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footer10.xml" ContentType="application/vnd.openxmlformats-officedocument.wordprocessingml.footer+xml"/>
  <Override PartName="/word/header7.xml" ContentType="application/vnd.openxmlformats-officedocument.wordprocessingml.header+xml"/>
  <Override PartName="/word/footer11.xml" ContentType="application/vnd.openxmlformats-officedocument.wordprocessingml.footer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0"/>
        <w:ind w:left="1583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Comité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Étic</w: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2F2F2F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color w:val="1A1A1A"/>
          <w:spacing w:val="3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Preven</w: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ión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1A1A1A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1A1A1A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Conflict</w: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2F2F2F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1A1A1A"/>
          <w:spacing w:val="4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In</w: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te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reses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del</w:t>
      </w:r>
      <w:r>
        <w:rPr>
          <w:rFonts w:cs="Arial" w:hAnsi="Arial" w:eastAsia="Arial" w:ascii="Arial"/>
          <w:color w:val="1A1A1A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Órgano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Sup</w: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ri</w: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4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39"/>
        <w:ind w:left="3337" w:right="4987"/>
      </w:pP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Fiscalización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1A1A1A"/>
          <w:spacing w:val="3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del</w:t>
      </w:r>
      <w:r>
        <w:rPr>
          <w:rFonts w:cs="Arial" w:hAnsi="Arial" w:eastAsia="Arial" w:ascii="Arial"/>
          <w:color w:val="1A1A1A"/>
          <w:spacing w:val="4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tado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1A1A1A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92"/>
          <w:sz w:val="16"/>
          <w:szCs w:val="16"/>
        </w:rPr>
        <w:t>M</w:t>
      </w:r>
      <w:r>
        <w:rPr>
          <w:rFonts w:cs="Arial" w:hAnsi="Arial" w:eastAsia="Arial" w:ascii="Arial"/>
          <w:color w:val="2F2F2F"/>
          <w:spacing w:val="0"/>
          <w:w w:val="99"/>
          <w:sz w:val="16"/>
          <w:szCs w:val="16"/>
        </w:rPr>
        <w:t>éx</w:t>
      </w:r>
      <w:r>
        <w:rPr>
          <w:rFonts w:cs="Arial" w:hAnsi="Arial" w:eastAsia="Arial" w:ascii="Arial"/>
          <w:color w:val="1A1A1A"/>
          <w:spacing w:val="0"/>
          <w:w w:val="99"/>
          <w:sz w:val="16"/>
          <w:szCs w:val="16"/>
        </w:rPr>
        <w:t>ico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ind w:left="1540"/>
      </w:pPr>
      <w:r>
        <w:rPr>
          <w:rFonts w:cs="Arial" w:hAnsi="Arial" w:eastAsia="Arial" w:ascii="Arial"/>
          <w:color w:val="4B4B4B"/>
          <w:spacing w:val="0"/>
          <w:w w:val="98"/>
          <w:sz w:val="14"/>
          <w:szCs w:val="14"/>
        </w:rPr>
        <w:t>"2</w:t>
      </w:r>
      <w:r>
        <w:rPr>
          <w:rFonts w:cs="Arial" w:hAnsi="Arial" w:eastAsia="Arial" w:ascii="Arial"/>
          <w:color w:val="2F2F2F"/>
          <w:spacing w:val="0"/>
          <w:w w:val="98"/>
          <w:sz w:val="14"/>
          <w:szCs w:val="14"/>
        </w:rPr>
        <w:t>023</w:t>
      </w:r>
      <w:r>
        <w:rPr>
          <w:rFonts w:cs="Arial" w:hAnsi="Arial" w:eastAsia="Arial" w:ascii="Arial"/>
          <w:color w:val="2F2F2F"/>
          <w:spacing w:val="7"/>
          <w:w w:val="98"/>
          <w:sz w:val="14"/>
          <w:szCs w:val="14"/>
        </w:rPr>
        <w:t>.</w:t>
      </w:r>
      <w:r>
        <w:rPr>
          <w:rFonts w:cs="Arial" w:hAnsi="Arial" w:eastAsia="Arial" w:ascii="Arial"/>
          <w:color w:val="4B4B4B"/>
          <w:spacing w:val="0"/>
          <w:w w:val="98"/>
          <w:sz w:val="14"/>
          <w:szCs w:val="14"/>
        </w:rPr>
        <w:t>Año</w:t>
      </w:r>
      <w:r>
        <w:rPr>
          <w:rFonts w:cs="Arial" w:hAnsi="Arial" w:eastAsia="Arial" w:ascii="Arial"/>
          <w:color w:val="4B4B4B"/>
          <w:spacing w:val="-3"/>
          <w:w w:val="98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98"/>
          <w:sz w:val="14"/>
          <w:szCs w:val="14"/>
        </w:rPr>
        <w:t>d</w:t>
      </w:r>
      <w:r>
        <w:rPr>
          <w:rFonts w:cs="Arial" w:hAnsi="Arial" w:eastAsia="Arial" w:ascii="Arial"/>
          <w:color w:val="2F2F2F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4B4B4B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4B4B4B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90"/>
          <w:sz w:val="14"/>
          <w:szCs w:val="14"/>
        </w:rPr>
        <w:t>S</w:t>
      </w:r>
      <w:r>
        <w:rPr>
          <w:rFonts w:cs="Arial" w:hAnsi="Arial" w:eastAsia="Arial" w:ascii="Arial"/>
          <w:color w:val="2F2F2F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4B4B4B"/>
          <w:spacing w:val="0"/>
          <w:w w:val="98"/>
          <w:sz w:val="14"/>
          <w:szCs w:val="14"/>
        </w:rPr>
        <w:t>pt</w:t>
      </w:r>
      <w:r>
        <w:rPr>
          <w:rFonts w:cs="Arial" w:hAnsi="Arial" w:eastAsia="Arial" w:ascii="Arial"/>
          <w:color w:val="2F2F2F"/>
          <w:spacing w:val="0"/>
          <w:w w:val="78"/>
          <w:sz w:val="14"/>
          <w:szCs w:val="14"/>
        </w:rPr>
        <w:t>u</w:t>
      </w:r>
      <w:r>
        <w:rPr>
          <w:rFonts w:cs="Arial" w:hAnsi="Arial" w:eastAsia="Arial" w:ascii="Arial"/>
          <w:color w:val="4B4B4B"/>
          <w:spacing w:val="0"/>
          <w:w w:val="98"/>
          <w:sz w:val="14"/>
          <w:szCs w:val="14"/>
        </w:rPr>
        <w:t>a</w:t>
      </w:r>
      <w:r>
        <w:rPr>
          <w:rFonts w:cs="Arial" w:hAnsi="Arial" w:eastAsia="Arial" w:ascii="Arial"/>
          <w:color w:val="2F2F2F"/>
          <w:spacing w:val="0"/>
          <w:w w:val="98"/>
          <w:sz w:val="14"/>
          <w:szCs w:val="14"/>
        </w:rPr>
        <w:t>g</w:t>
      </w:r>
      <w:r>
        <w:rPr>
          <w:rFonts w:cs="Arial" w:hAnsi="Arial" w:eastAsia="Arial" w:ascii="Arial"/>
          <w:color w:val="4B4B4B"/>
          <w:spacing w:val="0"/>
          <w:w w:val="93"/>
          <w:sz w:val="14"/>
          <w:szCs w:val="14"/>
        </w:rPr>
        <w:t>és</w:t>
      </w:r>
      <w:r>
        <w:rPr>
          <w:rFonts w:cs="Arial" w:hAnsi="Arial" w:eastAsia="Arial" w:ascii="Arial"/>
          <w:color w:val="2F2F2F"/>
          <w:spacing w:val="0"/>
          <w:w w:val="98"/>
          <w:sz w:val="14"/>
          <w:szCs w:val="14"/>
        </w:rPr>
        <w:t>i</w:t>
      </w:r>
      <w:r>
        <w:rPr>
          <w:rFonts w:cs="Arial" w:hAnsi="Arial" w:eastAsia="Arial" w:ascii="Arial"/>
          <w:color w:val="4B4B4B"/>
          <w:spacing w:val="0"/>
          <w:w w:val="99"/>
          <w:sz w:val="14"/>
          <w:szCs w:val="14"/>
        </w:rPr>
        <w:t>mo</w:t>
      </w:r>
      <w:r>
        <w:rPr>
          <w:rFonts w:cs="Arial" w:hAnsi="Arial" w:eastAsia="Arial" w:ascii="Arial"/>
          <w:color w:val="4B4B4B"/>
          <w:spacing w:val="-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F2F2F"/>
          <w:spacing w:val="0"/>
          <w:w w:val="107"/>
          <w:sz w:val="14"/>
          <w:szCs w:val="14"/>
        </w:rPr>
        <w:t>A</w:t>
      </w:r>
      <w:r>
        <w:rPr>
          <w:rFonts w:cs="Arial" w:hAnsi="Arial" w:eastAsia="Arial" w:ascii="Arial"/>
          <w:color w:val="4B4B4B"/>
          <w:spacing w:val="0"/>
          <w:w w:val="88"/>
          <w:sz w:val="14"/>
          <w:szCs w:val="14"/>
        </w:rPr>
        <w:t>n</w:t>
      </w:r>
      <w:r>
        <w:rPr>
          <w:rFonts w:cs="Arial" w:hAnsi="Arial" w:eastAsia="Arial" w:ascii="Arial"/>
          <w:color w:val="2F2F2F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4B4B4B"/>
          <w:spacing w:val="0"/>
          <w:w w:val="98"/>
          <w:sz w:val="14"/>
          <w:szCs w:val="14"/>
        </w:rPr>
        <w:t>v</w:t>
      </w:r>
      <w:r>
        <w:rPr>
          <w:rFonts w:cs="Arial" w:hAnsi="Arial" w:eastAsia="Arial" w:ascii="Arial"/>
          <w:color w:val="2F2F2F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4B4B4B"/>
          <w:spacing w:val="0"/>
          <w:w w:val="99"/>
          <w:sz w:val="14"/>
          <w:szCs w:val="14"/>
        </w:rPr>
        <w:t>rsario</w:t>
      </w:r>
      <w:r>
        <w:rPr>
          <w:rFonts w:cs="Arial" w:hAnsi="Arial" w:eastAsia="Arial" w:ascii="Arial"/>
          <w:color w:val="4B4B4B"/>
          <w:spacing w:val="-2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14"/>
          <w:szCs w:val="14"/>
        </w:rPr>
        <w:t>del</w:t>
      </w:r>
      <w:r>
        <w:rPr>
          <w:rFonts w:cs="Arial" w:hAnsi="Arial" w:eastAsia="Arial" w:ascii="Arial"/>
          <w:color w:val="2F2F2F"/>
          <w:spacing w:val="-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101"/>
          <w:sz w:val="14"/>
          <w:szCs w:val="14"/>
        </w:rPr>
        <w:t>Recono</w:t>
      </w:r>
      <w:r>
        <w:rPr>
          <w:rFonts w:cs="Arial" w:hAnsi="Arial" w:eastAsia="Arial" w:ascii="Arial"/>
          <w:color w:val="2F2F2F"/>
          <w:spacing w:val="0"/>
          <w:w w:val="109"/>
          <w:sz w:val="14"/>
          <w:szCs w:val="14"/>
        </w:rPr>
        <w:t>c</w:t>
      </w:r>
      <w:r>
        <w:rPr>
          <w:rFonts w:cs="Arial" w:hAnsi="Arial" w:eastAsia="Arial" w:ascii="Arial"/>
          <w:color w:val="4B4B4B"/>
          <w:spacing w:val="0"/>
          <w:w w:val="98"/>
          <w:sz w:val="14"/>
          <w:szCs w:val="14"/>
        </w:rPr>
        <w:t>im</w:t>
      </w:r>
      <w:r>
        <w:rPr>
          <w:rFonts w:cs="Arial" w:hAnsi="Arial" w:eastAsia="Arial" w:ascii="Arial"/>
          <w:color w:val="2F2F2F"/>
          <w:spacing w:val="0"/>
          <w:w w:val="91"/>
          <w:sz w:val="14"/>
          <w:szCs w:val="14"/>
        </w:rPr>
        <w:t>ie</w:t>
      </w:r>
      <w:r>
        <w:rPr>
          <w:rFonts w:cs="Arial" w:hAnsi="Arial" w:eastAsia="Arial" w:ascii="Arial"/>
          <w:color w:val="4B4B4B"/>
          <w:spacing w:val="0"/>
          <w:w w:val="99"/>
          <w:sz w:val="14"/>
          <w:szCs w:val="14"/>
        </w:rPr>
        <w:t>nt</w:t>
      </w:r>
      <w:r>
        <w:rPr>
          <w:rFonts w:cs="Arial" w:hAnsi="Arial" w:eastAsia="Arial" w:ascii="Arial"/>
          <w:color w:val="4B4B4B"/>
          <w:spacing w:val="-16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2F2F2F"/>
          <w:spacing w:val="0"/>
          <w:w w:val="98"/>
          <w:sz w:val="14"/>
          <w:szCs w:val="14"/>
        </w:rPr>
        <w:t>d</w:t>
      </w:r>
      <w:r>
        <w:rPr>
          <w:rFonts w:cs="Arial" w:hAnsi="Arial" w:eastAsia="Arial" w:ascii="Arial"/>
          <w:color w:val="4B4B4B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1A1A1A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1A1A1A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91"/>
          <w:sz w:val="14"/>
          <w:szCs w:val="14"/>
        </w:rPr>
        <w:t>D</w:t>
      </w:r>
      <w:r>
        <w:rPr>
          <w:rFonts w:cs="Arial" w:hAnsi="Arial" w:eastAsia="Arial" w:ascii="Arial"/>
          <w:color w:val="2F2F2F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4B4B4B"/>
          <w:spacing w:val="0"/>
          <w:w w:val="98"/>
          <w:sz w:val="14"/>
          <w:szCs w:val="14"/>
        </w:rPr>
        <w:t>r</w:t>
      </w:r>
      <w:r>
        <w:rPr>
          <w:rFonts w:cs="Arial" w:hAnsi="Arial" w:eastAsia="Arial" w:ascii="Arial"/>
          <w:color w:val="2F2F2F"/>
          <w:spacing w:val="0"/>
          <w:w w:val="103"/>
          <w:sz w:val="14"/>
          <w:szCs w:val="14"/>
        </w:rPr>
        <w:t>ec</w:t>
      </w:r>
      <w:r>
        <w:rPr>
          <w:rFonts w:cs="Arial" w:hAnsi="Arial" w:eastAsia="Arial" w:ascii="Arial"/>
          <w:color w:val="4B4B4B"/>
          <w:spacing w:val="0"/>
          <w:w w:val="99"/>
          <w:sz w:val="14"/>
          <w:szCs w:val="14"/>
        </w:rPr>
        <w:t>ho</w:t>
      </w:r>
      <w:r>
        <w:rPr>
          <w:rFonts w:cs="Arial" w:hAnsi="Arial" w:eastAsia="Arial" w:ascii="Arial"/>
          <w:color w:val="4B4B4B"/>
          <w:spacing w:val="-2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99"/>
          <w:sz w:val="14"/>
          <w:szCs w:val="14"/>
        </w:rPr>
        <w:t>al</w:t>
      </w:r>
      <w:r>
        <w:rPr>
          <w:rFonts w:cs="Arial" w:hAnsi="Arial" w:eastAsia="Arial" w:ascii="Arial"/>
          <w:color w:val="4B4B4B"/>
          <w:spacing w:val="-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V</w:t>
      </w:r>
      <w:r>
        <w:rPr>
          <w:rFonts w:cs="Arial" w:hAnsi="Arial" w:eastAsia="Arial" w:ascii="Arial"/>
          <w:color w:val="2F2F2F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1A1A1A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4B4B4B"/>
          <w:spacing w:val="8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F2F2F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4B4B4B"/>
          <w:spacing w:val="0"/>
          <w:w w:val="99"/>
          <w:sz w:val="14"/>
          <w:szCs w:val="14"/>
        </w:rPr>
        <w:t>as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94"/>
          <w:sz w:val="14"/>
          <w:szCs w:val="14"/>
        </w:rPr>
        <w:t>Mu</w:t>
      </w:r>
      <w:r>
        <w:rPr>
          <w:rFonts w:cs="Arial" w:hAnsi="Arial" w:eastAsia="Arial" w:ascii="Arial"/>
          <w:color w:val="606060"/>
          <w:spacing w:val="0"/>
          <w:w w:val="98"/>
          <w:sz w:val="14"/>
          <w:szCs w:val="14"/>
        </w:rPr>
        <w:t>j</w:t>
      </w:r>
      <w:r>
        <w:rPr>
          <w:rFonts w:cs="Arial" w:hAnsi="Arial" w:eastAsia="Arial" w:ascii="Arial"/>
          <w:color w:val="4B4B4B"/>
          <w:spacing w:val="0"/>
          <w:w w:val="99"/>
          <w:sz w:val="14"/>
          <w:szCs w:val="14"/>
        </w:rPr>
        <w:t>eres</w:t>
      </w:r>
      <w:r>
        <w:rPr>
          <w:rFonts w:cs="Arial" w:hAnsi="Arial" w:eastAsia="Arial" w:ascii="Arial"/>
          <w:color w:val="4B4B4B"/>
          <w:spacing w:val="-2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4B4B4B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14"/>
          <w:szCs w:val="14"/>
        </w:rPr>
        <w:t>Mé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xi</w:t>
      </w:r>
      <w:r>
        <w:rPr>
          <w:rFonts w:cs="Arial" w:hAnsi="Arial" w:eastAsia="Arial" w:ascii="Arial"/>
          <w:color w:val="2F2F2F"/>
          <w:spacing w:val="0"/>
          <w:w w:val="100"/>
          <w:sz w:val="14"/>
          <w:szCs w:val="14"/>
        </w:rPr>
        <w:t>co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".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     </w:t>
      </w:r>
      <w:r>
        <w:rPr>
          <w:rFonts w:cs="Arial" w:hAnsi="Arial" w:eastAsia="Arial" w:ascii="Arial"/>
          <w:color w:val="4B4B4B"/>
          <w:spacing w:val="3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position w:val="1"/>
          <w:sz w:val="12"/>
          <w:szCs w:val="12"/>
        </w:rPr>
        <w:t>Cuen</w:t>
      </w:r>
      <w:r>
        <w:rPr>
          <w:rFonts w:cs="Arial" w:hAnsi="Arial" w:eastAsia="Arial" w:ascii="Arial"/>
          <w:color w:val="2F2F2F"/>
          <w:spacing w:val="0"/>
          <w:w w:val="100"/>
          <w:position w:val="1"/>
          <w:sz w:val="12"/>
          <w:szCs w:val="12"/>
        </w:rPr>
        <w:t>t</w:t>
      </w:r>
      <w:r>
        <w:rPr>
          <w:rFonts w:cs="Arial" w:hAnsi="Arial" w:eastAsia="Arial" w:ascii="Arial"/>
          <w:color w:val="4B4B4B"/>
          <w:spacing w:val="0"/>
          <w:w w:val="100"/>
          <w:position w:val="1"/>
          <w:sz w:val="12"/>
          <w:szCs w:val="12"/>
        </w:rPr>
        <w:t>as</w:t>
      </w:r>
      <w:r>
        <w:rPr>
          <w:rFonts w:cs="Arial" w:hAnsi="Arial" w:eastAsia="Arial" w:ascii="Arial"/>
          <w:color w:val="4B4B4B"/>
          <w:spacing w:val="-2"/>
          <w:w w:val="100"/>
          <w:position w:val="1"/>
          <w:sz w:val="12"/>
          <w:szCs w:val="12"/>
        </w:rPr>
        <w:t> </w:t>
      </w:r>
      <w:r>
        <w:rPr>
          <w:rFonts w:cs="Arial" w:hAnsi="Arial" w:eastAsia="Arial" w:ascii="Arial"/>
          <w:color w:val="2F2F2F"/>
          <w:spacing w:val="0"/>
          <w:w w:val="94"/>
          <w:position w:val="1"/>
          <w:sz w:val="12"/>
          <w:szCs w:val="12"/>
        </w:rPr>
        <w:t>Cl</w:t>
      </w:r>
      <w:r>
        <w:rPr>
          <w:rFonts w:cs="Arial" w:hAnsi="Arial" w:eastAsia="Arial" w:ascii="Arial"/>
          <w:color w:val="4B4B4B"/>
          <w:spacing w:val="0"/>
          <w:w w:val="104"/>
          <w:position w:val="1"/>
          <w:sz w:val="12"/>
          <w:szCs w:val="12"/>
        </w:rPr>
        <w:t>aras.</w:t>
      </w:r>
      <w:r>
        <w:rPr>
          <w:rFonts w:cs="Arial" w:hAnsi="Arial" w:eastAsia="Arial" w:ascii="Arial"/>
          <w:color w:val="4B4B4B"/>
          <w:spacing w:val="-18"/>
          <w:w w:val="100"/>
          <w:position w:val="1"/>
          <w:sz w:val="12"/>
          <w:szCs w:val="1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position w:val="1"/>
          <w:sz w:val="12"/>
          <w:szCs w:val="12"/>
        </w:rPr>
        <w:t>M</w:t>
      </w:r>
      <w:r>
        <w:rPr>
          <w:rFonts w:cs="Arial" w:hAnsi="Arial" w:eastAsia="Arial" w:ascii="Arial"/>
          <w:color w:val="2F2F2F"/>
          <w:spacing w:val="0"/>
          <w:w w:val="100"/>
          <w:position w:val="1"/>
          <w:sz w:val="12"/>
          <w:szCs w:val="12"/>
        </w:rPr>
        <w:t>ej</w:t>
      </w:r>
      <w:r>
        <w:rPr>
          <w:rFonts w:cs="Arial" w:hAnsi="Arial" w:eastAsia="Arial" w:ascii="Arial"/>
          <w:color w:val="4B4B4B"/>
          <w:spacing w:val="0"/>
          <w:w w:val="100"/>
          <w:position w:val="1"/>
          <w:sz w:val="12"/>
          <w:szCs w:val="12"/>
        </w:rPr>
        <w:t>o</w:t>
      </w:r>
      <w:r>
        <w:rPr>
          <w:rFonts w:cs="Arial" w:hAnsi="Arial" w:eastAsia="Arial" w:ascii="Arial"/>
          <w:color w:val="2F2F2F"/>
          <w:spacing w:val="0"/>
          <w:w w:val="100"/>
          <w:position w:val="1"/>
          <w:sz w:val="12"/>
          <w:szCs w:val="12"/>
        </w:rPr>
        <w:t>r</w:t>
      </w:r>
      <w:r>
        <w:rPr>
          <w:rFonts w:cs="Arial" w:hAnsi="Arial" w:eastAsia="Arial" w:ascii="Arial"/>
          <w:color w:val="4B4B4B"/>
          <w:spacing w:val="0"/>
          <w:w w:val="100"/>
          <w:position w:val="1"/>
          <w:sz w:val="12"/>
          <w:szCs w:val="12"/>
        </w:rPr>
        <w:t>es</w:t>
      </w:r>
      <w:r>
        <w:rPr>
          <w:rFonts w:cs="Arial" w:hAnsi="Arial" w:eastAsia="Arial" w:ascii="Arial"/>
          <w:color w:val="4B4B4B"/>
          <w:spacing w:val="4"/>
          <w:w w:val="100"/>
          <w:position w:val="1"/>
          <w:sz w:val="12"/>
          <w:szCs w:val="12"/>
        </w:rPr>
        <w:t> </w:t>
      </w:r>
      <w:r>
        <w:rPr>
          <w:rFonts w:cs="Arial" w:hAnsi="Arial" w:eastAsia="Arial" w:ascii="Arial"/>
          <w:color w:val="4B4B4B"/>
          <w:spacing w:val="0"/>
          <w:w w:val="104"/>
          <w:position w:val="1"/>
          <w:sz w:val="12"/>
          <w:szCs w:val="12"/>
        </w:rPr>
        <w:t>Gobiernos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565" w:right="1373"/>
      </w:pP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Acta</w:t>
      </w:r>
      <w:r>
        <w:rPr>
          <w:rFonts w:cs="Arial" w:hAnsi="Arial" w:eastAsia="Arial" w:ascii="Arial"/>
          <w:color w:val="1A1A1A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1A1A1A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Segunda</w:t>
      </w:r>
      <w:r>
        <w:rPr>
          <w:rFonts w:cs="Arial" w:hAnsi="Arial" w:eastAsia="Arial" w:ascii="Arial"/>
          <w:color w:val="1A1A1A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Sesión</w:t>
      </w:r>
      <w:r>
        <w:rPr>
          <w:rFonts w:cs="Arial" w:hAnsi="Arial" w:eastAsia="Arial" w:ascii="Arial"/>
          <w:color w:val="1A1A1A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Ordinaria</w:t>
      </w:r>
      <w:r>
        <w:rPr>
          <w:rFonts w:cs="Arial" w:hAnsi="Arial" w:eastAsia="Arial" w:ascii="Arial"/>
          <w:color w:val="1A1A1A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2023</w:t>
      </w:r>
      <w:r>
        <w:rPr>
          <w:rFonts w:cs="Arial" w:hAnsi="Arial" w:eastAsia="Arial" w:ascii="Arial"/>
          <w:color w:val="1A1A1A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1A1A1A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Comité</w:t>
      </w:r>
      <w:r>
        <w:rPr>
          <w:rFonts w:cs="Arial" w:hAnsi="Arial" w:eastAsia="Arial" w:ascii="Arial"/>
          <w:color w:val="1A1A1A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Ética</w:t>
      </w:r>
      <w:r>
        <w:rPr>
          <w:rFonts w:cs="Arial" w:hAnsi="Arial" w:eastAsia="Arial" w:ascii="Arial"/>
          <w:color w:val="1A1A1A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A1A1A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Preve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ción</w:t>
      </w:r>
      <w:r>
        <w:rPr>
          <w:rFonts w:cs="Arial" w:hAnsi="Arial" w:eastAsia="Arial" w:ascii="Arial"/>
          <w:color w:val="1A1A1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Conflicto</w:t>
      </w:r>
      <w:r>
        <w:rPr>
          <w:rFonts w:cs="Arial" w:hAnsi="Arial" w:eastAsia="Arial" w:ascii="Arial"/>
          <w:color w:val="1A1A1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42" w:lineRule="exact" w:line="240"/>
        <w:ind w:left="1734" w:right="2526"/>
      </w:pPr>
      <w:r>
        <w:rPr>
          <w:rFonts w:cs="Arial" w:hAnsi="Arial" w:eastAsia="Arial" w:ascii="Arial"/>
          <w:color w:val="1A1A1A"/>
          <w:spacing w:val="0"/>
          <w:w w:val="100"/>
          <w:position w:val="-1"/>
          <w:sz w:val="22"/>
          <w:szCs w:val="22"/>
        </w:rPr>
        <w:t>Intereses</w:t>
      </w:r>
      <w:r>
        <w:rPr>
          <w:rFonts w:cs="Arial" w:hAnsi="Arial" w:eastAsia="Arial" w:ascii="Arial"/>
          <w:color w:val="1A1A1A"/>
          <w:spacing w:val="-9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position w:val="-1"/>
          <w:sz w:val="22"/>
          <w:szCs w:val="22"/>
        </w:rPr>
        <w:t>del</w:t>
      </w:r>
      <w:r>
        <w:rPr>
          <w:rFonts w:cs="Arial" w:hAnsi="Arial" w:eastAsia="Arial" w:ascii="Arial"/>
          <w:color w:val="1A1A1A"/>
          <w:spacing w:val="3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position w:val="-1"/>
          <w:sz w:val="22"/>
          <w:szCs w:val="22"/>
        </w:rPr>
        <w:t>Órgano</w:t>
      </w:r>
      <w:r>
        <w:rPr>
          <w:rFonts w:cs="Arial" w:hAnsi="Arial" w:eastAsia="Arial" w:ascii="Arial"/>
          <w:color w:val="1A1A1A"/>
          <w:spacing w:val="19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position w:val="-1"/>
          <w:sz w:val="22"/>
          <w:szCs w:val="22"/>
        </w:rPr>
        <w:t>Superior</w:t>
      </w:r>
      <w:r>
        <w:rPr>
          <w:rFonts w:cs="Arial" w:hAnsi="Arial" w:eastAsia="Arial" w:ascii="Arial"/>
          <w:color w:val="1A1A1A"/>
          <w:spacing w:val="-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position w:val="-1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24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position w:val="-1"/>
          <w:sz w:val="22"/>
          <w:szCs w:val="22"/>
        </w:rPr>
        <w:t>Fiscalización</w:t>
      </w:r>
      <w:r>
        <w:rPr>
          <w:rFonts w:cs="Arial" w:hAnsi="Arial" w:eastAsia="Arial" w:ascii="Arial"/>
          <w:color w:val="1A1A1A"/>
          <w:spacing w:val="-8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position w:val="-1"/>
          <w:sz w:val="22"/>
          <w:szCs w:val="22"/>
        </w:rPr>
        <w:t>del</w:t>
      </w:r>
      <w:r>
        <w:rPr>
          <w:rFonts w:cs="Arial" w:hAnsi="Arial" w:eastAsia="Arial" w:ascii="Arial"/>
          <w:color w:val="1A1A1A"/>
          <w:spacing w:val="1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position w:val="-1"/>
          <w:sz w:val="22"/>
          <w:szCs w:val="22"/>
        </w:rPr>
        <w:t>Estado</w:t>
      </w:r>
      <w:r>
        <w:rPr>
          <w:rFonts w:cs="Arial" w:hAnsi="Arial" w:eastAsia="Arial" w:ascii="Arial"/>
          <w:color w:val="1A1A1A"/>
          <w:spacing w:val="-4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position w:val="-1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9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6"/>
          <w:position w:val="-1"/>
          <w:sz w:val="22"/>
          <w:szCs w:val="22"/>
        </w:rPr>
        <w:t>Mé</w:t>
      </w:r>
      <w:r>
        <w:rPr>
          <w:rFonts w:cs="Arial" w:hAnsi="Arial" w:eastAsia="Arial" w:ascii="Arial"/>
          <w:color w:val="2F2F2F"/>
          <w:spacing w:val="0"/>
          <w:w w:val="104"/>
          <w:position w:val="-1"/>
          <w:sz w:val="22"/>
          <w:szCs w:val="22"/>
        </w:rPr>
        <w:t>x</w:t>
      </w:r>
      <w:r>
        <w:rPr>
          <w:rFonts w:cs="Arial" w:hAnsi="Arial" w:eastAsia="Arial" w:ascii="Arial"/>
          <w:color w:val="1A1A1A"/>
          <w:spacing w:val="0"/>
          <w:w w:val="99"/>
          <w:position w:val="-1"/>
          <w:sz w:val="22"/>
          <w:szCs w:val="22"/>
        </w:rPr>
        <w:t>ico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186"/>
      </w:pP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A1A1A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0"/>
          <w:sz w:val="22"/>
          <w:szCs w:val="22"/>
        </w:rPr>
        <w:t>C</w:t>
      </w:r>
      <w:r>
        <w:rPr>
          <w:rFonts w:cs="Arial" w:hAnsi="Arial" w:eastAsia="Arial" w:ascii="Arial"/>
          <w:color w:val="1A1A1A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8"/>
          <w:sz w:val="22"/>
          <w:szCs w:val="22"/>
        </w:rPr>
        <w:t>uda</w:t>
      </w:r>
      <w:r>
        <w:rPr>
          <w:rFonts w:cs="Arial" w:hAnsi="Arial" w:eastAsia="Arial" w:ascii="Arial"/>
          <w:color w:val="1A1A1A"/>
          <w:spacing w:val="0"/>
          <w:w w:val="88"/>
          <w:sz w:val="22"/>
          <w:szCs w:val="22"/>
        </w:rPr>
        <w:t>d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1A1A1A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uca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8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45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8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82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78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do</w:t>
      </w:r>
      <w:r>
        <w:rPr>
          <w:rFonts w:cs="Arial" w:hAnsi="Arial" w:eastAsia="Arial" w:ascii="Arial"/>
          <w:color w:val="4B4B4B"/>
          <w:spacing w:val="0"/>
          <w:w w:val="34"/>
          <w:sz w:val="22"/>
          <w:szCs w:val="22"/>
        </w:rPr>
        <w:t>,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B4B4B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México</w:t>
      </w:r>
      <w:r>
        <w:rPr>
          <w:rFonts w:cs="Arial" w:hAnsi="Arial" w:eastAsia="Arial" w:ascii="Arial"/>
          <w:color w:val="4B4B4B"/>
          <w:spacing w:val="0"/>
          <w:w w:val="34"/>
          <w:sz w:val="22"/>
          <w:szCs w:val="22"/>
        </w:rPr>
        <w:t>,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sie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10</w:t>
      </w:r>
      <w:r>
        <w:rPr>
          <w:rFonts w:cs="Arial" w:hAnsi="Arial" w:eastAsia="Arial" w:ascii="Arial"/>
          <w:color w:val="2F2F2F"/>
          <w:spacing w:val="0"/>
          <w:w w:val="46"/>
          <w:sz w:val="22"/>
          <w:szCs w:val="22"/>
        </w:rPr>
        <w:t>: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00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horas</w:t>
      </w:r>
      <w:r>
        <w:rPr>
          <w:rFonts w:cs="Arial" w:hAnsi="Arial" w:eastAsia="Arial" w:ascii="Arial"/>
          <w:color w:val="1A1A1A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1A1A1A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día</w:t>
      </w:r>
      <w:r>
        <w:rPr>
          <w:rFonts w:cs="Arial" w:hAnsi="Arial" w:eastAsia="Arial" w:ascii="Arial"/>
          <w:color w:val="1A1A1A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viernes</w:t>
      </w:r>
      <w:r>
        <w:rPr>
          <w:rFonts w:cs="Arial" w:hAnsi="Arial" w:eastAsia="Arial" w:ascii="Arial"/>
          <w:color w:val="1A1A1A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76"/>
          <w:sz w:val="22"/>
          <w:szCs w:val="22"/>
        </w:rPr>
        <w:t>11</w:t>
      </w:r>
      <w:r>
        <w:rPr>
          <w:rFonts w:cs="Arial" w:hAnsi="Arial" w:eastAsia="Arial" w:ascii="Arial"/>
          <w:color w:val="1A1A1A"/>
          <w:spacing w:val="0"/>
          <w:w w:val="76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7"/>
          <w:w w:val="76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agosto</w:t>
      </w:r>
      <w:r>
        <w:rPr>
          <w:rFonts w:cs="Arial" w:hAnsi="Arial" w:eastAsia="Arial" w:ascii="Arial"/>
          <w:color w:val="1A1A1A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1A1A1A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año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2" w:lineRule="auto" w:line="288"/>
        <w:ind w:left="129" w:right="923" w:firstLine="43"/>
      </w:pPr>
      <w:r>
        <w:pict>
          <v:shape type="#_x0000_t202" style="position:absolute;margin-left:572.04pt;margin-top:170.167pt;width:20.4149pt;height:67pt;mso-position-horizontal-relative:page;mso-position-vertical-relative:paragraph;z-index:-1144" filled="f" stroked="f">
            <v:textbox inset="0,0,0,0">
              <w:txbxContent>
                <w:p>
                  <w:pPr>
                    <w:rPr>
                      <w:rFonts w:cs="Arial MT" w:hAnsi="Arial MT" w:eastAsia="Arial MT" w:ascii="Arial MT"/>
                      <w:sz w:val="134"/>
                      <w:szCs w:val="134"/>
                    </w:rPr>
                    <w:jc w:val="left"/>
                    <w:spacing w:lineRule="exact" w:line="1340"/>
                    <w:ind w:right="-221"/>
                  </w:pPr>
                  <w:r>
                    <w:rPr>
                      <w:rFonts w:cs="Arial MT" w:hAnsi="Arial MT" w:eastAsia="Arial MT" w:ascii="Arial MT"/>
                      <w:i/>
                      <w:color w:val="444B93"/>
                      <w:spacing w:val="0"/>
                      <w:w w:val="109"/>
                      <w:position w:val="-1"/>
                      <w:sz w:val="134"/>
                      <w:szCs w:val="134"/>
                    </w:rPr>
                    <w:t>I</w:t>
                  </w:r>
                  <w:r>
                    <w:rPr>
                      <w:rFonts w:cs="Arial MT" w:hAnsi="Arial MT" w:eastAsia="Arial MT" w:ascii="Arial MT"/>
                      <w:color w:val="000000"/>
                      <w:spacing w:val="0"/>
                      <w:w w:val="100"/>
                      <w:position w:val="0"/>
                      <w:sz w:val="134"/>
                      <w:szCs w:val="13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A1A1A"/>
          <w:w w:val="98"/>
          <w:sz w:val="22"/>
          <w:szCs w:val="22"/>
        </w:rPr>
        <w:t>2023</w:t>
      </w:r>
      <w:r>
        <w:rPr>
          <w:rFonts w:cs="Arial" w:hAnsi="Arial" w:eastAsia="Arial" w:ascii="Arial"/>
          <w:color w:val="4B4B4B"/>
          <w:w w:val="46"/>
          <w:sz w:val="22"/>
          <w:szCs w:val="22"/>
        </w:rPr>
        <w:t>,</w:t>
      </w:r>
      <w:r>
        <w:rPr>
          <w:rFonts w:cs="Arial" w:hAnsi="Arial" w:eastAsia="Arial" w:ascii="Arial"/>
          <w:color w:val="4B4B4B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A1A1A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reúnen</w:t>
      </w:r>
      <w:r>
        <w:rPr>
          <w:rFonts w:cs="Arial" w:hAnsi="Arial" w:eastAsia="Arial" w:ascii="Arial"/>
          <w:color w:val="1A1A1A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88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7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1A1A1A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0"/>
          <w:sz w:val="22"/>
          <w:szCs w:val="22"/>
        </w:rPr>
        <w:t>Sa</w:t>
      </w:r>
      <w:r>
        <w:rPr>
          <w:rFonts w:cs="Arial" w:hAnsi="Arial" w:eastAsia="Arial" w:ascii="Arial"/>
          <w:color w:val="4B4B4B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8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21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Juntas</w:t>
      </w:r>
      <w:r>
        <w:rPr>
          <w:rFonts w:cs="Arial" w:hAnsi="Arial" w:eastAsia="Arial" w:ascii="Arial"/>
          <w:color w:val="2F2F2F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1"/>
          <w:sz w:val="22"/>
          <w:szCs w:val="22"/>
        </w:rPr>
        <w:t>Órga</w:t>
      </w:r>
      <w:r>
        <w:rPr>
          <w:rFonts w:cs="Arial" w:hAnsi="Arial" w:eastAsia="Arial" w:ascii="Arial"/>
          <w:color w:val="1A1A1A"/>
          <w:spacing w:val="0"/>
          <w:w w:val="76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Superior</w:t>
      </w:r>
      <w:r>
        <w:rPr>
          <w:rFonts w:cs="Arial" w:hAnsi="Arial" w:eastAsia="Arial" w:ascii="Arial"/>
          <w:color w:val="2F2F2F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0"/>
          <w:sz w:val="22"/>
          <w:szCs w:val="22"/>
        </w:rPr>
        <w:t>F</w:t>
      </w:r>
      <w:r>
        <w:rPr>
          <w:rFonts w:cs="Arial" w:hAnsi="Arial" w:eastAsia="Arial" w:ascii="Arial"/>
          <w:color w:val="2F2F2F"/>
          <w:spacing w:val="0"/>
          <w:w w:val="98"/>
          <w:sz w:val="22"/>
          <w:szCs w:val="22"/>
        </w:rPr>
        <w:t>iscali</w:t>
      </w:r>
      <w:r>
        <w:rPr>
          <w:rFonts w:cs="Arial" w:hAnsi="Arial" w:eastAsia="Arial" w:ascii="Arial"/>
          <w:color w:val="1A1A1A"/>
          <w:spacing w:val="0"/>
          <w:w w:val="98"/>
          <w:sz w:val="22"/>
          <w:szCs w:val="22"/>
        </w:rPr>
        <w:t>z</w:t>
      </w:r>
      <w:r>
        <w:rPr>
          <w:rFonts w:cs="Arial" w:hAnsi="Arial" w:eastAsia="Arial" w:ascii="Arial"/>
          <w:color w:val="2F2F2F"/>
          <w:spacing w:val="0"/>
          <w:w w:val="102"/>
          <w:sz w:val="22"/>
          <w:szCs w:val="22"/>
        </w:rPr>
        <w:t>ac</w:t>
      </w:r>
      <w:r>
        <w:rPr>
          <w:rFonts w:cs="Arial" w:hAnsi="Arial" w:eastAsia="Arial" w:ascii="Arial"/>
          <w:color w:val="1A1A1A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2F2F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78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stado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d</w:t>
      </w:r>
      <w:r>
        <w:rPr>
          <w:rFonts w:cs="Arial" w:hAnsi="Arial" w:eastAsia="Arial" w:ascii="Arial"/>
          <w:color w:val="1A1A1A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14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México</w:t>
      </w:r>
      <w:r>
        <w:rPr>
          <w:rFonts w:cs="Arial" w:hAnsi="Arial" w:eastAsia="Arial" w:ascii="Arial"/>
          <w:color w:val="4B4B4B"/>
          <w:spacing w:val="0"/>
          <w:w w:val="46"/>
          <w:sz w:val="22"/>
          <w:szCs w:val="22"/>
        </w:rPr>
        <w:t>,</w:t>
      </w:r>
      <w:r>
        <w:rPr>
          <w:rFonts w:cs="Arial" w:hAnsi="Arial" w:eastAsia="Arial" w:ascii="Arial"/>
          <w:color w:val="4B4B4B"/>
          <w:spacing w:val="0"/>
          <w:w w:val="46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76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b</w:t>
      </w:r>
      <w:r>
        <w:rPr>
          <w:rFonts w:cs="Arial" w:hAnsi="Arial" w:eastAsia="Arial" w:ascii="Arial"/>
          <w:color w:val="1A1A1A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cado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88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21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lle</w:t>
      </w:r>
      <w:r>
        <w:rPr>
          <w:rFonts w:cs="Arial" w:hAnsi="Arial" w:eastAsia="Arial" w:ascii="Arial"/>
          <w:color w:val="1A1A1A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Maria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24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8"/>
          <w:sz w:val="22"/>
          <w:szCs w:val="22"/>
        </w:rPr>
        <w:t>Matamoros</w:t>
      </w:r>
      <w:r>
        <w:rPr>
          <w:rFonts w:cs="Arial" w:hAnsi="Arial" w:eastAsia="Arial" w:ascii="Arial"/>
          <w:color w:val="4B4B4B"/>
          <w:spacing w:val="0"/>
          <w:w w:val="34"/>
          <w:sz w:val="22"/>
          <w:szCs w:val="22"/>
        </w:rPr>
        <w:t>,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B4B4B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ú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mero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43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106</w:t>
      </w:r>
      <w:r>
        <w:rPr>
          <w:rFonts w:cs="Arial" w:hAnsi="Arial" w:eastAsia="Arial" w:ascii="Arial"/>
          <w:color w:val="4B4B4B"/>
          <w:spacing w:val="0"/>
          <w:w w:val="46"/>
          <w:sz w:val="22"/>
          <w:szCs w:val="22"/>
        </w:rPr>
        <w:t>,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ele</w:t>
      </w:r>
      <w:r>
        <w:rPr>
          <w:rFonts w:cs="Arial" w:hAnsi="Arial" w:eastAsia="Arial" w:ascii="Arial"/>
          <w:color w:val="1A1A1A"/>
          <w:spacing w:val="0"/>
          <w:w w:val="88"/>
          <w:sz w:val="22"/>
          <w:szCs w:val="22"/>
        </w:rPr>
        <w:t>g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ac</w:t>
      </w:r>
      <w:r>
        <w:rPr>
          <w:rFonts w:cs="Arial" w:hAnsi="Arial" w:eastAsia="Arial" w:ascii="Arial"/>
          <w:color w:val="1A1A1A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ó</w:t>
      </w:r>
      <w:r>
        <w:rPr>
          <w:rFonts w:cs="Arial" w:hAnsi="Arial" w:eastAsia="Arial" w:ascii="Arial"/>
          <w:color w:val="1A1A1A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1A1A1A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Ce</w:t>
      </w:r>
      <w:r>
        <w:rPr>
          <w:rFonts w:cs="Arial" w:hAnsi="Arial" w:eastAsia="Arial" w:ascii="Arial"/>
          <w:color w:val="1A1A1A"/>
          <w:spacing w:val="0"/>
          <w:w w:val="95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tro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28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Hi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stórico,</w:t>
      </w:r>
      <w:r>
        <w:rPr>
          <w:rFonts w:cs="Arial" w:hAnsi="Arial" w:eastAsia="Arial" w:ascii="Arial"/>
          <w:color w:val="2F2F2F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1A1A1A"/>
          <w:spacing w:val="0"/>
          <w:w w:val="88"/>
          <w:sz w:val="22"/>
          <w:szCs w:val="22"/>
        </w:rPr>
        <w:t>ni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Ce</w:t>
      </w:r>
      <w:r>
        <w:rPr>
          <w:rFonts w:cs="Arial" w:hAnsi="Arial" w:eastAsia="Arial" w:ascii="Arial"/>
          <w:color w:val="1A1A1A"/>
          <w:spacing w:val="0"/>
          <w:w w:val="95"/>
          <w:sz w:val="22"/>
          <w:szCs w:val="22"/>
        </w:rPr>
        <w:t>ntr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4B4B4B"/>
          <w:spacing w:val="0"/>
          <w:w w:val="34"/>
          <w:sz w:val="22"/>
          <w:szCs w:val="22"/>
        </w:rPr>
        <w:t>,</w:t>
      </w:r>
      <w:r>
        <w:rPr>
          <w:rFonts w:cs="Arial" w:hAnsi="Arial" w:eastAsia="Arial" w:ascii="Arial"/>
          <w:color w:val="4B4B4B"/>
          <w:spacing w:val="0"/>
          <w:w w:val="34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1A1A1A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uca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8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88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46"/>
          <w:sz w:val="22"/>
          <w:szCs w:val="22"/>
        </w:rPr>
        <w:t>,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ado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44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8"/>
          <w:sz w:val="22"/>
          <w:szCs w:val="22"/>
        </w:rPr>
        <w:t>Méx</w:t>
      </w:r>
      <w:r>
        <w:rPr>
          <w:rFonts w:cs="Arial" w:hAnsi="Arial" w:eastAsia="Arial" w:ascii="Arial"/>
          <w:color w:val="1A1A1A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102"/>
          <w:sz w:val="22"/>
          <w:szCs w:val="22"/>
        </w:rPr>
        <w:t>co</w:t>
      </w:r>
      <w:r>
        <w:rPr>
          <w:rFonts w:cs="Arial" w:hAnsi="Arial" w:eastAsia="Arial" w:ascii="Arial"/>
          <w:color w:val="4B4B4B"/>
          <w:spacing w:val="0"/>
          <w:w w:val="46"/>
          <w:sz w:val="22"/>
          <w:szCs w:val="22"/>
        </w:rPr>
        <w:t>,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B4B4B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ó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igo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Posta</w:t>
      </w:r>
      <w:r>
        <w:rPr>
          <w:rFonts w:cs="Arial" w:hAnsi="Arial" w:eastAsia="Arial" w:ascii="Arial"/>
          <w:color w:val="1A1A1A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50000;</w:t>
      </w:r>
      <w:r>
        <w:rPr>
          <w:rFonts w:cs="Arial" w:hAnsi="Arial" w:eastAsia="Arial" w:ascii="Arial"/>
          <w:color w:val="2F2F2F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Miroslava</w:t>
      </w:r>
      <w:r>
        <w:rPr>
          <w:rFonts w:cs="Arial" w:hAnsi="Arial" w:eastAsia="Arial" w:ascii="Arial"/>
          <w:color w:val="1A1A1A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Carrillo</w:t>
      </w:r>
      <w:r>
        <w:rPr>
          <w:rFonts w:cs="Arial" w:hAnsi="Arial" w:eastAsia="Arial" w:ascii="Arial"/>
          <w:color w:val="1A1A1A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Martínez,</w:t>
      </w:r>
      <w:r>
        <w:rPr>
          <w:rFonts w:cs="Arial" w:hAnsi="Arial" w:eastAsia="Arial" w:ascii="Arial"/>
          <w:color w:val="1A1A1A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82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ora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88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pe</w:t>
      </w:r>
      <w:r>
        <w:rPr>
          <w:rFonts w:cs="Arial" w:hAnsi="Arial" w:eastAsia="Arial" w:ascii="Arial"/>
          <w:color w:val="1A1A1A"/>
          <w:spacing w:val="0"/>
          <w:w w:val="88"/>
          <w:sz w:val="22"/>
          <w:szCs w:val="22"/>
        </w:rPr>
        <w:t>ri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or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7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1A1A1A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Ó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ga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42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pe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ri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or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38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Fisca</w:t>
      </w:r>
      <w:r>
        <w:rPr>
          <w:rFonts w:cs="Arial" w:hAnsi="Arial" w:eastAsia="Arial" w:ascii="Arial"/>
          <w:color w:val="1A1A1A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73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98"/>
          <w:sz w:val="22"/>
          <w:szCs w:val="22"/>
        </w:rPr>
        <w:t>z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ac</w:t>
      </w:r>
      <w:r>
        <w:rPr>
          <w:rFonts w:cs="Arial" w:hAnsi="Arial" w:eastAsia="Arial" w:ascii="Arial"/>
          <w:color w:val="1A1A1A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2F2F2F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ado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5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México</w:t>
      </w:r>
      <w:r>
        <w:rPr>
          <w:rFonts w:cs="Arial" w:hAnsi="Arial" w:eastAsia="Arial" w:ascii="Arial"/>
          <w:color w:val="2F2F2F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F2F2F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6"/>
          <w:sz w:val="22"/>
          <w:szCs w:val="22"/>
        </w:rPr>
        <w:t>P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residen</w:t>
      </w:r>
      <w:r>
        <w:rPr>
          <w:rFonts w:cs="Arial" w:hAnsi="Arial" w:eastAsia="Arial" w:ascii="Arial"/>
          <w:color w:val="1A1A1A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2F2F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C</w:t>
      </w:r>
      <w:r>
        <w:rPr>
          <w:rFonts w:cs="Arial" w:hAnsi="Arial" w:eastAsia="Arial" w:ascii="Arial"/>
          <w:color w:val="1A1A1A"/>
          <w:spacing w:val="0"/>
          <w:w w:val="95"/>
          <w:sz w:val="22"/>
          <w:szCs w:val="22"/>
        </w:rPr>
        <w:t>omi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té</w:t>
      </w:r>
      <w:r>
        <w:rPr>
          <w:rFonts w:cs="Arial" w:hAnsi="Arial" w:eastAsia="Arial" w:ascii="Arial"/>
          <w:color w:val="1A1A1A"/>
          <w:spacing w:val="0"/>
          <w:w w:val="34"/>
          <w:sz w:val="22"/>
          <w:szCs w:val="22"/>
        </w:rPr>
        <w:t>;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José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Antonio</w:t>
      </w:r>
      <w:r>
        <w:rPr>
          <w:rFonts w:cs="Arial" w:hAnsi="Arial" w:eastAsia="Arial" w:ascii="Arial"/>
          <w:color w:val="1A1A1A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Ortiz</w:t>
      </w:r>
      <w:r>
        <w:rPr>
          <w:rFonts w:cs="Arial" w:hAnsi="Arial" w:eastAsia="Arial" w:ascii="Arial"/>
          <w:color w:val="1A1A1A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Flores,</w:t>
      </w:r>
      <w:r>
        <w:rPr>
          <w:rFonts w:cs="Arial" w:hAnsi="Arial" w:eastAsia="Arial" w:ascii="Arial"/>
          <w:color w:val="1A1A1A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Director</w:t>
      </w:r>
      <w:r>
        <w:rPr>
          <w:rFonts w:cs="Arial" w:hAnsi="Arial" w:eastAsia="Arial" w:ascii="Arial"/>
          <w:color w:val="2F2F2F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28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Ju</w:t>
      </w:r>
      <w:r>
        <w:rPr>
          <w:rFonts w:cs="Arial" w:hAnsi="Arial" w:eastAsia="Arial" w:ascii="Arial"/>
          <w:color w:val="1A1A1A"/>
          <w:spacing w:val="0"/>
          <w:w w:val="88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0"/>
          <w:sz w:val="22"/>
          <w:szCs w:val="22"/>
        </w:rPr>
        <w:t>íd</w:t>
      </w:r>
      <w:r>
        <w:rPr>
          <w:rFonts w:cs="Arial" w:hAnsi="Arial" w:eastAsia="Arial" w:ascii="Arial"/>
          <w:color w:val="1A1A1A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89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89"/>
          <w:sz w:val="22"/>
          <w:szCs w:val="22"/>
        </w:rPr>
        <w:t>ul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tivo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47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F2F2F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Sec</w:t>
      </w:r>
      <w:r>
        <w:rPr>
          <w:rFonts w:cs="Arial" w:hAnsi="Arial" w:eastAsia="Arial" w:ascii="Arial"/>
          <w:color w:val="1A1A1A"/>
          <w:spacing w:val="0"/>
          <w:w w:val="78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106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ario</w:t>
      </w:r>
      <w:r>
        <w:rPr>
          <w:rFonts w:cs="Arial" w:hAnsi="Arial" w:eastAsia="Arial" w:ascii="Arial"/>
          <w:color w:val="2F2F2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Técn</w:t>
      </w:r>
      <w:r>
        <w:rPr>
          <w:rFonts w:cs="Arial" w:hAnsi="Arial" w:eastAsia="Arial" w:ascii="Arial"/>
          <w:color w:val="1A1A1A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2F2F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Com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it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é;</w:t>
      </w:r>
      <w:r>
        <w:rPr>
          <w:rFonts w:cs="Arial" w:hAnsi="Arial" w:eastAsia="Arial" w:ascii="Arial"/>
          <w:color w:val="2F2F2F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Simón</w:t>
      </w:r>
      <w:r>
        <w:rPr>
          <w:rFonts w:cs="Arial" w:hAnsi="Arial" w:eastAsia="Arial" w:ascii="Arial"/>
          <w:color w:val="1A1A1A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Reyes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5"/>
          <w:sz w:val="22"/>
          <w:szCs w:val="22"/>
        </w:rPr>
        <w:t>Ramos,</w:t>
      </w:r>
      <w:r>
        <w:rPr>
          <w:rFonts w:cs="Arial" w:hAnsi="Arial" w:eastAsia="Arial" w:ascii="Arial"/>
          <w:color w:val="1A1A1A"/>
          <w:spacing w:val="14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5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it</w:t>
      </w:r>
      <w:r>
        <w:rPr>
          <w:rFonts w:cs="Arial" w:hAnsi="Arial" w:eastAsia="Arial" w:ascii="Arial"/>
          <w:color w:val="1A1A1A"/>
          <w:spacing w:val="0"/>
          <w:w w:val="95"/>
          <w:sz w:val="22"/>
          <w:szCs w:val="22"/>
        </w:rPr>
        <w:t>ul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ar</w:t>
      </w:r>
      <w:r>
        <w:rPr>
          <w:rFonts w:cs="Arial" w:hAnsi="Arial" w:eastAsia="Arial" w:ascii="Arial"/>
          <w:color w:val="2F2F2F"/>
          <w:spacing w:val="33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id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color w:val="2F2F2F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As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un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t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s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1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J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ur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í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di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cos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7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F2F2F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Voca</w:t>
      </w:r>
      <w:r>
        <w:rPr>
          <w:rFonts w:cs="Arial" w:hAnsi="Arial" w:eastAsia="Arial" w:ascii="Arial"/>
          <w:color w:val="1A1A1A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mit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é;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5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Rogelio</w:t>
      </w:r>
      <w:r>
        <w:rPr>
          <w:rFonts w:cs="Arial" w:hAnsi="Arial" w:eastAsia="Arial" w:ascii="Arial"/>
          <w:color w:val="1A1A1A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1A1A1A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Luz</w:t>
      </w:r>
      <w:r>
        <w:rPr>
          <w:rFonts w:cs="Arial" w:hAnsi="Arial" w:eastAsia="Arial" w:ascii="Arial"/>
          <w:color w:val="1A1A1A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López</w:t>
      </w:r>
      <w:r>
        <w:rPr>
          <w:rFonts w:cs="Arial" w:hAnsi="Arial" w:eastAsia="Arial" w:ascii="Arial"/>
          <w:color w:val="2F2F2F"/>
          <w:spacing w:val="0"/>
          <w:w w:val="46"/>
          <w:sz w:val="22"/>
          <w:szCs w:val="22"/>
        </w:rPr>
        <w:t>,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Jefe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1A1A1A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6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epa</w:t>
      </w:r>
      <w:r>
        <w:rPr>
          <w:rFonts w:cs="Arial" w:hAnsi="Arial" w:eastAsia="Arial" w:ascii="Arial"/>
          <w:color w:val="1A1A1A"/>
          <w:spacing w:val="0"/>
          <w:w w:val="96"/>
          <w:sz w:val="22"/>
          <w:szCs w:val="22"/>
        </w:rPr>
        <w:t>rt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amen</w:t>
      </w:r>
      <w:r>
        <w:rPr>
          <w:rFonts w:cs="Arial" w:hAnsi="Arial" w:eastAsia="Arial" w:ascii="Arial"/>
          <w:color w:val="1A1A1A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44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ub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ciació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  </w:t>
      </w:r>
      <w:r>
        <w:rPr>
          <w:rFonts w:cs="Arial" w:hAnsi="Arial" w:eastAsia="Arial" w:ascii="Arial"/>
          <w:color w:val="1A1A1A"/>
          <w:spacing w:val="53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7"/>
          <w:sz w:val="22"/>
          <w:szCs w:val="22"/>
        </w:rPr>
        <w:t>"B</w:t>
      </w:r>
      <w:r>
        <w:rPr>
          <w:rFonts w:cs="Arial" w:hAnsi="Arial" w:eastAsia="Arial" w:ascii="Arial"/>
          <w:color w:val="4B4B4B"/>
          <w:spacing w:val="0"/>
          <w:w w:val="87"/>
          <w:sz w:val="22"/>
          <w:szCs w:val="22"/>
        </w:rPr>
        <w:t>"</w:t>
      </w:r>
      <w:r>
        <w:rPr>
          <w:rFonts w:cs="Arial" w:hAnsi="Arial" w:eastAsia="Arial" w:ascii="Arial"/>
          <w:color w:val="4B4B4B"/>
          <w:spacing w:val="0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45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F2F2F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Vocal</w:t>
      </w:r>
      <w:r>
        <w:rPr>
          <w:rFonts w:cs="Arial" w:hAnsi="Arial" w:eastAsia="Arial" w:ascii="Arial"/>
          <w:color w:val="2F2F2F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2F2F2F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86"/>
          <w:sz w:val="22"/>
          <w:szCs w:val="22"/>
        </w:rPr>
        <w:t>m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ité</w:t>
      </w:r>
      <w:r>
        <w:rPr>
          <w:rFonts w:cs="Arial" w:hAnsi="Arial" w:eastAsia="Arial" w:ascii="Arial"/>
          <w:color w:val="4B4B4B"/>
          <w:spacing w:val="0"/>
          <w:w w:val="46"/>
          <w:sz w:val="22"/>
          <w:szCs w:val="22"/>
        </w:rPr>
        <w:t>;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B4B4B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Lorena</w:t>
      </w:r>
      <w:r>
        <w:rPr>
          <w:rFonts w:cs="Arial" w:hAnsi="Arial" w:eastAsia="Arial" w:ascii="Arial"/>
          <w:color w:val="1A1A1A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Reyes</w:t>
      </w:r>
      <w:r>
        <w:rPr>
          <w:rFonts w:cs="Arial" w:hAnsi="Arial" w:eastAsia="Arial" w:ascii="Arial"/>
          <w:color w:val="1A1A1A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Mendoza,</w:t>
      </w:r>
      <w:r>
        <w:rPr>
          <w:rFonts w:cs="Arial" w:hAnsi="Arial" w:eastAsia="Arial" w:ascii="Arial"/>
          <w:color w:val="1A1A1A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Jefa</w:t>
      </w:r>
      <w:r>
        <w:rPr>
          <w:rFonts w:cs="Arial" w:hAnsi="Arial" w:eastAsia="Arial" w:ascii="Arial"/>
          <w:color w:val="2F2F2F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4B4B4B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4B4B4B"/>
          <w:spacing w:val="0"/>
          <w:w w:val="58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epar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udit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oría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6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esempe</w:t>
      </w:r>
      <w:r>
        <w:rPr>
          <w:rFonts w:cs="Arial" w:hAnsi="Arial" w:eastAsia="Arial" w:ascii="Arial"/>
          <w:color w:val="1A1A1A"/>
          <w:spacing w:val="0"/>
          <w:w w:val="96"/>
          <w:sz w:val="22"/>
          <w:szCs w:val="22"/>
        </w:rPr>
        <w:t>ñ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7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87"/>
          <w:sz w:val="22"/>
          <w:szCs w:val="22"/>
        </w:rPr>
        <w:t>"</w:t>
      </w:r>
      <w:r>
        <w:rPr>
          <w:rFonts w:cs="Arial" w:hAnsi="Arial" w:eastAsia="Arial" w:ascii="Arial"/>
          <w:color w:val="2F2F2F"/>
          <w:spacing w:val="0"/>
          <w:w w:val="87"/>
          <w:sz w:val="22"/>
          <w:szCs w:val="22"/>
        </w:rPr>
        <w:t>A</w:t>
      </w:r>
      <w:r>
        <w:rPr>
          <w:rFonts w:cs="Arial" w:hAnsi="Arial" w:eastAsia="Arial" w:ascii="Arial"/>
          <w:color w:val="4B4B4B"/>
          <w:spacing w:val="0"/>
          <w:w w:val="87"/>
          <w:sz w:val="22"/>
          <w:szCs w:val="22"/>
        </w:rPr>
        <w:t>"</w:t>
      </w:r>
      <w:r>
        <w:rPr>
          <w:rFonts w:cs="Arial" w:hAnsi="Arial" w:eastAsia="Arial" w:ascii="Arial"/>
          <w:color w:val="4B4B4B"/>
          <w:spacing w:val="0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45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F2F2F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Vocal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2F2F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Comi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é;</w:t>
      </w:r>
      <w:r>
        <w:rPr>
          <w:rFonts w:cs="Arial" w:hAnsi="Arial" w:eastAsia="Arial" w:ascii="Arial"/>
          <w:color w:val="2F2F2F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Marina</w:t>
      </w:r>
      <w:r>
        <w:rPr>
          <w:rFonts w:cs="Arial" w:hAnsi="Arial" w:eastAsia="Arial" w:ascii="Arial"/>
          <w:color w:val="1A1A1A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Penélope</w:t>
      </w:r>
      <w:r>
        <w:rPr>
          <w:rFonts w:cs="Arial" w:hAnsi="Arial" w:eastAsia="Arial" w:ascii="Arial"/>
          <w:color w:val="1A1A1A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Li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vanos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1"/>
          <w:sz w:val="22"/>
          <w:szCs w:val="22"/>
        </w:rPr>
        <w:t>Guadarrama</w:t>
      </w:r>
      <w:r>
        <w:rPr>
          <w:rFonts w:cs="Arial" w:hAnsi="Arial" w:eastAsia="Arial" w:ascii="Arial"/>
          <w:color w:val="2F2F2F"/>
          <w:spacing w:val="0"/>
          <w:w w:val="34"/>
          <w:sz w:val="22"/>
          <w:szCs w:val="22"/>
        </w:rPr>
        <w:t>,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efa</w:t>
      </w:r>
      <w:r>
        <w:rPr>
          <w:rFonts w:cs="Arial" w:hAnsi="Arial" w:eastAsia="Arial" w:ascii="Arial"/>
          <w:color w:val="2F2F2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1A1A1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5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ep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4B4B4B"/>
          <w:spacing w:val="0"/>
          <w:w w:val="78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tame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nt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5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ecursos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78"/>
          <w:sz w:val="22"/>
          <w:szCs w:val="22"/>
        </w:rPr>
        <w:t>Fi</w:t>
      </w:r>
      <w:r>
        <w:rPr>
          <w:rFonts w:cs="Arial" w:hAnsi="Arial" w:eastAsia="Arial" w:ascii="Arial"/>
          <w:color w:val="2F2F2F"/>
          <w:spacing w:val="0"/>
          <w:w w:val="98"/>
          <w:sz w:val="22"/>
          <w:szCs w:val="22"/>
        </w:rPr>
        <w:t>nanc</w:t>
      </w:r>
      <w:r>
        <w:rPr>
          <w:rFonts w:cs="Arial" w:hAnsi="Arial" w:eastAsia="Arial" w:ascii="Arial"/>
          <w:color w:val="1A1A1A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eros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F2F2F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Mate</w:t>
      </w:r>
      <w:r>
        <w:rPr>
          <w:rFonts w:cs="Arial" w:hAnsi="Arial" w:eastAsia="Arial" w:ascii="Arial"/>
          <w:color w:val="1A1A1A"/>
          <w:spacing w:val="0"/>
          <w:w w:val="88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ia</w:t>
      </w:r>
      <w:r>
        <w:rPr>
          <w:rFonts w:cs="Arial" w:hAnsi="Arial" w:eastAsia="Arial" w:ascii="Arial"/>
          <w:color w:val="1A1A1A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F2F2F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ese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76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p</w:t>
      </w:r>
      <w:r>
        <w:rPr>
          <w:rFonts w:cs="Arial" w:hAnsi="Arial" w:eastAsia="Arial" w:ascii="Arial"/>
          <w:color w:val="1A1A1A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ente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Virginia</w:t>
      </w:r>
      <w:r>
        <w:rPr>
          <w:rFonts w:cs="Arial" w:hAnsi="Arial" w:eastAsia="Arial" w:ascii="Arial"/>
          <w:color w:val="1A1A1A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Edith</w:t>
      </w:r>
      <w:r>
        <w:rPr>
          <w:rFonts w:cs="Arial" w:hAnsi="Arial" w:eastAsia="Arial" w:ascii="Arial"/>
          <w:color w:val="1A1A1A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López</w:t>
      </w:r>
      <w:r>
        <w:rPr>
          <w:rFonts w:cs="Arial" w:hAnsi="Arial" w:eastAsia="Arial" w:ascii="Arial"/>
          <w:color w:val="1A1A1A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Reyes,</w:t>
      </w:r>
      <w:r>
        <w:rPr>
          <w:rFonts w:cs="Arial" w:hAnsi="Arial" w:eastAsia="Arial" w:ascii="Arial"/>
          <w:color w:val="1A1A1A"/>
          <w:spacing w:val="-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Titul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color w:val="2F2F2F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9"/>
          <w:sz w:val="22"/>
          <w:szCs w:val="22"/>
        </w:rPr>
        <w:t>Un</w:t>
      </w:r>
      <w:r>
        <w:rPr>
          <w:rFonts w:cs="Arial" w:hAnsi="Arial" w:eastAsia="Arial" w:ascii="Arial"/>
          <w:color w:val="2F2F2F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d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Admin</w:t>
      </w:r>
      <w:r>
        <w:rPr>
          <w:rFonts w:cs="Arial" w:hAnsi="Arial" w:eastAsia="Arial" w:ascii="Arial"/>
          <w:color w:val="1A1A1A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84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98"/>
          <w:sz w:val="22"/>
          <w:szCs w:val="22"/>
        </w:rPr>
        <w:t>rac</w:t>
      </w:r>
      <w:r>
        <w:rPr>
          <w:rFonts w:cs="Arial" w:hAnsi="Arial" w:eastAsia="Arial" w:ascii="Arial"/>
          <w:color w:val="1A1A1A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ó</w:t>
      </w:r>
      <w:r>
        <w:rPr>
          <w:rFonts w:cs="Arial" w:hAnsi="Arial" w:eastAsia="Arial" w:ascii="Arial"/>
          <w:color w:val="1A1A1A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1A1A1A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F2F2F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Vocal</w:t>
      </w:r>
      <w:r>
        <w:rPr>
          <w:rFonts w:cs="Arial" w:hAnsi="Arial" w:eastAsia="Arial" w:ascii="Arial"/>
          <w:color w:val="2F2F2F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2F2F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Com</w:t>
      </w:r>
      <w:r>
        <w:rPr>
          <w:rFonts w:cs="Arial" w:hAnsi="Arial" w:eastAsia="Arial" w:ascii="Arial"/>
          <w:color w:val="1A1A1A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té;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Martha</w:t>
      </w:r>
      <w:r>
        <w:rPr>
          <w:rFonts w:cs="Arial" w:hAnsi="Arial" w:eastAsia="Arial" w:ascii="Arial"/>
          <w:color w:val="1A1A1A"/>
          <w:spacing w:val="-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Alicia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Ortega</w:t>
      </w:r>
      <w:r>
        <w:rPr>
          <w:rFonts w:cs="Arial" w:hAnsi="Arial" w:eastAsia="Arial" w:ascii="Arial"/>
          <w:color w:val="1A1A1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Villa,</w:t>
      </w:r>
      <w:r>
        <w:rPr>
          <w:rFonts w:cs="Arial" w:hAnsi="Arial" w:eastAsia="Arial" w:ascii="Arial"/>
          <w:color w:val="1A1A1A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P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sonal</w:t>
      </w:r>
      <w:r>
        <w:rPr>
          <w:rFonts w:cs="Arial" w:hAnsi="Arial" w:eastAsia="Arial" w:ascii="Arial"/>
          <w:color w:val="2F2F2F"/>
          <w:spacing w:val="54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Ope</w:t>
      </w:r>
      <w:r>
        <w:rPr>
          <w:rFonts w:cs="Arial" w:hAnsi="Arial" w:eastAsia="Arial" w:ascii="Arial"/>
          <w:color w:val="1A1A1A"/>
          <w:spacing w:val="0"/>
          <w:w w:val="88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8"/>
          <w:sz w:val="22"/>
          <w:szCs w:val="22"/>
        </w:rPr>
        <w:t>at</w:t>
      </w:r>
      <w:r>
        <w:rPr>
          <w:rFonts w:cs="Arial" w:hAnsi="Arial" w:eastAsia="Arial" w:ascii="Arial"/>
          <w:color w:val="1A1A1A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vo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F2F2F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0"/>
          <w:sz w:val="22"/>
          <w:szCs w:val="22"/>
        </w:rPr>
        <w:t>U</w:t>
      </w:r>
      <w:r>
        <w:rPr>
          <w:rFonts w:cs="Arial" w:hAnsi="Arial" w:eastAsia="Arial" w:ascii="Arial"/>
          <w:color w:val="1A1A1A"/>
          <w:spacing w:val="0"/>
          <w:w w:val="90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0"/>
          <w:sz w:val="22"/>
          <w:szCs w:val="22"/>
        </w:rPr>
        <w:t>ida</w:t>
      </w:r>
      <w:r>
        <w:rPr>
          <w:rFonts w:cs="Arial" w:hAnsi="Arial" w:eastAsia="Arial" w:ascii="Arial"/>
          <w:color w:val="1A1A1A"/>
          <w:spacing w:val="0"/>
          <w:w w:val="90"/>
          <w:sz w:val="22"/>
          <w:szCs w:val="22"/>
        </w:rPr>
        <w:t>d</w:t>
      </w:r>
      <w:r>
        <w:rPr>
          <w:rFonts w:cs="Arial" w:hAnsi="Arial" w:eastAsia="Arial" w:ascii="Arial"/>
          <w:color w:val="1A1A1A"/>
          <w:spacing w:val="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48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Segu</w:t>
      </w:r>
      <w:r>
        <w:rPr>
          <w:rFonts w:cs="Arial" w:hAnsi="Arial" w:eastAsia="Arial" w:ascii="Arial"/>
          <w:color w:val="1A1A1A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0"/>
          <w:sz w:val="22"/>
          <w:szCs w:val="22"/>
        </w:rPr>
        <w:t>m</w:t>
      </w:r>
      <w:r>
        <w:rPr>
          <w:rFonts w:cs="Arial" w:hAnsi="Arial" w:eastAsia="Arial" w:ascii="Arial"/>
          <w:color w:val="1A1A1A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en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F2F2F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Voca</w:t>
      </w:r>
      <w:r>
        <w:rPr>
          <w:rFonts w:cs="Arial" w:hAnsi="Arial" w:eastAsia="Arial" w:ascii="Arial"/>
          <w:color w:val="1A1A1A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2F2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Comité;</w:t>
      </w:r>
      <w:r>
        <w:rPr>
          <w:rFonts w:cs="Arial" w:hAnsi="Arial" w:eastAsia="Arial" w:ascii="Arial"/>
          <w:color w:val="2F2F2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Alejandro</w:t>
      </w:r>
      <w:r>
        <w:rPr>
          <w:rFonts w:cs="Arial" w:hAnsi="Arial" w:eastAsia="Arial" w:ascii="Arial"/>
          <w:color w:val="1A1A1A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Uli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Alfaro</w:t>
      </w:r>
      <w:r>
        <w:rPr>
          <w:rFonts w:cs="Arial" w:hAnsi="Arial" w:eastAsia="Arial" w:ascii="Arial"/>
          <w:color w:val="1A1A1A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Mora,</w:t>
      </w:r>
      <w:r>
        <w:rPr>
          <w:rFonts w:cs="Arial" w:hAnsi="Arial" w:eastAsia="Arial" w:ascii="Arial"/>
          <w:color w:val="1A1A1A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6"/>
          <w:sz w:val="22"/>
          <w:szCs w:val="22"/>
        </w:rPr>
        <w:t>P</w:t>
      </w:r>
      <w:r>
        <w:rPr>
          <w:rFonts w:cs="Arial" w:hAnsi="Arial" w:eastAsia="Arial" w:ascii="Arial"/>
          <w:color w:val="2F2F2F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86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86"/>
          <w:sz w:val="22"/>
          <w:szCs w:val="22"/>
        </w:rPr>
        <w:t>so</w:t>
      </w:r>
      <w:r>
        <w:rPr>
          <w:rFonts w:cs="Arial" w:hAnsi="Arial" w:eastAsia="Arial" w:ascii="Arial"/>
          <w:color w:val="1A1A1A"/>
          <w:spacing w:val="0"/>
          <w:w w:val="86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86"/>
          <w:sz w:val="22"/>
          <w:szCs w:val="22"/>
        </w:rPr>
        <w:t>al</w:t>
      </w:r>
      <w:r>
        <w:rPr>
          <w:rFonts w:cs="Arial" w:hAnsi="Arial" w:eastAsia="Arial" w:ascii="Arial"/>
          <w:color w:val="2F2F2F"/>
          <w:spacing w:val="0"/>
          <w:w w:val="86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2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Opera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color w:val="2F2F2F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F2F2F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Auditoría</w:t>
      </w:r>
      <w:r>
        <w:rPr>
          <w:rFonts w:cs="Arial" w:hAnsi="Arial" w:eastAsia="Arial" w:ascii="Arial"/>
          <w:color w:val="2F2F2F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78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104"/>
          <w:sz w:val="22"/>
          <w:szCs w:val="22"/>
        </w:rPr>
        <w:t>specia</w:t>
      </w:r>
      <w:r>
        <w:rPr>
          <w:rFonts w:cs="Arial" w:hAnsi="Arial" w:eastAsia="Arial" w:ascii="Arial"/>
          <w:color w:val="1A1A1A"/>
          <w:spacing w:val="0"/>
          <w:w w:val="28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Rev</w:t>
      </w:r>
      <w:r>
        <w:rPr>
          <w:rFonts w:cs="Arial" w:hAnsi="Arial" w:eastAsia="Arial" w:ascii="Arial"/>
          <w:color w:val="1A1A1A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sión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Información</w:t>
      </w:r>
      <w:r>
        <w:rPr>
          <w:rFonts w:cs="Arial" w:hAnsi="Arial" w:eastAsia="Arial" w:ascii="Arial"/>
          <w:color w:val="2F2F2F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color w:val="2F2F2F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dades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2"/>
          <w:sz w:val="22"/>
          <w:szCs w:val="22"/>
        </w:rPr>
        <w:t>Fi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sca</w:t>
      </w:r>
      <w:r>
        <w:rPr>
          <w:rFonts w:cs="Arial" w:hAnsi="Arial" w:eastAsia="Arial" w:ascii="Arial"/>
          <w:color w:val="1A1A1A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iza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bl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F2F2F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Voca</w:t>
      </w:r>
      <w:r>
        <w:rPr>
          <w:rFonts w:cs="Arial" w:hAnsi="Arial" w:eastAsia="Arial" w:ascii="Arial"/>
          <w:color w:val="1A1A1A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Com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it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é</w:t>
      </w:r>
      <w:r>
        <w:rPr>
          <w:rFonts w:cs="Arial" w:hAnsi="Arial" w:eastAsia="Arial" w:ascii="Arial"/>
          <w:color w:val="4B4B4B"/>
          <w:spacing w:val="0"/>
          <w:w w:val="46"/>
          <w:sz w:val="22"/>
          <w:szCs w:val="22"/>
        </w:rPr>
        <w:t>;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A1A1A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Osvaldo</w:t>
      </w:r>
      <w:r>
        <w:rPr>
          <w:rFonts w:cs="Arial" w:hAnsi="Arial" w:eastAsia="Arial" w:ascii="Arial"/>
          <w:color w:val="1A1A1A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Fredy</w:t>
      </w:r>
      <w:r>
        <w:rPr>
          <w:rFonts w:cs="Arial" w:hAnsi="Arial" w:eastAsia="Arial" w:ascii="Arial"/>
          <w:color w:val="1A1A1A"/>
          <w:spacing w:val="-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Venegas</w:t>
      </w:r>
      <w:r>
        <w:rPr>
          <w:rFonts w:cs="Arial" w:hAnsi="Arial" w:eastAsia="Arial" w:ascii="Arial"/>
          <w:color w:val="1A1A1A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Sánchez,</w:t>
      </w:r>
      <w:r>
        <w:rPr>
          <w:rFonts w:cs="Arial" w:hAnsi="Arial" w:eastAsia="Arial" w:ascii="Arial"/>
          <w:color w:val="1A1A1A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7"/>
          <w:sz w:val="22"/>
          <w:szCs w:val="22"/>
        </w:rPr>
        <w:t>Pe</w:t>
      </w:r>
      <w:r>
        <w:rPr>
          <w:rFonts w:cs="Arial" w:hAnsi="Arial" w:eastAsia="Arial" w:ascii="Arial"/>
          <w:color w:val="1A1A1A"/>
          <w:spacing w:val="0"/>
          <w:w w:val="87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87"/>
          <w:sz w:val="22"/>
          <w:szCs w:val="22"/>
        </w:rPr>
        <w:t>so</w:t>
      </w:r>
      <w:r>
        <w:rPr>
          <w:rFonts w:cs="Arial" w:hAnsi="Arial" w:eastAsia="Arial" w:ascii="Arial"/>
          <w:color w:val="1A1A1A"/>
          <w:spacing w:val="0"/>
          <w:w w:val="87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87"/>
          <w:sz w:val="22"/>
          <w:szCs w:val="22"/>
        </w:rPr>
        <w:t>al</w:t>
      </w:r>
      <w:r>
        <w:rPr>
          <w:rFonts w:cs="Arial" w:hAnsi="Arial" w:eastAsia="Arial" w:ascii="Arial"/>
          <w:color w:val="2F2F2F"/>
          <w:spacing w:val="0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38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Ope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ativo</w:t>
      </w:r>
      <w:r>
        <w:rPr>
          <w:rFonts w:cs="Arial" w:hAnsi="Arial" w:eastAsia="Arial" w:ascii="Arial"/>
          <w:color w:val="2F2F2F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28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Unidad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6"/>
          <w:sz w:val="22"/>
          <w:szCs w:val="22"/>
        </w:rPr>
        <w:t>In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vest</w:t>
      </w:r>
      <w:r>
        <w:rPr>
          <w:rFonts w:cs="Arial" w:hAnsi="Arial" w:eastAsia="Arial" w:ascii="Arial"/>
          <w:color w:val="1A1A1A"/>
          <w:spacing w:val="0"/>
          <w:w w:val="43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101"/>
          <w:sz w:val="22"/>
          <w:szCs w:val="22"/>
        </w:rPr>
        <w:t>gació</w:t>
      </w:r>
      <w:r>
        <w:rPr>
          <w:rFonts w:cs="Arial" w:hAnsi="Arial" w:eastAsia="Arial" w:ascii="Arial"/>
          <w:color w:val="1A1A1A"/>
          <w:spacing w:val="0"/>
          <w:w w:val="76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F2F2F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Voca</w:t>
      </w:r>
      <w:r>
        <w:rPr>
          <w:rFonts w:cs="Arial" w:hAnsi="Arial" w:eastAsia="Arial" w:ascii="Arial"/>
          <w:color w:val="1A1A1A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2F2F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Comité,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color w:val="1A1A1A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llevar</w:t>
      </w:r>
      <w:r>
        <w:rPr>
          <w:rFonts w:cs="Arial" w:hAnsi="Arial" w:eastAsia="Arial" w:ascii="Arial"/>
          <w:color w:val="1A1A1A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cabo</w:t>
      </w:r>
      <w:r>
        <w:rPr>
          <w:rFonts w:cs="Arial" w:hAnsi="Arial" w:eastAsia="Arial" w:ascii="Arial"/>
          <w:color w:val="1A1A1A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88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31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ér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inos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dispuesto</w:t>
      </w:r>
      <w:r>
        <w:rPr>
          <w:rFonts w:cs="Arial" w:hAnsi="Arial" w:eastAsia="Arial" w:ascii="Arial"/>
          <w:color w:val="2F2F2F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F2F2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2F2F2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ume</w:t>
      </w:r>
      <w:r>
        <w:rPr>
          <w:rFonts w:cs="Arial" w:hAnsi="Arial" w:eastAsia="Arial" w:ascii="Arial"/>
          <w:color w:val="1A1A1A"/>
          <w:spacing w:val="0"/>
          <w:w w:val="78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P</w:t>
      </w:r>
      <w:r>
        <w:rPr>
          <w:rFonts w:cs="Arial" w:hAnsi="Arial" w:eastAsia="Arial" w:ascii="Arial"/>
          <w:color w:val="2F2F2F"/>
          <w:spacing w:val="0"/>
          <w:w w:val="72"/>
          <w:sz w:val="22"/>
          <w:szCs w:val="22"/>
        </w:rPr>
        <w:t>R</w:t>
      </w:r>
      <w:r>
        <w:rPr>
          <w:rFonts w:cs="Arial" w:hAnsi="Arial" w:eastAsia="Arial" w:ascii="Arial"/>
          <w:color w:val="1A1A1A"/>
          <w:spacing w:val="0"/>
          <w:w w:val="46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86"/>
          <w:sz w:val="22"/>
          <w:szCs w:val="22"/>
        </w:rPr>
        <w:t>M</w:t>
      </w:r>
      <w:r>
        <w:rPr>
          <w:rFonts w:cs="Arial" w:hAnsi="Arial" w:eastAsia="Arial" w:ascii="Arial"/>
          <w:color w:val="1A1A1A"/>
          <w:spacing w:val="0"/>
          <w:w w:val="90"/>
          <w:sz w:val="22"/>
          <w:szCs w:val="22"/>
        </w:rPr>
        <w:t>ERO</w:t>
      </w:r>
      <w:r>
        <w:rPr>
          <w:rFonts w:cs="Arial" w:hAnsi="Arial" w:eastAsia="Arial" w:ascii="Arial"/>
          <w:color w:val="4B4B4B"/>
          <w:spacing w:val="0"/>
          <w:w w:val="34"/>
          <w:sz w:val="22"/>
          <w:szCs w:val="22"/>
        </w:rPr>
        <w:t>,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4B4B4B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0"/>
          <w:sz w:val="22"/>
          <w:szCs w:val="22"/>
        </w:rPr>
        <w:t>TR</w:t>
      </w:r>
      <w:r>
        <w:rPr>
          <w:rFonts w:cs="Arial" w:hAnsi="Arial" w:eastAsia="Arial" w:ascii="Arial"/>
          <w:color w:val="1A1A1A"/>
          <w:spacing w:val="0"/>
          <w:w w:val="34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84"/>
          <w:sz w:val="22"/>
          <w:szCs w:val="22"/>
        </w:rPr>
        <w:t>G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É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46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MO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2F2F2F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QUIN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TR</w:t>
      </w:r>
      <w:r>
        <w:rPr>
          <w:rFonts w:cs="Arial" w:hAnsi="Arial" w:eastAsia="Arial" w:ascii="Arial"/>
          <w:color w:val="1A1A1A"/>
          <w:spacing w:val="0"/>
          <w:w w:val="34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84"/>
          <w:sz w:val="22"/>
          <w:szCs w:val="22"/>
        </w:rPr>
        <w:t>G</w:t>
      </w:r>
      <w:r>
        <w:rPr>
          <w:rFonts w:cs="Arial" w:hAnsi="Arial" w:eastAsia="Arial" w:ascii="Arial"/>
          <w:color w:val="1A1A1A"/>
          <w:spacing w:val="0"/>
          <w:w w:val="78"/>
          <w:sz w:val="22"/>
          <w:szCs w:val="22"/>
        </w:rPr>
        <w:t>É</w:t>
      </w:r>
      <w:r>
        <w:rPr>
          <w:rFonts w:cs="Arial" w:hAnsi="Arial" w:eastAsia="Arial" w:ascii="Arial"/>
          <w:color w:val="2F2F2F"/>
          <w:spacing w:val="0"/>
          <w:w w:val="83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34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MO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2F2F2F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XTO,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12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C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ADRAG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É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SIMO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   </w:t>
      </w:r>
      <w:r>
        <w:rPr>
          <w:rFonts w:cs="Arial" w:hAnsi="Arial" w:eastAsia="Arial" w:ascii="Arial"/>
          <w:color w:val="2F2F2F"/>
          <w:spacing w:val="32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UI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NTO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nciso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6"/>
          <w:sz w:val="20"/>
          <w:szCs w:val="20"/>
        </w:rPr>
        <w:t>f</w:t>
      </w:r>
      <w:r>
        <w:rPr>
          <w:rFonts w:cs="Arial" w:hAnsi="Arial" w:eastAsia="Arial" w:ascii="Arial"/>
          <w:color w:val="4B4B4B"/>
          <w:spacing w:val="0"/>
          <w:w w:val="96"/>
          <w:sz w:val="20"/>
          <w:szCs w:val="20"/>
        </w:rPr>
        <w:t>)</w:t>
      </w:r>
      <w:r>
        <w:rPr>
          <w:rFonts w:cs="Arial" w:hAnsi="Arial" w:eastAsia="Arial" w:ascii="Arial"/>
          <w:color w:val="4B4B4B"/>
          <w:spacing w:val="0"/>
          <w:w w:val="96"/>
          <w:sz w:val="20"/>
          <w:szCs w:val="20"/>
        </w:rPr>
        <w:t>  </w:t>
      </w:r>
      <w:r>
        <w:rPr>
          <w:rFonts w:cs="Arial" w:hAnsi="Arial" w:eastAsia="Arial" w:ascii="Arial"/>
          <w:color w:val="4B4B4B"/>
          <w:spacing w:val="17"/>
          <w:w w:val="96"/>
          <w:sz w:val="20"/>
          <w:szCs w:val="20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5"/>
          <w:sz w:val="22"/>
          <w:szCs w:val="22"/>
        </w:rPr>
        <w:t>C</w:t>
      </w:r>
      <w:r>
        <w:rPr>
          <w:rFonts w:cs="Arial" w:hAnsi="Arial" w:eastAsia="Arial" w:ascii="Arial"/>
          <w:color w:val="1A1A1A"/>
          <w:spacing w:val="0"/>
          <w:w w:val="81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103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88"/>
          <w:sz w:val="22"/>
          <w:szCs w:val="22"/>
        </w:rPr>
        <w:t>DR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AG</w:t>
      </w:r>
      <w:r>
        <w:rPr>
          <w:rFonts w:cs="Arial" w:hAnsi="Arial" w:eastAsia="Arial" w:ascii="Arial"/>
          <w:color w:val="1A1A1A"/>
          <w:spacing w:val="0"/>
          <w:w w:val="78"/>
          <w:sz w:val="22"/>
          <w:szCs w:val="22"/>
        </w:rPr>
        <w:t>É</w:t>
      </w:r>
      <w:r>
        <w:rPr>
          <w:rFonts w:cs="Arial" w:hAnsi="Arial" w:eastAsia="Arial" w:ascii="Arial"/>
          <w:color w:val="2F2F2F"/>
          <w:spacing w:val="0"/>
          <w:w w:val="83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46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MO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2F2F2F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XTO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39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incisos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b)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80"/>
          <w:sz w:val="22"/>
          <w:szCs w:val="22"/>
        </w:rPr>
        <w:t>)</w:t>
      </w:r>
      <w:r>
        <w:rPr>
          <w:rFonts w:cs="Arial" w:hAnsi="Arial" w:eastAsia="Arial" w:ascii="Arial"/>
          <w:color w:val="2F2F2F"/>
          <w:spacing w:val="0"/>
          <w:w w:val="80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41"/>
          <w:w w:val="8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Lin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eam</w:t>
      </w:r>
      <w:r>
        <w:rPr>
          <w:rFonts w:cs="Arial" w:hAnsi="Arial" w:eastAsia="Arial" w:ascii="Arial"/>
          <w:color w:val="1A1A1A"/>
          <w:spacing w:val="0"/>
          <w:w w:val="43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tos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2F2F2F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8"/>
          <w:sz w:val="22"/>
          <w:szCs w:val="22"/>
        </w:rPr>
        <w:t>Genera</w:t>
      </w:r>
      <w:r>
        <w:rPr>
          <w:rFonts w:cs="Arial" w:hAnsi="Arial" w:eastAsia="Arial" w:ascii="Arial"/>
          <w:color w:val="1A1A1A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Int</w:t>
      </w:r>
      <w:r>
        <w:rPr>
          <w:rFonts w:cs="Arial" w:hAnsi="Arial" w:eastAsia="Arial" w:ascii="Arial"/>
          <w:color w:val="2F2F2F"/>
          <w:spacing w:val="0"/>
          <w:w w:val="101"/>
          <w:sz w:val="22"/>
          <w:szCs w:val="22"/>
        </w:rPr>
        <w:t>egració</w:t>
      </w:r>
      <w:r>
        <w:rPr>
          <w:rFonts w:cs="Arial" w:hAnsi="Arial" w:eastAsia="Arial" w:ascii="Arial"/>
          <w:color w:val="1A1A1A"/>
          <w:spacing w:val="0"/>
          <w:w w:val="76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34"/>
          <w:sz w:val="22"/>
          <w:szCs w:val="22"/>
        </w:rPr>
        <w:t>,</w:t>
      </w:r>
      <w:r>
        <w:rPr>
          <w:rFonts w:cs="Arial" w:hAnsi="Arial" w:eastAsia="Arial" w:ascii="Arial"/>
          <w:color w:val="2F2F2F"/>
          <w:spacing w:val="0"/>
          <w:w w:val="34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4"/>
          <w:sz w:val="22"/>
          <w:szCs w:val="22"/>
        </w:rPr>
        <w:t>O</w:t>
      </w:r>
      <w:r>
        <w:rPr>
          <w:rFonts w:cs="Arial" w:hAnsi="Arial" w:eastAsia="Arial" w:ascii="Arial"/>
          <w:color w:val="1A1A1A"/>
          <w:spacing w:val="0"/>
          <w:w w:val="78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ga</w:t>
      </w:r>
      <w:r>
        <w:rPr>
          <w:rFonts w:cs="Arial" w:hAnsi="Arial" w:eastAsia="Arial" w:ascii="Arial"/>
          <w:color w:val="1A1A1A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izac</w:t>
      </w:r>
      <w:r>
        <w:rPr>
          <w:rFonts w:cs="Arial" w:hAnsi="Arial" w:eastAsia="Arial" w:ascii="Arial"/>
          <w:color w:val="1A1A1A"/>
          <w:spacing w:val="0"/>
          <w:w w:val="43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ó</w:t>
      </w:r>
      <w:r>
        <w:rPr>
          <w:rFonts w:cs="Arial" w:hAnsi="Arial" w:eastAsia="Arial" w:ascii="Arial"/>
          <w:color w:val="1A1A1A"/>
          <w:spacing w:val="0"/>
          <w:w w:val="76"/>
          <w:sz w:val="22"/>
          <w:szCs w:val="22"/>
        </w:rPr>
        <w:t>n</w:t>
      </w:r>
      <w:r>
        <w:rPr>
          <w:rFonts w:cs="Arial" w:hAnsi="Arial" w:eastAsia="Arial" w:ascii="Arial"/>
          <w:color w:val="4B4B4B"/>
          <w:spacing w:val="0"/>
          <w:w w:val="34"/>
          <w:sz w:val="22"/>
          <w:szCs w:val="22"/>
        </w:rPr>
        <w:t>,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4B4B4B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101"/>
          <w:sz w:val="22"/>
          <w:szCs w:val="22"/>
        </w:rPr>
        <w:t>tr</w:t>
      </w:r>
      <w:r>
        <w:rPr>
          <w:rFonts w:cs="Arial" w:hAnsi="Arial" w:eastAsia="Arial" w:ascii="Arial"/>
          <w:color w:val="2F2F2F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88"/>
          <w:sz w:val="22"/>
          <w:szCs w:val="22"/>
        </w:rPr>
        <w:t>b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uc</w:t>
      </w:r>
      <w:r>
        <w:rPr>
          <w:rFonts w:cs="Arial" w:hAnsi="Arial" w:eastAsia="Arial" w:ascii="Arial"/>
          <w:color w:val="1A1A1A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ones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F2F2F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Fu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nciona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mi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to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48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2F2F2F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ités</w:t>
      </w:r>
      <w:r>
        <w:rPr>
          <w:rFonts w:cs="Arial" w:hAnsi="Arial" w:eastAsia="Arial" w:ascii="Arial"/>
          <w:color w:val="2F2F2F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0"/>
          <w:sz w:val="22"/>
          <w:szCs w:val="22"/>
        </w:rPr>
        <w:t>Ét</w:t>
      </w:r>
      <w:r>
        <w:rPr>
          <w:rFonts w:cs="Arial" w:hAnsi="Arial" w:eastAsia="Arial" w:ascii="Arial"/>
          <w:color w:val="1A1A1A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ca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F2F2F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Pr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eve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ció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  </w:t>
      </w:r>
      <w:r>
        <w:rPr>
          <w:rFonts w:cs="Arial" w:hAnsi="Arial" w:eastAsia="Arial" w:ascii="Arial"/>
          <w:color w:val="1A1A1A"/>
          <w:spacing w:val="3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76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flicto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Int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ereses</w:t>
      </w:r>
      <w:r>
        <w:rPr>
          <w:rFonts w:cs="Arial" w:hAnsi="Arial" w:eastAsia="Arial" w:ascii="Arial"/>
          <w:color w:val="2F2F2F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2F2F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4"/>
          <w:sz w:val="22"/>
          <w:szCs w:val="22"/>
        </w:rPr>
        <w:t>P</w:t>
      </w:r>
      <w:r>
        <w:rPr>
          <w:rFonts w:cs="Arial" w:hAnsi="Arial" w:eastAsia="Arial" w:ascii="Arial"/>
          <w:color w:val="2F2F2F"/>
          <w:spacing w:val="0"/>
          <w:w w:val="84"/>
          <w:sz w:val="22"/>
          <w:szCs w:val="22"/>
        </w:rPr>
        <w:t>o</w:t>
      </w:r>
      <w:r>
        <w:rPr>
          <w:rFonts w:cs="Arial" w:hAnsi="Arial" w:eastAsia="Arial" w:ascii="Arial"/>
          <w:color w:val="1A1A1A"/>
          <w:spacing w:val="0"/>
          <w:w w:val="84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84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84"/>
          <w:sz w:val="22"/>
          <w:szCs w:val="22"/>
        </w:rPr>
        <w:t>r</w:t>
      </w:r>
      <w:r>
        <w:rPr>
          <w:rFonts w:cs="Arial" w:hAnsi="Arial" w:eastAsia="Arial" w:ascii="Arial"/>
          <w:color w:val="1A1A1A"/>
          <w:spacing w:val="0"/>
          <w:w w:val="84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47"/>
          <w:w w:val="84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2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8"/>
          <w:sz w:val="22"/>
          <w:szCs w:val="22"/>
        </w:rPr>
        <w:t>egis</w:t>
      </w:r>
      <w:r>
        <w:rPr>
          <w:rFonts w:cs="Arial" w:hAnsi="Arial" w:eastAsia="Arial" w:ascii="Arial"/>
          <w:color w:val="1A1A1A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ti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vo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2F2F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ado</w:t>
      </w:r>
      <w:r>
        <w:rPr>
          <w:rFonts w:cs="Arial" w:hAnsi="Arial" w:eastAsia="Arial" w:ascii="Arial"/>
          <w:color w:val="2F2F2F"/>
          <w:spacing w:val="49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Li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br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F2F2F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erano</w:t>
      </w:r>
      <w:r>
        <w:rPr>
          <w:rFonts w:cs="Arial" w:hAnsi="Arial" w:eastAsia="Arial" w:ascii="Arial"/>
          <w:color w:val="2F2F2F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Méx</w:t>
      </w:r>
      <w:r>
        <w:rPr>
          <w:rFonts w:cs="Arial" w:hAnsi="Arial" w:eastAsia="Arial" w:ascii="Arial"/>
          <w:color w:val="1A1A1A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102"/>
          <w:sz w:val="22"/>
          <w:szCs w:val="22"/>
        </w:rPr>
        <w:t>co</w:t>
      </w:r>
      <w:r>
        <w:rPr>
          <w:rFonts w:cs="Arial" w:hAnsi="Arial" w:eastAsia="Arial" w:ascii="Arial"/>
          <w:color w:val="4B4B4B"/>
          <w:spacing w:val="0"/>
          <w:w w:val="34"/>
          <w:sz w:val="22"/>
          <w:szCs w:val="22"/>
        </w:rPr>
        <w:t>,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ubli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cados</w:t>
      </w:r>
      <w:r>
        <w:rPr>
          <w:rFonts w:cs="Arial" w:hAnsi="Arial" w:eastAsia="Arial" w:ascii="Arial"/>
          <w:color w:val="2F2F2F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mediante</w:t>
      </w:r>
      <w:r>
        <w:rPr>
          <w:rFonts w:cs="Arial" w:hAnsi="Arial" w:eastAsia="Arial" w:ascii="Arial"/>
          <w:color w:val="2F2F2F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acue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21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2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P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ri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ó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di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co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1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O</w:t>
      </w:r>
      <w:r>
        <w:rPr>
          <w:rFonts w:cs="Arial" w:hAnsi="Arial" w:eastAsia="Arial" w:ascii="Arial"/>
          <w:color w:val="1A1A1A"/>
          <w:spacing w:val="0"/>
          <w:w w:val="98"/>
          <w:sz w:val="22"/>
          <w:szCs w:val="22"/>
        </w:rPr>
        <w:t>fi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cia</w:t>
      </w:r>
      <w:r>
        <w:rPr>
          <w:rFonts w:cs="Arial" w:hAnsi="Arial" w:eastAsia="Arial" w:ascii="Arial"/>
          <w:color w:val="1A1A1A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1A1A1A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"Gaceta</w:t>
      </w:r>
      <w:r>
        <w:rPr>
          <w:rFonts w:cs="Arial" w:hAnsi="Arial" w:eastAsia="Arial" w:ascii="Arial"/>
          <w:color w:val="2F2F2F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de</w:t>
      </w:r>
      <w:r>
        <w:rPr>
          <w:rFonts w:cs="Arial" w:hAnsi="Arial" w:eastAsia="Arial" w:ascii="Arial"/>
          <w:color w:val="4B4B4B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Gob</w:t>
      </w:r>
      <w:r>
        <w:rPr>
          <w:rFonts w:cs="Arial" w:hAnsi="Arial" w:eastAsia="Arial" w:ascii="Arial"/>
          <w:color w:val="1A1A1A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erno</w:t>
      </w:r>
      <w:r>
        <w:rPr>
          <w:rFonts w:cs="Arial" w:hAnsi="Arial" w:eastAsia="Arial" w:ascii="Arial"/>
          <w:color w:val="4B4B4B"/>
          <w:spacing w:val="0"/>
          <w:w w:val="73"/>
          <w:sz w:val="22"/>
          <w:szCs w:val="22"/>
        </w:rPr>
        <w:t>"</w:t>
      </w:r>
      <w:r>
        <w:rPr>
          <w:rFonts w:cs="Arial" w:hAnsi="Arial" w:eastAsia="Arial" w:ascii="Arial"/>
          <w:color w:val="2F2F2F"/>
          <w:spacing w:val="0"/>
          <w:w w:val="34"/>
          <w:sz w:val="22"/>
          <w:szCs w:val="22"/>
        </w:rPr>
        <w:t>,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2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82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28"/>
          <w:w w:val="82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cha</w:t>
      </w:r>
      <w:r>
        <w:rPr>
          <w:rFonts w:cs="Arial" w:hAnsi="Arial" w:eastAsia="Arial" w:ascii="Arial"/>
          <w:color w:val="2F2F2F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veintit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és</w:t>
      </w:r>
      <w:r>
        <w:rPr>
          <w:rFonts w:cs="Arial" w:hAnsi="Arial" w:eastAsia="Arial" w:ascii="Arial"/>
          <w:color w:val="2F2F2F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abr</w:t>
      </w:r>
      <w:r>
        <w:rPr>
          <w:rFonts w:cs="Arial" w:hAnsi="Arial" w:eastAsia="Arial" w:ascii="Arial"/>
          <w:color w:val="1A1A1A"/>
          <w:spacing w:val="0"/>
          <w:w w:val="73"/>
          <w:sz w:val="22"/>
          <w:szCs w:val="22"/>
        </w:rPr>
        <w:t>il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color w:val="2F2F2F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1"/>
          <w:sz w:val="22"/>
          <w:szCs w:val="22"/>
        </w:rPr>
        <w:t>m</w:t>
      </w:r>
      <w:r>
        <w:rPr>
          <w:rFonts w:cs="Arial" w:hAnsi="Arial" w:eastAsia="Arial" w:ascii="Arial"/>
          <w:color w:val="1A1A1A"/>
          <w:spacing w:val="0"/>
          <w:w w:val="81"/>
          <w:sz w:val="22"/>
          <w:szCs w:val="22"/>
        </w:rPr>
        <w:t>il</w:t>
      </w:r>
      <w:r>
        <w:rPr>
          <w:rFonts w:cs="Arial" w:hAnsi="Arial" w:eastAsia="Arial" w:ascii="Arial"/>
          <w:color w:val="1A1A1A"/>
          <w:spacing w:val="0"/>
          <w:w w:val="81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38"/>
          <w:w w:val="8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ve</w:t>
      </w:r>
      <w:r>
        <w:rPr>
          <w:rFonts w:cs="Arial" w:hAnsi="Arial" w:eastAsia="Arial" w:ascii="Arial"/>
          <w:color w:val="1A1A1A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nt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iu</w:t>
      </w:r>
      <w:r>
        <w:rPr>
          <w:rFonts w:cs="Arial" w:hAnsi="Arial" w:eastAsia="Arial" w:ascii="Arial"/>
          <w:color w:val="2F2F2F"/>
          <w:spacing w:val="0"/>
          <w:w w:val="86"/>
          <w:sz w:val="22"/>
          <w:szCs w:val="22"/>
        </w:rPr>
        <w:t>no,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Segunda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Sesión</w:t>
      </w:r>
      <w:r>
        <w:rPr>
          <w:rFonts w:cs="Arial" w:hAnsi="Arial" w:eastAsia="Arial" w:ascii="Arial"/>
          <w:color w:val="1A1A1A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Ordinaria</w:t>
      </w:r>
      <w:r>
        <w:rPr>
          <w:rFonts w:cs="Arial" w:hAnsi="Arial" w:eastAsia="Arial" w:ascii="Arial"/>
          <w:color w:val="1A1A1A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2023</w:t>
      </w:r>
      <w:r>
        <w:rPr>
          <w:rFonts w:cs="Arial" w:hAnsi="Arial" w:eastAsia="Arial" w:ascii="Arial"/>
          <w:color w:val="1A1A1A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1A1A1A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Comité</w:t>
      </w:r>
      <w:r>
        <w:rPr>
          <w:rFonts w:cs="Arial" w:hAnsi="Arial" w:eastAsia="Arial" w:ascii="Arial"/>
          <w:color w:val="1A1A1A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Ética</w:t>
      </w:r>
      <w:r>
        <w:rPr>
          <w:rFonts w:cs="Arial" w:hAnsi="Arial" w:eastAsia="Arial" w:ascii="Arial"/>
          <w:color w:val="1A1A1A"/>
          <w:spacing w:val="-23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A1A1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Prevención</w:t>
      </w:r>
      <w:r>
        <w:rPr>
          <w:rFonts w:cs="Arial" w:hAnsi="Arial" w:eastAsia="Arial" w:ascii="Arial"/>
          <w:color w:val="1A1A1A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Conflicto</w:t>
      </w:r>
      <w:r>
        <w:rPr>
          <w:rFonts w:cs="Arial" w:hAnsi="Arial" w:eastAsia="Arial" w:ascii="Arial"/>
          <w:color w:val="1A1A1A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Intereses</w:t>
      </w:r>
      <w:r>
        <w:rPr>
          <w:rFonts w:cs="Arial" w:hAnsi="Arial" w:eastAsia="Arial" w:ascii="Arial"/>
          <w:color w:val="1A1A1A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1A1A1A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Órgano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20"/>
        <w:ind w:left="129"/>
      </w:pPr>
      <w:r>
        <w:rPr>
          <w:rFonts w:cs="Arial" w:hAnsi="Arial" w:eastAsia="Arial" w:ascii="Arial"/>
          <w:color w:val="1A1A1A"/>
          <w:spacing w:val="0"/>
          <w:w w:val="100"/>
          <w:position w:val="-1"/>
          <w:sz w:val="22"/>
          <w:szCs w:val="22"/>
        </w:rPr>
        <w:t>Superior</w:t>
      </w:r>
      <w:r>
        <w:rPr>
          <w:rFonts w:cs="Arial" w:hAnsi="Arial" w:eastAsia="Arial" w:ascii="Arial"/>
          <w:color w:val="1A1A1A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position w:val="-1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16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position w:val="-1"/>
          <w:sz w:val="22"/>
          <w:szCs w:val="22"/>
        </w:rPr>
        <w:t>Fiscalización</w:t>
      </w:r>
      <w:r>
        <w:rPr>
          <w:rFonts w:cs="Arial" w:hAnsi="Arial" w:eastAsia="Arial" w:ascii="Arial"/>
          <w:color w:val="1A1A1A"/>
          <w:spacing w:val="6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position w:val="-1"/>
          <w:sz w:val="22"/>
          <w:szCs w:val="22"/>
        </w:rPr>
        <w:t>del</w:t>
      </w:r>
      <w:r>
        <w:rPr>
          <w:rFonts w:cs="Arial" w:hAnsi="Arial" w:eastAsia="Arial" w:ascii="Arial"/>
          <w:color w:val="1A1A1A"/>
          <w:spacing w:val="1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position w:val="-1"/>
          <w:sz w:val="22"/>
          <w:szCs w:val="22"/>
        </w:rPr>
        <w:t>Estado</w:t>
      </w:r>
      <w:r>
        <w:rPr>
          <w:rFonts w:cs="Arial" w:hAnsi="Arial" w:eastAsia="Arial" w:ascii="Arial"/>
          <w:color w:val="1A1A1A"/>
          <w:spacing w:val="-4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position w:val="-1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9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position w:val="-1"/>
          <w:sz w:val="22"/>
          <w:szCs w:val="22"/>
        </w:rPr>
        <w:t>Mé</w:t>
      </w:r>
      <w:r>
        <w:rPr>
          <w:rFonts w:cs="Arial" w:hAnsi="Arial" w:eastAsia="Arial" w:ascii="Arial"/>
          <w:color w:val="2F2F2F"/>
          <w:spacing w:val="0"/>
          <w:w w:val="100"/>
          <w:position w:val="-1"/>
          <w:sz w:val="22"/>
          <w:szCs w:val="22"/>
        </w:rPr>
        <w:t>x</w:t>
      </w:r>
      <w:r>
        <w:rPr>
          <w:rFonts w:cs="Arial" w:hAnsi="Arial" w:eastAsia="Arial" w:ascii="Arial"/>
          <w:color w:val="1A1A1A"/>
          <w:spacing w:val="0"/>
          <w:w w:val="100"/>
          <w:position w:val="-1"/>
          <w:sz w:val="22"/>
          <w:szCs w:val="22"/>
        </w:rPr>
        <w:t>ico.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3599" w:right="4448"/>
      </w:pPr>
      <w:r>
        <w:pict>
          <v:shape type="#_x0000_t202" style="position:absolute;margin-left:580.32pt;margin-top:-13.3766pt;width:21.105pt;height:63pt;mso-position-horizontal-relative:page;mso-position-vertical-relative:paragraph;z-index:-114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6"/>
                      <w:szCs w:val="126"/>
                    </w:rPr>
                    <w:jc w:val="left"/>
                    <w:spacing w:lineRule="exact" w:line="1260"/>
                    <w:ind w:right="-209"/>
                  </w:pPr>
                  <w:r>
                    <w:rPr>
                      <w:rFonts w:cs="Times New Roman" w:hAnsi="Times New Roman" w:eastAsia="Times New Roman" w:ascii="Times New Roman"/>
                      <w:i/>
                      <w:color w:val="343D91"/>
                      <w:spacing w:val="0"/>
                      <w:w w:val="66"/>
                      <w:position w:val="-1"/>
                      <w:sz w:val="126"/>
                      <w:szCs w:val="1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126"/>
                      <w:szCs w:val="12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A1A1A"/>
          <w:w w:val="99"/>
          <w:sz w:val="22"/>
          <w:szCs w:val="22"/>
        </w:rPr>
        <w:t>DESARROLLO</w:t>
      </w:r>
      <w:r>
        <w:rPr>
          <w:rFonts w:cs="Arial" w:hAnsi="Arial" w:eastAsia="Arial" w:ascii="Arial"/>
          <w:color w:val="1A1A1A"/>
          <w:spacing w:val="-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1A1A1A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SESIÓN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496"/>
      </w:pPr>
      <w:r>
        <w:pict>
          <v:shape type="#_x0000_t202" style="position:absolute;margin-left:580.32pt;margin-top:538.604pt;width:17.3426pt;height:42pt;mso-position-horizontal-relative:page;mso-position-vertical-relative:page;z-index:-114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84"/>
                      <w:szCs w:val="84"/>
                    </w:rPr>
                    <w:jc w:val="left"/>
                    <w:spacing w:lineRule="exact" w:line="840"/>
                    <w:ind w:right="-146"/>
                  </w:pPr>
                  <w:r>
                    <w:rPr>
                      <w:rFonts w:cs="Times New Roman" w:hAnsi="Times New Roman" w:eastAsia="Times New Roman" w:ascii="Times New Roman"/>
                      <w:i/>
                      <w:color w:val="444B93"/>
                      <w:spacing w:val="0"/>
                      <w:w w:val="123"/>
                      <w:sz w:val="84"/>
                      <w:szCs w:val="84"/>
                    </w:rPr>
                    <w:t>!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84"/>
                      <w:szCs w:val="8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A1A1A"/>
          <w:spacing w:val="0"/>
          <w:w w:val="82"/>
          <w:sz w:val="22"/>
          <w:szCs w:val="22"/>
        </w:rPr>
        <w:t>1.</w:t>
      </w:r>
      <w:r>
        <w:rPr>
          <w:rFonts w:cs="Arial" w:hAnsi="Arial" w:eastAsia="Arial" w:ascii="Arial"/>
          <w:color w:val="1A1A1A"/>
          <w:spacing w:val="0"/>
          <w:w w:val="82"/>
          <w:sz w:val="22"/>
          <w:szCs w:val="22"/>
        </w:rPr>
        <w:t>   </w:t>
      </w:r>
      <w:r>
        <w:rPr>
          <w:rFonts w:cs="Arial" w:hAnsi="Arial" w:eastAsia="Arial" w:ascii="Arial"/>
          <w:color w:val="1A1A1A"/>
          <w:spacing w:val="1"/>
          <w:w w:val="82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Lista</w:t>
      </w:r>
      <w:r>
        <w:rPr>
          <w:rFonts w:cs="Arial" w:hAnsi="Arial" w:eastAsia="Arial" w:ascii="Arial"/>
          <w:color w:val="1A1A1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Asistentes</w:t>
      </w:r>
      <w:r>
        <w:rPr>
          <w:rFonts w:cs="Arial" w:hAnsi="Arial" w:eastAsia="Arial" w:ascii="Arial"/>
          <w:color w:val="1A1A1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A1A1A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Declaratoria</w:t>
      </w:r>
      <w:r>
        <w:rPr>
          <w:rFonts w:cs="Arial" w:hAnsi="Arial" w:eastAsia="Arial" w:ascii="Arial"/>
          <w:color w:val="1A1A1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Quórum.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90"/>
        <w:ind w:left="114" w:right="621" w:firstLine="14"/>
      </w:pP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A1A1A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uso</w:t>
      </w:r>
      <w:r>
        <w:rPr>
          <w:rFonts w:cs="Arial" w:hAnsi="Arial" w:eastAsia="Arial" w:ascii="Arial"/>
          <w:color w:val="2F2F2F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28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voz</w:t>
      </w:r>
      <w:r>
        <w:rPr>
          <w:rFonts w:cs="Arial" w:hAnsi="Arial" w:eastAsia="Arial" w:ascii="Arial"/>
          <w:color w:val="2F2F2F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Miroslava</w:t>
      </w:r>
      <w:r>
        <w:rPr>
          <w:rFonts w:cs="Arial" w:hAnsi="Arial" w:eastAsia="Arial" w:ascii="Arial"/>
          <w:color w:val="1A1A1A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Carrillo</w:t>
      </w:r>
      <w:r>
        <w:rPr>
          <w:rFonts w:cs="Arial" w:hAnsi="Arial" w:eastAsia="Arial" w:ascii="Arial"/>
          <w:color w:val="1A1A1A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8"/>
          <w:sz w:val="22"/>
          <w:szCs w:val="22"/>
        </w:rPr>
        <w:t>Martínez</w:t>
      </w:r>
      <w:r>
        <w:rPr>
          <w:rFonts w:cs="Arial" w:hAnsi="Arial" w:eastAsia="Arial" w:ascii="Arial"/>
          <w:color w:val="2F2F2F"/>
          <w:spacing w:val="0"/>
          <w:w w:val="46"/>
          <w:sz w:val="22"/>
          <w:szCs w:val="22"/>
        </w:rPr>
        <w:t>,</w:t>
      </w:r>
      <w:r>
        <w:rPr>
          <w:rFonts w:cs="Arial" w:hAnsi="Arial" w:eastAsia="Arial" w:ascii="Arial"/>
          <w:color w:val="2F2F2F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ditora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24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Su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p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ior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6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2F2F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Ó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ga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1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8"/>
          <w:sz w:val="22"/>
          <w:szCs w:val="22"/>
        </w:rPr>
        <w:t>Supe</w:t>
      </w:r>
      <w:r>
        <w:rPr>
          <w:rFonts w:cs="Arial" w:hAnsi="Arial" w:eastAsia="Arial" w:ascii="Arial"/>
          <w:color w:val="1A1A1A"/>
          <w:spacing w:val="0"/>
          <w:w w:val="78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ior</w:t>
      </w:r>
      <w:r>
        <w:rPr>
          <w:rFonts w:cs="Arial" w:hAnsi="Arial" w:eastAsia="Arial" w:ascii="Arial"/>
          <w:color w:val="2F2F2F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d~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5"/>
          <w:sz w:val="22"/>
          <w:szCs w:val="22"/>
        </w:rPr>
        <w:t>F</w:t>
      </w:r>
      <w:r>
        <w:rPr>
          <w:rFonts w:cs="Arial" w:hAnsi="Arial" w:eastAsia="Arial" w:ascii="Arial"/>
          <w:color w:val="1A1A1A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sca</w:t>
      </w:r>
      <w:r>
        <w:rPr>
          <w:rFonts w:cs="Arial" w:hAnsi="Arial" w:eastAsia="Arial" w:ascii="Arial"/>
          <w:color w:val="1A1A1A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98"/>
          <w:sz w:val="22"/>
          <w:szCs w:val="22"/>
        </w:rPr>
        <w:t>z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ación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8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82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43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88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88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39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México</w:t>
      </w:r>
      <w:r>
        <w:rPr>
          <w:rFonts w:cs="Arial" w:hAnsi="Arial" w:eastAsia="Arial" w:ascii="Arial"/>
          <w:color w:val="2F2F2F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F2F2F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eside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2F2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ité,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76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98"/>
          <w:sz w:val="22"/>
          <w:szCs w:val="22"/>
        </w:rPr>
        <w:t>form</w:t>
      </w:r>
      <w:r>
        <w:rPr>
          <w:rFonts w:cs="Arial" w:hAnsi="Arial" w:eastAsia="Arial" w:ascii="Arial"/>
          <w:color w:val="2F2F2F"/>
          <w:spacing w:val="0"/>
          <w:w w:val="82"/>
          <w:sz w:val="22"/>
          <w:szCs w:val="22"/>
        </w:rPr>
        <w:t>ó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integrantes</w:t>
      </w:r>
      <w:r>
        <w:rPr>
          <w:rFonts w:cs="Arial" w:hAnsi="Arial" w:eastAsia="Arial" w:ascii="Arial"/>
          <w:color w:val="2F2F2F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2F2F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Comi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2F2F2F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t</w:t>
      </w:r>
      <w:r>
        <w:rPr>
          <w:rFonts w:cs="Arial" w:hAnsi="Arial" w:eastAsia="Arial" w:ascii="Arial"/>
          <w:color w:val="1A1A1A"/>
          <w:spacing w:val="0"/>
          <w:w w:val="43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ca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F2F2F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Pr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evenció</w:t>
      </w:r>
      <w:r>
        <w:rPr>
          <w:rFonts w:cs="Arial" w:hAnsi="Arial" w:eastAsia="Arial" w:ascii="Arial"/>
          <w:color w:val="1A1A1A"/>
          <w:spacing w:val="0"/>
          <w:w w:val="76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76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flic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53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Int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ereses</w:t>
      </w:r>
      <w:r>
        <w:rPr>
          <w:rFonts w:cs="Arial" w:hAnsi="Arial" w:eastAsia="Arial" w:ascii="Arial"/>
          <w:color w:val="2F2F2F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7"/>
          <w:sz w:val="22"/>
          <w:szCs w:val="22"/>
        </w:rPr>
        <w:t>d</w:t>
      </w:r>
      <w:r>
        <w:rPr>
          <w:rFonts w:cs="Arial" w:hAnsi="Arial" w:eastAsia="Arial" w:ascii="Arial"/>
          <w:color w:val="1A1A1A"/>
          <w:spacing w:val="0"/>
          <w:w w:val="87"/>
          <w:sz w:val="22"/>
          <w:szCs w:val="22"/>
        </w:rPr>
        <w:t>el</w:t>
      </w:r>
      <w:r>
        <w:rPr>
          <w:rFonts w:cs="Arial" w:hAnsi="Arial" w:eastAsia="Arial" w:ascii="Arial"/>
          <w:color w:val="1A1A1A"/>
          <w:spacing w:val="0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18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Órgano</w:t>
      </w:r>
      <w:r>
        <w:rPr>
          <w:rFonts w:cs="Arial" w:hAnsi="Arial" w:eastAsia="Arial" w:ascii="Arial"/>
          <w:color w:val="2F2F2F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7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87"/>
          <w:sz w:val="22"/>
          <w:szCs w:val="22"/>
        </w:rPr>
        <w:t>up</w:t>
      </w:r>
      <w:r>
        <w:rPr>
          <w:rFonts w:cs="Arial" w:hAnsi="Arial" w:eastAsia="Arial" w:ascii="Arial"/>
          <w:color w:val="2F2F2F"/>
          <w:spacing w:val="0"/>
          <w:w w:val="87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87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87"/>
          <w:sz w:val="22"/>
          <w:szCs w:val="22"/>
        </w:rPr>
        <w:t>io</w:t>
      </w:r>
      <w:r>
        <w:rPr>
          <w:rFonts w:cs="Arial" w:hAnsi="Arial" w:eastAsia="Arial" w:ascii="Arial"/>
          <w:color w:val="1A1A1A"/>
          <w:spacing w:val="0"/>
          <w:w w:val="87"/>
          <w:sz w:val="22"/>
          <w:szCs w:val="22"/>
        </w:rPr>
        <w:t>r</w:t>
      </w:r>
      <w:r>
        <w:rPr>
          <w:rFonts w:cs="Arial" w:hAnsi="Arial" w:eastAsia="Arial" w:ascii="Arial"/>
          <w:color w:val="1A1A1A"/>
          <w:spacing w:val="0"/>
          <w:w w:val="87"/>
          <w:sz w:val="22"/>
          <w:szCs w:val="22"/>
        </w:rPr>
        <w:t>  </w:t>
      </w:r>
      <w:r>
        <w:rPr>
          <w:rFonts w:cs="Arial" w:hAnsi="Arial" w:eastAsia="Arial" w:ascii="Arial"/>
          <w:color w:val="1A1A1A"/>
          <w:spacing w:val="10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F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iscal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iz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ació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5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2F2F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ado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8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México,</w:t>
      </w:r>
      <w:r>
        <w:rPr>
          <w:rFonts w:cs="Arial" w:hAnsi="Arial" w:eastAsia="Arial" w:ascii="Arial"/>
          <w:color w:val="2F2F2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5"/>
          <w:sz w:val="22"/>
          <w:szCs w:val="22"/>
        </w:rPr>
        <w:t>q</w:t>
      </w:r>
      <w:r>
        <w:rPr>
          <w:rFonts w:cs="Arial" w:hAnsi="Arial" w:eastAsia="Arial" w:ascii="Arial"/>
          <w:color w:val="1A1A1A"/>
          <w:spacing w:val="0"/>
          <w:w w:val="85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27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47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fecha</w:t>
      </w:r>
      <w:r>
        <w:rPr>
          <w:rFonts w:cs="Arial" w:hAnsi="Arial" w:eastAsia="Arial" w:ascii="Arial"/>
          <w:color w:val="2F2F2F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52"/>
          <w:sz w:val="22"/>
          <w:szCs w:val="22"/>
        </w:rPr>
        <w:t>1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0</w:t>
      </w:r>
      <w:r>
        <w:rPr>
          <w:rFonts w:cs="Arial" w:hAnsi="Arial" w:eastAsia="Arial" w:ascii="Arial"/>
          <w:color w:val="7479AA"/>
          <w:spacing w:val="0"/>
          <w:w w:val="109"/>
          <w:sz w:val="22"/>
          <w:szCs w:val="22"/>
        </w:rPr>
        <w:t>¡/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114"/>
      </w:pP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agosto</w:t>
      </w:r>
      <w:r>
        <w:rPr>
          <w:rFonts w:cs="Arial" w:hAnsi="Arial" w:eastAsia="Arial" w:ascii="Arial"/>
          <w:color w:val="2F2F2F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2023,</w:t>
      </w:r>
      <w:r>
        <w:rPr>
          <w:rFonts w:cs="Arial" w:hAnsi="Arial" w:eastAsia="Arial" w:ascii="Arial"/>
          <w:color w:val="2F2F2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mediant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8"/>
          <w:sz w:val="22"/>
          <w:szCs w:val="22"/>
        </w:rPr>
        <w:t>of</w:t>
      </w:r>
      <w:r>
        <w:rPr>
          <w:rFonts w:cs="Arial" w:hAnsi="Arial" w:eastAsia="Arial" w:ascii="Arial"/>
          <w:color w:val="1A1A1A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cio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úmero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24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OS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FE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M/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A/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'102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6/2023,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32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Vi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gi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ni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35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Edith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ó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ez</w:t>
      </w:r>
      <w:r>
        <w:rPr>
          <w:rFonts w:cs="Arial" w:hAnsi="Arial" w:eastAsia="Arial" w:ascii="Arial"/>
          <w:color w:val="2F2F2F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76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eyes</w:t>
      </w:r>
      <w:r>
        <w:rPr>
          <w:rFonts w:cs="Arial" w:hAnsi="Arial" w:eastAsia="Arial" w:ascii="Arial"/>
          <w:color w:val="4B4B4B"/>
          <w:spacing w:val="0"/>
          <w:w w:val="46"/>
          <w:sz w:val="22"/>
          <w:szCs w:val="22"/>
        </w:rPr>
        <w:t>,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ula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9EA1BC"/>
          <w:spacing w:val="0"/>
          <w:w w:val="100"/>
          <w:sz w:val="22"/>
          <w:szCs w:val="22"/>
        </w:rPr>
        <w:t>'/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49" w:lineRule="auto" w:line="280"/>
        <w:ind w:left="107" w:right="721" w:firstLine="7"/>
      </w:pP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32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Unid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color w:val="2F2F2F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Admi</w:t>
      </w:r>
      <w:r>
        <w:rPr>
          <w:rFonts w:cs="Arial" w:hAnsi="Arial" w:eastAsia="Arial" w:ascii="Arial"/>
          <w:color w:val="1A1A1A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85"/>
          <w:sz w:val="22"/>
          <w:szCs w:val="22"/>
        </w:rPr>
        <w:t>is</w:t>
      </w:r>
      <w:r>
        <w:rPr>
          <w:rFonts w:cs="Arial" w:hAnsi="Arial" w:eastAsia="Arial" w:ascii="Arial"/>
          <w:color w:val="1A1A1A"/>
          <w:spacing w:val="0"/>
          <w:w w:val="101"/>
          <w:sz w:val="22"/>
          <w:szCs w:val="22"/>
        </w:rPr>
        <w:t>tr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ac</w:t>
      </w:r>
      <w:r>
        <w:rPr>
          <w:rFonts w:cs="Arial" w:hAnsi="Arial" w:eastAsia="Arial" w:ascii="Arial"/>
          <w:color w:val="1A1A1A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32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Vocal</w:t>
      </w:r>
      <w:r>
        <w:rPr>
          <w:rFonts w:cs="Arial" w:hAnsi="Arial" w:eastAsia="Arial" w:ascii="Arial"/>
          <w:color w:val="2F2F2F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40"/>
          <w:w w:val="43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Com</w:t>
      </w:r>
      <w:r>
        <w:rPr>
          <w:rFonts w:cs="Arial" w:hAnsi="Arial" w:eastAsia="Arial" w:ascii="Arial"/>
          <w:color w:val="1A1A1A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té,</w:t>
      </w:r>
      <w:r>
        <w:rPr>
          <w:rFonts w:cs="Arial" w:hAnsi="Arial" w:eastAsia="Arial" w:ascii="Arial"/>
          <w:color w:val="2F2F2F"/>
          <w:spacing w:val="38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tu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bie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42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esig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r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22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Ma</w:t>
      </w:r>
      <w:r>
        <w:rPr>
          <w:rFonts w:cs="Arial" w:hAnsi="Arial" w:eastAsia="Arial" w:ascii="Arial"/>
          <w:color w:val="1A1A1A"/>
          <w:spacing w:val="0"/>
          <w:w w:val="88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76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25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Pené</w:t>
      </w:r>
      <w:r>
        <w:rPr>
          <w:rFonts w:cs="Arial" w:hAnsi="Arial" w:eastAsia="Arial" w:ascii="Arial"/>
          <w:color w:val="1A1A1A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ope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Li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évanos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0"/>
          <w:sz w:val="22"/>
          <w:szCs w:val="22"/>
        </w:rPr>
        <w:t>G</w:t>
      </w:r>
      <w:r>
        <w:rPr>
          <w:rFonts w:cs="Arial" w:hAnsi="Arial" w:eastAsia="Arial" w:ascii="Arial"/>
          <w:color w:val="1A1A1A"/>
          <w:spacing w:val="0"/>
          <w:w w:val="90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9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90"/>
          <w:sz w:val="22"/>
          <w:szCs w:val="22"/>
        </w:rPr>
        <w:t>rr</w:t>
      </w:r>
      <w:r>
        <w:rPr>
          <w:rFonts w:cs="Arial" w:hAnsi="Arial" w:eastAsia="Arial" w:ascii="Arial"/>
          <w:color w:val="2F2F2F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90"/>
          <w:sz w:val="22"/>
          <w:szCs w:val="22"/>
        </w:rPr>
        <w:t>m</w:t>
      </w:r>
      <w:r>
        <w:rPr>
          <w:rFonts w:cs="Arial" w:hAnsi="Arial" w:eastAsia="Arial" w:ascii="Arial"/>
          <w:color w:val="2F2F2F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90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34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u</w:t>
      </w:r>
      <w:r>
        <w:rPr>
          <w:rFonts w:cs="Arial" w:hAnsi="Arial" w:eastAsia="Arial" w:ascii="Arial"/>
          <w:color w:val="1A1A1A"/>
          <w:spacing w:val="38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representa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te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47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82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p</w:t>
      </w:r>
      <w:r>
        <w:rPr>
          <w:rFonts w:cs="Arial" w:hAnsi="Arial" w:eastAsia="Arial" w:ascii="Arial"/>
          <w:color w:val="1A1A1A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ente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36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color w:val="2F2F2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par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ci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A1A1A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F2F2F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Segu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da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31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Sesió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1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O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d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in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aria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29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2023</w:t>
      </w:r>
      <w:r>
        <w:rPr>
          <w:rFonts w:cs="Arial" w:hAnsi="Arial" w:eastAsia="Arial" w:ascii="Arial"/>
          <w:color w:val="2F2F2F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mit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2F2F2F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É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t</w:t>
      </w:r>
      <w:r>
        <w:rPr>
          <w:rFonts w:cs="Arial" w:hAnsi="Arial" w:eastAsia="Arial" w:ascii="Arial"/>
          <w:color w:val="1A1A1A"/>
          <w:spacing w:val="0"/>
          <w:w w:val="43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ca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F2F2F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evención</w:t>
      </w:r>
      <w:r>
        <w:rPr>
          <w:rFonts w:cs="Arial" w:hAnsi="Arial" w:eastAsia="Arial" w:ascii="Arial"/>
          <w:color w:val="2F2F2F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fli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cto</w:t>
      </w:r>
      <w:r>
        <w:rPr>
          <w:rFonts w:cs="Arial" w:hAnsi="Arial" w:eastAsia="Arial" w:ascii="Arial"/>
          <w:color w:val="2F2F2F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34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ntereses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2F2F2F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Ó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ga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28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pe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ior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24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iscali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ación</w:t>
      </w:r>
      <w:r>
        <w:rPr>
          <w:rFonts w:cs="Arial" w:hAnsi="Arial" w:eastAsia="Arial" w:ascii="Arial"/>
          <w:color w:val="2F2F2F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de</w:t>
      </w:r>
      <w:r>
        <w:rPr>
          <w:rFonts w:cs="Arial" w:hAnsi="Arial" w:eastAsia="Arial" w:ascii="Arial"/>
          <w:color w:val="4B4B4B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78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stado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Méx</w:t>
      </w:r>
      <w:r>
        <w:rPr>
          <w:rFonts w:cs="Arial" w:hAnsi="Arial" w:eastAsia="Arial" w:ascii="Arial"/>
          <w:color w:val="1A1A1A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102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34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ind w:left="385" w:right="1340"/>
      </w:pPr>
      <w:r>
        <w:rPr>
          <w:rFonts w:cs="Arial" w:hAnsi="Arial" w:eastAsia="Arial" w:ascii="Arial"/>
          <w:color w:val="4B4B4B"/>
          <w:spacing w:val="0"/>
          <w:w w:val="85"/>
          <w:sz w:val="16"/>
          <w:szCs w:val="16"/>
        </w:rPr>
        <w:t>Calle</w:t>
      </w:r>
      <w:r>
        <w:rPr>
          <w:rFonts w:cs="Arial" w:hAnsi="Arial" w:eastAsia="Arial" w:ascii="Arial"/>
          <w:color w:val="4B4B4B"/>
          <w:spacing w:val="9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0"/>
          <w:w w:val="85"/>
          <w:sz w:val="16"/>
          <w:szCs w:val="16"/>
        </w:rPr>
        <w:t>Maria</w:t>
      </w:r>
      <w:r>
        <w:rPr>
          <w:rFonts w:cs="Arial" w:hAnsi="Arial" w:eastAsia="Arial" w:ascii="Arial"/>
          <w:color w:val="2F2F2F"/>
          <w:spacing w:val="0"/>
          <w:w w:val="85"/>
          <w:sz w:val="16"/>
          <w:szCs w:val="16"/>
        </w:rPr>
        <w:t>n</w:t>
      </w:r>
      <w:r>
        <w:rPr>
          <w:rFonts w:cs="Arial" w:hAnsi="Arial" w:eastAsia="Arial" w:ascii="Arial"/>
          <w:color w:val="4B4B4B"/>
          <w:spacing w:val="0"/>
          <w:w w:val="85"/>
          <w:sz w:val="16"/>
          <w:szCs w:val="16"/>
        </w:rPr>
        <w:t>o</w:t>
      </w:r>
      <w:r>
        <w:rPr>
          <w:rFonts w:cs="Arial" w:hAnsi="Arial" w:eastAsia="Arial" w:ascii="Arial"/>
          <w:color w:val="4B4B4B"/>
          <w:spacing w:val="5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0"/>
          <w:w w:val="85"/>
          <w:sz w:val="16"/>
          <w:szCs w:val="16"/>
        </w:rPr>
        <w:t>Matamoros</w:t>
      </w:r>
      <w:r>
        <w:rPr>
          <w:rFonts w:cs="Arial" w:hAnsi="Arial" w:eastAsia="Arial" w:ascii="Arial"/>
          <w:color w:val="4B4B4B"/>
          <w:spacing w:val="23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80"/>
          <w:sz w:val="16"/>
          <w:szCs w:val="16"/>
        </w:rPr>
        <w:t>N</w:t>
      </w:r>
      <w:r>
        <w:rPr>
          <w:rFonts w:cs="Arial" w:hAnsi="Arial" w:eastAsia="Arial" w:ascii="Arial"/>
          <w:color w:val="4B4B4B"/>
          <w:spacing w:val="0"/>
          <w:w w:val="88"/>
          <w:sz w:val="16"/>
          <w:szCs w:val="16"/>
        </w:rPr>
        <w:t>o</w:t>
      </w:r>
      <w:r>
        <w:rPr>
          <w:rFonts w:cs="Arial" w:hAnsi="Arial" w:eastAsia="Arial" w:ascii="Arial"/>
          <w:color w:val="747474"/>
          <w:spacing w:val="0"/>
          <w:w w:val="47"/>
          <w:sz w:val="16"/>
          <w:szCs w:val="16"/>
        </w:rPr>
        <w:t>.</w:t>
      </w:r>
      <w:r>
        <w:rPr>
          <w:rFonts w:cs="Arial" w:hAnsi="Arial" w:eastAsia="Arial" w:ascii="Arial"/>
          <w:color w:val="747474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0"/>
          <w:w w:val="83"/>
          <w:sz w:val="16"/>
          <w:szCs w:val="16"/>
        </w:rPr>
        <w:t>106,</w:t>
      </w:r>
      <w:r>
        <w:rPr>
          <w:rFonts w:cs="Arial" w:hAnsi="Arial" w:eastAsia="Arial" w:ascii="Arial"/>
          <w:color w:val="4B4B4B"/>
          <w:spacing w:val="4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0"/>
          <w:w w:val="83"/>
          <w:sz w:val="16"/>
          <w:szCs w:val="16"/>
        </w:rPr>
        <w:t>Deleg</w:t>
      </w:r>
      <w:r>
        <w:rPr>
          <w:rFonts w:cs="Arial" w:hAnsi="Arial" w:eastAsia="Arial" w:ascii="Arial"/>
          <w:color w:val="606060"/>
          <w:spacing w:val="0"/>
          <w:w w:val="83"/>
          <w:sz w:val="16"/>
          <w:szCs w:val="16"/>
        </w:rPr>
        <w:t>a</w:t>
      </w:r>
      <w:r>
        <w:rPr>
          <w:rFonts w:cs="Arial" w:hAnsi="Arial" w:eastAsia="Arial" w:ascii="Arial"/>
          <w:color w:val="4B4B4B"/>
          <w:spacing w:val="0"/>
          <w:w w:val="83"/>
          <w:sz w:val="16"/>
          <w:szCs w:val="16"/>
        </w:rPr>
        <w:t>ci</w:t>
      </w:r>
      <w:r>
        <w:rPr>
          <w:rFonts w:cs="Arial" w:hAnsi="Arial" w:eastAsia="Arial" w:ascii="Arial"/>
          <w:color w:val="606060"/>
          <w:spacing w:val="0"/>
          <w:w w:val="83"/>
          <w:sz w:val="16"/>
          <w:szCs w:val="16"/>
        </w:rPr>
        <w:t>ó</w:t>
      </w:r>
      <w:r>
        <w:rPr>
          <w:rFonts w:cs="Arial" w:hAnsi="Arial" w:eastAsia="Arial" w:ascii="Arial"/>
          <w:color w:val="2F2F2F"/>
          <w:spacing w:val="0"/>
          <w:w w:val="83"/>
          <w:sz w:val="16"/>
          <w:szCs w:val="16"/>
        </w:rPr>
        <w:t>n</w:t>
      </w:r>
      <w:r>
        <w:rPr>
          <w:rFonts w:cs="Arial" w:hAnsi="Arial" w:eastAsia="Arial" w:ascii="Arial"/>
          <w:color w:val="2F2F2F"/>
          <w:spacing w:val="0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10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0"/>
          <w:w w:val="83"/>
          <w:sz w:val="16"/>
          <w:szCs w:val="16"/>
        </w:rPr>
        <w:t>C</w:t>
      </w:r>
      <w:r>
        <w:rPr>
          <w:rFonts w:cs="Arial" w:hAnsi="Arial" w:eastAsia="Arial" w:ascii="Arial"/>
          <w:color w:val="2F2F2F"/>
          <w:spacing w:val="0"/>
          <w:w w:val="83"/>
          <w:sz w:val="16"/>
          <w:szCs w:val="16"/>
        </w:rPr>
        <w:t>e</w:t>
      </w:r>
      <w:r>
        <w:rPr>
          <w:rFonts w:cs="Arial" w:hAnsi="Arial" w:eastAsia="Arial" w:ascii="Arial"/>
          <w:color w:val="606060"/>
          <w:spacing w:val="0"/>
          <w:w w:val="83"/>
          <w:sz w:val="16"/>
          <w:szCs w:val="16"/>
        </w:rPr>
        <w:t>ntr</w:t>
      </w:r>
      <w:r>
        <w:rPr>
          <w:rFonts w:cs="Arial" w:hAnsi="Arial" w:eastAsia="Arial" w:ascii="Arial"/>
          <w:color w:val="4B4B4B"/>
          <w:spacing w:val="0"/>
          <w:w w:val="83"/>
          <w:sz w:val="16"/>
          <w:szCs w:val="16"/>
        </w:rPr>
        <w:t>o</w:t>
      </w:r>
      <w:r>
        <w:rPr>
          <w:rFonts w:cs="Arial" w:hAnsi="Arial" w:eastAsia="Arial" w:ascii="Arial"/>
          <w:color w:val="4B4B4B"/>
          <w:spacing w:val="21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0"/>
          <w:w w:val="83"/>
          <w:sz w:val="16"/>
          <w:szCs w:val="16"/>
        </w:rPr>
        <w:t>His</w:t>
      </w:r>
      <w:r>
        <w:rPr>
          <w:rFonts w:cs="Arial" w:hAnsi="Arial" w:eastAsia="Arial" w:ascii="Arial"/>
          <w:color w:val="606060"/>
          <w:spacing w:val="0"/>
          <w:w w:val="83"/>
          <w:sz w:val="16"/>
          <w:szCs w:val="16"/>
        </w:rPr>
        <w:t>t</w:t>
      </w:r>
      <w:r>
        <w:rPr>
          <w:rFonts w:cs="Arial" w:hAnsi="Arial" w:eastAsia="Arial" w:ascii="Arial"/>
          <w:color w:val="4B4B4B"/>
          <w:spacing w:val="0"/>
          <w:w w:val="83"/>
          <w:sz w:val="16"/>
          <w:szCs w:val="16"/>
        </w:rPr>
        <w:t>órico,</w:t>
      </w:r>
      <w:r>
        <w:rPr>
          <w:rFonts w:cs="Arial" w:hAnsi="Arial" w:eastAsia="Arial" w:ascii="Arial"/>
          <w:color w:val="4B4B4B"/>
          <w:spacing w:val="8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0"/>
          <w:w w:val="90"/>
          <w:sz w:val="16"/>
          <w:szCs w:val="16"/>
        </w:rPr>
        <w:t>Co</w:t>
      </w:r>
      <w:r>
        <w:rPr>
          <w:rFonts w:cs="Arial" w:hAnsi="Arial" w:eastAsia="Arial" w:ascii="Arial"/>
          <w:color w:val="1A1A1A"/>
          <w:spacing w:val="0"/>
          <w:w w:val="39"/>
          <w:sz w:val="16"/>
          <w:szCs w:val="16"/>
        </w:rPr>
        <w:t>l</w:t>
      </w:r>
      <w:r>
        <w:rPr>
          <w:rFonts w:cs="Arial" w:hAnsi="Arial" w:eastAsia="Arial" w:ascii="Arial"/>
          <w:color w:val="4B4B4B"/>
          <w:spacing w:val="0"/>
          <w:w w:val="88"/>
          <w:sz w:val="16"/>
          <w:szCs w:val="16"/>
        </w:rPr>
        <w:t>o</w:t>
      </w:r>
      <w:r>
        <w:rPr>
          <w:rFonts w:cs="Arial" w:hAnsi="Arial" w:eastAsia="Arial" w:ascii="Arial"/>
          <w:color w:val="606060"/>
          <w:spacing w:val="0"/>
          <w:w w:val="79"/>
          <w:sz w:val="16"/>
          <w:szCs w:val="16"/>
        </w:rPr>
        <w:t>ni</w:t>
      </w:r>
      <w:r>
        <w:rPr>
          <w:rFonts w:cs="Arial" w:hAnsi="Arial" w:eastAsia="Arial" w:ascii="Arial"/>
          <w:color w:val="4B4B4B"/>
          <w:spacing w:val="0"/>
          <w:w w:val="86"/>
          <w:sz w:val="16"/>
          <w:szCs w:val="16"/>
        </w:rPr>
        <w:t>a</w:t>
      </w:r>
      <w:r>
        <w:rPr>
          <w:rFonts w:cs="Arial" w:hAnsi="Arial" w:eastAsia="Arial" w:ascii="Arial"/>
          <w:color w:val="4B4B4B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0"/>
          <w:w w:val="90"/>
          <w:sz w:val="16"/>
          <w:szCs w:val="16"/>
        </w:rPr>
        <w:t>Ce</w:t>
      </w:r>
      <w:r>
        <w:rPr>
          <w:rFonts w:cs="Arial" w:hAnsi="Arial" w:eastAsia="Arial" w:ascii="Arial"/>
          <w:color w:val="606060"/>
          <w:spacing w:val="0"/>
          <w:w w:val="80"/>
          <w:sz w:val="16"/>
          <w:szCs w:val="16"/>
        </w:rPr>
        <w:t>ntr</w:t>
      </w:r>
      <w:r>
        <w:rPr>
          <w:rFonts w:cs="Arial" w:hAnsi="Arial" w:eastAsia="Arial" w:ascii="Arial"/>
          <w:color w:val="4B4B4B"/>
          <w:spacing w:val="0"/>
          <w:w w:val="88"/>
          <w:sz w:val="16"/>
          <w:szCs w:val="16"/>
        </w:rPr>
        <w:t>o</w:t>
      </w:r>
      <w:r>
        <w:rPr>
          <w:rFonts w:cs="Arial" w:hAnsi="Arial" w:eastAsia="Arial" w:ascii="Arial"/>
          <w:color w:val="2F2F2F"/>
          <w:spacing w:val="0"/>
          <w:w w:val="31"/>
          <w:sz w:val="16"/>
          <w:szCs w:val="16"/>
        </w:rPr>
        <w:t>.</w:t>
      </w:r>
      <w:r>
        <w:rPr>
          <w:rFonts w:cs="Arial" w:hAnsi="Arial" w:eastAsia="Arial" w:ascii="Arial"/>
          <w:color w:val="2F2F2F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87"/>
          <w:sz w:val="16"/>
          <w:szCs w:val="16"/>
        </w:rPr>
        <w:t>T</w:t>
      </w:r>
      <w:r>
        <w:rPr>
          <w:rFonts w:cs="Arial" w:hAnsi="Arial" w:eastAsia="Arial" w:ascii="Arial"/>
          <w:color w:val="4B4B4B"/>
          <w:spacing w:val="0"/>
          <w:w w:val="88"/>
          <w:sz w:val="16"/>
          <w:szCs w:val="16"/>
        </w:rPr>
        <w:t>o</w:t>
      </w:r>
      <w:r>
        <w:rPr>
          <w:rFonts w:cs="Arial" w:hAnsi="Arial" w:eastAsia="Arial" w:ascii="Arial"/>
          <w:color w:val="2F2F2F"/>
          <w:spacing w:val="0"/>
          <w:w w:val="39"/>
          <w:sz w:val="16"/>
          <w:szCs w:val="16"/>
        </w:rPr>
        <w:t>l</w:t>
      </w:r>
      <w:r>
        <w:rPr>
          <w:rFonts w:cs="Arial" w:hAnsi="Arial" w:eastAsia="Arial" w:ascii="Arial"/>
          <w:color w:val="606060"/>
          <w:spacing w:val="0"/>
          <w:w w:val="88"/>
          <w:sz w:val="16"/>
          <w:szCs w:val="16"/>
        </w:rPr>
        <w:t>u</w:t>
      </w:r>
      <w:r>
        <w:rPr>
          <w:rFonts w:cs="Arial" w:hAnsi="Arial" w:eastAsia="Arial" w:ascii="Arial"/>
          <w:color w:val="4B4B4B"/>
          <w:spacing w:val="0"/>
          <w:w w:val="86"/>
          <w:sz w:val="16"/>
          <w:szCs w:val="16"/>
        </w:rPr>
        <w:t>ca</w:t>
      </w:r>
      <w:r>
        <w:rPr>
          <w:rFonts w:cs="Arial" w:hAnsi="Arial" w:eastAsia="Arial" w:ascii="Arial"/>
          <w:color w:val="4B4B4B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0"/>
          <w:w w:val="86"/>
          <w:sz w:val="16"/>
          <w:szCs w:val="16"/>
        </w:rPr>
        <w:t>de</w:t>
      </w:r>
      <w:r>
        <w:rPr>
          <w:rFonts w:cs="Arial" w:hAnsi="Arial" w:eastAsia="Arial" w:ascii="Arial"/>
          <w:color w:val="4B4B4B"/>
          <w:spacing w:val="8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96"/>
          <w:sz w:val="16"/>
          <w:szCs w:val="16"/>
        </w:rPr>
        <w:t>L</w:t>
      </w:r>
      <w:r>
        <w:rPr>
          <w:rFonts w:cs="Arial" w:hAnsi="Arial" w:eastAsia="Arial" w:ascii="Arial"/>
          <w:color w:val="4B4B4B"/>
          <w:spacing w:val="0"/>
          <w:w w:val="91"/>
          <w:sz w:val="16"/>
          <w:szCs w:val="16"/>
        </w:rPr>
        <w:t>erdo</w:t>
      </w:r>
      <w:r>
        <w:rPr>
          <w:rFonts w:cs="Arial" w:hAnsi="Arial" w:eastAsia="Arial" w:ascii="Arial"/>
          <w:color w:val="747474"/>
          <w:spacing w:val="0"/>
          <w:w w:val="47"/>
          <w:sz w:val="16"/>
          <w:szCs w:val="16"/>
        </w:rPr>
        <w:t>,</w:t>
      </w:r>
      <w:r>
        <w:rPr>
          <w:rFonts w:cs="Arial" w:hAnsi="Arial" w:eastAsia="Arial" w:ascii="Arial"/>
          <w:color w:val="74747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0"/>
          <w:w w:val="83"/>
          <w:sz w:val="16"/>
          <w:szCs w:val="16"/>
        </w:rPr>
        <w:t>Es</w:t>
      </w:r>
      <w:r>
        <w:rPr>
          <w:rFonts w:cs="Arial" w:hAnsi="Arial" w:eastAsia="Arial" w:ascii="Arial"/>
          <w:color w:val="606060"/>
          <w:spacing w:val="0"/>
          <w:w w:val="83"/>
          <w:sz w:val="16"/>
          <w:szCs w:val="16"/>
        </w:rPr>
        <w:t>t</w:t>
      </w:r>
      <w:r>
        <w:rPr>
          <w:rFonts w:cs="Arial" w:hAnsi="Arial" w:eastAsia="Arial" w:ascii="Arial"/>
          <w:color w:val="4B4B4B"/>
          <w:spacing w:val="0"/>
          <w:w w:val="83"/>
          <w:sz w:val="16"/>
          <w:szCs w:val="16"/>
        </w:rPr>
        <w:t>ado</w:t>
      </w:r>
      <w:r>
        <w:rPr>
          <w:rFonts w:cs="Arial" w:hAnsi="Arial" w:eastAsia="Arial" w:ascii="Arial"/>
          <w:color w:val="4B4B4B"/>
          <w:spacing w:val="6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4B4B4B"/>
          <w:spacing w:val="-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0"/>
          <w:w w:val="86"/>
          <w:sz w:val="16"/>
          <w:szCs w:val="16"/>
        </w:rPr>
        <w:t>México.</w:t>
      </w:r>
      <w:r>
        <w:rPr>
          <w:rFonts w:cs="Arial" w:hAnsi="Arial" w:eastAsia="Arial" w:ascii="Arial"/>
          <w:color w:val="4B4B4B"/>
          <w:spacing w:val="8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0"/>
          <w:w w:val="86"/>
          <w:sz w:val="16"/>
          <w:szCs w:val="16"/>
        </w:rPr>
        <w:t>C</w:t>
      </w:r>
      <w:r>
        <w:rPr>
          <w:rFonts w:cs="Arial" w:hAnsi="Arial" w:eastAsia="Arial" w:ascii="Arial"/>
          <w:color w:val="2F2F2F"/>
          <w:spacing w:val="0"/>
          <w:w w:val="31"/>
          <w:sz w:val="16"/>
          <w:szCs w:val="16"/>
        </w:rPr>
        <w:t>.</w:t>
      </w:r>
      <w:r>
        <w:rPr>
          <w:rFonts w:cs="Arial" w:hAnsi="Arial" w:eastAsia="Arial" w:ascii="Arial"/>
          <w:color w:val="2F2F2F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0"/>
          <w:w w:val="75"/>
          <w:sz w:val="16"/>
          <w:szCs w:val="16"/>
        </w:rPr>
        <w:t>P.</w:t>
      </w:r>
      <w:r>
        <w:rPr>
          <w:rFonts w:cs="Arial" w:hAnsi="Arial" w:eastAsia="Arial" w:ascii="Arial"/>
          <w:color w:val="4B4B4B"/>
          <w:spacing w:val="10"/>
          <w:w w:val="75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16"/>
          <w:szCs w:val="16"/>
        </w:rPr>
        <w:t>50000</w:t>
      </w:r>
      <w:r>
        <w:rPr>
          <w:rFonts w:cs="Arial" w:hAnsi="Arial" w:eastAsia="Arial" w:ascii="Arial"/>
          <w:color w:val="4B4B4B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0"/>
          <w:w w:val="96"/>
          <w:sz w:val="16"/>
          <w:szCs w:val="16"/>
        </w:rPr>
        <w:t>e</w:t>
      </w:r>
      <w:r>
        <w:rPr>
          <w:rFonts w:cs="Arial" w:hAnsi="Arial" w:eastAsia="Arial" w:ascii="Arial"/>
          <w:color w:val="1A1A1A"/>
          <w:spacing w:val="0"/>
          <w:w w:val="39"/>
          <w:sz w:val="16"/>
          <w:szCs w:val="16"/>
        </w:rPr>
        <w:t>l</w:t>
      </w:r>
      <w:r>
        <w:rPr>
          <w:rFonts w:cs="Arial" w:hAnsi="Arial" w:eastAsia="Arial" w:ascii="Arial"/>
          <w:color w:val="4B4B4B"/>
          <w:spacing w:val="0"/>
          <w:w w:val="80"/>
          <w:sz w:val="16"/>
          <w:szCs w:val="16"/>
        </w:rPr>
        <w:t>s</w:t>
      </w:r>
      <w:r>
        <w:rPr>
          <w:rFonts w:cs="Arial" w:hAnsi="Arial" w:eastAsia="Arial" w:ascii="Arial"/>
          <w:color w:val="606060"/>
          <w:spacing w:val="0"/>
          <w:w w:val="47"/>
          <w:sz w:val="16"/>
          <w:szCs w:val="16"/>
        </w:rPr>
        <w:t>.</w:t>
      </w:r>
      <w:r>
        <w:rPr>
          <w:rFonts w:cs="Arial" w:hAnsi="Arial" w:eastAsia="Arial" w:ascii="Arial"/>
          <w:color w:val="606060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0"/>
          <w:w w:val="86"/>
          <w:sz w:val="16"/>
          <w:szCs w:val="16"/>
        </w:rPr>
        <w:t>722167</w:t>
      </w:r>
      <w:r>
        <w:rPr>
          <w:rFonts w:cs="Arial" w:hAnsi="Arial" w:eastAsia="Arial" w:ascii="Arial"/>
          <w:color w:val="4B4B4B"/>
          <w:spacing w:val="0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6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0"/>
          <w:w w:val="86"/>
          <w:sz w:val="16"/>
          <w:szCs w:val="16"/>
        </w:rPr>
        <w:t>84</w:t>
      </w:r>
      <w:r>
        <w:rPr>
          <w:rFonts w:cs="Arial" w:hAnsi="Arial" w:eastAsia="Arial" w:ascii="Arial"/>
          <w:color w:val="4B4B4B"/>
          <w:spacing w:val="-6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0"/>
          <w:w w:val="86"/>
          <w:sz w:val="16"/>
          <w:szCs w:val="16"/>
        </w:rPr>
        <w:t>50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auto" w:line="257"/>
        <w:ind w:left="4362" w:right="1070" w:hanging="4248"/>
      </w:pPr>
      <w:r>
        <w:rPr>
          <w:rFonts w:cs="Arial" w:hAnsi="Arial" w:eastAsia="Arial" w:ascii="Arial"/>
          <w:color w:val="4B4B4B"/>
          <w:w w:val="84"/>
          <w:sz w:val="14"/>
          <w:szCs w:val="14"/>
        </w:rPr>
        <w:t>Es</w:t>
      </w:r>
      <w:r>
        <w:rPr>
          <w:rFonts w:cs="Arial" w:hAnsi="Arial" w:eastAsia="Arial" w:ascii="Arial"/>
          <w:color w:val="606060"/>
          <w:w w:val="118"/>
          <w:sz w:val="14"/>
          <w:szCs w:val="14"/>
        </w:rPr>
        <w:t>t</w:t>
      </w:r>
      <w:r>
        <w:rPr>
          <w:rFonts w:cs="Arial" w:hAnsi="Arial" w:eastAsia="Arial" w:ascii="Arial"/>
          <w:color w:val="4B4B4B"/>
          <w:w w:val="99"/>
          <w:sz w:val="14"/>
          <w:szCs w:val="14"/>
        </w:rPr>
        <w:t>e</w:t>
      </w:r>
      <w:r>
        <w:rPr>
          <w:rFonts w:cs="Arial" w:hAnsi="Arial" w:eastAsia="Arial" w:ascii="Arial"/>
          <w:color w:val="4B4B4B"/>
          <w:spacing w:val="-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105"/>
          <w:sz w:val="14"/>
          <w:szCs w:val="14"/>
        </w:rPr>
        <w:t>doc</w:t>
      </w:r>
      <w:r>
        <w:rPr>
          <w:rFonts w:cs="Arial" w:hAnsi="Arial" w:eastAsia="Arial" w:ascii="Arial"/>
          <w:color w:val="606060"/>
          <w:spacing w:val="0"/>
          <w:w w:val="88"/>
          <w:sz w:val="14"/>
          <w:szCs w:val="14"/>
        </w:rPr>
        <w:t>u</w:t>
      </w:r>
      <w:r>
        <w:rPr>
          <w:rFonts w:cs="Arial" w:hAnsi="Arial" w:eastAsia="Arial" w:ascii="Arial"/>
          <w:color w:val="4B4B4B"/>
          <w:spacing w:val="0"/>
          <w:w w:val="98"/>
          <w:sz w:val="14"/>
          <w:szCs w:val="14"/>
        </w:rPr>
        <w:t>me</w:t>
      </w:r>
      <w:r>
        <w:rPr>
          <w:rFonts w:cs="Arial" w:hAnsi="Arial" w:eastAsia="Arial" w:ascii="Arial"/>
          <w:color w:val="606060"/>
          <w:spacing w:val="0"/>
          <w:w w:val="88"/>
          <w:sz w:val="14"/>
          <w:szCs w:val="14"/>
        </w:rPr>
        <w:t>n</w:t>
      </w:r>
      <w:r>
        <w:rPr>
          <w:rFonts w:cs="Arial" w:hAnsi="Arial" w:eastAsia="Arial" w:ascii="Arial"/>
          <w:color w:val="747474"/>
          <w:spacing w:val="0"/>
          <w:w w:val="78"/>
          <w:sz w:val="14"/>
          <w:szCs w:val="14"/>
        </w:rPr>
        <w:t>t</w:t>
      </w:r>
      <w:r>
        <w:rPr>
          <w:rFonts w:cs="Arial" w:hAnsi="Arial" w:eastAsia="Arial" w:ascii="Arial"/>
          <w:color w:val="606060"/>
          <w:spacing w:val="0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606060"/>
          <w:spacing w:val="-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12"/>
          <w:szCs w:val="12"/>
        </w:rPr>
        <w:t>y</w:t>
      </w:r>
      <w:r>
        <w:rPr>
          <w:rFonts w:cs="Arial" w:hAnsi="Arial" w:eastAsia="Arial" w:ascii="Arial"/>
          <w:color w:val="4B4B4B"/>
          <w:spacing w:val="7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606060"/>
          <w:spacing w:val="0"/>
          <w:w w:val="98"/>
          <w:sz w:val="14"/>
          <w:szCs w:val="14"/>
        </w:rPr>
        <w:t>an</w:t>
      </w:r>
      <w:r>
        <w:rPr>
          <w:rFonts w:cs="Arial" w:hAnsi="Arial" w:eastAsia="Arial" w:ascii="Arial"/>
          <w:color w:val="4B4B4B"/>
          <w:spacing w:val="0"/>
          <w:w w:val="101"/>
          <w:sz w:val="14"/>
          <w:szCs w:val="14"/>
        </w:rPr>
        <w:t>exos</w:t>
      </w:r>
      <w:r>
        <w:rPr>
          <w:rFonts w:cs="Arial" w:hAnsi="Arial" w:eastAsia="Arial" w:ascii="Arial"/>
          <w:color w:val="858585"/>
          <w:spacing w:val="0"/>
          <w:w w:val="58"/>
          <w:sz w:val="14"/>
          <w:szCs w:val="14"/>
        </w:rPr>
        <w:t>,</w:t>
      </w:r>
      <w:r>
        <w:rPr>
          <w:rFonts w:cs="Arial" w:hAnsi="Arial" w:eastAsia="Arial" w:ascii="Arial"/>
          <w:color w:val="858585"/>
          <w:spacing w:val="-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99"/>
          <w:sz w:val="14"/>
          <w:szCs w:val="14"/>
        </w:rPr>
        <w:t>en</w:t>
      </w:r>
      <w:r>
        <w:rPr>
          <w:rFonts w:cs="Arial" w:hAnsi="Arial" w:eastAsia="Arial" w:ascii="Arial"/>
          <w:color w:val="606060"/>
          <w:spacing w:val="-2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u</w:t>
      </w:r>
      <w:r>
        <w:rPr>
          <w:rFonts w:cs="Arial" w:hAnsi="Arial" w:eastAsia="Arial" w:ascii="Arial"/>
          <w:color w:val="606060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101"/>
          <w:sz w:val="14"/>
          <w:szCs w:val="14"/>
        </w:rPr>
        <w:t>caso</w:t>
      </w:r>
      <w:r>
        <w:rPr>
          <w:rFonts w:cs="Arial" w:hAnsi="Arial" w:eastAsia="Arial" w:ascii="Arial"/>
          <w:color w:val="747474"/>
          <w:spacing w:val="0"/>
          <w:w w:val="58"/>
          <w:sz w:val="14"/>
          <w:szCs w:val="14"/>
        </w:rPr>
        <w:t>.</w:t>
      </w:r>
      <w:r>
        <w:rPr>
          <w:rFonts w:cs="Arial" w:hAnsi="Arial" w:eastAsia="Arial" w:ascii="Arial"/>
          <w:color w:val="747474"/>
          <w:spacing w:val="-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98"/>
          <w:sz w:val="14"/>
          <w:szCs w:val="14"/>
        </w:rPr>
        <w:t>ser</w:t>
      </w:r>
      <w:r>
        <w:rPr>
          <w:rFonts w:cs="Arial" w:hAnsi="Arial" w:eastAsia="Arial" w:ascii="Arial"/>
          <w:color w:val="606060"/>
          <w:spacing w:val="0"/>
          <w:w w:val="99"/>
          <w:sz w:val="14"/>
          <w:szCs w:val="14"/>
        </w:rPr>
        <w:t>án</w:t>
      </w:r>
      <w:r>
        <w:rPr>
          <w:rFonts w:cs="Arial" w:hAnsi="Arial" w:eastAsia="Arial" w:ascii="Arial"/>
          <w:color w:val="606060"/>
          <w:spacing w:val="-2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98"/>
          <w:sz w:val="14"/>
          <w:szCs w:val="14"/>
        </w:rPr>
        <w:t>tra</w:t>
      </w:r>
      <w:r>
        <w:rPr>
          <w:rFonts w:cs="Arial" w:hAnsi="Arial" w:eastAsia="Arial" w:ascii="Arial"/>
          <w:color w:val="747474"/>
          <w:spacing w:val="0"/>
          <w:w w:val="78"/>
          <w:sz w:val="14"/>
          <w:szCs w:val="14"/>
        </w:rPr>
        <w:t>t</w:t>
      </w:r>
      <w:r>
        <w:rPr>
          <w:rFonts w:cs="Arial" w:hAnsi="Arial" w:eastAsia="Arial" w:ascii="Arial"/>
          <w:color w:val="4B4B4B"/>
          <w:spacing w:val="0"/>
          <w:w w:val="99"/>
          <w:sz w:val="14"/>
          <w:szCs w:val="14"/>
        </w:rPr>
        <w:t>ados</w:t>
      </w:r>
      <w:r>
        <w:rPr>
          <w:rFonts w:cs="Arial" w:hAnsi="Arial" w:eastAsia="Arial" w:ascii="Arial"/>
          <w:color w:val="4B4B4B"/>
          <w:spacing w:val="-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109"/>
          <w:sz w:val="14"/>
          <w:szCs w:val="14"/>
        </w:rPr>
        <w:t>c</w:t>
      </w:r>
      <w:r>
        <w:rPr>
          <w:rFonts w:cs="Arial" w:hAnsi="Arial" w:eastAsia="Arial" w:ascii="Arial"/>
          <w:color w:val="4B4B4B"/>
          <w:spacing w:val="0"/>
          <w:w w:val="98"/>
          <w:sz w:val="14"/>
          <w:szCs w:val="14"/>
        </w:rPr>
        <w:t>o</w:t>
      </w:r>
      <w:r>
        <w:rPr>
          <w:rFonts w:cs="Arial" w:hAnsi="Arial" w:eastAsia="Arial" w:ascii="Arial"/>
          <w:color w:val="747474"/>
          <w:spacing w:val="0"/>
          <w:w w:val="98"/>
          <w:sz w:val="14"/>
          <w:szCs w:val="14"/>
        </w:rPr>
        <w:t>nf</w:t>
      </w:r>
      <w:r>
        <w:rPr>
          <w:rFonts w:cs="Arial" w:hAnsi="Arial" w:eastAsia="Arial" w:ascii="Arial"/>
          <w:color w:val="606060"/>
          <w:spacing w:val="0"/>
          <w:w w:val="98"/>
          <w:sz w:val="14"/>
          <w:szCs w:val="14"/>
        </w:rPr>
        <w:t>o</w:t>
      </w:r>
      <w:r>
        <w:rPr>
          <w:rFonts w:cs="Arial" w:hAnsi="Arial" w:eastAsia="Arial" w:ascii="Arial"/>
          <w:color w:val="4B4B4B"/>
          <w:spacing w:val="0"/>
          <w:w w:val="98"/>
          <w:sz w:val="14"/>
          <w:szCs w:val="14"/>
        </w:rPr>
        <w:t>r</w:t>
      </w:r>
      <w:r>
        <w:rPr>
          <w:rFonts w:cs="Arial" w:hAnsi="Arial" w:eastAsia="Arial" w:ascii="Arial"/>
          <w:color w:val="606060"/>
          <w:spacing w:val="0"/>
          <w:w w:val="98"/>
          <w:sz w:val="14"/>
          <w:szCs w:val="14"/>
        </w:rPr>
        <w:t>m</w:t>
      </w:r>
      <w:r>
        <w:rPr>
          <w:rFonts w:cs="Arial" w:hAnsi="Arial" w:eastAsia="Arial" w:ascii="Arial"/>
          <w:color w:val="4B4B4B"/>
          <w:spacing w:val="0"/>
          <w:w w:val="99"/>
          <w:sz w:val="14"/>
          <w:szCs w:val="14"/>
        </w:rPr>
        <w:t>e</w:t>
      </w:r>
      <w:r>
        <w:rPr>
          <w:rFonts w:cs="Arial" w:hAnsi="Arial" w:eastAsia="Arial" w:ascii="Arial"/>
          <w:color w:val="4B4B4B"/>
          <w:spacing w:val="-2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99"/>
          <w:sz w:val="14"/>
          <w:szCs w:val="14"/>
        </w:rPr>
        <w:t>a</w:t>
      </w:r>
      <w:r>
        <w:rPr>
          <w:rFonts w:cs="Arial" w:hAnsi="Arial" w:eastAsia="Arial" w:ascii="Arial"/>
          <w:color w:val="4B4B4B"/>
          <w:spacing w:val="-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47474"/>
          <w:spacing w:val="0"/>
          <w:w w:val="73"/>
          <w:sz w:val="14"/>
          <w:szCs w:val="14"/>
        </w:rPr>
        <w:t>l</w:t>
      </w:r>
      <w:r>
        <w:rPr>
          <w:rFonts w:cs="Arial" w:hAnsi="Arial" w:eastAsia="Arial" w:ascii="Arial"/>
          <w:color w:val="4B4B4B"/>
          <w:spacing w:val="0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4B4B4B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98"/>
          <w:sz w:val="14"/>
          <w:szCs w:val="14"/>
        </w:rPr>
        <w:t>p</w:t>
      </w:r>
      <w:r>
        <w:rPr>
          <w:rFonts w:cs="Arial" w:hAnsi="Arial" w:eastAsia="Arial" w:ascii="Arial"/>
          <w:color w:val="606060"/>
          <w:spacing w:val="0"/>
          <w:w w:val="98"/>
          <w:sz w:val="14"/>
          <w:szCs w:val="14"/>
        </w:rPr>
        <w:t>r</w:t>
      </w:r>
      <w:r>
        <w:rPr>
          <w:rFonts w:cs="Arial" w:hAnsi="Arial" w:eastAsia="Arial" w:ascii="Arial"/>
          <w:color w:val="4B4B4B"/>
          <w:spacing w:val="0"/>
          <w:w w:val="108"/>
          <w:sz w:val="14"/>
          <w:szCs w:val="14"/>
        </w:rPr>
        <w:t>e</w:t>
      </w:r>
      <w:r>
        <w:rPr>
          <w:rFonts w:cs="Arial" w:hAnsi="Arial" w:eastAsia="Arial" w:ascii="Arial"/>
          <w:color w:val="606060"/>
          <w:spacing w:val="0"/>
          <w:w w:val="98"/>
          <w:sz w:val="14"/>
          <w:szCs w:val="14"/>
        </w:rPr>
        <w:t>v</w:t>
      </w:r>
      <w:r>
        <w:rPr>
          <w:rFonts w:cs="Arial" w:hAnsi="Arial" w:eastAsia="Arial" w:ascii="Arial"/>
          <w:color w:val="4B4B4B"/>
          <w:spacing w:val="0"/>
          <w:w w:val="91"/>
          <w:sz w:val="14"/>
          <w:szCs w:val="14"/>
        </w:rPr>
        <w:t>is</w:t>
      </w:r>
      <w:r>
        <w:rPr>
          <w:rFonts w:cs="Arial" w:hAnsi="Arial" w:eastAsia="Arial" w:ascii="Arial"/>
          <w:color w:val="747474"/>
          <w:spacing w:val="0"/>
          <w:w w:val="118"/>
          <w:sz w:val="14"/>
          <w:szCs w:val="14"/>
        </w:rPr>
        <w:t>t</w:t>
      </w:r>
      <w:r>
        <w:rPr>
          <w:rFonts w:cs="Arial" w:hAnsi="Arial" w:eastAsia="Arial" w:ascii="Arial"/>
          <w:color w:val="4B4B4B"/>
          <w:spacing w:val="10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4B4B4B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606060"/>
          <w:spacing w:val="0"/>
          <w:w w:val="78"/>
          <w:sz w:val="14"/>
          <w:szCs w:val="14"/>
        </w:rPr>
        <w:t>n</w:t>
      </w:r>
      <w:r>
        <w:rPr>
          <w:rFonts w:cs="Arial" w:hAnsi="Arial" w:eastAsia="Arial" w:ascii="Arial"/>
          <w:color w:val="606060"/>
          <w:spacing w:val="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F2F2F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4B4B4B"/>
          <w:spacing w:val="0"/>
          <w:w w:val="99"/>
          <w:sz w:val="14"/>
          <w:szCs w:val="14"/>
        </w:rPr>
        <w:t>a</w:t>
      </w:r>
      <w:r>
        <w:rPr>
          <w:rFonts w:cs="Arial" w:hAnsi="Arial" w:eastAsia="Arial" w:ascii="Arial"/>
          <w:color w:val="4B4B4B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F2F2F"/>
          <w:spacing w:val="0"/>
          <w:w w:val="98"/>
          <w:sz w:val="14"/>
          <w:szCs w:val="14"/>
        </w:rPr>
        <w:t>L</w:t>
      </w:r>
      <w:r>
        <w:rPr>
          <w:rFonts w:cs="Arial" w:hAnsi="Arial" w:eastAsia="Arial" w:ascii="Arial"/>
          <w:color w:val="4B4B4B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606060"/>
          <w:spacing w:val="0"/>
          <w:w w:val="99"/>
          <w:sz w:val="14"/>
          <w:szCs w:val="14"/>
        </w:rPr>
        <w:t>y</w:t>
      </w:r>
      <w:r>
        <w:rPr>
          <w:rFonts w:cs="Arial" w:hAnsi="Arial" w:eastAsia="Arial" w:ascii="Arial"/>
          <w:color w:val="606060"/>
          <w:spacing w:val="-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4B4B4B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95"/>
          <w:sz w:val="14"/>
          <w:szCs w:val="14"/>
        </w:rPr>
        <w:t>Pro</w:t>
      </w:r>
      <w:r>
        <w:rPr>
          <w:rFonts w:cs="Arial" w:hAnsi="Arial" w:eastAsia="Arial" w:ascii="Arial"/>
          <w:color w:val="747474"/>
          <w:spacing w:val="0"/>
          <w:w w:val="98"/>
          <w:sz w:val="14"/>
          <w:szCs w:val="14"/>
        </w:rPr>
        <w:t>t</w:t>
      </w:r>
      <w:r>
        <w:rPr>
          <w:rFonts w:cs="Arial" w:hAnsi="Arial" w:eastAsia="Arial" w:ascii="Arial"/>
          <w:color w:val="4B4B4B"/>
          <w:spacing w:val="0"/>
          <w:w w:val="98"/>
          <w:sz w:val="14"/>
          <w:szCs w:val="14"/>
        </w:rPr>
        <w:t>ec</w:t>
      </w:r>
      <w:r>
        <w:rPr>
          <w:rFonts w:cs="Arial" w:hAnsi="Arial" w:eastAsia="Arial" w:ascii="Arial"/>
          <w:color w:val="606060"/>
          <w:spacing w:val="0"/>
          <w:w w:val="109"/>
          <w:sz w:val="14"/>
          <w:szCs w:val="14"/>
        </w:rPr>
        <w:t>c</w:t>
      </w:r>
      <w:r>
        <w:rPr>
          <w:rFonts w:cs="Arial" w:hAnsi="Arial" w:eastAsia="Arial" w:ascii="Arial"/>
          <w:color w:val="2F2F2F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4B4B4B"/>
          <w:spacing w:val="0"/>
          <w:w w:val="98"/>
          <w:sz w:val="14"/>
          <w:szCs w:val="14"/>
        </w:rPr>
        <w:t>ó</w:t>
      </w:r>
      <w:r>
        <w:rPr>
          <w:rFonts w:cs="Arial" w:hAnsi="Arial" w:eastAsia="Arial" w:ascii="Arial"/>
          <w:color w:val="606060"/>
          <w:spacing w:val="0"/>
          <w:w w:val="88"/>
          <w:sz w:val="14"/>
          <w:szCs w:val="14"/>
        </w:rPr>
        <w:t>n</w:t>
      </w:r>
      <w:r>
        <w:rPr>
          <w:rFonts w:cs="Arial" w:hAnsi="Arial" w:eastAsia="Arial" w:ascii="Arial"/>
          <w:color w:val="606060"/>
          <w:spacing w:val="-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06060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99"/>
          <w:sz w:val="14"/>
          <w:szCs w:val="14"/>
        </w:rPr>
        <w:t>Datos</w:t>
      </w:r>
      <w:r>
        <w:rPr>
          <w:rFonts w:cs="Arial" w:hAnsi="Arial" w:eastAsia="Arial" w:ascii="Arial"/>
          <w:color w:val="4B4B4B"/>
          <w:spacing w:val="-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93"/>
          <w:sz w:val="14"/>
          <w:szCs w:val="14"/>
        </w:rPr>
        <w:t>Person</w:t>
      </w:r>
      <w:r>
        <w:rPr>
          <w:rFonts w:cs="Arial" w:hAnsi="Arial" w:eastAsia="Arial" w:ascii="Arial"/>
          <w:color w:val="606060"/>
          <w:spacing w:val="0"/>
          <w:w w:val="91"/>
          <w:sz w:val="14"/>
          <w:szCs w:val="14"/>
        </w:rPr>
        <w:t>al</w:t>
      </w:r>
      <w:r>
        <w:rPr>
          <w:rFonts w:cs="Arial" w:hAnsi="Arial" w:eastAsia="Arial" w:ascii="Arial"/>
          <w:color w:val="4B4B4B"/>
          <w:spacing w:val="0"/>
          <w:w w:val="99"/>
          <w:sz w:val="14"/>
          <w:szCs w:val="14"/>
        </w:rPr>
        <w:t>es</w:t>
      </w:r>
      <w:r>
        <w:rPr>
          <w:rFonts w:cs="Arial" w:hAnsi="Arial" w:eastAsia="Arial" w:ascii="Arial"/>
          <w:color w:val="4B4B4B"/>
          <w:spacing w:val="-2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4B4B4B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98"/>
          <w:sz w:val="14"/>
          <w:szCs w:val="14"/>
        </w:rPr>
        <w:t>Poses</w:t>
      </w:r>
      <w:r>
        <w:rPr>
          <w:rFonts w:cs="Arial" w:hAnsi="Arial" w:eastAsia="Arial" w:ascii="Arial"/>
          <w:color w:val="747474"/>
          <w:spacing w:val="0"/>
          <w:w w:val="98"/>
          <w:sz w:val="14"/>
          <w:szCs w:val="14"/>
        </w:rPr>
        <w:t>i</w:t>
      </w:r>
      <w:r>
        <w:rPr>
          <w:rFonts w:cs="Arial" w:hAnsi="Arial" w:eastAsia="Arial" w:ascii="Arial"/>
          <w:color w:val="4B4B4B"/>
          <w:spacing w:val="0"/>
          <w:w w:val="98"/>
          <w:sz w:val="14"/>
          <w:szCs w:val="14"/>
        </w:rPr>
        <w:t>ó</w:t>
      </w:r>
      <w:r>
        <w:rPr>
          <w:rFonts w:cs="Arial" w:hAnsi="Arial" w:eastAsia="Arial" w:ascii="Arial"/>
          <w:color w:val="747474"/>
          <w:spacing w:val="0"/>
          <w:w w:val="88"/>
          <w:sz w:val="14"/>
          <w:szCs w:val="14"/>
        </w:rPr>
        <w:t>n</w:t>
      </w:r>
      <w:r>
        <w:rPr>
          <w:rFonts w:cs="Arial" w:hAnsi="Arial" w:eastAsia="Arial" w:ascii="Arial"/>
          <w:color w:val="747474"/>
          <w:spacing w:val="-2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4B4B4B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uj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4B4B4B"/>
          <w:spacing w:val="2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98"/>
          <w:sz w:val="14"/>
          <w:szCs w:val="14"/>
        </w:rPr>
        <w:t>b</w:t>
      </w:r>
      <w:r>
        <w:rPr>
          <w:rFonts w:cs="Arial" w:hAnsi="Arial" w:eastAsia="Arial" w:ascii="Arial"/>
          <w:color w:val="858585"/>
          <w:spacing w:val="0"/>
          <w:w w:val="73"/>
          <w:sz w:val="14"/>
          <w:szCs w:val="14"/>
        </w:rPr>
        <w:t>li</w:t>
      </w:r>
      <w:r>
        <w:rPr>
          <w:rFonts w:cs="Arial" w:hAnsi="Arial" w:eastAsia="Arial" w:ascii="Arial"/>
          <w:color w:val="4B4B4B"/>
          <w:spacing w:val="0"/>
          <w:w w:val="98"/>
          <w:sz w:val="14"/>
          <w:szCs w:val="14"/>
        </w:rPr>
        <w:t>g</w:t>
      </w:r>
      <w:r>
        <w:rPr>
          <w:rFonts w:cs="Arial" w:hAnsi="Arial" w:eastAsia="Arial" w:ascii="Arial"/>
          <w:color w:val="606060"/>
          <w:spacing w:val="0"/>
          <w:w w:val="105"/>
          <w:sz w:val="14"/>
          <w:szCs w:val="14"/>
        </w:rPr>
        <w:t>ado</w:t>
      </w:r>
      <w:r>
        <w:rPr>
          <w:rFonts w:cs="Arial" w:hAnsi="Arial" w:eastAsia="Arial" w:ascii="Arial"/>
          <w:color w:val="4B4B4B"/>
          <w:spacing w:val="0"/>
          <w:w w:val="99"/>
          <w:sz w:val="14"/>
          <w:szCs w:val="14"/>
        </w:rPr>
        <w:t>s</w:t>
      </w:r>
      <w:r>
        <w:rPr>
          <w:rFonts w:cs="Arial" w:hAnsi="Arial" w:eastAsia="Arial" w:ascii="Arial"/>
          <w:color w:val="4B4B4B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del</w:t>
      </w:r>
      <w:r>
        <w:rPr>
          <w:rFonts w:cs="Arial" w:hAnsi="Arial" w:eastAsia="Arial" w:ascii="Arial"/>
          <w:color w:val="4B4B4B"/>
          <w:spacing w:val="-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Es</w:t>
      </w:r>
      <w:r>
        <w:rPr>
          <w:rFonts w:cs="Arial" w:hAnsi="Arial" w:eastAsia="Arial" w:ascii="Arial"/>
          <w:color w:val="747474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ado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4B4B4B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98"/>
          <w:sz w:val="14"/>
          <w:szCs w:val="14"/>
        </w:rPr>
        <w:t>Mé</w:t>
      </w:r>
      <w:r>
        <w:rPr>
          <w:rFonts w:cs="Arial" w:hAnsi="Arial" w:eastAsia="Arial" w:ascii="Arial"/>
          <w:color w:val="606060"/>
          <w:spacing w:val="0"/>
          <w:w w:val="98"/>
          <w:sz w:val="14"/>
          <w:szCs w:val="14"/>
        </w:rPr>
        <w:t>x</w:t>
      </w:r>
      <w:r>
        <w:rPr>
          <w:rFonts w:cs="Arial" w:hAnsi="Arial" w:eastAsia="Arial" w:ascii="Arial"/>
          <w:color w:val="2F2F2F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4B4B4B"/>
          <w:spacing w:val="0"/>
          <w:w w:val="99"/>
          <w:sz w:val="14"/>
          <w:szCs w:val="14"/>
        </w:rPr>
        <w:t>co</w:t>
      </w:r>
      <w:r>
        <w:rPr>
          <w:rFonts w:cs="Arial" w:hAnsi="Arial" w:eastAsia="Arial" w:ascii="Arial"/>
          <w:color w:val="4B4B4B"/>
          <w:spacing w:val="-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4B4B4B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92"/>
          <w:sz w:val="14"/>
          <w:szCs w:val="14"/>
        </w:rPr>
        <w:t>M</w:t>
      </w:r>
      <w:r>
        <w:rPr>
          <w:rFonts w:cs="Arial" w:hAnsi="Arial" w:eastAsia="Arial" w:ascii="Arial"/>
          <w:color w:val="606060"/>
          <w:spacing w:val="0"/>
          <w:w w:val="88"/>
          <w:sz w:val="14"/>
          <w:szCs w:val="14"/>
        </w:rPr>
        <w:t>u</w:t>
      </w:r>
      <w:r>
        <w:rPr>
          <w:rFonts w:cs="Arial" w:hAnsi="Arial" w:eastAsia="Arial" w:ascii="Arial"/>
          <w:color w:val="4B4B4B"/>
          <w:spacing w:val="0"/>
          <w:w w:val="78"/>
          <w:sz w:val="14"/>
          <w:szCs w:val="14"/>
        </w:rPr>
        <w:t>n</w:t>
      </w:r>
      <w:r>
        <w:rPr>
          <w:rFonts w:cs="Arial" w:hAnsi="Arial" w:eastAsia="Arial" w:ascii="Arial"/>
          <w:color w:val="747474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4B4B4B"/>
          <w:spacing w:val="0"/>
          <w:w w:val="109"/>
          <w:sz w:val="14"/>
          <w:szCs w:val="14"/>
        </w:rPr>
        <w:t>c</w:t>
      </w:r>
      <w:r>
        <w:rPr>
          <w:rFonts w:cs="Arial" w:hAnsi="Arial" w:eastAsia="Arial" w:ascii="Arial"/>
          <w:color w:val="858585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4B4B4B"/>
          <w:spacing w:val="0"/>
          <w:w w:val="98"/>
          <w:sz w:val="14"/>
          <w:szCs w:val="14"/>
        </w:rPr>
        <w:t>p</w:t>
      </w:r>
      <w:r>
        <w:rPr>
          <w:rFonts w:cs="Arial" w:hAnsi="Arial" w:eastAsia="Arial" w:ascii="Arial"/>
          <w:color w:val="747474"/>
          <w:spacing w:val="0"/>
          <w:w w:val="98"/>
          <w:sz w:val="14"/>
          <w:szCs w:val="14"/>
        </w:rPr>
        <w:t>i</w:t>
      </w:r>
      <w:r>
        <w:rPr>
          <w:rFonts w:cs="Arial" w:hAnsi="Arial" w:eastAsia="Arial" w:ascii="Arial"/>
          <w:color w:val="4B4B4B"/>
          <w:spacing w:val="0"/>
          <w:w w:val="99"/>
          <w:sz w:val="14"/>
          <w:szCs w:val="14"/>
        </w:rPr>
        <w:t>os.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lineRule="exact" w:line="140"/>
        <w:ind w:left="2013" w:right="2996"/>
        <w:sectPr>
          <w:pgNumType w:start="1"/>
          <w:pgMar w:footer="106" w:header="0" w:top="680" w:bottom="0" w:left="980" w:right="100"/>
          <w:footerReference w:type="default" r:id="rId3"/>
          <w:pgSz w:w="12240" w:h="15840"/>
        </w:sectPr>
      </w:pPr>
      <w:r>
        <w:rPr>
          <w:rFonts w:cs="Arial" w:hAnsi="Arial" w:eastAsia="Arial" w:ascii="Arial"/>
          <w:color w:val="2F2F2F"/>
          <w:spacing w:val="0"/>
          <w:w w:val="100"/>
          <w:sz w:val="14"/>
          <w:szCs w:val="14"/>
        </w:rPr>
        <w:t>P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747474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606060"/>
          <w:spacing w:val="-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ma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yor</w:t>
      </w:r>
      <w:r>
        <w:rPr>
          <w:rFonts w:cs="Arial" w:hAnsi="Arial" w:eastAsia="Arial" w:ascii="Arial"/>
          <w:color w:val="4B4B4B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F2F2F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606060"/>
          <w:spacing w:val="0"/>
          <w:w w:val="78"/>
          <w:sz w:val="14"/>
          <w:szCs w:val="14"/>
        </w:rPr>
        <w:t>n</w:t>
      </w:r>
      <w:r>
        <w:rPr>
          <w:rFonts w:cs="Arial" w:hAnsi="Arial" w:eastAsia="Arial" w:ascii="Arial"/>
          <w:color w:val="747474"/>
          <w:spacing w:val="0"/>
          <w:w w:val="98"/>
          <w:sz w:val="14"/>
          <w:szCs w:val="14"/>
        </w:rPr>
        <w:t>f</w:t>
      </w:r>
      <w:r>
        <w:rPr>
          <w:rFonts w:cs="Arial" w:hAnsi="Arial" w:eastAsia="Arial" w:ascii="Arial"/>
          <w:color w:val="606060"/>
          <w:spacing w:val="0"/>
          <w:w w:val="98"/>
          <w:sz w:val="14"/>
          <w:szCs w:val="14"/>
        </w:rPr>
        <w:t>o</w:t>
      </w:r>
      <w:r>
        <w:rPr>
          <w:rFonts w:cs="Arial" w:hAnsi="Arial" w:eastAsia="Arial" w:ascii="Arial"/>
          <w:color w:val="747474"/>
          <w:spacing w:val="0"/>
          <w:w w:val="98"/>
          <w:sz w:val="14"/>
          <w:szCs w:val="14"/>
        </w:rPr>
        <w:t>r</w:t>
      </w:r>
      <w:r>
        <w:rPr>
          <w:rFonts w:cs="Arial" w:hAnsi="Arial" w:eastAsia="Arial" w:ascii="Arial"/>
          <w:color w:val="4B4B4B"/>
          <w:spacing w:val="0"/>
          <w:w w:val="92"/>
          <w:sz w:val="14"/>
          <w:szCs w:val="14"/>
        </w:rPr>
        <w:t>m</w:t>
      </w:r>
      <w:r>
        <w:rPr>
          <w:rFonts w:cs="Arial" w:hAnsi="Arial" w:eastAsia="Arial" w:ascii="Arial"/>
          <w:color w:val="606060"/>
          <w:spacing w:val="0"/>
          <w:w w:val="98"/>
          <w:sz w:val="14"/>
          <w:szCs w:val="14"/>
        </w:rPr>
        <w:t>a</w:t>
      </w:r>
      <w:r>
        <w:rPr>
          <w:rFonts w:cs="Arial" w:hAnsi="Arial" w:eastAsia="Arial" w:ascii="Arial"/>
          <w:color w:val="4B4B4B"/>
          <w:spacing w:val="0"/>
          <w:w w:val="106"/>
          <w:sz w:val="14"/>
          <w:szCs w:val="14"/>
        </w:rPr>
        <w:t>ci</w:t>
      </w:r>
      <w:r>
        <w:rPr>
          <w:rFonts w:cs="Arial" w:hAnsi="Arial" w:eastAsia="Arial" w:ascii="Arial"/>
          <w:color w:val="606060"/>
          <w:spacing w:val="0"/>
          <w:w w:val="88"/>
          <w:sz w:val="14"/>
          <w:szCs w:val="14"/>
        </w:rPr>
        <w:t>ó</w:t>
      </w:r>
      <w:r>
        <w:rPr>
          <w:rFonts w:cs="Arial" w:hAnsi="Arial" w:eastAsia="Arial" w:ascii="Arial"/>
          <w:color w:val="4B4B4B"/>
          <w:spacing w:val="0"/>
          <w:w w:val="88"/>
          <w:sz w:val="14"/>
          <w:szCs w:val="14"/>
        </w:rPr>
        <w:t>n</w:t>
      </w:r>
      <w:r>
        <w:rPr>
          <w:rFonts w:cs="Arial" w:hAnsi="Arial" w:eastAsia="Arial" w:ascii="Arial"/>
          <w:color w:val="2F2F2F"/>
          <w:spacing w:val="0"/>
          <w:w w:val="38"/>
          <w:sz w:val="14"/>
          <w:szCs w:val="14"/>
        </w:rPr>
        <w:t>.</w:t>
      </w:r>
      <w:r>
        <w:rPr>
          <w:rFonts w:cs="Arial" w:hAnsi="Arial" w:eastAsia="Arial" w:ascii="Arial"/>
          <w:color w:val="2F2F2F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2F2F2F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98"/>
          <w:sz w:val="14"/>
          <w:szCs w:val="14"/>
        </w:rPr>
        <w:t>v</w:t>
      </w:r>
      <w:r>
        <w:rPr>
          <w:rFonts w:cs="Arial" w:hAnsi="Arial" w:eastAsia="Arial" w:ascii="Arial"/>
          <w:color w:val="2F2F2F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4B4B4B"/>
          <w:spacing w:val="0"/>
          <w:w w:val="87"/>
          <w:sz w:val="14"/>
          <w:szCs w:val="14"/>
        </w:rPr>
        <w:t>s</w:t>
      </w:r>
      <w:r>
        <w:rPr>
          <w:rFonts w:cs="Arial" w:hAnsi="Arial" w:eastAsia="Arial" w:ascii="Arial"/>
          <w:color w:val="2F2F2F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747474"/>
          <w:spacing w:val="0"/>
          <w:w w:val="98"/>
          <w:sz w:val="14"/>
          <w:szCs w:val="14"/>
        </w:rPr>
        <w:t>t</w:t>
      </w:r>
      <w:r>
        <w:rPr>
          <w:rFonts w:cs="Arial" w:hAnsi="Arial" w:eastAsia="Arial" w:ascii="Arial"/>
          <w:color w:val="2F2F2F"/>
          <w:spacing w:val="0"/>
          <w:w w:val="99"/>
          <w:sz w:val="14"/>
          <w:szCs w:val="14"/>
        </w:rPr>
        <w:t>e</w:t>
      </w:r>
      <w:r>
        <w:rPr>
          <w:rFonts w:cs="Arial" w:hAnsi="Arial" w:eastAsia="Arial" w:ascii="Arial"/>
          <w:color w:val="2F2F2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F2F2F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1A1A1A"/>
          <w:spacing w:val="0"/>
          <w:w w:val="23"/>
          <w:sz w:val="14"/>
          <w:szCs w:val="14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1A1A1A"/>
          <w:spacing w:val="-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103"/>
          <w:sz w:val="14"/>
          <w:szCs w:val="14"/>
        </w:rPr>
        <w:t>av</w:t>
      </w:r>
      <w:r>
        <w:rPr>
          <w:rFonts w:cs="Arial" w:hAnsi="Arial" w:eastAsia="Arial" w:ascii="Arial"/>
          <w:color w:val="747474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4B4B4B"/>
          <w:spacing w:val="0"/>
          <w:w w:val="99"/>
          <w:sz w:val="14"/>
          <w:szCs w:val="14"/>
        </w:rPr>
        <w:t>so</w:t>
      </w:r>
      <w:r>
        <w:rPr>
          <w:rFonts w:cs="Arial" w:hAnsi="Arial" w:eastAsia="Arial" w:ascii="Arial"/>
          <w:color w:val="4B4B4B"/>
          <w:spacing w:val="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4B4B4B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105"/>
          <w:sz w:val="14"/>
          <w:szCs w:val="14"/>
        </w:rPr>
        <w:t>priv</w:t>
      </w:r>
      <w:r>
        <w:rPr>
          <w:rFonts w:cs="Arial" w:hAnsi="Arial" w:eastAsia="Arial" w:ascii="Arial"/>
          <w:color w:val="606060"/>
          <w:spacing w:val="0"/>
          <w:w w:val="108"/>
          <w:sz w:val="14"/>
          <w:szCs w:val="14"/>
        </w:rPr>
        <w:t>a</w:t>
      </w:r>
      <w:r>
        <w:rPr>
          <w:rFonts w:cs="Arial" w:hAnsi="Arial" w:eastAsia="Arial" w:ascii="Arial"/>
          <w:color w:val="4B4B4B"/>
          <w:spacing w:val="0"/>
          <w:w w:val="109"/>
          <w:sz w:val="14"/>
          <w:szCs w:val="14"/>
        </w:rPr>
        <w:t>c</w:t>
      </w:r>
      <w:r>
        <w:rPr>
          <w:rFonts w:cs="Arial" w:hAnsi="Arial" w:eastAsia="Arial" w:ascii="Arial"/>
          <w:color w:val="2F2F2F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4B4B4B"/>
          <w:spacing w:val="0"/>
          <w:w w:val="99"/>
          <w:sz w:val="14"/>
          <w:szCs w:val="14"/>
        </w:rPr>
        <w:t>dad</w:t>
      </w:r>
      <w:r>
        <w:rPr>
          <w:rFonts w:cs="Arial" w:hAnsi="Arial" w:eastAsia="Arial" w:ascii="Arial"/>
          <w:color w:val="4B4B4B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2F2F2F"/>
          <w:spacing w:val="0"/>
          <w:w w:val="88"/>
          <w:sz w:val="14"/>
          <w:szCs w:val="14"/>
        </w:rPr>
        <w:t>n</w:t>
      </w:r>
      <w:r>
        <w:rPr>
          <w:rFonts w:cs="Arial" w:hAnsi="Arial" w:eastAsia="Arial" w:ascii="Arial"/>
          <w:color w:val="2F2F2F"/>
          <w:spacing w:val="28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4B4B4B"/>
          <w:spacing w:val="0"/>
          <w:w w:val="99"/>
          <w:sz w:val="14"/>
          <w:szCs w:val="14"/>
        </w:rPr>
        <w:t>os</w:t>
      </w:r>
      <w:r>
        <w:rPr>
          <w:rFonts w:cs="Arial" w:hAnsi="Arial" w:eastAsia="Arial" w:ascii="Arial"/>
          <w:color w:val="4B4B4B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87"/>
          <w:sz w:val="14"/>
          <w:szCs w:val="14"/>
        </w:rPr>
        <w:t>s</w:t>
      </w:r>
      <w:r>
        <w:rPr>
          <w:rFonts w:cs="Arial" w:hAnsi="Arial" w:eastAsia="Arial" w:ascii="Arial"/>
          <w:color w:val="747474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4B4B4B"/>
          <w:spacing w:val="0"/>
          <w:w w:val="98"/>
          <w:sz w:val="14"/>
          <w:szCs w:val="14"/>
        </w:rPr>
        <w:t>t</w:t>
      </w:r>
      <w:r>
        <w:rPr>
          <w:rFonts w:cs="Arial" w:hAnsi="Arial" w:eastAsia="Arial" w:ascii="Arial"/>
          <w:color w:val="747474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4B4B4B"/>
          <w:spacing w:val="0"/>
          <w:w w:val="98"/>
          <w:sz w:val="14"/>
          <w:szCs w:val="14"/>
        </w:rPr>
        <w:t>os</w:t>
      </w:r>
      <w:r>
        <w:rPr>
          <w:rFonts w:cs="Arial" w:hAnsi="Arial" w:eastAsia="Arial" w:ascii="Arial"/>
          <w:color w:val="747474"/>
          <w:spacing w:val="0"/>
          <w:w w:val="58"/>
          <w:sz w:val="14"/>
          <w:szCs w:val="14"/>
        </w:rPr>
        <w:t>:</w:t>
      </w:r>
      <w:r>
        <w:rPr>
          <w:rFonts w:cs="Arial" w:hAnsi="Arial" w:eastAsia="Arial" w:ascii="Arial"/>
          <w:color w:val="74747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47474"/>
          <w:spacing w:val="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F2F2F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4B4B4B"/>
          <w:spacing w:val="0"/>
          <w:w w:val="98"/>
          <w:sz w:val="14"/>
          <w:szCs w:val="14"/>
        </w:rPr>
        <w:t>n</w:t>
      </w:r>
      <w:r>
        <w:rPr>
          <w:rFonts w:cs="Arial" w:hAnsi="Arial" w:eastAsia="Arial" w:ascii="Arial"/>
          <w:color w:val="747474"/>
          <w:spacing w:val="0"/>
          <w:w w:val="118"/>
          <w:sz w:val="14"/>
          <w:szCs w:val="14"/>
        </w:rPr>
        <w:t>t</w:t>
      </w:r>
      <w:r>
        <w:rPr>
          <w:rFonts w:cs="Arial" w:hAnsi="Arial" w:eastAsia="Arial" w:ascii="Arial"/>
          <w:color w:val="4B4B4B"/>
          <w:spacing w:val="0"/>
          <w:w w:val="102"/>
          <w:sz w:val="14"/>
          <w:szCs w:val="14"/>
        </w:rPr>
        <w:t>raN</w:t>
      </w:r>
      <w:r>
        <w:rPr>
          <w:rFonts w:cs="Arial" w:hAnsi="Arial" w:eastAsia="Arial" w:ascii="Arial"/>
          <w:color w:val="606060"/>
          <w:spacing w:val="0"/>
          <w:w w:val="99"/>
          <w:sz w:val="14"/>
          <w:szCs w:val="14"/>
        </w:rPr>
        <w:t>et</w:t>
      </w:r>
      <w:r>
        <w:rPr>
          <w:rFonts w:cs="Arial" w:hAnsi="Arial" w:eastAsia="Arial" w:ascii="Arial"/>
          <w:color w:val="606060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606060"/>
          <w:spacing w:val="-2"/>
          <w:w w:val="100"/>
          <w:sz w:val="14"/>
          <w:szCs w:val="14"/>
        </w:rPr>
        <w:t> </w:t>
      </w:r>
      <w:hyperlink r:id="rId4">
        <w:r>
          <w:rPr>
            <w:rFonts w:cs="Arial" w:hAnsi="Arial" w:eastAsia="Arial" w:ascii="Arial"/>
            <w:color w:val="606060"/>
            <w:spacing w:val="0"/>
            <w:w w:val="103"/>
            <w:sz w:val="14"/>
            <w:szCs w:val="14"/>
          </w:rPr>
          <w:t>www.</w:t>
        </w:r>
        <w:r>
          <w:rPr>
            <w:rFonts w:cs="Arial" w:hAnsi="Arial" w:eastAsia="Arial" w:ascii="Arial"/>
            <w:color w:val="4B4B4B"/>
            <w:spacing w:val="0"/>
            <w:w w:val="98"/>
            <w:sz w:val="14"/>
            <w:szCs w:val="14"/>
          </w:rPr>
          <w:t>os</w:t>
        </w:r>
        <w:r>
          <w:rPr>
            <w:rFonts w:cs="Arial" w:hAnsi="Arial" w:eastAsia="Arial" w:ascii="Arial"/>
            <w:color w:val="606060"/>
            <w:spacing w:val="0"/>
            <w:w w:val="98"/>
            <w:sz w:val="14"/>
            <w:szCs w:val="14"/>
          </w:rPr>
          <w:t>t</w:t>
        </w:r>
        <w:r>
          <w:rPr>
            <w:rFonts w:cs="Arial" w:hAnsi="Arial" w:eastAsia="Arial" w:ascii="Arial"/>
            <w:color w:val="4B4B4B"/>
            <w:spacing w:val="0"/>
            <w:w w:val="98"/>
            <w:sz w:val="14"/>
            <w:szCs w:val="14"/>
          </w:rPr>
          <w:t>e</w:t>
        </w:r>
        <w:r>
          <w:rPr>
            <w:rFonts w:cs="Arial" w:hAnsi="Arial" w:eastAsia="Arial" w:ascii="Arial"/>
            <w:color w:val="606060"/>
            <w:spacing w:val="0"/>
            <w:w w:val="89"/>
            <w:sz w:val="14"/>
            <w:szCs w:val="14"/>
          </w:rPr>
          <w:t>rn.</w:t>
        </w:r>
        <w:r>
          <w:rPr>
            <w:rFonts w:cs="Arial" w:hAnsi="Arial" w:eastAsia="Arial" w:ascii="Arial"/>
            <w:color w:val="4B4B4B"/>
            <w:spacing w:val="0"/>
            <w:w w:val="112"/>
            <w:sz w:val="14"/>
            <w:szCs w:val="14"/>
          </w:rPr>
          <w:t>cob.m</w:t>
        </w:r>
        <w:r>
          <w:rPr>
            <w:rFonts w:cs="Arial" w:hAnsi="Arial" w:eastAsia="Arial" w:ascii="Arial"/>
            <w:color w:val="606060"/>
            <w:spacing w:val="0"/>
            <w:w w:val="99"/>
            <w:sz w:val="14"/>
            <w:szCs w:val="14"/>
          </w:rPr>
          <w:t>x</w:t>
        </w:r>
      </w:hyperlink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71"/>
        <w:ind w:left="2298"/>
      </w:pPr>
      <w:r>
        <w:rPr>
          <w:rFonts w:cs="Arial" w:hAnsi="Arial" w:eastAsia="Arial" w:ascii="Arial"/>
          <w:color w:val="2A2A2A"/>
          <w:w w:val="97"/>
          <w:sz w:val="18"/>
          <w:szCs w:val="18"/>
        </w:rPr>
        <w:t>Com</w:t>
      </w:r>
      <w:r>
        <w:rPr>
          <w:rFonts w:cs="Arial" w:hAnsi="Arial" w:eastAsia="Arial" w:ascii="Arial"/>
          <w:color w:val="444444"/>
          <w:w w:val="72"/>
          <w:sz w:val="18"/>
          <w:szCs w:val="18"/>
        </w:rPr>
        <w:t>i</w:t>
      </w:r>
      <w:r>
        <w:rPr>
          <w:rFonts w:cs="Arial" w:hAnsi="Arial" w:eastAsia="Arial" w:ascii="Arial"/>
          <w:color w:val="2A2A2A"/>
          <w:w w:val="99"/>
          <w:sz w:val="18"/>
          <w:szCs w:val="18"/>
        </w:rPr>
        <w:t>té</w:t>
      </w:r>
      <w:r>
        <w:rPr>
          <w:rFonts w:cs="Arial" w:hAnsi="Arial" w:eastAsia="Arial" w:ascii="Arial"/>
          <w:color w:val="2A2A2A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A2A2A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18"/>
          <w:szCs w:val="18"/>
        </w:rPr>
        <w:t>Ética</w:t>
      </w:r>
      <w:r>
        <w:rPr>
          <w:rFonts w:cs="Arial" w:hAnsi="Arial" w:eastAsia="Arial" w:ascii="Arial"/>
          <w:color w:val="2A2A2A"/>
          <w:spacing w:val="-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18"/>
          <w:szCs w:val="18"/>
        </w:rPr>
        <w:t>Prevención</w:t>
      </w:r>
      <w:r>
        <w:rPr>
          <w:rFonts w:cs="Arial" w:hAnsi="Arial" w:eastAsia="Arial" w:ascii="Arial"/>
          <w:color w:val="2A2A2A"/>
          <w:spacing w:val="-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A2A2A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18"/>
          <w:szCs w:val="18"/>
        </w:rPr>
        <w:t>Conflicto</w:t>
      </w:r>
      <w:r>
        <w:rPr>
          <w:rFonts w:cs="Arial" w:hAnsi="Arial" w:eastAsia="Arial" w:ascii="Arial"/>
          <w:color w:val="2A2A2A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A2A2A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18"/>
          <w:szCs w:val="18"/>
        </w:rPr>
        <w:t>Intereses</w:t>
      </w:r>
      <w:r>
        <w:rPr>
          <w:rFonts w:cs="Arial" w:hAnsi="Arial" w:eastAsia="Arial" w:ascii="Arial"/>
          <w:color w:val="2A2A2A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2A2A2A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18"/>
          <w:szCs w:val="18"/>
        </w:rPr>
        <w:t>Órgano</w:t>
      </w:r>
      <w:r>
        <w:rPr>
          <w:rFonts w:cs="Arial" w:hAnsi="Arial" w:eastAsia="Arial" w:ascii="Arial"/>
          <w:color w:val="2A2A2A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18"/>
          <w:szCs w:val="18"/>
        </w:rPr>
        <w:t>Su</w:t>
      </w:r>
      <w:r>
        <w:rPr>
          <w:rFonts w:cs="Arial" w:hAnsi="Arial" w:eastAsia="Arial" w:ascii="Arial"/>
          <w:color w:val="444444"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color w:val="2A2A2A"/>
          <w:spacing w:val="0"/>
          <w:w w:val="100"/>
          <w:sz w:val="18"/>
          <w:szCs w:val="18"/>
        </w:rPr>
        <w:t>er</w:t>
      </w:r>
      <w:r>
        <w:rPr>
          <w:rFonts w:cs="Arial" w:hAnsi="Arial" w:eastAsia="Arial" w:ascii="Arial"/>
          <w:color w:val="444444"/>
          <w:spacing w:val="0"/>
          <w:w w:val="100"/>
          <w:sz w:val="18"/>
          <w:szCs w:val="18"/>
        </w:rPr>
        <w:t>io</w:t>
      </w:r>
      <w:r>
        <w:rPr>
          <w:rFonts w:cs="Arial" w:hAnsi="Arial" w:eastAsia="Arial" w:ascii="Arial"/>
          <w:color w:val="2A2A2A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2A2A2A"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4"/>
          <w:szCs w:val="4"/>
        </w:rPr>
        <w:jc w:val="right"/>
        <w:spacing w:lineRule="exact" w:line="160"/>
        <w:ind w:right="264"/>
      </w:pPr>
      <w:r>
        <w:rPr>
          <w:rFonts w:cs="Arial" w:hAnsi="Arial" w:eastAsia="Arial" w:ascii="Arial"/>
          <w:color w:val="2A2A2A"/>
          <w:w w:val="101"/>
          <w:position w:val="-2"/>
          <w:sz w:val="18"/>
          <w:szCs w:val="18"/>
        </w:rPr>
        <w:t>Fisca</w:t>
      </w:r>
      <w:r>
        <w:rPr>
          <w:rFonts w:cs="Arial" w:hAnsi="Arial" w:eastAsia="Arial" w:ascii="Arial"/>
          <w:color w:val="0E0E0E"/>
          <w:w w:val="72"/>
          <w:position w:val="-2"/>
          <w:sz w:val="18"/>
          <w:szCs w:val="18"/>
        </w:rPr>
        <w:t>l</w:t>
      </w:r>
      <w:r>
        <w:rPr>
          <w:rFonts w:cs="Arial" w:hAnsi="Arial" w:eastAsia="Arial" w:ascii="Arial"/>
          <w:color w:val="2A2A2A"/>
          <w:w w:val="100"/>
          <w:position w:val="-2"/>
          <w:sz w:val="18"/>
          <w:szCs w:val="18"/>
        </w:rPr>
        <w:t>izac</w:t>
      </w:r>
      <w:r>
        <w:rPr>
          <w:rFonts w:cs="Arial" w:hAnsi="Arial" w:eastAsia="Arial" w:ascii="Arial"/>
          <w:color w:val="444444"/>
          <w:w w:val="72"/>
          <w:position w:val="-2"/>
          <w:sz w:val="18"/>
          <w:szCs w:val="18"/>
        </w:rPr>
        <w:t>i</w:t>
      </w:r>
      <w:r>
        <w:rPr>
          <w:rFonts w:cs="Arial" w:hAnsi="Arial" w:eastAsia="Arial" w:ascii="Arial"/>
          <w:color w:val="2A2A2A"/>
          <w:w w:val="99"/>
          <w:position w:val="-2"/>
          <w:sz w:val="18"/>
          <w:szCs w:val="18"/>
        </w:rPr>
        <w:t>ón</w:t>
      </w:r>
      <w:r>
        <w:rPr>
          <w:rFonts w:cs="Arial" w:hAnsi="Arial" w:eastAsia="Arial" w:ascii="Arial"/>
          <w:color w:val="2A2A2A"/>
          <w:spacing w:val="24"/>
          <w:w w:val="100"/>
          <w:position w:val="-2"/>
          <w:sz w:val="18"/>
          <w:szCs w:val="18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2"/>
          <w:sz w:val="18"/>
          <w:szCs w:val="18"/>
        </w:rPr>
        <w:t>del</w:t>
      </w:r>
      <w:r>
        <w:rPr>
          <w:rFonts w:cs="Arial" w:hAnsi="Arial" w:eastAsia="Arial" w:ascii="Arial"/>
          <w:color w:val="2A2A2A"/>
          <w:spacing w:val="10"/>
          <w:w w:val="100"/>
          <w:position w:val="-2"/>
          <w:sz w:val="18"/>
          <w:szCs w:val="18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2"/>
          <w:sz w:val="18"/>
          <w:szCs w:val="18"/>
        </w:rPr>
        <w:t>Es</w:t>
      </w:r>
      <w:r>
        <w:rPr>
          <w:rFonts w:cs="Arial" w:hAnsi="Arial" w:eastAsia="Arial" w:ascii="Arial"/>
          <w:color w:val="444444"/>
          <w:spacing w:val="0"/>
          <w:w w:val="100"/>
          <w:position w:val="-2"/>
          <w:sz w:val="18"/>
          <w:szCs w:val="18"/>
        </w:rPr>
        <w:t>t</w:t>
      </w:r>
      <w:r>
        <w:rPr>
          <w:rFonts w:cs="Arial" w:hAnsi="Arial" w:eastAsia="Arial" w:ascii="Arial"/>
          <w:color w:val="2A2A2A"/>
          <w:spacing w:val="0"/>
          <w:w w:val="100"/>
          <w:position w:val="-2"/>
          <w:sz w:val="18"/>
          <w:szCs w:val="18"/>
        </w:rPr>
        <w:t>ado</w:t>
      </w:r>
      <w:r>
        <w:rPr>
          <w:rFonts w:cs="Arial" w:hAnsi="Arial" w:eastAsia="Arial" w:ascii="Arial"/>
          <w:color w:val="2A2A2A"/>
          <w:spacing w:val="-11"/>
          <w:w w:val="100"/>
          <w:position w:val="-2"/>
          <w:sz w:val="18"/>
          <w:szCs w:val="18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2"/>
          <w:sz w:val="18"/>
          <w:szCs w:val="18"/>
        </w:rPr>
        <w:t>de</w:t>
      </w:r>
      <w:r>
        <w:rPr>
          <w:rFonts w:cs="Arial" w:hAnsi="Arial" w:eastAsia="Arial" w:ascii="Arial"/>
          <w:color w:val="2A2A2A"/>
          <w:spacing w:val="7"/>
          <w:w w:val="100"/>
          <w:position w:val="-2"/>
          <w:sz w:val="18"/>
          <w:szCs w:val="18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2"/>
          <w:sz w:val="18"/>
          <w:szCs w:val="18"/>
        </w:rPr>
        <w:t>Mé</w:t>
      </w:r>
      <w:r>
        <w:rPr>
          <w:rFonts w:cs="Arial" w:hAnsi="Arial" w:eastAsia="Arial" w:ascii="Arial"/>
          <w:color w:val="444444"/>
          <w:spacing w:val="0"/>
          <w:w w:val="100"/>
          <w:position w:val="-2"/>
          <w:sz w:val="18"/>
          <w:szCs w:val="18"/>
        </w:rPr>
        <w:t>xi</w:t>
      </w:r>
      <w:r>
        <w:rPr>
          <w:rFonts w:cs="Arial" w:hAnsi="Arial" w:eastAsia="Arial" w:ascii="Arial"/>
          <w:color w:val="2A2A2A"/>
          <w:spacing w:val="0"/>
          <w:w w:val="100"/>
          <w:position w:val="-2"/>
          <w:sz w:val="18"/>
          <w:szCs w:val="18"/>
        </w:rPr>
        <w:t>co</w:t>
      </w:r>
      <w:r>
        <w:rPr>
          <w:rFonts w:cs="Arial" w:hAnsi="Arial" w:eastAsia="Arial" w:ascii="Arial"/>
          <w:color w:val="2A2A2A"/>
          <w:spacing w:val="0"/>
          <w:w w:val="100"/>
          <w:position w:val="-2"/>
          <w:sz w:val="18"/>
          <w:szCs w:val="18"/>
        </w:rPr>
        <w:t>                                      </w:t>
      </w:r>
      <w:r>
        <w:rPr>
          <w:rFonts w:cs="Arial" w:hAnsi="Arial" w:eastAsia="Arial" w:ascii="Arial"/>
          <w:color w:val="2A2A2A"/>
          <w:spacing w:val="28"/>
          <w:w w:val="100"/>
          <w:position w:val="-2"/>
          <w:sz w:val="18"/>
          <w:szCs w:val="18"/>
        </w:rPr>
        <w:t> </w:t>
      </w:r>
      <w:r>
        <w:rPr>
          <w:rFonts w:cs="Arial" w:hAnsi="Arial" w:eastAsia="Arial" w:ascii="Arial"/>
          <w:color w:val="727272"/>
          <w:spacing w:val="0"/>
          <w:w w:val="600"/>
          <w:position w:val="-3"/>
          <w:sz w:val="4"/>
          <w:szCs w:val="4"/>
        </w:rPr>
        <w:t>~</w:t>
      </w:r>
      <w:r>
        <w:rPr>
          <w:rFonts w:cs="Arial" w:hAnsi="Arial" w:eastAsia="Arial" w:ascii="Arial"/>
          <w:color w:val="A8AAAC"/>
          <w:spacing w:val="0"/>
          <w:w w:val="600"/>
          <w:position w:val="-3"/>
          <w:sz w:val="4"/>
          <w:szCs w:val="4"/>
        </w:rPr>
        <w:t>~</w:t>
      </w:r>
      <w:r>
        <w:rPr>
          <w:rFonts w:cs="Arial" w:hAnsi="Arial" w:eastAsia="Arial" w:ascii="Arial"/>
          <w:color w:val="C3C8CC"/>
          <w:spacing w:val="0"/>
          <w:w w:val="225"/>
          <w:position w:val="-3"/>
          <w:sz w:val="4"/>
          <w:szCs w:val="4"/>
        </w:rPr>
        <w:t>.</w:t>
      </w:r>
      <w:r>
        <w:rPr>
          <w:rFonts w:cs="Arial" w:hAnsi="Arial" w:eastAsia="Arial" w:ascii="Arial"/>
          <w:color w:val="808080"/>
          <w:spacing w:val="0"/>
          <w:w w:val="600"/>
          <w:position w:val="-3"/>
          <w:sz w:val="4"/>
          <w:szCs w:val="4"/>
        </w:rPr>
        <w:t>~</w:t>
      </w:r>
      <w:r>
        <w:rPr>
          <w:rFonts w:cs="Arial" w:hAnsi="Arial" w:eastAsia="Arial" w:ascii="Arial"/>
          <w:color w:val="2A2A2A"/>
          <w:spacing w:val="0"/>
          <w:w w:val="109"/>
          <w:position w:val="-3"/>
          <w:sz w:val="4"/>
          <w:szCs w:val="4"/>
        </w:rPr>
        <w:t>~~~~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4"/>
          <w:szCs w:val="4"/>
        </w:rPr>
      </w:r>
    </w:p>
    <w:p>
      <w:pPr>
        <w:rPr>
          <w:rFonts w:cs="Arial MT" w:hAnsi="Arial MT" w:eastAsia="Arial MT" w:ascii="Arial MT"/>
          <w:sz w:val="10"/>
          <w:szCs w:val="10"/>
        </w:rPr>
        <w:jc w:val="right"/>
        <w:spacing w:lineRule="exact" w:line="80"/>
        <w:ind w:right="211"/>
      </w:pPr>
      <w:r>
        <w:rPr>
          <w:rFonts w:cs="Arial MT" w:hAnsi="Arial MT" w:eastAsia="Arial MT" w:ascii="Arial MT"/>
          <w:b/>
          <w:color w:val="727272"/>
          <w:spacing w:val="0"/>
          <w:w w:val="100"/>
          <w:position w:val="1"/>
          <w:sz w:val="10"/>
          <w:szCs w:val="10"/>
        </w:rPr>
        <w:t>~</w:t>
      </w:r>
      <w:r>
        <w:rPr>
          <w:rFonts w:cs="Arial MT" w:hAnsi="Arial MT" w:eastAsia="Arial MT" w:ascii="Arial MT"/>
          <w:b/>
          <w:color w:val="727272"/>
          <w:spacing w:val="0"/>
          <w:w w:val="100"/>
          <w:position w:val="1"/>
          <w:sz w:val="10"/>
          <w:szCs w:val="10"/>
        </w:rPr>
        <w:t>           </w:t>
      </w:r>
      <w:r>
        <w:rPr>
          <w:rFonts w:cs="Arial MT" w:hAnsi="Arial MT" w:eastAsia="Arial MT" w:ascii="Arial MT"/>
          <w:b/>
          <w:color w:val="727272"/>
          <w:spacing w:val="25"/>
          <w:w w:val="100"/>
          <w:position w:val="1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C3C8CC"/>
          <w:spacing w:val="0"/>
          <w:w w:val="100"/>
          <w:position w:val="1"/>
          <w:sz w:val="10"/>
          <w:szCs w:val="10"/>
        </w:rPr>
        <w:t>-</w:t>
      </w:r>
      <w:r>
        <w:rPr>
          <w:rFonts w:cs="Arial MT" w:hAnsi="Arial MT" w:eastAsia="Arial MT" w:ascii="Arial MT"/>
          <w:b/>
          <w:color w:val="C3C8CC"/>
          <w:spacing w:val="0"/>
          <w:w w:val="100"/>
          <w:position w:val="1"/>
          <w:sz w:val="10"/>
          <w:szCs w:val="10"/>
        </w:rPr>
        <w:t>                       </w:t>
      </w:r>
      <w:r>
        <w:rPr>
          <w:rFonts w:cs="Arial MT" w:hAnsi="Arial MT" w:eastAsia="Arial MT" w:ascii="Arial MT"/>
          <w:b/>
          <w:color w:val="C3C8CC"/>
          <w:spacing w:val="27"/>
          <w:w w:val="100"/>
          <w:position w:val="1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444444"/>
          <w:spacing w:val="0"/>
          <w:w w:val="100"/>
          <w:position w:val="1"/>
          <w:sz w:val="10"/>
          <w:szCs w:val="10"/>
        </w:rPr>
        <w:t>del</w:t>
      </w:r>
      <w:r>
        <w:rPr>
          <w:rFonts w:cs="Arial MT" w:hAnsi="Arial MT" w:eastAsia="Arial MT" w:ascii="Arial MT"/>
          <w:b/>
          <w:color w:val="444444"/>
          <w:spacing w:val="4"/>
          <w:w w:val="100"/>
          <w:position w:val="1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444444"/>
          <w:spacing w:val="0"/>
          <w:w w:val="79"/>
          <w:position w:val="1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5D5D5D"/>
          <w:spacing w:val="-5"/>
          <w:w w:val="101"/>
          <w:position w:val="1"/>
          <w:sz w:val="10"/>
          <w:szCs w:val="10"/>
        </w:rPr>
        <w:t>s</w:t>
      </w:r>
      <w:r>
        <w:rPr>
          <w:rFonts w:cs="Arial MT" w:hAnsi="Arial MT" w:eastAsia="Arial MT" w:ascii="Arial MT"/>
          <w:b/>
          <w:color w:val="2A2A2A"/>
          <w:spacing w:val="-6"/>
          <w:w w:val="131"/>
          <w:position w:val="1"/>
          <w:sz w:val="10"/>
          <w:szCs w:val="10"/>
        </w:rPr>
        <w:t>t</w:t>
      </w:r>
      <w:r>
        <w:rPr>
          <w:rFonts w:cs="Arial MT" w:hAnsi="Arial MT" w:eastAsia="Arial MT" w:ascii="Arial MT"/>
          <w:b/>
          <w:color w:val="444444"/>
          <w:spacing w:val="0"/>
          <w:w w:val="117"/>
          <w:position w:val="1"/>
          <w:sz w:val="10"/>
          <w:szCs w:val="10"/>
        </w:rPr>
        <w:t>ado</w:t>
      </w:r>
      <w:r>
        <w:rPr>
          <w:rFonts w:cs="Arial MT" w:hAnsi="Arial MT" w:eastAsia="Arial MT" w:ascii="Arial MT"/>
          <w:b/>
          <w:color w:val="444444"/>
          <w:spacing w:val="0"/>
          <w:w w:val="100"/>
          <w:position w:val="1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444444"/>
          <w:spacing w:val="-6"/>
          <w:w w:val="100"/>
          <w:position w:val="1"/>
          <w:sz w:val="10"/>
          <w:szCs w:val="10"/>
        </w:rPr>
        <w:t>d</w:t>
      </w:r>
      <w:r>
        <w:rPr>
          <w:rFonts w:cs="Arial MT" w:hAnsi="Arial MT" w:eastAsia="Arial MT" w:ascii="Arial MT"/>
          <w:b/>
          <w:color w:val="5D5D5D"/>
          <w:spacing w:val="0"/>
          <w:w w:val="100"/>
          <w:position w:val="1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5D5D5D"/>
          <w:spacing w:val="3"/>
          <w:w w:val="100"/>
          <w:position w:val="1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444444"/>
          <w:spacing w:val="0"/>
          <w:w w:val="109"/>
          <w:position w:val="1"/>
          <w:sz w:val="10"/>
          <w:szCs w:val="10"/>
        </w:rPr>
        <w:t>Mé</w:t>
      </w:r>
      <w:r>
        <w:rPr>
          <w:rFonts w:cs="Arial MT" w:hAnsi="Arial MT" w:eastAsia="Arial MT" w:ascii="Arial MT"/>
          <w:b/>
          <w:color w:val="5D5D5D"/>
          <w:spacing w:val="0"/>
          <w:w w:val="144"/>
          <w:position w:val="1"/>
          <w:sz w:val="10"/>
          <w:szCs w:val="10"/>
        </w:rPr>
        <w:t>xi</w:t>
      </w:r>
      <w:r>
        <w:rPr>
          <w:rFonts w:cs="Arial MT" w:hAnsi="Arial MT" w:eastAsia="Arial MT" w:ascii="Arial MT"/>
          <w:b/>
          <w:color w:val="5D5D5D"/>
          <w:spacing w:val="-21"/>
          <w:w w:val="138"/>
          <w:position w:val="1"/>
          <w:sz w:val="10"/>
          <w:szCs w:val="10"/>
        </w:rPr>
        <w:t>c</w:t>
      </w:r>
      <w:r>
        <w:rPr>
          <w:rFonts w:cs="Arial MT" w:hAnsi="Arial MT" w:eastAsia="Arial MT" w:ascii="Arial MT"/>
          <w:b/>
          <w:color w:val="444444"/>
          <w:spacing w:val="0"/>
          <w:w w:val="109"/>
          <w:position w:val="1"/>
          <w:sz w:val="10"/>
          <w:szCs w:val="10"/>
        </w:rPr>
        <w:t>o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Arial" w:hAnsi="Arial" w:eastAsia="Arial" w:ascii="Arial"/>
          <w:sz w:val="8"/>
          <w:szCs w:val="8"/>
        </w:rPr>
        <w:jc w:val="right"/>
        <w:spacing w:before="19"/>
        <w:ind w:right="318"/>
      </w:pPr>
      <w:r>
        <w:rPr>
          <w:rFonts w:cs="Arial" w:hAnsi="Arial" w:eastAsia="Arial" w:ascii="Arial"/>
          <w:color w:val="2A2A2A"/>
          <w:spacing w:val="0"/>
          <w:w w:val="100"/>
          <w:sz w:val="8"/>
          <w:szCs w:val="8"/>
        </w:rPr>
        <w:t>-</w:t>
      </w:r>
      <w:r>
        <w:rPr>
          <w:rFonts w:cs="Arial" w:hAnsi="Arial" w:eastAsia="Arial" w:ascii="Arial"/>
          <w:color w:val="2A2A2A"/>
          <w:spacing w:val="0"/>
          <w:w w:val="100"/>
          <w:sz w:val="8"/>
          <w:szCs w:val="8"/>
        </w:rPr>
        <w:t>    </w:t>
      </w:r>
      <w:r>
        <w:rPr>
          <w:rFonts w:cs="Arial" w:hAnsi="Arial" w:eastAsia="Arial" w:ascii="Arial"/>
          <w:color w:val="2A2A2A"/>
          <w:spacing w:val="21"/>
          <w:w w:val="100"/>
          <w:sz w:val="8"/>
          <w:szCs w:val="8"/>
        </w:rPr>
        <w:t> </w:t>
      </w:r>
      <w:r>
        <w:rPr>
          <w:rFonts w:cs="Arial" w:hAnsi="Arial" w:eastAsia="Arial" w:ascii="Arial"/>
          <w:color w:val="808080"/>
          <w:spacing w:val="0"/>
          <w:w w:val="91"/>
          <w:sz w:val="8"/>
          <w:szCs w:val="8"/>
        </w:rPr>
        <w:t>P</w:t>
      </w:r>
      <w:r>
        <w:rPr>
          <w:rFonts w:cs="Arial" w:hAnsi="Arial" w:eastAsia="Arial" w:ascii="Arial"/>
          <w:color w:val="727272"/>
          <w:spacing w:val="0"/>
          <w:w w:val="98"/>
          <w:sz w:val="8"/>
          <w:szCs w:val="8"/>
        </w:rPr>
        <w:t>OO</w:t>
      </w:r>
      <w:r>
        <w:rPr>
          <w:rFonts w:cs="Arial" w:hAnsi="Arial" w:eastAsia="Arial" w:ascii="Arial"/>
          <w:color w:val="5D5D5D"/>
          <w:spacing w:val="0"/>
          <w:w w:val="107"/>
          <w:sz w:val="8"/>
          <w:szCs w:val="8"/>
        </w:rPr>
        <w:t>EPL</w:t>
      </w:r>
      <w:r>
        <w:rPr>
          <w:rFonts w:cs="Arial" w:hAnsi="Arial" w:eastAsia="Arial" w:ascii="Arial"/>
          <w:color w:val="444444"/>
          <w:spacing w:val="0"/>
          <w:w w:val="91"/>
          <w:sz w:val="8"/>
          <w:szCs w:val="8"/>
        </w:rPr>
        <w:t>E</w:t>
      </w:r>
      <w:r>
        <w:rPr>
          <w:rFonts w:cs="Arial" w:hAnsi="Arial" w:eastAsia="Arial" w:ascii="Arial"/>
          <w:color w:val="727272"/>
          <w:spacing w:val="0"/>
          <w:w w:val="104"/>
          <w:sz w:val="8"/>
          <w:szCs w:val="8"/>
        </w:rPr>
        <w:t>G</w:t>
      </w:r>
      <w:r>
        <w:rPr>
          <w:rFonts w:cs="Arial" w:hAnsi="Arial" w:eastAsia="Arial" w:ascii="Arial"/>
          <w:color w:val="2A2A2A"/>
          <w:spacing w:val="0"/>
          <w:w w:val="73"/>
          <w:sz w:val="8"/>
          <w:szCs w:val="8"/>
        </w:rPr>
        <w:t>I</w:t>
      </w:r>
      <w:r>
        <w:rPr>
          <w:rFonts w:cs="Arial" w:hAnsi="Arial" w:eastAsia="Arial" w:ascii="Arial"/>
          <w:color w:val="808080"/>
          <w:spacing w:val="0"/>
          <w:w w:val="91"/>
          <w:sz w:val="8"/>
          <w:szCs w:val="8"/>
        </w:rPr>
        <w:t>S</w:t>
      </w:r>
      <w:r>
        <w:rPr>
          <w:rFonts w:cs="Arial" w:hAnsi="Arial" w:eastAsia="Arial" w:ascii="Arial"/>
          <w:color w:val="727272"/>
          <w:spacing w:val="0"/>
          <w:w w:val="109"/>
          <w:sz w:val="8"/>
          <w:szCs w:val="8"/>
        </w:rPr>
        <w:t>L</w:t>
      </w:r>
      <w:r>
        <w:rPr>
          <w:rFonts w:cs="Arial" w:hAnsi="Arial" w:eastAsia="Arial" w:ascii="Arial"/>
          <w:color w:val="5D5D5D"/>
          <w:spacing w:val="0"/>
          <w:w w:val="95"/>
          <w:sz w:val="8"/>
          <w:szCs w:val="8"/>
        </w:rPr>
        <w:t>AT</w:t>
      </w:r>
      <w:r>
        <w:rPr>
          <w:rFonts w:cs="Arial" w:hAnsi="Arial" w:eastAsia="Arial" w:ascii="Arial"/>
          <w:color w:val="0E0E0E"/>
          <w:spacing w:val="0"/>
          <w:w w:val="73"/>
          <w:sz w:val="8"/>
          <w:szCs w:val="8"/>
        </w:rPr>
        <w:t>I</w:t>
      </w:r>
      <w:r>
        <w:rPr>
          <w:rFonts w:cs="Arial" w:hAnsi="Arial" w:eastAsia="Arial" w:ascii="Arial"/>
          <w:color w:val="727272"/>
          <w:spacing w:val="0"/>
          <w:w w:val="107"/>
          <w:sz w:val="8"/>
          <w:szCs w:val="8"/>
        </w:rPr>
        <w:t>V</w:t>
      </w:r>
      <w:r>
        <w:rPr>
          <w:rFonts w:cs="Arial" w:hAnsi="Arial" w:eastAsia="Arial" w:ascii="Arial"/>
          <w:color w:val="5D5D5D"/>
          <w:spacing w:val="-48"/>
          <w:w w:val="109"/>
          <w:sz w:val="8"/>
          <w:szCs w:val="8"/>
        </w:rPr>
        <w:t>O</w:t>
      </w:r>
      <w:r>
        <w:rPr>
          <w:rFonts w:cs="Arial" w:hAnsi="Arial" w:eastAsia="Arial" w:ascii="Arial"/>
          <w:color w:val="2A2A2A"/>
          <w:spacing w:val="0"/>
          <w:w w:val="109"/>
          <w:sz w:val="8"/>
          <w:szCs w:val="8"/>
        </w:rPr>
        <w:t>-</w:t>
      </w:r>
      <w:r>
        <w:rPr>
          <w:rFonts w:cs="Arial" w:hAnsi="Arial" w:eastAsia="Arial" w:ascii="Arial"/>
          <w:color w:val="000000"/>
          <w:spacing w:val="0"/>
          <w:w w:val="100"/>
          <w:sz w:val="8"/>
          <w:szCs w:val="8"/>
        </w:rPr>
      </w:r>
    </w:p>
    <w:p>
      <w:pPr>
        <w:rPr>
          <w:rFonts w:cs="Arial MT" w:hAnsi="Arial MT" w:eastAsia="Arial MT" w:ascii="Arial MT"/>
          <w:sz w:val="12"/>
          <w:szCs w:val="12"/>
        </w:rPr>
        <w:jc w:val="right"/>
        <w:spacing w:before="63"/>
        <w:ind w:right="324"/>
      </w:pPr>
      <w:r>
        <w:rPr>
          <w:rFonts w:cs="Arial" w:hAnsi="Arial" w:eastAsia="Arial" w:ascii="Arial"/>
          <w:color w:val="5D5D5D"/>
          <w:w w:val="83"/>
          <w:sz w:val="14"/>
          <w:szCs w:val="14"/>
        </w:rPr>
        <w:t>"</w:t>
      </w:r>
      <w:r>
        <w:rPr>
          <w:rFonts w:cs="Arial" w:hAnsi="Arial" w:eastAsia="Arial" w:ascii="Arial"/>
          <w:color w:val="444444"/>
          <w:w w:val="88"/>
          <w:sz w:val="14"/>
          <w:szCs w:val="14"/>
        </w:rPr>
        <w:t>2</w:t>
      </w:r>
      <w:r>
        <w:rPr>
          <w:rFonts w:cs="Arial" w:hAnsi="Arial" w:eastAsia="Arial" w:ascii="Arial"/>
          <w:color w:val="5D5D5D"/>
          <w:w w:val="88"/>
          <w:sz w:val="14"/>
          <w:szCs w:val="14"/>
        </w:rPr>
        <w:t>023</w:t>
      </w:r>
      <w:r>
        <w:rPr>
          <w:rFonts w:cs="Arial" w:hAnsi="Arial" w:eastAsia="Arial" w:ascii="Arial"/>
          <w:color w:val="2A2A2A"/>
          <w:w w:val="35"/>
          <w:sz w:val="14"/>
          <w:szCs w:val="14"/>
        </w:rPr>
        <w:t>.</w:t>
      </w:r>
      <w:r>
        <w:rPr>
          <w:rFonts w:cs="Arial" w:hAnsi="Arial" w:eastAsia="Arial" w:ascii="Arial"/>
          <w:color w:val="2A2A2A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444444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5D5D5D"/>
          <w:spacing w:val="0"/>
          <w:w w:val="100"/>
          <w:sz w:val="14"/>
          <w:szCs w:val="14"/>
        </w:rPr>
        <w:t>l\o</w:t>
      </w:r>
      <w:r>
        <w:rPr>
          <w:rFonts w:cs="Arial" w:hAnsi="Arial" w:eastAsia="Arial" w:ascii="Arial"/>
          <w:color w:val="5D5D5D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14"/>
          <w:szCs w:val="14"/>
        </w:rPr>
        <w:t>del</w:t>
      </w:r>
      <w:r>
        <w:rPr>
          <w:rFonts w:cs="Arial" w:hAnsi="Arial" w:eastAsia="Arial" w:ascii="Arial"/>
          <w:color w:val="444444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0"/>
          <w:w w:val="86"/>
          <w:sz w:val="14"/>
          <w:szCs w:val="14"/>
        </w:rPr>
        <w:t>Se</w:t>
      </w:r>
      <w:r>
        <w:rPr>
          <w:rFonts w:cs="Arial" w:hAnsi="Arial" w:eastAsia="Arial" w:ascii="Arial"/>
          <w:color w:val="444444"/>
          <w:spacing w:val="0"/>
          <w:w w:val="86"/>
          <w:sz w:val="14"/>
          <w:szCs w:val="14"/>
        </w:rPr>
        <w:t>p</w:t>
      </w:r>
      <w:r>
        <w:rPr>
          <w:rFonts w:cs="Arial" w:hAnsi="Arial" w:eastAsia="Arial" w:ascii="Arial"/>
          <w:color w:val="5D5D5D"/>
          <w:spacing w:val="0"/>
          <w:w w:val="86"/>
          <w:sz w:val="14"/>
          <w:szCs w:val="14"/>
        </w:rPr>
        <w:t>tua</w:t>
      </w:r>
      <w:r>
        <w:rPr>
          <w:rFonts w:cs="Arial" w:hAnsi="Arial" w:eastAsia="Arial" w:ascii="Arial"/>
          <w:color w:val="444444"/>
          <w:spacing w:val="0"/>
          <w:w w:val="86"/>
          <w:sz w:val="14"/>
          <w:szCs w:val="14"/>
        </w:rPr>
        <w:t>g</w:t>
      </w:r>
      <w:r>
        <w:rPr>
          <w:rFonts w:cs="Arial" w:hAnsi="Arial" w:eastAsia="Arial" w:ascii="Arial"/>
          <w:color w:val="5D5D5D"/>
          <w:spacing w:val="0"/>
          <w:w w:val="86"/>
          <w:sz w:val="14"/>
          <w:szCs w:val="14"/>
        </w:rPr>
        <w:t>és</w:t>
      </w:r>
      <w:r>
        <w:rPr>
          <w:rFonts w:cs="Arial" w:hAnsi="Arial" w:eastAsia="Arial" w:ascii="Arial"/>
          <w:color w:val="444444"/>
          <w:spacing w:val="0"/>
          <w:w w:val="86"/>
          <w:sz w:val="14"/>
          <w:szCs w:val="14"/>
        </w:rPr>
        <w:t>imo</w:t>
      </w:r>
      <w:r>
        <w:rPr>
          <w:rFonts w:cs="Arial" w:hAnsi="Arial" w:eastAsia="Arial" w:ascii="Arial"/>
          <w:color w:val="444444"/>
          <w:spacing w:val="0"/>
          <w:w w:val="86"/>
          <w:sz w:val="14"/>
          <w:szCs w:val="14"/>
        </w:rPr>
        <w:t>  </w:t>
      </w:r>
      <w:r>
        <w:rPr>
          <w:rFonts w:cs="Arial" w:hAnsi="Arial" w:eastAsia="Arial" w:ascii="Arial"/>
          <w:color w:val="444444"/>
          <w:spacing w:val="14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0"/>
          <w:w w:val="86"/>
          <w:sz w:val="14"/>
          <w:szCs w:val="14"/>
        </w:rPr>
        <w:t>Aniv</w:t>
      </w:r>
      <w:r>
        <w:rPr>
          <w:rFonts w:cs="Arial" w:hAnsi="Arial" w:eastAsia="Arial" w:ascii="Arial"/>
          <w:color w:val="444444"/>
          <w:spacing w:val="0"/>
          <w:w w:val="86"/>
          <w:sz w:val="14"/>
          <w:szCs w:val="14"/>
        </w:rPr>
        <w:t>er</w:t>
      </w:r>
      <w:r>
        <w:rPr>
          <w:rFonts w:cs="Arial" w:hAnsi="Arial" w:eastAsia="Arial" w:ascii="Arial"/>
          <w:color w:val="5D5D5D"/>
          <w:spacing w:val="0"/>
          <w:w w:val="86"/>
          <w:sz w:val="14"/>
          <w:szCs w:val="14"/>
        </w:rPr>
        <w:t>sar</w:t>
      </w:r>
      <w:r>
        <w:rPr>
          <w:rFonts w:cs="Arial" w:hAnsi="Arial" w:eastAsia="Arial" w:ascii="Arial"/>
          <w:color w:val="727272"/>
          <w:spacing w:val="0"/>
          <w:w w:val="86"/>
          <w:sz w:val="14"/>
          <w:szCs w:val="14"/>
        </w:rPr>
        <w:t>i</w:t>
      </w:r>
      <w:r>
        <w:rPr>
          <w:rFonts w:cs="Arial" w:hAnsi="Arial" w:eastAsia="Arial" w:ascii="Arial"/>
          <w:color w:val="444444"/>
          <w:spacing w:val="0"/>
          <w:w w:val="86"/>
          <w:sz w:val="14"/>
          <w:szCs w:val="14"/>
        </w:rPr>
        <w:t>o</w:t>
      </w:r>
      <w:r>
        <w:rPr>
          <w:rFonts w:cs="Arial" w:hAnsi="Arial" w:eastAsia="Arial" w:ascii="Arial"/>
          <w:color w:val="444444"/>
          <w:spacing w:val="0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444444"/>
          <w:spacing w:val="15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444444"/>
          <w:spacing w:val="0"/>
          <w:w w:val="86"/>
          <w:sz w:val="14"/>
          <w:szCs w:val="14"/>
        </w:rPr>
        <w:t>d</w:t>
      </w:r>
      <w:r>
        <w:rPr>
          <w:rFonts w:cs="Arial" w:hAnsi="Arial" w:eastAsia="Arial" w:ascii="Arial"/>
          <w:color w:val="5D5D5D"/>
          <w:spacing w:val="0"/>
          <w:w w:val="86"/>
          <w:sz w:val="14"/>
          <w:szCs w:val="14"/>
        </w:rPr>
        <w:t>el</w:t>
      </w:r>
      <w:r>
        <w:rPr>
          <w:rFonts w:cs="Arial" w:hAnsi="Arial" w:eastAsia="Arial" w:ascii="Arial"/>
          <w:color w:val="5D5D5D"/>
          <w:spacing w:val="20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0"/>
          <w:w w:val="82"/>
          <w:sz w:val="14"/>
          <w:szCs w:val="14"/>
        </w:rPr>
        <w:t>R</w:t>
      </w:r>
      <w:r>
        <w:rPr>
          <w:rFonts w:cs="Arial" w:hAnsi="Arial" w:eastAsia="Arial" w:ascii="Arial"/>
          <w:color w:val="444444"/>
          <w:spacing w:val="0"/>
          <w:w w:val="93"/>
          <w:sz w:val="14"/>
          <w:szCs w:val="14"/>
        </w:rPr>
        <w:t>ec</w:t>
      </w:r>
      <w:r>
        <w:rPr>
          <w:rFonts w:cs="Arial" w:hAnsi="Arial" w:eastAsia="Arial" w:ascii="Arial"/>
          <w:color w:val="5D5D5D"/>
          <w:spacing w:val="0"/>
          <w:w w:val="91"/>
          <w:sz w:val="14"/>
          <w:szCs w:val="14"/>
        </w:rPr>
        <w:t>ono</w:t>
      </w:r>
      <w:r>
        <w:rPr>
          <w:rFonts w:cs="Arial" w:hAnsi="Arial" w:eastAsia="Arial" w:ascii="Arial"/>
          <w:color w:val="444444"/>
          <w:spacing w:val="0"/>
          <w:w w:val="99"/>
          <w:sz w:val="14"/>
          <w:szCs w:val="14"/>
        </w:rPr>
        <w:t>c</w:t>
      </w:r>
      <w:r>
        <w:rPr>
          <w:rFonts w:cs="Arial" w:hAnsi="Arial" w:eastAsia="Arial" w:ascii="Arial"/>
          <w:color w:val="5D5D5D"/>
          <w:spacing w:val="0"/>
          <w:w w:val="66"/>
          <w:sz w:val="14"/>
          <w:szCs w:val="14"/>
        </w:rPr>
        <w:t>i</w:t>
      </w:r>
      <w:r>
        <w:rPr>
          <w:rFonts w:cs="Arial" w:hAnsi="Arial" w:eastAsia="Arial" w:ascii="Arial"/>
          <w:color w:val="444444"/>
          <w:spacing w:val="0"/>
          <w:w w:val="89"/>
          <w:sz w:val="14"/>
          <w:szCs w:val="14"/>
        </w:rPr>
        <w:t>m</w:t>
      </w:r>
      <w:r>
        <w:rPr>
          <w:rFonts w:cs="Arial" w:hAnsi="Arial" w:eastAsia="Arial" w:ascii="Arial"/>
          <w:color w:val="727272"/>
          <w:spacing w:val="0"/>
          <w:w w:val="66"/>
          <w:sz w:val="14"/>
          <w:szCs w:val="14"/>
        </w:rPr>
        <w:t>i</w:t>
      </w:r>
      <w:r>
        <w:rPr>
          <w:rFonts w:cs="Arial" w:hAnsi="Arial" w:eastAsia="Arial" w:ascii="Arial"/>
          <w:color w:val="5D5D5D"/>
          <w:spacing w:val="0"/>
          <w:w w:val="88"/>
          <w:sz w:val="14"/>
          <w:szCs w:val="14"/>
        </w:rPr>
        <w:t>ento</w:t>
      </w:r>
      <w:r>
        <w:rPr>
          <w:rFonts w:cs="Arial" w:hAnsi="Arial" w:eastAsia="Arial" w:ascii="Arial"/>
          <w:color w:val="5D5D5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0"/>
          <w:w w:val="93"/>
          <w:sz w:val="14"/>
          <w:szCs w:val="14"/>
        </w:rPr>
        <w:t>de</w:t>
      </w:r>
      <w:r>
        <w:rPr>
          <w:rFonts w:cs="Arial" w:hAnsi="Arial" w:eastAsia="Arial" w:ascii="Arial"/>
          <w:color w:val="808080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808080"/>
          <w:spacing w:val="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44444"/>
          <w:spacing w:val="0"/>
          <w:w w:val="85"/>
          <w:sz w:val="14"/>
          <w:szCs w:val="14"/>
        </w:rPr>
        <w:t>De</w:t>
      </w:r>
      <w:r>
        <w:rPr>
          <w:rFonts w:cs="Arial" w:hAnsi="Arial" w:eastAsia="Arial" w:ascii="Arial"/>
          <w:color w:val="5D5D5D"/>
          <w:spacing w:val="0"/>
          <w:w w:val="85"/>
          <w:sz w:val="14"/>
          <w:szCs w:val="14"/>
        </w:rPr>
        <w:t>re</w:t>
      </w:r>
      <w:r>
        <w:rPr>
          <w:rFonts w:cs="Arial" w:hAnsi="Arial" w:eastAsia="Arial" w:ascii="Arial"/>
          <w:color w:val="444444"/>
          <w:spacing w:val="0"/>
          <w:w w:val="85"/>
          <w:sz w:val="14"/>
          <w:szCs w:val="14"/>
        </w:rPr>
        <w:t>c</w:t>
      </w:r>
      <w:r>
        <w:rPr>
          <w:rFonts w:cs="Arial" w:hAnsi="Arial" w:eastAsia="Arial" w:ascii="Arial"/>
          <w:color w:val="5D5D5D"/>
          <w:spacing w:val="0"/>
          <w:w w:val="85"/>
          <w:sz w:val="14"/>
          <w:szCs w:val="14"/>
        </w:rPr>
        <w:t>ho</w:t>
      </w:r>
      <w:r>
        <w:rPr>
          <w:rFonts w:cs="Arial" w:hAnsi="Arial" w:eastAsia="Arial" w:ascii="Arial"/>
          <w:color w:val="5D5D5D"/>
          <w:spacing w:val="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19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0"/>
          <w:w w:val="85"/>
          <w:sz w:val="14"/>
          <w:szCs w:val="14"/>
        </w:rPr>
        <w:t>al</w:t>
      </w:r>
      <w:r>
        <w:rPr>
          <w:rFonts w:cs="Arial" w:hAnsi="Arial" w:eastAsia="Arial" w:ascii="Arial"/>
          <w:color w:val="5D5D5D"/>
          <w:spacing w:val="11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0"/>
          <w:w w:val="85"/>
          <w:sz w:val="14"/>
          <w:szCs w:val="14"/>
        </w:rPr>
        <w:t>Voto</w:t>
      </w:r>
      <w:r>
        <w:rPr>
          <w:rFonts w:cs="Arial" w:hAnsi="Arial" w:eastAsia="Arial" w:ascii="Arial"/>
          <w:color w:val="5D5D5D"/>
          <w:spacing w:val="22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D5D5D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0"/>
          <w:w w:val="66"/>
          <w:sz w:val="14"/>
          <w:szCs w:val="14"/>
        </w:rPr>
        <w:t>l</w:t>
      </w:r>
      <w:r>
        <w:rPr>
          <w:rFonts w:cs="Arial" w:hAnsi="Arial" w:eastAsia="Arial" w:ascii="Arial"/>
          <w:color w:val="5D5D5D"/>
          <w:spacing w:val="0"/>
          <w:w w:val="84"/>
          <w:sz w:val="14"/>
          <w:szCs w:val="14"/>
        </w:rPr>
        <w:t>as</w:t>
      </w:r>
      <w:r>
        <w:rPr>
          <w:rFonts w:cs="Arial" w:hAnsi="Arial" w:eastAsia="Arial" w:ascii="Arial"/>
          <w:color w:val="5D5D5D"/>
          <w:spacing w:val="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0"/>
          <w:w w:val="85"/>
          <w:sz w:val="14"/>
          <w:szCs w:val="14"/>
        </w:rPr>
        <w:t>M</w:t>
      </w:r>
      <w:r>
        <w:rPr>
          <w:rFonts w:cs="Arial" w:hAnsi="Arial" w:eastAsia="Arial" w:ascii="Arial"/>
          <w:color w:val="808080"/>
          <w:spacing w:val="0"/>
          <w:w w:val="85"/>
          <w:sz w:val="14"/>
          <w:szCs w:val="14"/>
        </w:rPr>
        <w:t>uj</w:t>
      </w:r>
      <w:r>
        <w:rPr>
          <w:rFonts w:cs="Arial" w:hAnsi="Arial" w:eastAsia="Arial" w:ascii="Arial"/>
          <w:color w:val="5D5D5D"/>
          <w:spacing w:val="0"/>
          <w:w w:val="85"/>
          <w:sz w:val="14"/>
          <w:szCs w:val="14"/>
        </w:rPr>
        <w:t>e</w:t>
      </w:r>
      <w:r>
        <w:rPr>
          <w:rFonts w:cs="Arial" w:hAnsi="Arial" w:eastAsia="Arial" w:ascii="Arial"/>
          <w:color w:val="727272"/>
          <w:spacing w:val="0"/>
          <w:w w:val="85"/>
          <w:sz w:val="14"/>
          <w:szCs w:val="14"/>
        </w:rPr>
        <w:t>r</w:t>
      </w:r>
      <w:r>
        <w:rPr>
          <w:rFonts w:cs="Arial" w:hAnsi="Arial" w:eastAsia="Arial" w:ascii="Arial"/>
          <w:color w:val="5D5D5D"/>
          <w:spacing w:val="0"/>
          <w:w w:val="85"/>
          <w:sz w:val="14"/>
          <w:szCs w:val="14"/>
        </w:rPr>
        <w:t>es</w:t>
      </w:r>
      <w:r>
        <w:rPr>
          <w:rFonts w:cs="Arial" w:hAnsi="Arial" w:eastAsia="Arial" w:ascii="Arial"/>
          <w:color w:val="5D5D5D"/>
          <w:spacing w:val="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1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727272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727272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0"/>
          <w:w w:val="88"/>
          <w:sz w:val="14"/>
          <w:szCs w:val="14"/>
        </w:rPr>
        <w:t>Méx</w:t>
      </w:r>
      <w:r>
        <w:rPr>
          <w:rFonts w:cs="Arial" w:hAnsi="Arial" w:eastAsia="Arial" w:ascii="Arial"/>
          <w:color w:val="808080"/>
          <w:spacing w:val="0"/>
          <w:w w:val="89"/>
          <w:sz w:val="14"/>
          <w:szCs w:val="14"/>
        </w:rPr>
        <w:t>i</w:t>
      </w:r>
      <w:r>
        <w:rPr>
          <w:rFonts w:cs="Arial" w:hAnsi="Arial" w:eastAsia="Arial" w:ascii="Arial"/>
          <w:color w:val="5D5D5D"/>
          <w:spacing w:val="0"/>
          <w:w w:val="99"/>
          <w:sz w:val="14"/>
          <w:szCs w:val="14"/>
        </w:rPr>
        <w:t>c</w:t>
      </w:r>
      <w:r>
        <w:rPr>
          <w:rFonts w:cs="Arial" w:hAnsi="Arial" w:eastAsia="Arial" w:ascii="Arial"/>
          <w:color w:val="727272"/>
          <w:spacing w:val="0"/>
          <w:w w:val="97"/>
          <w:sz w:val="14"/>
          <w:szCs w:val="14"/>
        </w:rPr>
        <w:t>o</w:t>
      </w:r>
      <w:r>
        <w:rPr>
          <w:rFonts w:cs="Arial" w:hAnsi="Arial" w:eastAsia="Arial" w:ascii="Arial"/>
          <w:color w:val="808080"/>
          <w:spacing w:val="0"/>
          <w:w w:val="83"/>
          <w:sz w:val="14"/>
          <w:szCs w:val="14"/>
        </w:rPr>
        <w:t>"</w:t>
      </w:r>
      <w:r>
        <w:rPr>
          <w:rFonts w:cs="Arial" w:hAnsi="Arial" w:eastAsia="Arial" w:ascii="Arial"/>
          <w:color w:val="727272"/>
          <w:spacing w:val="0"/>
          <w:w w:val="71"/>
          <w:sz w:val="14"/>
          <w:szCs w:val="14"/>
        </w:rPr>
        <w:t>.</w:t>
      </w:r>
      <w:r>
        <w:rPr>
          <w:rFonts w:cs="Arial" w:hAnsi="Arial" w:eastAsia="Arial" w:ascii="Arial"/>
          <w:color w:val="727272"/>
          <w:spacing w:val="0"/>
          <w:w w:val="100"/>
          <w:sz w:val="14"/>
          <w:szCs w:val="14"/>
        </w:rPr>
        <w:t>       </w:t>
      </w:r>
      <w:r>
        <w:rPr>
          <w:rFonts w:cs="Arial" w:hAnsi="Arial" w:eastAsia="Arial" w:ascii="Arial"/>
          <w:color w:val="727272"/>
          <w:spacing w:val="17"/>
          <w:w w:val="100"/>
          <w:sz w:val="14"/>
          <w:szCs w:val="14"/>
        </w:rPr>
        <w:t> </w:t>
      </w:r>
      <w:r>
        <w:rPr>
          <w:rFonts w:cs="Arial MT" w:hAnsi="Arial MT" w:eastAsia="Arial MT" w:ascii="Arial MT"/>
          <w:b/>
          <w:color w:val="5D5D5D"/>
          <w:spacing w:val="0"/>
          <w:w w:val="100"/>
          <w:position w:val="3"/>
          <w:sz w:val="12"/>
          <w:szCs w:val="12"/>
        </w:rPr>
        <w:t>C</w:t>
      </w:r>
      <w:r>
        <w:rPr>
          <w:rFonts w:cs="Arial MT" w:hAnsi="Arial MT" w:eastAsia="Arial MT" w:ascii="Arial MT"/>
          <w:b/>
          <w:color w:val="727272"/>
          <w:spacing w:val="-7"/>
          <w:w w:val="100"/>
          <w:position w:val="3"/>
          <w:sz w:val="12"/>
          <w:szCs w:val="12"/>
        </w:rPr>
        <w:t>u</w:t>
      </w:r>
      <w:r>
        <w:rPr>
          <w:rFonts w:cs="Arial MT" w:hAnsi="Arial MT" w:eastAsia="Arial MT" w:ascii="Arial MT"/>
          <w:b/>
          <w:color w:val="5D5D5D"/>
          <w:spacing w:val="0"/>
          <w:w w:val="100"/>
          <w:position w:val="3"/>
          <w:sz w:val="12"/>
          <w:szCs w:val="12"/>
        </w:rPr>
        <w:t>e</w:t>
      </w:r>
      <w:r>
        <w:rPr>
          <w:rFonts w:cs="Arial MT" w:hAnsi="Arial MT" w:eastAsia="Arial MT" w:ascii="Arial MT"/>
          <w:b/>
          <w:color w:val="727272"/>
          <w:spacing w:val="0"/>
          <w:w w:val="100"/>
          <w:position w:val="3"/>
          <w:sz w:val="12"/>
          <w:szCs w:val="12"/>
        </w:rPr>
        <w:t>ntas</w:t>
      </w:r>
      <w:r>
        <w:rPr>
          <w:rFonts w:cs="Arial MT" w:hAnsi="Arial MT" w:eastAsia="Arial MT" w:ascii="Arial MT"/>
          <w:b/>
          <w:color w:val="727272"/>
          <w:spacing w:val="-2"/>
          <w:w w:val="100"/>
          <w:position w:val="3"/>
          <w:sz w:val="12"/>
          <w:szCs w:val="12"/>
        </w:rPr>
        <w:t> </w:t>
      </w:r>
      <w:r>
        <w:rPr>
          <w:rFonts w:cs="Arial MT" w:hAnsi="Arial MT" w:eastAsia="Arial MT" w:ascii="Arial MT"/>
          <w:b/>
          <w:color w:val="444444"/>
          <w:spacing w:val="0"/>
          <w:w w:val="100"/>
          <w:position w:val="3"/>
          <w:sz w:val="12"/>
          <w:szCs w:val="12"/>
        </w:rPr>
        <w:t>C</w:t>
      </w:r>
      <w:r>
        <w:rPr>
          <w:rFonts w:cs="Arial MT" w:hAnsi="Arial MT" w:eastAsia="Arial MT" w:ascii="Arial MT"/>
          <w:b/>
          <w:color w:val="808080"/>
          <w:spacing w:val="-6"/>
          <w:w w:val="100"/>
          <w:position w:val="3"/>
          <w:sz w:val="12"/>
          <w:szCs w:val="12"/>
        </w:rPr>
        <w:t>l</w:t>
      </w:r>
      <w:r>
        <w:rPr>
          <w:rFonts w:cs="Arial MT" w:hAnsi="Arial MT" w:eastAsia="Arial MT" w:ascii="Arial MT"/>
          <w:b/>
          <w:color w:val="5D5D5D"/>
          <w:spacing w:val="0"/>
          <w:w w:val="100"/>
          <w:position w:val="3"/>
          <w:sz w:val="12"/>
          <w:szCs w:val="12"/>
        </w:rPr>
        <w:t>a</w:t>
      </w:r>
      <w:r>
        <w:rPr>
          <w:rFonts w:cs="Arial MT" w:hAnsi="Arial MT" w:eastAsia="Arial MT" w:ascii="Arial MT"/>
          <w:b/>
          <w:color w:val="5D5D5D"/>
          <w:spacing w:val="-7"/>
          <w:w w:val="100"/>
          <w:position w:val="3"/>
          <w:sz w:val="12"/>
          <w:szCs w:val="12"/>
        </w:rPr>
        <w:t>r</w:t>
      </w:r>
      <w:r>
        <w:rPr>
          <w:rFonts w:cs="Arial MT" w:hAnsi="Arial MT" w:eastAsia="Arial MT" w:ascii="Arial MT"/>
          <w:b/>
          <w:color w:val="727272"/>
          <w:spacing w:val="0"/>
          <w:w w:val="100"/>
          <w:position w:val="3"/>
          <w:sz w:val="12"/>
          <w:szCs w:val="12"/>
        </w:rPr>
        <w:t>a</w:t>
      </w:r>
      <w:r>
        <w:rPr>
          <w:rFonts w:cs="Arial MT" w:hAnsi="Arial MT" w:eastAsia="Arial MT" w:ascii="Arial MT"/>
          <w:b/>
          <w:color w:val="5D5D5D"/>
          <w:spacing w:val="0"/>
          <w:w w:val="100"/>
          <w:position w:val="3"/>
          <w:sz w:val="12"/>
          <w:szCs w:val="12"/>
        </w:rPr>
        <w:t>s.</w:t>
      </w:r>
      <w:r>
        <w:rPr>
          <w:rFonts w:cs="Arial MT" w:hAnsi="Arial MT" w:eastAsia="Arial MT" w:ascii="Arial MT"/>
          <w:b/>
          <w:color w:val="5D5D5D"/>
          <w:spacing w:val="0"/>
          <w:w w:val="100"/>
          <w:position w:val="3"/>
          <w:sz w:val="12"/>
          <w:szCs w:val="12"/>
        </w:rPr>
        <w:t> </w:t>
      </w:r>
      <w:r>
        <w:rPr>
          <w:rFonts w:cs="Arial MT" w:hAnsi="Arial MT" w:eastAsia="Arial MT" w:ascii="Arial MT"/>
          <w:b/>
          <w:color w:val="5D5D5D"/>
          <w:spacing w:val="0"/>
          <w:w w:val="107"/>
          <w:position w:val="3"/>
          <w:sz w:val="12"/>
          <w:szCs w:val="12"/>
        </w:rPr>
        <w:t>Me</w:t>
      </w:r>
      <w:r>
        <w:rPr>
          <w:rFonts w:cs="Arial MT" w:hAnsi="Arial MT" w:eastAsia="Arial MT" w:ascii="Arial MT"/>
          <w:b/>
          <w:color w:val="808080"/>
          <w:spacing w:val="-10"/>
          <w:w w:val="183"/>
          <w:position w:val="3"/>
          <w:sz w:val="12"/>
          <w:szCs w:val="12"/>
        </w:rPr>
        <w:t>j</w:t>
      </w:r>
      <w:r>
        <w:rPr>
          <w:rFonts w:cs="Arial MT" w:hAnsi="Arial MT" w:eastAsia="Arial MT" w:ascii="Arial MT"/>
          <w:b/>
          <w:color w:val="727272"/>
          <w:spacing w:val="-8"/>
          <w:w w:val="128"/>
          <w:position w:val="3"/>
          <w:sz w:val="12"/>
          <w:szCs w:val="12"/>
        </w:rPr>
        <w:t>o</w:t>
      </w:r>
      <w:r>
        <w:rPr>
          <w:rFonts w:cs="Arial MT" w:hAnsi="Arial MT" w:eastAsia="Arial MT" w:ascii="Arial MT"/>
          <w:b/>
          <w:color w:val="808080"/>
          <w:spacing w:val="-7"/>
          <w:w w:val="114"/>
          <w:position w:val="3"/>
          <w:sz w:val="12"/>
          <w:szCs w:val="12"/>
        </w:rPr>
        <w:t>r</w:t>
      </w:r>
      <w:r>
        <w:rPr>
          <w:rFonts w:cs="Arial MT" w:hAnsi="Arial MT" w:eastAsia="Arial MT" w:ascii="Arial MT"/>
          <w:b/>
          <w:color w:val="727272"/>
          <w:spacing w:val="0"/>
          <w:w w:val="105"/>
          <w:position w:val="3"/>
          <w:sz w:val="12"/>
          <w:szCs w:val="12"/>
        </w:rPr>
        <w:t>e</w:t>
      </w:r>
      <w:r>
        <w:rPr>
          <w:rFonts w:cs="Arial MT" w:hAnsi="Arial MT" w:eastAsia="Arial MT" w:ascii="Arial MT"/>
          <w:b/>
          <w:color w:val="727272"/>
          <w:spacing w:val="5"/>
          <w:w w:val="105"/>
          <w:position w:val="3"/>
          <w:sz w:val="12"/>
          <w:szCs w:val="12"/>
        </w:rPr>
        <w:t>s</w:t>
      </w:r>
      <w:r>
        <w:rPr>
          <w:rFonts w:cs="Arial MT" w:hAnsi="Arial MT" w:eastAsia="Arial MT" w:ascii="Arial MT"/>
          <w:b/>
          <w:color w:val="5D5D5D"/>
          <w:spacing w:val="0"/>
          <w:w w:val="107"/>
          <w:position w:val="3"/>
          <w:sz w:val="12"/>
          <w:szCs w:val="12"/>
        </w:rPr>
        <w:t>G</w:t>
      </w:r>
      <w:r>
        <w:rPr>
          <w:rFonts w:cs="Arial MT" w:hAnsi="Arial MT" w:eastAsia="Arial MT" w:ascii="Arial MT"/>
          <w:b/>
          <w:color w:val="5D5D5D"/>
          <w:spacing w:val="-7"/>
          <w:w w:val="107"/>
          <w:position w:val="3"/>
          <w:sz w:val="12"/>
          <w:szCs w:val="12"/>
        </w:rPr>
        <w:t>o</w:t>
      </w:r>
      <w:r>
        <w:rPr>
          <w:rFonts w:cs="Arial MT" w:hAnsi="Arial MT" w:eastAsia="Arial MT" w:ascii="Arial MT"/>
          <w:b/>
          <w:color w:val="727272"/>
          <w:spacing w:val="-7"/>
          <w:w w:val="115"/>
          <w:position w:val="3"/>
          <w:sz w:val="12"/>
          <w:szCs w:val="12"/>
        </w:rPr>
        <w:t>b</w:t>
      </w:r>
      <w:r>
        <w:rPr>
          <w:rFonts w:cs="Arial MT" w:hAnsi="Arial MT" w:eastAsia="Arial MT" w:ascii="Arial MT"/>
          <w:b/>
          <w:color w:val="808080"/>
          <w:spacing w:val="-6"/>
          <w:w w:val="109"/>
          <w:position w:val="3"/>
          <w:sz w:val="12"/>
          <w:szCs w:val="12"/>
        </w:rPr>
        <w:t>i</w:t>
      </w:r>
      <w:r>
        <w:rPr>
          <w:rFonts w:cs="Arial MT" w:hAnsi="Arial MT" w:eastAsia="Arial MT" w:ascii="Arial MT"/>
          <w:b/>
          <w:color w:val="727272"/>
          <w:spacing w:val="0"/>
          <w:w w:val="93"/>
          <w:position w:val="3"/>
          <w:sz w:val="12"/>
          <w:szCs w:val="12"/>
        </w:rPr>
        <w:t>e</w:t>
      </w:r>
      <w:r>
        <w:rPr>
          <w:rFonts w:cs="Arial MT" w:hAnsi="Arial MT" w:eastAsia="Arial MT" w:ascii="Arial MT"/>
          <w:b/>
          <w:color w:val="808080"/>
          <w:spacing w:val="0"/>
          <w:w w:val="123"/>
          <w:position w:val="3"/>
          <w:sz w:val="12"/>
          <w:szCs w:val="12"/>
        </w:rPr>
        <w:t>r</w:t>
      </w:r>
      <w:r>
        <w:rPr>
          <w:rFonts w:cs="Arial MT" w:hAnsi="Arial MT" w:eastAsia="Arial MT" w:ascii="Arial MT"/>
          <w:b/>
          <w:color w:val="808080"/>
          <w:spacing w:val="-15"/>
          <w:w w:val="123"/>
          <w:position w:val="3"/>
          <w:sz w:val="12"/>
          <w:szCs w:val="12"/>
        </w:rPr>
        <w:t>n</w:t>
      </w:r>
      <w:r>
        <w:rPr>
          <w:rFonts w:cs="Arial MT" w:hAnsi="Arial MT" w:eastAsia="Arial MT" w:ascii="Arial MT"/>
          <w:b/>
          <w:color w:val="5D5D5D"/>
          <w:spacing w:val="0"/>
          <w:w w:val="121"/>
          <w:position w:val="3"/>
          <w:sz w:val="12"/>
          <w:szCs w:val="12"/>
        </w:rPr>
        <w:t>os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6"/>
        <w:ind w:left="916" w:right="75" w:firstLine="7"/>
      </w:pP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44444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3"/>
          <w:sz w:val="22"/>
          <w:szCs w:val="22"/>
        </w:rPr>
        <w:t>e</w:t>
      </w:r>
      <w:r>
        <w:rPr>
          <w:rFonts w:cs="Arial" w:hAnsi="Arial" w:eastAsia="Arial" w:ascii="Arial"/>
          <w:color w:val="444444"/>
          <w:spacing w:val="0"/>
          <w:w w:val="93"/>
          <w:sz w:val="22"/>
          <w:szCs w:val="22"/>
        </w:rPr>
        <w:t>s</w:t>
      </w:r>
      <w:r>
        <w:rPr>
          <w:rFonts w:cs="Arial" w:hAnsi="Arial" w:eastAsia="Arial" w:ascii="Arial"/>
          <w:color w:val="2A2A2A"/>
          <w:spacing w:val="0"/>
          <w:w w:val="93"/>
          <w:sz w:val="22"/>
          <w:szCs w:val="22"/>
        </w:rPr>
        <w:t>t</w:t>
      </w:r>
      <w:r>
        <w:rPr>
          <w:rFonts w:cs="Arial" w:hAnsi="Arial" w:eastAsia="Arial" w:ascii="Arial"/>
          <w:color w:val="444444"/>
          <w:spacing w:val="0"/>
          <w:w w:val="93"/>
          <w:sz w:val="22"/>
          <w:szCs w:val="22"/>
        </w:rPr>
        <w:t>a</w:t>
      </w:r>
      <w:r>
        <w:rPr>
          <w:rFonts w:cs="Arial" w:hAnsi="Arial" w:eastAsia="Arial" w:ascii="Arial"/>
          <w:color w:val="444444"/>
          <w:spacing w:val="2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ad,</w:t>
      </w:r>
      <w:r>
        <w:rPr>
          <w:rFonts w:cs="Arial" w:hAnsi="Arial" w:eastAsia="Arial" w:ascii="Arial"/>
          <w:color w:val="444444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Miroslava</w:t>
      </w:r>
      <w:r>
        <w:rPr>
          <w:rFonts w:cs="Arial" w:hAnsi="Arial" w:eastAsia="Arial" w:ascii="Arial"/>
          <w:color w:val="2A2A2A"/>
          <w:spacing w:val="-15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Carrillo</w:t>
      </w:r>
      <w:r>
        <w:rPr>
          <w:rFonts w:cs="Arial" w:hAnsi="Arial" w:eastAsia="Arial" w:ascii="Arial"/>
          <w:color w:val="2A2A2A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1"/>
          <w:sz w:val="22"/>
          <w:szCs w:val="22"/>
        </w:rPr>
        <w:t>Martínez</w:t>
      </w:r>
      <w:r>
        <w:rPr>
          <w:rFonts w:cs="Arial" w:hAnsi="Arial" w:eastAsia="Arial" w:ascii="Arial"/>
          <w:color w:val="444444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444444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1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0"/>
          <w:w w:val="85"/>
          <w:sz w:val="22"/>
          <w:szCs w:val="22"/>
        </w:rPr>
        <w:t>u</w:t>
      </w:r>
      <w:r>
        <w:rPr>
          <w:rFonts w:cs="Arial" w:hAnsi="Arial" w:eastAsia="Arial" w:ascii="Arial"/>
          <w:color w:val="444444"/>
          <w:spacing w:val="0"/>
          <w:w w:val="97"/>
          <w:sz w:val="22"/>
          <w:szCs w:val="22"/>
        </w:rPr>
        <w:t>d</w:t>
      </w:r>
      <w:r>
        <w:rPr>
          <w:rFonts w:cs="Arial" w:hAnsi="Arial" w:eastAsia="Arial" w:ascii="Arial"/>
          <w:color w:val="2A2A2A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444444"/>
          <w:spacing w:val="0"/>
          <w:w w:val="99"/>
          <w:sz w:val="22"/>
          <w:szCs w:val="22"/>
        </w:rPr>
        <w:t>tora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1"/>
          <w:sz w:val="22"/>
          <w:szCs w:val="22"/>
        </w:rPr>
        <w:t>S</w:t>
      </w:r>
      <w:r>
        <w:rPr>
          <w:rFonts w:cs="Arial" w:hAnsi="Arial" w:eastAsia="Arial" w:ascii="Arial"/>
          <w:color w:val="444444"/>
          <w:spacing w:val="0"/>
          <w:w w:val="103"/>
          <w:sz w:val="22"/>
          <w:szCs w:val="22"/>
        </w:rPr>
        <w:t>upe</w:t>
      </w:r>
      <w:r>
        <w:rPr>
          <w:rFonts w:cs="Arial" w:hAnsi="Arial" w:eastAsia="Arial" w:ascii="Arial"/>
          <w:color w:val="2A2A2A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5D5D5D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444444"/>
          <w:spacing w:val="0"/>
          <w:w w:val="91"/>
          <w:sz w:val="22"/>
          <w:szCs w:val="22"/>
        </w:rPr>
        <w:t>o</w:t>
      </w:r>
      <w:r>
        <w:rPr>
          <w:rFonts w:cs="Arial" w:hAnsi="Arial" w:eastAsia="Arial" w:ascii="Arial"/>
          <w:color w:val="5D5D5D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5D5D5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44444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D5D5D"/>
          <w:spacing w:val="0"/>
          <w:w w:val="100"/>
          <w:sz w:val="22"/>
          <w:szCs w:val="22"/>
        </w:rPr>
        <w:t>Ó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rgano</w:t>
      </w:r>
      <w:r>
        <w:rPr>
          <w:rFonts w:cs="Arial" w:hAnsi="Arial" w:eastAsia="Arial" w:ascii="Arial"/>
          <w:color w:val="444444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Supe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ior</w:t>
      </w:r>
      <w:r>
        <w:rPr>
          <w:rFonts w:cs="Arial" w:hAnsi="Arial" w:eastAsia="Arial" w:ascii="Arial"/>
          <w:color w:val="444444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44444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8"/>
          <w:sz w:val="22"/>
          <w:szCs w:val="22"/>
        </w:rPr>
        <w:t>F</w:t>
      </w:r>
      <w:r>
        <w:rPr>
          <w:rFonts w:cs="Arial" w:hAnsi="Arial" w:eastAsia="Arial" w:ascii="Arial"/>
          <w:color w:val="5D5D5D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44444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5D5D5D"/>
          <w:spacing w:val="0"/>
          <w:w w:val="108"/>
          <w:sz w:val="22"/>
          <w:szCs w:val="22"/>
        </w:rPr>
        <w:t>c</w:t>
      </w:r>
      <w:r>
        <w:rPr>
          <w:rFonts w:cs="Arial" w:hAnsi="Arial" w:eastAsia="Arial" w:ascii="Arial"/>
          <w:color w:val="444444"/>
          <w:spacing w:val="0"/>
          <w:w w:val="99"/>
          <w:sz w:val="22"/>
          <w:szCs w:val="22"/>
        </w:rPr>
        <w:t>alización</w:t>
      </w:r>
      <w:r>
        <w:rPr>
          <w:rFonts w:cs="Arial" w:hAnsi="Arial" w:eastAsia="Arial" w:ascii="Arial"/>
          <w:color w:val="444444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444444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444444"/>
          <w:spacing w:val="0"/>
          <w:w w:val="95"/>
          <w:sz w:val="22"/>
          <w:szCs w:val="22"/>
        </w:rPr>
        <w:t>stado</w:t>
      </w:r>
      <w:r>
        <w:rPr>
          <w:rFonts w:cs="Arial" w:hAnsi="Arial" w:eastAsia="Arial" w:ascii="Arial"/>
          <w:color w:val="444444"/>
          <w:spacing w:val="19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Méx</w:t>
      </w:r>
      <w:r>
        <w:rPr>
          <w:rFonts w:cs="Arial" w:hAnsi="Arial" w:eastAsia="Arial" w:ascii="Arial"/>
          <w:color w:val="5D5D5D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44444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444444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444444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sid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color w:val="2A2A2A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444444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2"/>
          <w:sz w:val="22"/>
          <w:szCs w:val="22"/>
        </w:rPr>
        <w:t>Comité</w:t>
      </w:r>
      <w:r>
        <w:rPr>
          <w:rFonts w:cs="Arial" w:hAnsi="Arial" w:eastAsia="Arial" w:ascii="Arial"/>
          <w:color w:val="5D5D5D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5D5D5D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3"/>
          <w:sz w:val="22"/>
          <w:szCs w:val="22"/>
        </w:rPr>
        <w:t>solic</w:t>
      </w:r>
      <w:r>
        <w:rPr>
          <w:rFonts w:cs="Arial" w:hAnsi="Arial" w:eastAsia="Arial" w:ascii="Arial"/>
          <w:color w:val="5D5D5D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8"/>
          <w:sz w:val="22"/>
          <w:szCs w:val="22"/>
        </w:rPr>
        <w:t>t</w:t>
      </w:r>
      <w:r>
        <w:rPr>
          <w:rFonts w:cs="Arial" w:hAnsi="Arial" w:eastAsia="Arial" w:ascii="Arial"/>
          <w:color w:val="444444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444444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44444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José</w:t>
      </w:r>
      <w:r>
        <w:rPr>
          <w:rFonts w:cs="Arial" w:hAnsi="Arial" w:eastAsia="Arial" w:ascii="Arial"/>
          <w:color w:val="2A2A2A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Antonio</w:t>
      </w:r>
      <w:r>
        <w:rPr>
          <w:rFonts w:cs="Arial" w:hAnsi="Arial" w:eastAsia="Arial" w:ascii="Arial"/>
          <w:color w:val="2A2A2A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5"/>
          <w:sz w:val="22"/>
          <w:szCs w:val="22"/>
        </w:rPr>
        <w:t>Ort</w:t>
      </w:r>
      <w:r>
        <w:rPr>
          <w:rFonts w:cs="Arial" w:hAnsi="Arial" w:eastAsia="Arial" w:ascii="Arial"/>
          <w:color w:val="444444"/>
          <w:spacing w:val="0"/>
          <w:w w:val="76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z</w:t>
      </w:r>
      <w:r>
        <w:rPr>
          <w:rFonts w:cs="Arial" w:hAnsi="Arial" w:eastAsia="Arial" w:ascii="Arial"/>
          <w:color w:val="2A2A2A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8"/>
          <w:sz w:val="22"/>
          <w:szCs w:val="22"/>
        </w:rPr>
        <w:t>F</w:t>
      </w:r>
      <w:r>
        <w:rPr>
          <w:rFonts w:cs="Arial" w:hAnsi="Arial" w:eastAsia="Arial" w:ascii="Arial"/>
          <w:color w:val="444444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ores,</w:t>
      </w:r>
      <w:r>
        <w:rPr>
          <w:rFonts w:cs="Arial" w:hAnsi="Arial" w:eastAsia="Arial" w:ascii="Arial"/>
          <w:color w:val="2A2A2A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84"/>
          <w:sz w:val="22"/>
          <w:szCs w:val="22"/>
        </w:rPr>
        <w:t>D</w:t>
      </w:r>
      <w:r>
        <w:rPr>
          <w:rFonts w:cs="Arial" w:hAnsi="Arial" w:eastAsia="Arial" w:ascii="Arial"/>
          <w:color w:val="727272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44444"/>
          <w:spacing w:val="0"/>
          <w:w w:val="99"/>
          <w:sz w:val="22"/>
          <w:szCs w:val="22"/>
        </w:rPr>
        <w:t>rector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44444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444444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2"/>
          <w:sz w:val="22"/>
          <w:szCs w:val="22"/>
        </w:rPr>
        <w:t>Jur</w:t>
      </w:r>
      <w:r>
        <w:rPr>
          <w:rFonts w:cs="Arial" w:hAnsi="Arial" w:eastAsia="Arial" w:ascii="Arial"/>
          <w:color w:val="5D5D5D"/>
          <w:spacing w:val="0"/>
          <w:w w:val="73"/>
          <w:sz w:val="22"/>
          <w:szCs w:val="22"/>
        </w:rPr>
        <w:t>í</w:t>
      </w:r>
      <w:r>
        <w:rPr>
          <w:rFonts w:cs="Arial" w:hAnsi="Arial" w:eastAsia="Arial" w:ascii="Arial"/>
          <w:color w:val="444444"/>
          <w:spacing w:val="0"/>
          <w:w w:val="99"/>
          <w:sz w:val="22"/>
          <w:szCs w:val="22"/>
        </w:rPr>
        <w:t>dico</w:t>
      </w:r>
      <w:r>
        <w:rPr>
          <w:rFonts w:cs="Arial" w:hAnsi="Arial" w:eastAsia="Arial" w:ascii="Arial"/>
          <w:color w:val="444444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Consultivo</w:t>
      </w:r>
      <w:r>
        <w:rPr>
          <w:rFonts w:cs="Arial" w:hAnsi="Arial" w:eastAsia="Arial" w:ascii="Arial"/>
          <w:color w:val="444444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4"/>
          <w:spacing w:val="0"/>
          <w:w w:val="8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444444"/>
          <w:spacing w:val="0"/>
          <w:w w:val="8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444444"/>
          <w:spacing w:val="1"/>
          <w:w w:val="83"/>
          <w:sz w:val="24"/>
          <w:szCs w:val="24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ecretario</w:t>
      </w:r>
      <w:r>
        <w:rPr>
          <w:rFonts w:cs="Arial" w:hAnsi="Arial" w:eastAsia="Arial" w:ascii="Arial"/>
          <w:color w:val="444444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cni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44444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2A2A2A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99"/>
          <w:sz w:val="22"/>
          <w:szCs w:val="22"/>
        </w:rPr>
        <w:t>Com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it</w:t>
      </w:r>
      <w:r>
        <w:rPr>
          <w:rFonts w:cs="Arial" w:hAnsi="Arial" w:eastAsia="Arial" w:ascii="Arial"/>
          <w:color w:val="444444"/>
          <w:spacing w:val="0"/>
          <w:w w:val="91"/>
          <w:sz w:val="22"/>
          <w:szCs w:val="22"/>
        </w:rPr>
        <w:t>é</w:t>
      </w:r>
      <w:r>
        <w:rPr>
          <w:rFonts w:cs="Arial" w:hAnsi="Arial" w:eastAsia="Arial" w:ascii="Arial"/>
          <w:color w:val="5D5D5D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5D5D5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D5D5D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444444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ent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44444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444444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96"/>
          <w:sz w:val="22"/>
          <w:szCs w:val="22"/>
        </w:rPr>
        <w:t>as</w:t>
      </w:r>
      <w:r>
        <w:rPr>
          <w:rFonts w:cs="Arial" w:hAnsi="Arial" w:eastAsia="Arial" w:ascii="Arial"/>
          <w:color w:val="2A2A2A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444444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2A2A2A"/>
          <w:spacing w:val="0"/>
          <w:w w:val="98"/>
          <w:sz w:val="22"/>
          <w:szCs w:val="22"/>
        </w:rPr>
        <w:t>t</w:t>
      </w:r>
      <w:r>
        <w:rPr>
          <w:rFonts w:cs="Arial" w:hAnsi="Arial" w:eastAsia="Arial" w:ascii="Arial"/>
          <w:color w:val="444444"/>
          <w:spacing w:val="0"/>
          <w:w w:val="103"/>
          <w:sz w:val="22"/>
          <w:szCs w:val="22"/>
        </w:rPr>
        <w:t>enc</w:t>
      </w:r>
      <w:r>
        <w:rPr>
          <w:rFonts w:cs="Arial" w:hAnsi="Arial" w:eastAsia="Arial" w:ascii="Arial"/>
          <w:color w:val="727272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444444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quórum</w:t>
      </w:r>
      <w:r>
        <w:rPr>
          <w:rFonts w:cs="Arial" w:hAnsi="Arial" w:eastAsia="Arial" w:ascii="Arial"/>
          <w:color w:val="444444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444444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91"/>
          <w:sz w:val="22"/>
          <w:szCs w:val="22"/>
        </w:rPr>
        <w:t>g</w:t>
      </w:r>
      <w:r>
        <w:rPr>
          <w:rFonts w:cs="Arial" w:hAnsi="Arial" w:eastAsia="Arial" w:ascii="Arial"/>
          <w:color w:val="444444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A2A2A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color w:val="444444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76"/>
          <w:sz w:val="22"/>
          <w:szCs w:val="22"/>
        </w:rPr>
        <w:t>ll</w:t>
      </w:r>
      <w:r>
        <w:rPr>
          <w:rFonts w:cs="Arial" w:hAnsi="Arial" w:eastAsia="Arial" w:ascii="Arial"/>
          <w:color w:val="444444"/>
          <w:spacing w:val="0"/>
          <w:w w:val="101"/>
          <w:sz w:val="22"/>
          <w:szCs w:val="22"/>
        </w:rPr>
        <w:t>eva</w:t>
      </w:r>
      <w:r>
        <w:rPr>
          <w:rFonts w:cs="Arial" w:hAnsi="Arial" w:eastAsia="Arial" w:ascii="Arial"/>
          <w:color w:val="5D5D5D"/>
          <w:spacing w:val="0"/>
          <w:w w:val="99"/>
          <w:sz w:val="22"/>
          <w:szCs w:val="22"/>
        </w:rPr>
        <w:t>r</w:t>
      </w:r>
      <w:r>
        <w:rPr>
          <w:rFonts w:cs="Arial" w:hAnsi="Arial" w:eastAsia="Arial" w:ascii="Arial"/>
          <w:color w:val="5D5D5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D5D5D"/>
          <w:spacing w:val="-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44444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444444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444444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6"/>
          <w:sz w:val="22"/>
          <w:szCs w:val="22"/>
        </w:rPr>
        <w:t>se</w:t>
      </w:r>
      <w:r>
        <w:rPr>
          <w:rFonts w:cs="Arial" w:hAnsi="Arial" w:eastAsia="Arial" w:ascii="Arial"/>
          <w:color w:val="444444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2A2A2A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444444"/>
          <w:spacing w:val="0"/>
          <w:w w:val="91"/>
          <w:sz w:val="22"/>
          <w:szCs w:val="22"/>
        </w:rPr>
        <w:t>ó</w:t>
      </w:r>
      <w:r>
        <w:rPr>
          <w:rFonts w:cs="Arial" w:hAnsi="Arial" w:eastAsia="Arial" w:ascii="Arial"/>
          <w:color w:val="2A2A2A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444444"/>
          <w:spacing w:val="0"/>
          <w:w w:val="36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3"/>
        <w:ind w:left="923" w:right="90"/>
      </w:pPr>
      <w:r>
        <w:rPr>
          <w:rFonts w:cs="Arial" w:hAnsi="Arial" w:eastAsia="Arial" w:ascii="Arial"/>
          <w:color w:val="2A2A2A"/>
          <w:spacing w:val="0"/>
          <w:w w:val="82"/>
          <w:sz w:val="22"/>
          <w:szCs w:val="22"/>
        </w:rPr>
        <w:t>E</w:t>
      </w:r>
      <w:r>
        <w:rPr>
          <w:rFonts w:cs="Arial" w:hAnsi="Arial" w:eastAsia="Arial" w:ascii="Arial"/>
          <w:color w:val="444444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444444"/>
          <w:spacing w:val="0"/>
          <w:w w:val="82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8"/>
          <w:w w:val="82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uso</w:t>
      </w:r>
      <w:r>
        <w:rPr>
          <w:rFonts w:cs="Arial" w:hAnsi="Arial" w:eastAsia="Arial" w:ascii="Arial"/>
          <w:color w:val="444444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44444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444444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pal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ab</w:t>
      </w:r>
      <w:r>
        <w:rPr>
          <w:rFonts w:cs="Arial" w:hAnsi="Arial" w:eastAsia="Arial" w:ascii="Arial"/>
          <w:color w:val="5D5D5D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44444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José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Antonio</w:t>
      </w:r>
      <w:r>
        <w:rPr>
          <w:rFonts w:cs="Arial" w:hAnsi="Arial" w:eastAsia="Arial" w:ascii="Arial"/>
          <w:color w:val="2A2A2A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2"/>
          <w:sz w:val="22"/>
          <w:szCs w:val="22"/>
        </w:rPr>
        <w:t>Ort</w:t>
      </w:r>
      <w:r>
        <w:rPr>
          <w:rFonts w:cs="Arial" w:hAnsi="Arial" w:eastAsia="Arial" w:ascii="Arial"/>
          <w:color w:val="444444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z</w:t>
      </w:r>
      <w:r>
        <w:rPr>
          <w:rFonts w:cs="Arial" w:hAnsi="Arial" w:eastAsia="Arial" w:ascii="Arial"/>
          <w:color w:val="2A2A2A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Flores,</w:t>
      </w:r>
      <w:r>
        <w:rPr>
          <w:rFonts w:cs="Arial" w:hAnsi="Arial" w:eastAsia="Arial" w:ascii="Arial"/>
          <w:color w:val="2A2A2A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89"/>
          <w:sz w:val="22"/>
          <w:szCs w:val="22"/>
        </w:rPr>
        <w:t>D</w:t>
      </w:r>
      <w:r>
        <w:rPr>
          <w:rFonts w:cs="Arial" w:hAnsi="Arial" w:eastAsia="Arial" w:ascii="Arial"/>
          <w:color w:val="2A2A2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44444"/>
          <w:spacing w:val="0"/>
          <w:w w:val="99"/>
          <w:sz w:val="22"/>
          <w:szCs w:val="22"/>
        </w:rPr>
        <w:t>rector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444444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urídico</w:t>
      </w:r>
      <w:r>
        <w:rPr>
          <w:rFonts w:cs="Arial" w:hAnsi="Arial" w:eastAsia="Arial" w:ascii="Arial"/>
          <w:color w:val="444444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1"/>
          <w:sz w:val="22"/>
          <w:szCs w:val="22"/>
        </w:rPr>
        <w:t>Consu</w:t>
      </w:r>
      <w:r>
        <w:rPr>
          <w:rFonts w:cs="Arial" w:hAnsi="Arial" w:eastAsia="Arial" w:ascii="Arial"/>
          <w:color w:val="727272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444444"/>
          <w:spacing w:val="0"/>
          <w:w w:val="99"/>
          <w:sz w:val="22"/>
          <w:szCs w:val="22"/>
        </w:rPr>
        <w:t>tivo</w:t>
      </w:r>
      <w:r>
        <w:rPr>
          <w:rFonts w:cs="Arial" w:hAnsi="Arial" w:eastAsia="Arial" w:ascii="Arial"/>
          <w:color w:val="444444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4"/>
          <w:spacing w:val="0"/>
          <w:w w:val="8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444444"/>
          <w:spacing w:val="44"/>
          <w:w w:val="83"/>
          <w:sz w:val="24"/>
          <w:szCs w:val="24"/>
        </w:rPr>
        <w:t> </w:t>
      </w:r>
      <w:r>
        <w:rPr>
          <w:rFonts w:cs="Arial" w:hAnsi="Arial" w:eastAsia="Arial" w:ascii="Arial"/>
          <w:color w:val="444444"/>
          <w:spacing w:val="0"/>
          <w:w w:val="98"/>
          <w:sz w:val="22"/>
          <w:szCs w:val="22"/>
        </w:rPr>
        <w:t>Sec</w:t>
      </w:r>
      <w:r>
        <w:rPr>
          <w:rFonts w:cs="Arial" w:hAnsi="Arial" w:eastAsia="Arial" w:ascii="Arial"/>
          <w:color w:val="5D5D5D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444444"/>
          <w:spacing w:val="0"/>
          <w:w w:val="102"/>
          <w:sz w:val="22"/>
          <w:szCs w:val="22"/>
        </w:rPr>
        <w:t>etar</w:t>
      </w:r>
      <w:r>
        <w:rPr>
          <w:rFonts w:cs="Arial" w:hAnsi="Arial" w:eastAsia="Arial" w:ascii="Arial"/>
          <w:color w:val="2A2A2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44444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444444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2"/>
          <w:sz w:val="22"/>
          <w:szCs w:val="22"/>
        </w:rPr>
        <w:t>Técn</w:t>
      </w:r>
      <w:r>
        <w:rPr>
          <w:rFonts w:cs="Arial" w:hAnsi="Arial" w:eastAsia="Arial" w:ascii="Arial"/>
          <w:color w:val="2A2A2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44444"/>
          <w:spacing w:val="0"/>
          <w:w w:val="101"/>
          <w:sz w:val="22"/>
          <w:szCs w:val="22"/>
        </w:rPr>
        <w:t>c</w:t>
      </w:r>
      <w:r>
        <w:rPr>
          <w:rFonts w:cs="Arial" w:hAnsi="Arial" w:eastAsia="Arial" w:ascii="Arial"/>
          <w:color w:val="5D5D5D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5D5D5D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1"/>
          <w:sz w:val="22"/>
          <w:szCs w:val="22"/>
        </w:rPr>
        <w:t>d</w:t>
      </w:r>
      <w:r>
        <w:rPr>
          <w:rFonts w:cs="Arial" w:hAnsi="Arial" w:eastAsia="Arial" w:ascii="Arial"/>
          <w:color w:val="444444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Comi</w:t>
      </w:r>
      <w:r>
        <w:rPr>
          <w:rFonts w:cs="Arial" w:hAnsi="Arial" w:eastAsia="Arial" w:ascii="Arial"/>
          <w:color w:val="2A2A2A"/>
          <w:spacing w:val="0"/>
          <w:w w:val="97"/>
          <w:sz w:val="22"/>
          <w:szCs w:val="22"/>
        </w:rPr>
        <w:t>té</w:t>
      </w:r>
      <w:r>
        <w:rPr>
          <w:rFonts w:cs="Arial" w:hAnsi="Arial" w:eastAsia="Arial" w:ascii="Arial"/>
          <w:color w:val="5D5D5D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5D5D5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D5D5D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94"/>
          <w:sz w:val="22"/>
          <w:szCs w:val="22"/>
        </w:rPr>
        <w:t>c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u</w:t>
      </w:r>
      <w:r>
        <w:rPr>
          <w:rFonts w:cs="Arial" w:hAnsi="Arial" w:eastAsia="Arial" w:ascii="Arial"/>
          <w:color w:val="444444"/>
          <w:spacing w:val="0"/>
          <w:w w:val="94"/>
          <w:sz w:val="22"/>
          <w:szCs w:val="22"/>
        </w:rPr>
        <w:t>enta</w:t>
      </w:r>
      <w:r>
        <w:rPr>
          <w:rFonts w:cs="Arial" w:hAnsi="Arial" w:eastAsia="Arial" w:ascii="Arial"/>
          <w:color w:val="444444"/>
          <w:spacing w:val="36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44444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A2A2A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3"/>
          <w:sz w:val="22"/>
          <w:szCs w:val="22"/>
        </w:rPr>
        <w:t>pr</w:t>
      </w:r>
      <w:r>
        <w:rPr>
          <w:rFonts w:cs="Arial" w:hAnsi="Arial" w:eastAsia="Arial" w:ascii="Arial"/>
          <w:color w:val="2A2A2A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444444"/>
          <w:spacing w:val="0"/>
          <w:w w:val="99"/>
          <w:sz w:val="22"/>
          <w:szCs w:val="22"/>
        </w:rPr>
        <w:t>se</w:t>
      </w:r>
      <w:r>
        <w:rPr>
          <w:rFonts w:cs="Arial" w:hAnsi="Arial" w:eastAsia="Arial" w:ascii="Arial"/>
          <w:color w:val="2A2A2A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444444"/>
          <w:spacing w:val="0"/>
          <w:w w:val="101"/>
          <w:sz w:val="22"/>
          <w:szCs w:val="22"/>
        </w:rPr>
        <w:t>c</w:t>
      </w:r>
      <w:r>
        <w:rPr>
          <w:rFonts w:cs="Arial" w:hAnsi="Arial" w:eastAsia="Arial" w:ascii="Arial"/>
          <w:color w:val="2A2A2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44444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44444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444444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444444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7"/>
          <w:sz w:val="22"/>
          <w:szCs w:val="22"/>
        </w:rPr>
        <w:t>nte</w:t>
      </w:r>
      <w:r>
        <w:rPr>
          <w:rFonts w:cs="Arial" w:hAnsi="Arial" w:eastAsia="Arial" w:ascii="Arial"/>
          <w:color w:val="444444"/>
          <w:spacing w:val="0"/>
          <w:w w:val="97"/>
          <w:sz w:val="22"/>
          <w:szCs w:val="22"/>
        </w:rPr>
        <w:t>g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ra</w:t>
      </w:r>
      <w:r>
        <w:rPr>
          <w:rFonts w:cs="Arial" w:hAnsi="Arial" w:eastAsia="Arial" w:ascii="Arial"/>
          <w:color w:val="444444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tes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st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99"/>
          <w:sz w:val="22"/>
          <w:szCs w:val="22"/>
        </w:rPr>
        <w:t>Com</w:t>
      </w:r>
      <w:r>
        <w:rPr>
          <w:rFonts w:cs="Arial" w:hAnsi="Arial" w:eastAsia="Arial" w:ascii="Arial"/>
          <w:color w:val="2A2A2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44444"/>
          <w:spacing w:val="0"/>
          <w:w w:val="99"/>
          <w:sz w:val="22"/>
          <w:szCs w:val="22"/>
        </w:rPr>
        <w:t>té</w:t>
      </w:r>
      <w:r>
        <w:rPr>
          <w:rFonts w:cs="Arial" w:hAnsi="Arial" w:eastAsia="Arial" w:ascii="Arial"/>
          <w:color w:val="444444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color w:val="2A2A2A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bra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444444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444444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Segunda</w:t>
      </w:r>
      <w:r>
        <w:rPr>
          <w:rFonts w:cs="Arial" w:hAnsi="Arial" w:eastAsia="Arial" w:ascii="Arial"/>
          <w:color w:val="444444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si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87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444444"/>
          <w:spacing w:val="0"/>
          <w:w w:val="91"/>
          <w:sz w:val="22"/>
          <w:szCs w:val="22"/>
        </w:rPr>
        <w:t>d</w:t>
      </w:r>
      <w:r>
        <w:rPr>
          <w:rFonts w:cs="Arial" w:hAnsi="Arial" w:eastAsia="Arial" w:ascii="Arial"/>
          <w:color w:val="5D5D5D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na</w:t>
      </w:r>
      <w:r>
        <w:rPr>
          <w:rFonts w:cs="Arial" w:hAnsi="Arial" w:eastAsia="Arial" w:ascii="Arial"/>
          <w:color w:val="444444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ia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  </w:t>
      </w:r>
      <w:r>
        <w:rPr>
          <w:rFonts w:cs="Arial" w:hAnsi="Arial" w:eastAsia="Arial" w:ascii="Arial"/>
          <w:color w:val="2A2A2A"/>
          <w:spacing w:val="47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6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35"/>
          <w:w w:val="6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Comit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1"/>
          <w:sz w:val="22"/>
          <w:szCs w:val="22"/>
        </w:rPr>
        <w:t>É</w:t>
      </w:r>
      <w:r>
        <w:rPr>
          <w:rFonts w:cs="Arial" w:hAnsi="Arial" w:eastAsia="Arial" w:ascii="Arial"/>
          <w:color w:val="444444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2A2A2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44444"/>
          <w:spacing w:val="0"/>
          <w:w w:val="99"/>
          <w:sz w:val="22"/>
          <w:szCs w:val="22"/>
        </w:rPr>
        <w:t>ca</w:t>
      </w:r>
      <w:r>
        <w:rPr>
          <w:rFonts w:cs="Arial" w:hAnsi="Arial" w:eastAsia="Arial" w:ascii="Arial"/>
          <w:color w:val="444444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42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4"/>
          <w:spacing w:val="0"/>
          <w:w w:val="9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444444"/>
          <w:spacing w:val="0"/>
          <w:w w:val="9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444444"/>
          <w:spacing w:val="35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444444"/>
          <w:spacing w:val="0"/>
          <w:w w:val="91"/>
          <w:sz w:val="22"/>
          <w:szCs w:val="22"/>
        </w:rPr>
        <w:t>P</w:t>
      </w:r>
      <w:r>
        <w:rPr>
          <w:rFonts w:cs="Arial" w:hAnsi="Arial" w:eastAsia="Arial" w:ascii="Arial"/>
          <w:color w:val="2A2A2A"/>
          <w:spacing w:val="0"/>
          <w:w w:val="91"/>
          <w:sz w:val="22"/>
          <w:szCs w:val="22"/>
        </w:rPr>
        <w:t>re</w:t>
      </w:r>
      <w:r>
        <w:rPr>
          <w:rFonts w:cs="Arial" w:hAnsi="Arial" w:eastAsia="Arial" w:ascii="Arial"/>
          <w:color w:val="444444"/>
          <w:spacing w:val="0"/>
          <w:w w:val="91"/>
          <w:sz w:val="22"/>
          <w:szCs w:val="22"/>
        </w:rPr>
        <w:t>venció</w:t>
      </w:r>
      <w:r>
        <w:rPr>
          <w:rFonts w:cs="Arial" w:hAnsi="Arial" w:eastAsia="Arial" w:ascii="Arial"/>
          <w:color w:val="2A2A2A"/>
          <w:spacing w:val="0"/>
          <w:w w:val="91"/>
          <w:sz w:val="22"/>
          <w:szCs w:val="22"/>
        </w:rPr>
        <w:t>n</w:t>
      </w:r>
      <w:r>
        <w:rPr>
          <w:rFonts w:cs="Arial" w:hAnsi="Arial" w:eastAsia="Arial" w:ascii="Arial"/>
          <w:color w:val="2A2A2A"/>
          <w:spacing w:val="0"/>
          <w:w w:val="91"/>
          <w:sz w:val="22"/>
          <w:szCs w:val="22"/>
        </w:rPr>
        <w:t>   </w:t>
      </w:r>
      <w:r>
        <w:rPr>
          <w:rFonts w:cs="Arial" w:hAnsi="Arial" w:eastAsia="Arial" w:ascii="Arial"/>
          <w:color w:val="2A2A2A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2A2A2A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444444"/>
          <w:spacing w:val="0"/>
          <w:w w:val="110"/>
          <w:sz w:val="22"/>
          <w:szCs w:val="22"/>
        </w:rPr>
        <w:t>f</w:t>
      </w:r>
      <w:r>
        <w:rPr>
          <w:rFonts w:cs="Arial" w:hAnsi="Arial" w:eastAsia="Arial" w:ascii="Arial"/>
          <w:color w:val="2A2A2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444444"/>
          <w:spacing w:val="0"/>
          <w:w w:val="99"/>
          <w:sz w:val="22"/>
          <w:szCs w:val="22"/>
        </w:rPr>
        <w:t>icto</w:t>
      </w:r>
      <w:r>
        <w:rPr>
          <w:rFonts w:cs="Arial" w:hAnsi="Arial" w:eastAsia="Arial" w:ascii="Arial"/>
          <w:color w:val="444444"/>
          <w:spacing w:val="0"/>
          <w:w w:val="99"/>
          <w:sz w:val="22"/>
          <w:szCs w:val="22"/>
        </w:rPr>
        <w:t>  </w:t>
      </w:r>
      <w:r>
        <w:rPr>
          <w:rFonts w:cs="Arial" w:hAnsi="Arial" w:eastAsia="Arial" w:ascii="Arial"/>
          <w:color w:val="444444"/>
          <w:spacing w:val="8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D5D5D"/>
          <w:spacing w:val="0"/>
          <w:w w:val="36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444444"/>
          <w:spacing w:val="0"/>
          <w:w w:val="98"/>
          <w:sz w:val="22"/>
          <w:szCs w:val="22"/>
        </w:rPr>
        <w:t>t</w:t>
      </w:r>
      <w:r>
        <w:rPr>
          <w:rFonts w:cs="Arial" w:hAnsi="Arial" w:eastAsia="Arial" w:ascii="Arial"/>
          <w:color w:val="2A2A2A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444444"/>
          <w:spacing w:val="0"/>
          <w:w w:val="99"/>
          <w:sz w:val="22"/>
          <w:szCs w:val="22"/>
        </w:rPr>
        <w:t>reses</w:t>
      </w:r>
      <w:r>
        <w:rPr>
          <w:rFonts w:cs="Arial" w:hAnsi="Arial" w:eastAsia="Arial" w:ascii="Arial"/>
          <w:color w:val="444444"/>
          <w:spacing w:val="0"/>
          <w:w w:val="99"/>
          <w:sz w:val="22"/>
          <w:szCs w:val="22"/>
        </w:rPr>
        <w:t>  </w:t>
      </w:r>
      <w:r>
        <w:rPr>
          <w:rFonts w:cs="Arial" w:hAnsi="Arial" w:eastAsia="Arial" w:ascii="Arial"/>
          <w:color w:val="444444"/>
          <w:spacing w:val="11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97"/>
          <w:sz w:val="22"/>
          <w:szCs w:val="22"/>
        </w:rPr>
        <w:t>d</w:t>
      </w:r>
      <w:r>
        <w:rPr>
          <w:rFonts w:cs="Arial" w:hAnsi="Arial" w:eastAsia="Arial" w:ascii="Arial"/>
          <w:color w:val="2A2A2A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444444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444444"/>
          <w:spacing w:val="0"/>
          <w:w w:val="45"/>
          <w:sz w:val="22"/>
          <w:szCs w:val="22"/>
        </w:rPr>
        <w:t>  </w:t>
      </w:r>
      <w:r>
        <w:rPr>
          <w:rFonts w:cs="Arial" w:hAnsi="Arial" w:eastAsia="Arial" w:ascii="Arial"/>
          <w:color w:val="444444"/>
          <w:spacing w:val="4"/>
          <w:w w:val="45"/>
          <w:sz w:val="22"/>
          <w:szCs w:val="22"/>
        </w:rPr>
        <w:t> </w:t>
      </w:r>
      <w:r>
        <w:rPr>
          <w:rFonts w:cs="Arial" w:hAnsi="Arial" w:eastAsia="Arial" w:ascii="Arial"/>
          <w:color w:val="5D5D5D"/>
          <w:spacing w:val="0"/>
          <w:w w:val="100"/>
          <w:sz w:val="22"/>
          <w:szCs w:val="22"/>
        </w:rPr>
        <w:t>Ó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rgano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1"/>
          <w:sz w:val="22"/>
          <w:szCs w:val="22"/>
        </w:rPr>
        <w:t>Super</w:t>
      </w:r>
      <w:r>
        <w:rPr>
          <w:rFonts w:cs="Arial" w:hAnsi="Arial" w:eastAsia="Arial" w:ascii="Arial"/>
          <w:color w:val="5D5D5D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44444"/>
          <w:spacing w:val="0"/>
          <w:w w:val="99"/>
          <w:sz w:val="22"/>
          <w:szCs w:val="22"/>
        </w:rPr>
        <w:t>or</w:t>
      </w:r>
      <w:r>
        <w:rPr>
          <w:rFonts w:cs="Arial" w:hAnsi="Arial" w:eastAsia="Arial" w:ascii="Arial"/>
          <w:color w:val="444444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22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1"/>
          <w:sz w:val="22"/>
          <w:szCs w:val="22"/>
        </w:rPr>
        <w:t>Fi</w:t>
      </w:r>
      <w:r>
        <w:rPr>
          <w:rFonts w:cs="Arial" w:hAnsi="Arial" w:eastAsia="Arial" w:ascii="Arial"/>
          <w:color w:val="444444"/>
          <w:spacing w:val="0"/>
          <w:w w:val="106"/>
          <w:sz w:val="22"/>
          <w:szCs w:val="22"/>
        </w:rPr>
        <w:t>sca</w:t>
      </w:r>
      <w:r>
        <w:rPr>
          <w:rFonts w:cs="Arial" w:hAnsi="Arial" w:eastAsia="Arial" w:ascii="Arial"/>
          <w:color w:val="2A2A2A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444444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108"/>
          <w:sz w:val="22"/>
          <w:szCs w:val="22"/>
        </w:rPr>
        <w:t>z</w:t>
      </w:r>
      <w:r>
        <w:rPr>
          <w:rFonts w:cs="Arial" w:hAnsi="Arial" w:eastAsia="Arial" w:ascii="Arial"/>
          <w:color w:val="444444"/>
          <w:spacing w:val="0"/>
          <w:w w:val="99"/>
          <w:sz w:val="22"/>
          <w:szCs w:val="22"/>
        </w:rPr>
        <w:t>ación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444444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444444"/>
          <w:spacing w:val="0"/>
          <w:w w:val="95"/>
          <w:sz w:val="22"/>
          <w:szCs w:val="22"/>
        </w:rPr>
        <w:t>stado</w:t>
      </w:r>
      <w:r>
        <w:rPr>
          <w:rFonts w:cs="Arial" w:hAnsi="Arial" w:eastAsia="Arial" w:ascii="Arial"/>
          <w:color w:val="444444"/>
          <w:spacing w:val="19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44444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México.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65"/>
        <w:ind w:left="916" w:right="87" w:hanging="7"/>
      </w:pP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cto</w:t>
      </w:r>
      <w:r>
        <w:rPr>
          <w:rFonts w:cs="Arial" w:hAnsi="Arial" w:eastAsia="Arial" w:ascii="Arial"/>
          <w:color w:val="444444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c</w:t>
      </w:r>
      <w:r>
        <w:rPr>
          <w:rFonts w:cs="Arial" w:hAnsi="Arial" w:eastAsia="Arial" w:ascii="Arial"/>
          <w:color w:val="444444"/>
          <w:spacing w:val="0"/>
          <w:w w:val="97"/>
          <w:sz w:val="22"/>
          <w:szCs w:val="22"/>
        </w:rPr>
        <w:t>on</w:t>
      </w:r>
      <w:r>
        <w:rPr>
          <w:rFonts w:cs="Arial" w:hAnsi="Arial" w:eastAsia="Arial" w:ascii="Arial"/>
          <w:color w:val="2A2A2A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444444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nuo,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Miroslava</w:t>
      </w:r>
      <w:r>
        <w:rPr>
          <w:rFonts w:cs="Arial" w:hAnsi="Arial" w:eastAsia="Arial" w:ascii="Arial"/>
          <w:color w:val="2A2A2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Carrillo</w:t>
      </w:r>
      <w:r>
        <w:rPr>
          <w:rFonts w:cs="Arial" w:hAnsi="Arial" w:eastAsia="Arial" w:ascii="Arial"/>
          <w:color w:val="2A2A2A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Martínez,</w:t>
      </w:r>
      <w:r>
        <w:rPr>
          <w:rFonts w:cs="Arial" w:hAnsi="Arial" w:eastAsia="Arial" w:ascii="Arial"/>
          <w:color w:val="2A2A2A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ud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ito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color w:val="2A2A2A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91"/>
          <w:sz w:val="22"/>
          <w:szCs w:val="22"/>
        </w:rPr>
        <w:t>S</w:t>
      </w:r>
      <w:r>
        <w:rPr>
          <w:rFonts w:cs="Arial" w:hAnsi="Arial" w:eastAsia="Arial" w:ascii="Arial"/>
          <w:color w:val="2A2A2A"/>
          <w:spacing w:val="0"/>
          <w:w w:val="91"/>
          <w:sz w:val="22"/>
          <w:szCs w:val="22"/>
        </w:rPr>
        <w:t>u</w:t>
      </w:r>
      <w:r>
        <w:rPr>
          <w:rFonts w:cs="Arial" w:hAnsi="Arial" w:eastAsia="Arial" w:ascii="Arial"/>
          <w:color w:val="444444"/>
          <w:spacing w:val="0"/>
          <w:w w:val="91"/>
          <w:sz w:val="22"/>
          <w:szCs w:val="22"/>
        </w:rPr>
        <w:t>pe</w:t>
      </w:r>
      <w:r>
        <w:rPr>
          <w:rFonts w:cs="Arial" w:hAnsi="Arial" w:eastAsia="Arial" w:ascii="Arial"/>
          <w:color w:val="2A2A2A"/>
          <w:spacing w:val="0"/>
          <w:w w:val="91"/>
          <w:sz w:val="22"/>
          <w:szCs w:val="22"/>
        </w:rPr>
        <w:t>ri</w:t>
      </w:r>
      <w:r>
        <w:rPr>
          <w:rFonts w:cs="Arial" w:hAnsi="Arial" w:eastAsia="Arial" w:ascii="Arial"/>
          <w:color w:val="444444"/>
          <w:spacing w:val="0"/>
          <w:w w:val="91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46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91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94"/>
          <w:sz w:val="22"/>
          <w:szCs w:val="22"/>
        </w:rPr>
        <w:t>Ó</w:t>
      </w:r>
      <w:r>
        <w:rPr>
          <w:rFonts w:cs="Arial" w:hAnsi="Arial" w:eastAsia="Arial" w:ascii="Arial"/>
          <w:color w:val="5D5D5D"/>
          <w:spacing w:val="0"/>
          <w:w w:val="94"/>
          <w:sz w:val="22"/>
          <w:szCs w:val="22"/>
        </w:rPr>
        <w:t>r</w:t>
      </w:r>
      <w:r>
        <w:rPr>
          <w:rFonts w:cs="Arial" w:hAnsi="Arial" w:eastAsia="Arial" w:ascii="Arial"/>
          <w:color w:val="444444"/>
          <w:spacing w:val="0"/>
          <w:w w:val="94"/>
          <w:sz w:val="22"/>
          <w:szCs w:val="22"/>
        </w:rPr>
        <w:t>ga</w:t>
      </w:r>
      <w:r>
        <w:rPr>
          <w:rFonts w:cs="Arial" w:hAnsi="Arial" w:eastAsia="Arial" w:ascii="Arial"/>
          <w:color w:val="5D5D5D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444444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444444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23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94"/>
          <w:sz w:val="22"/>
          <w:szCs w:val="22"/>
        </w:rPr>
        <w:t>S</w:t>
      </w:r>
      <w:r>
        <w:rPr>
          <w:rFonts w:cs="Arial" w:hAnsi="Arial" w:eastAsia="Arial" w:ascii="Arial"/>
          <w:color w:val="5D5D5D"/>
          <w:spacing w:val="0"/>
          <w:w w:val="94"/>
          <w:sz w:val="22"/>
          <w:szCs w:val="22"/>
        </w:rPr>
        <w:t>u</w:t>
      </w:r>
      <w:r>
        <w:rPr>
          <w:rFonts w:cs="Arial" w:hAnsi="Arial" w:eastAsia="Arial" w:ascii="Arial"/>
          <w:color w:val="444444"/>
          <w:spacing w:val="0"/>
          <w:w w:val="94"/>
          <w:sz w:val="22"/>
          <w:szCs w:val="22"/>
        </w:rPr>
        <w:t>perior</w:t>
      </w:r>
      <w:r>
        <w:rPr>
          <w:rFonts w:cs="Arial" w:hAnsi="Arial" w:eastAsia="Arial" w:ascii="Arial"/>
          <w:color w:val="444444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1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44444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8"/>
          <w:sz w:val="22"/>
          <w:szCs w:val="22"/>
        </w:rPr>
        <w:t>F</w:t>
      </w:r>
      <w:r>
        <w:rPr>
          <w:rFonts w:cs="Arial" w:hAnsi="Arial" w:eastAsia="Arial" w:ascii="Arial"/>
          <w:color w:val="5D5D5D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44444"/>
          <w:spacing w:val="0"/>
          <w:w w:val="106"/>
          <w:sz w:val="22"/>
          <w:szCs w:val="22"/>
        </w:rPr>
        <w:t>sca</w:t>
      </w:r>
      <w:r>
        <w:rPr>
          <w:rFonts w:cs="Arial" w:hAnsi="Arial" w:eastAsia="Arial" w:ascii="Arial"/>
          <w:color w:val="5D5D5D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44444"/>
          <w:spacing w:val="0"/>
          <w:w w:val="103"/>
          <w:sz w:val="22"/>
          <w:szCs w:val="22"/>
        </w:rPr>
        <w:t>zaci</w:t>
      </w:r>
      <w:r>
        <w:rPr>
          <w:rFonts w:cs="Arial" w:hAnsi="Arial" w:eastAsia="Arial" w:ascii="Arial"/>
          <w:color w:val="5D5D5D"/>
          <w:spacing w:val="0"/>
          <w:w w:val="97"/>
          <w:sz w:val="22"/>
          <w:szCs w:val="22"/>
        </w:rPr>
        <w:t>ó</w:t>
      </w:r>
      <w:r>
        <w:rPr>
          <w:rFonts w:cs="Arial" w:hAnsi="Arial" w:eastAsia="Arial" w:ascii="Arial"/>
          <w:color w:val="444444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44444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444444"/>
          <w:spacing w:val="0"/>
          <w:w w:val="95"/>
          <w:sz w:val="22"/>
          <w:szCs w:val="22"/>
        </w:rPr>
        <w:t>stado</w:t>
      </w:r>
      <w:r>
        <w:rPr>
          <w:rFonts w:cs="Arial" w:hAnsi="Arial" w:eastAsia="Arial" w:ascii="Arial"/>
          <w:color w:val="444444"/>
          <w:spacing w:val="19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85"/>
          <w:sz w:val="22"/>
          <w:szCs w:val="22"/>
        </w:rPr>
        <w:t>M</w:t>
      </w:r>
      <w:r>
        <w:rPr>
          <w:rFonts w:cs="Arial" w:hAnsi="Arial" w:eastAsia="Arial" w:ascii="Arial"/>
          <w:color w:val="2A2A2A"/>
          <w:spacing w:val="0"/>
          <w:w w:val="91"/>
          <w:sz w:val="22"/>
          <w:szCs w:val="22"/>
        </w:rPr>
        <w:t>é</w:t>
      </w:r>
      <w:r>
        <w:rPr>
          <w:rFonts w:cs="Arial" w:hAnsi="Arial" w:eastAsia="Arial" w:ascii="Arial"/>
          <w:color w:val="444444"/>
          <w:spacing w:val="0"/>
          <w:w w:val="101"/>
          <w:sz w:val="22"/>
          <w:szCs w:val="22"/>
        </w:rPr>
        <w:t>x</w:t>
      </w:r>
      <w:r>
        <w:rPr>
          <w:rFonts w:cs="Arial" w:hAnsi="Arial" w:eastAsia="Arial" w:ascii="Arial"/>
          <w:color w:val="2A2A2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44444"/>
          <w:spacing w:val="0"/>
          <w:w w:val="108"/>
          <w:sz w:val="22"/>
          <w:szCs w:val="22"/>
        </w:rPr>
        <w:t>c</w:t>
      </w:r>
      <w:r>
        <w:rPr>
          <w:rFonts w:cs="Arial" w:hAnsi="Arial" w:eastAsia="Arial" w:ascii="Arial"/>
          <w:color w:val="2A2A2A"/>
          <w:spacing w:val="0"/>
          <w:w w:val="85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4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444444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A2A"/>
          <w:spacing w:val="0"/>
          <w:w w:val="96"/>
          <w:sz w:val="22"/>
          <w:szCs w:val="22"/>
        </w:rPr>
        <w:t>Pr</w:t>
      </w:r>
      <w:r>
        <w:rPr>
          <w:rFonts w:cs="Arial" w:hAnsi="Arial" w:eastAsia="Arial" w:ascii="Arial"/>
          <w:color w:val="444444"/>
          <w:spacing w:val="0"/>
          <w:w w:val="96"/>
          <w:sz w:val="22"/>
          <w:szCs w:val="22"/>
        </w:rPr>
        <w:t>esidenta</w:t>
      </w:r>
      <w:r>
        <w:rPr>
          <w:rFonts w:cs="Arial" w:hAnsi="Arial" w:eastAsia="Arial" w:ascii="Arial"/>
          <w:color w:val="444444"/>
          <w:spacing w:val="16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444444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98"/>
          <w:sz w:val="22"/>
          <w:szCs w:val="22"/>
        </w:rPr>
        <w:t>Co</w:t>
      </w:r>
      <w:r>
        <w:rPr>
          <w:rFonts w:cs="Arial" w:hAnsi="Arial" w:eastAsia="Arial" w:ascii="Arial"/>
          <w:color w:val="2A2A2A"/>
          <w:spacing w:val="0"/>
          <w:w w:val="93"/>
          <w:sz w:val="22"/>
          <w:szCs w:val="22"/>
        </w:rPr>
        <w:t>m</w:t>
      </w:r>
      <w:r>
        <w:rPr>
          <w:rFonts w:cs="Arial" w:hAnsi="Arial" w:eastAsia="Arial" w:ascii="Arial"/>
          <w:color w:val="444444"/>
          <w:spacing w:val="0"/>
          <w:w w:val="96"/>
          <w:sz w:val="22"/>
          <w:szCs w:val="22"/>
        </w:rPr>
        <w:t>ité</w:t>
      </w:r>
      <w:r>
        <w:rPr>
          <w:rFonts w:cs="Arial" w:hAnsi="Arial" w:eastAsia="Arial" w:ascii="Arial"/>
          <w:color w:val="2A2A2A"/>
          <w:spacing w:val="0"/>
          <w:w w:val="23"/>
          <w:sz w:val="22"/>
          <w:szCs w:val="22"/>
        </w:rPr>
        <w:t>,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clara</w:t>
      </w:r>
      <w:r>
        <w:rPr>
          <w:rFonts w:cs="Arial" w:hAnsi="Arial" w:eastAsia="Arial" w:ascii="Arial"/>
          <w:color w:val="444444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444444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3"/>
          <w:sz w:val="22"/>
          <w:szCs w:val="22"/>
        </w:rPr>
        <w:t>existenc</w:t>
      </w:r>
      <w:r>
        <w:rPr>
          <w:rFonts w:cs="Arial" w:hAnsi="Arial" w:eastAsia="Arial" w:ascii="Arial"/>
          <w:color w:val="2A2A2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44444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444444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97"/>
          <w:sz w:val="22"/>
          <w:szCs w:val="22"/>
        </w:rPr>
        <w:t>d</w:t>
      </w:r>
      <w:r>
        <w:rPr>
          <w:rFonts w:cs="Arial" w:hAnsi="Arial" w:eastAsia="Arial" w:ascii="Arial"/>
          <w:color w:val="5D5D5D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5D5D5D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ór</w:t>
      </w:r>
      <w:r>
        <w:rPr>
          <w:rFonts w:cs="Arial" w:hAnsi="Arial" w:eastAsia="Arial" w:ascii="Arial"/>
          <w:color w:val="5D5D5D"/>
          <w:spacing w:val="0"/>
          <w:w w:val="100"/>
          <w:sz w:val="22"/>
          <w:szCs w:val="22"/>
        </w:rPr>
        <w:t>um</w:t>
      </w:r>
      <w:r>
        <w:rPr>
          <w:rFonts w:cs="Arial" w:hAnsi="Arial" w:eastAsia="Arial" w:ascii="Arial"/>
          <w:color w:val="5D5D5D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D5D5D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444444"/>
          <w:spacing w:val="0"/>
          <w:w w:val="99"/>
          <w:sz w:val="22"/>
          <w:szCs w:val="22"/>
        </w:rPr>
        <w:t>egal</w:t>
      </w:r>
      <w:r>
        <w:rPr>
          <w:rFonts w:cs="Arial" w:hAnsi="Arial" w:eastAsia="Arial" w:ascii="Arial"/>
          <w:color w:val="444444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44444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1"/>
          <w:sz w:val="22"/>
          <w:szCs w:val="22"/>
        </w:rPr>
        <w:t>ind</w:t>
      </w:r>
      <w:r>
        <w:rPr>
          <w:rFonts w:cs="Arial" w:hAnsi="Arial" w:eastAsia="Arial" w:ascii="Arial"/>
          <w:color w:val="808080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44444"/>
          <w:spacing w:val="0"/>
          <w:w w:val="99"/>
          <w:sz w:val="22"/>
          <w:szCs w:val="22"/>
        </w:rPr>
        <w:t>ca</w:t>
      </w:r>
      <w:r>
        <w:rPr>
          <w:rFonts w:cs="Arial" w:hAnsi="Arial" w:eastAsia="Arial" w:ascii="Arial"/>
          <w:color w:val="444444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44444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José</w:t>
      </w:r>
      <w:r>
        <w:rPr>
          <w:rFonts w:cs="Arial" w:hAnsi="Arial" w:eastAsia="Arial" w:ascii="Arial"/>
          <w:color w:val="2A2A2A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2"/>
          <w:sz w:val="22"/>
          <w:szCs w:val="22"/>
        </w:rPr>
        <w:t>An</w:t>
      </w:r>
      <w:r>
        <w:rPr>
          <w:rFonts w:cs="Arial" w:hAnsi="Arial" w:eastAsia="Arial" w:ascii="Arial"/>
          <w:color w:val="444444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444444"/>
          <w:spacing w:val="0"/>
          <w:w w:val="76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Ortiz</w:t>
      </w:r>
      <w:r>
        <w:rPr>
          <w:rFonts w:cs="Arial" w:hAnsi="Arial" w:eastAsia="Arial" w:ascii="Arial"/>
          <w:color w:val="2A2A2A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7"/>
          <w:sz w:val="22"/>
          <w:szCs w:val="22"/>
        </w:rPr>
        <w:t>Flores</w:t>
      </w:r>
      <w:r>
        <w:rPr>
          <w:rFonts w:cs="Arial" w:hAnsi="Arial" w:eastAsia="Arial" w:ascii="Arial"/>
          <w:color w:val="444444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-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Director</w:t>
      </w:r>
      <w:r>
        <w:rPr>
          <w:rFonts w:cs="Arial" w:hAnsi="Arial" w:eastAsia="Arial" w:ascii="Arial"/>
          <w:color w:val="444444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44444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444444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Jurídico</w:t>
      </w:r>
      <w:r>
        <w:rPr>
          <w:rFonts w:cs="Arial" w:hAnsi="Arial" w:eastAsia="Arial" w:ascii="Arial"/>
          <w:color w:val="444444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Consultivo</w:t>
      </w:r>
      <w:r>
        <w:rPr>
          <w:rFonts w:cs="Arial" w:hAnsi="Arial" w:eastAsia="Arial" w:ascii="Arial"/>
          <w:color w:val="444444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4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444444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Secret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rio</w:t>
      </w:r>
      <w:r>
        <w:rPr>
          <w:rFonts w:cs="Arial" w:hAnsi="Arial" w:eastAsia="Arial" w:ascii="Arial"/>
          <w:color w:val="444444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nico</w:t>
      </w:r>
      <w:r>
        <w:rPr>
          <w:rFonts w:cs="Arial" w:hAnsi="Arial" w:eastAsia="Arial" w:ascii="Arial"/>
          <w:color w:val="444444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727272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727272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mi</w:t>
      </w:r>
      <w:r>
        <w:rPr>
          <w:rFonts w:cs="Arial" w:hAnsi="Arial" w:eastAsia="Arial" w:ascii="Arial"/>
          <w:color w:val="5D5D5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é,</w:t>
      </w:r>
      <w:r>
        <w:rPr>
          <w:rFonts w:cs="Arial" w:hAnsi="Arial" w:eastAsia="Arial" w:ascii="Arial"/>
          <w:color w:val="444444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proceda</w:t>
      </w:r>
      <w:r>
        <w:rPr>
          <w:rFonts w:cs="Arial" w:hAnsi="Arial" w:eastAsia="Arial" w:ascii="Arial"/>
          <w:color w:val="444444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44444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97"/>
          <w:sz w:val="22"/>
          <w:szCs w:val="22"/>
        </w:rPr>
        <w:t>da</w:t>
      </w:r>
      <w:r>
        <w:rPr>
          <w:rFonts w:cs="Arial" w:hAnsi="Arial" w:eastAsia="Arial" w:ascii="Arial"/>
          <w:color w:val="2A2A2A"/>
          <w:spacing w:val="0"/>
          <w:w w:val="97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26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444444"/>
          <w:spacing w:val="0"/>
          <w:w w:val="99"/>
          <w:sz w:val="22"/>
          <w:szCs w:val="22"/>
        </w:rPr>
        <w:t>ectura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45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ORDEN</w:t>
      </w:r>
      <w:r>
        <w:rPr>
          <w:rFonts w:cs="Arial" w:hAnsi="Arial" w:eastAsia="Arial" w:ascii="Arial"/>
          <w:color w:val="2A2A2A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DÍA</w:t>
      </w:r>
      <w:r>
        <w:rPr>
          <w:rFonts w:cs="Arial" w:hAnsi="Arial" w:eastAsia="Arial" w:ascii="Arial"/>
          <w:color w:val="2A2A2A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44444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Se</w:t>
      </w:r>
      <w:r>
        <w:rPr>
          <w:rFonts w:cs="Arial" w:hAnsi="Arial" w:eastAsia="Arial" w:ascii="Arial"/>
          <w:color w:val="444444"/>
          <w:spacing w:val="0"/>
          <w:w w:val="95"/>
          <w:sz w:val="22"/>
          <w:szCs w:val="22"/>
        </w:rPr>
        <w:t>s</w:t>
      </w:r>
      <w:r>
        <w:rPr>
          <w:rFonts w:cs="Arial" w:hAnsi="Arial" w:eastAsia="Arial" w:ascii="Arial"/>
          <w:color w:val="5D5D5D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2A2A2A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4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444444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444444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somet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44444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44444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vota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color w:val="2A2A2A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89"/>
          <w:sz w:val="22"/>
          <w:szCs w:val="22"/>
        </w:rPr>
        <w:t>lo</w:t>
      </w:r>
      <w:r>
        <w:rPr>
          <w:rFonts w:cs="Arial" w:hAnsi="Arial" w:eastAsia="Arial" w:ascii="Arial"/>
          <w:color w:val="2A2A2A"/>
          <w:spacing w:val="0"/>
          <w:w w:val="89"/>
          <w:sz w:val="22"/>
          <w:szCs w:val="22"/>
        </w:rPr>
        <w:t>s</w:t>
      </w:r>
      <w:r>
        <w:rPr>
          <w:rFonts w:cs="Arial" w:hAnsi="Arial" w:eastAsia="Arial" w:ascii="Arial"/>
          <w:color w:val="2A2A2A"/>
          <w:spacing w:val="38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int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gr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antes</w:t>
      </w:r>
      <w:r>
        <w:rPr>
          <w:rFonts w:cs="Arial" w:hAnsi="Arial" w:eastAsia="Arial" w:ascii="Arial"/>
          <w:color w:val="444444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44444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color w:val="444444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98"/>
          <w:sz w:val="22"/>
          <w:szCs w:val="22"/>
        </w:rPr>
        <w:t>Co</w:t>
      </w:r>
      <w:r>
        <w:rPr>
          <w:rFonts w:cs="Arial" w:hAnsi="Arial" w:eastAsia="Arial" w:ascii="Arial"/>
          <w:color w:val="2A2A2A"/>
          <w:spacing w:val="0"/>
          <w:w w:val="93"/>
          <w:sz w:val="22"/>
          <w:szCs w:val="22"/>
        </w:rPr>
        <w:t>m</w:t>
      </w:r>
      <w:r>
        <w:rPr>
          <w:rFonts w:cs="Arial" w:hAnsi="Arial" w:eastAsia="Arial" w:ascii="Arial"/>
          <w:color w:val="444444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8"/>
          <w:sz w:val="22"/>
          <w:szCs w:val="22"/>
        </w:rPr>
        <w:t>t</w:t>
      </w:r>
      <w:r>
        <w:rPr>
          <w:rFonts w:cs="Arial" w:hAnsi="Arial" w:eastAsia="Arial" w:ascii="Arial"/>
          <w:color w:val="444444"/>
          <w:spacing w:val="0"/>
          <w:w w:val="85"/>
          <w:sz w:val="22"/>
          <w:szCs w:val="22"/>
        </w:rPr>
        <w:t>é.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269"/>
      </w:pPr>
      <w:r>
        <w:rPr>
          <w:rFonts w:cs="Arial" w:hAnsi="Arial" w:eastAsia="Arial" w:ascii="Arial"/>
          <w:color w:val="2A2A2A"/>
          <w:w w:val="97"/>
          <w:sz w:val="22"/>
          <w:szCs w:val="22"/>
        </w:rPr>
        <w:t>2</w:t>
      </w:r>
      <w:r>
        <w:rPr>
          <w:rFonts w:cs="Arial" w:hAnsi="Arial" w:eastAsia="Arial" w:ascii="Arial"/>
          <w:color w:val="0E0E0E"/>
          <w:w w:val="60"/>
          <w:sz w:val="22"/>
          <w:szCs w:val="22"/>
        </w:rPr>
        <w:t>.</w:t>
      </w:r>
      <w:r>
        <w:rPr>
          <w:rFonts w:cs="Arial" w:hAnsi="Arial" w:eastAsia="Arial" w:ascii="Arial"/>
          <w:color w:val="0E0E0E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0E0E0E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Lectura</w:t>
      </w:r>
      <w:r>
        <w:rPr>
          <w:rFonts w:cs="Arial" w:hAnsi="Arial" w:eastAsia="Arial" w:ascii="Arial"/>
          <w:color w:val="2A2A2A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A2A2A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Aprobación</w:t>
      </w:r>
      <w:r>
        <w:rPr>
          <w:rFonts w:cs="Arial" w:hAnsi="Arial" w:eastAsia="Arial" w:ascii="Arial"/>
          <w:color w:val="2A2A2A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Orden</w:t>
      </w:r>
      <w:r>
        <w:rPr>
          <w:rFonts w:cs="Arial" w:hAnsi="Arial" w:eastAsia="Arial" w:ascii="Arial"/>
          <w:color w:val="2A2A2A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6"/>
          <w:sz w:val="22"/>
          <w:szCs w:val="22"/>
        </w:rPr>
        <w:t>Día</w:t>
      </w:r>
      <w:r>
        <w:rPr>
          <w:rFonts w:cs="Arial" w:hAnsi="Arial" w:eastAsia="Arial" w:ascii="Arial"/>
          <w:color w:val="444444"/>
          <w:spacing w:val="0"/>
          <w:w w:val="48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923" w:right="95"/>
      </w:pP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A2A2A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44444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D5D5D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444444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voz</w:t>
      </w:r>
      <w:r>
        <w:rPr>
          <w:rFonts w:cs="Arial" w:hAnsi="Arial" w:eastAsia="Arial" w:ascii="Arial"/>
          <w:color w:val="2A2A2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José</w:t>
      </w:r>
      <w:r>
        <w:rPr>
          <w:rFonts w:cs="Arial" w:hAnsi="Arial" w:eastAsia="Arial" w:ascii="Arial"/>
          <w:color w:val="2A2A2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Antonio</w:t>
      </w:r>
      <w:r>
        <w:rPr>
          <w:rFonts w:cs="Arial" w:hAnsi="Arial" w:eastAsia="Arial" w:ascii="Arial"/>
          <w:color w:val="2A2A2A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Ortiz</w:t>
      </w:r>
      <w:r>
        <w:rPr>
          <w:rFonts w:cs="Arial" w:hAnsi="Arial" w:eastAsia="Arial" w:ascii="Arial"/>
          <w:color w:val="2A2A2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Flores</w:t>
      </w:r>
      <w:r>
        <w:rPr>
          <w:rFonts w:cs="Arial" w:hAnsi="Arial" w:eastAsia="Arial" w:ascii="Arial"/>
          <w:color w:val="444444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Di</w:t>
      </w:r>
      <w:r>
        <w:rPr>
          <w:rFonts w:cs="Arial" w:hAnsi="Arial" w:eastAsia="Arial" w:ascii="Arial"/>
          <w:color w:val="444444"/>
          <w:spacing w:val="0"/>
          <w:w w:val="94"/>
          <w:sz w:val="22"/>
          <w:szCs w:val="22"/>
        </w:rPr>
        <w:t>rec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t</w:t>
      </w:r>
      <w:r>
        <w:rPr>
          <w:rFonts w:cs="Arial" w:hAnsi="Arial" w:eastAsia="Arial" w:ascii="Arial"/>
          <w:color w:val="444444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4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44444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444444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2"/>
          <w:sz w:val="22"/>
          <w:szCs w:val="22"/>
        </w:rPr>
        <w:t>J</w:t>
      </w:r>
      <w:r>
        <w:rPr>
          <w:rFonts w:cs="Arial" w:hAnsi="Arial" w:eastAsia="Arial" w:ascii="Arial"/>
          <w:color w:val="444444"/>
          <w:spacing w:val="0"/>
          <w:w w:val="92"/>
          <w:sz w:val="22"/>
          <w:szCs w:val="22"/>
        </w:rPr>
        <w:t>u</w:t>
      </w:r>
      <w:r>
        <w:rPr>
          <w:rFonts w:cs="Arial" w:hAnsi="Arial" w:eastAsia="Arial" w:ascii="Arial"/>
          <w:color w:val="2A2A2A"/>
          <w:spacing w:val="0"/>
          <w:w w:val="92"/>
          <w:sz w:val="22"/>
          <w:szCs w:val="22"/>
        </w:rPr>
        <w:t>r</w:t>
      </w:r>
      <w:r>
        <w:rPr>
          <w:rFonts w:cs="Arial" w:hAnsi="Arial" w:eastAsia="Arial" w:ascii="Arial"/>
          <w:color w:val="444444"/>
          <w:spacing w:val="0"/>
          <w:w w:val="92"/>
          <w:sz w:val="22"/>
          <w:szCs w:val="22"/>
        </w:rPr>
        <w:t>ídi</w:t>
      </w:r>
      <w:r>
        <w:rPr>
          <w:rFonts w:cs="Arial" w:hAnsi="Arial" w:eastAsia="Arial" w:ascii="Arial"/>
          <w:color w:val="5D5D5D"/>
          <w:spacing w:val="0"/>
          <w:w w:val="92"/>
          <w:sz w:val="22"/>
          <w:szCs w:val="22"/>
        </w:rPr>
        <w:t>c</w:t>
      </w:r>
      <w:r>
        <w:rPr>
          <w:rFonts w:cs="Arial" w:hAnsi="Arial" w:eastAsia="Arial" w:ascii="Arial"/>
          <w:color w:val="444444"/>
          <w:spacing w:val="0"/>
          <w:w w:val="92"/>
          <w:sz w:val="22"/>
          <w:szCs w:val="22"/>
        </w:rPr>
        <w:t>o</w:t>
      </w:r>
      <w:r>
        <w:rPr>
          <w:rFonts w:cs="Arial" w:hAnsi="Arial" w:eastAsia="Arial" w:ascii="Arial"/>
          <w:color w:val="444444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36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sultiv</w:t>
      </w:r>
      <w:r>
        <w:rPr>
          <w:rFonts w:cs="Arial" w:hAnsi="Arial" w:eastAsia="Arial" w:ascii="Arial"/>
          <w:color w:val="5D5D5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5D5D5D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4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444444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Secretario</w:t>
      </w:r>
      <w:r>
        <w:rPr>
          <w:rFonts w:cs="Arial" w:hAnsi="Arial" w:eastAsia="Arial" w:ascii="Arial"/>
          <w:color w:val="444444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5D5D5D"/>
          <w:spacing w:val="0"/>
          <w:w w:val="97"/>
          <w:sz w:val="22"/>
          <w:szCs w:val="22"/>
        </w:rPr>
        <w:t>é</w:t>
      </w:r>
      <w:r>
        <w:rPr>
          <w:rFonts w:cs="Arial" w:hAnsi="Arial" w:eastAsia="Arial" w:ascii="Arial"/>
          <w:color w:val="444444"/>
          <w:spacing w:val="0"/>
          <w:w w:val="102"/>
          <w:sz w:val="22"/>
          <w:szCs w:val="22"/>
        </w:rPr>
        <w:t>cn</w:t>
      </w:r>
      <w:r>
        <w:rPr>
          <w:rFonts w:cs="Arial" w:hAnsi="Arial" w:eastAsia="Arial" w:ascii="Arial"/>
          <w:color w:val="2A2A2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44444"/>
          <w:spacing w:val="0"/>
          <w:w w:val="108"/>
          <w:sz w:val="22"/>
          <w:szCs w:val="22"/>
        </w:rPr>
        <w:t>c</w:t>
      </w:r>
      <w:r>
        <w:rPr>
          <w:rFonts w:cs="Arial" w:hAnsi="Arial" w:eastAsia="Arial" w:ascii="Arial"/>
          <w:color w:val="5D5D5D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5D5D5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D5D5D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44"/>
        <w:ind w:left="909" w:right="5776"/>
      </w:pP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ité,</w:t>
      </w:r>
      <w:r>
        <w:rPr>
          <w:rFonts w:cs="Arial" w:hAnsi="Arial" w:eastAsia="Arial" w:ascii="Arial"/>
          <w:color w:val="444444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roc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44444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color w:val="2A2A2A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ción</w:t>
      </w:r>
      <w:r>
        <w:rPr>
          <w:rFonts w:cs="Arial" w:hAnsi="Arial" w:eastAsia="Arial" w:ascii="Arial"/>
          <w:color w:val="444444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44444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444444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3"/>
          <w:sz w:val="22"/>
          <w:szCs w:val="22"/>
        </w:rPr>
        <w:t>solic</w:t>
      </w:r>
      <w:r>
        <w:rPr>
          <w:rFonts w:cs="Arial" w:hAnsi="Arial" w:eastAsia="Arial" w:ascii="Arial"/>
          <w:color w:val="2A2A2A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444444"/>
          <w:spacing w:val="0"/>
          <w:w w:val="106"/>
          <w:sz w:val="22"/>
          <w:szCs w:val="22"/>
        </w:rPr>
        <w:t>tado</w:t>
      </w:r>
      <w:r>
        <w:rPr>
          <w:rFonts w:cs="Arial" w:hAnsi="Arial" w:eastAsia="Arial" w:ascii="Arial"/>
          <w:color w:val="2A2A2A"/>
          <w:spacing w:val="0"/>
          <w:w w:val="48"/>
          <w:sz w:val="22"/>
          <w:szCs w:val="22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902"/>
      </w:pP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81"/>
          <w:sz w:val="22"/>
          <w:szCs w:val="22"/>
        </w:rPr>
        <w:t>-</w:t>
      </w:r>
      <w:r>
        <w:rPr>
          <w:rFonts w:cs="Arial" w:hAnsi="Arial" w:eastAsia="Arial" w:ascii="Arial"/>
          <w:color w:val="0E0E0E"/>
          <w:spacing w:val="21"/>
          <w:w w:val="8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2A2A2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2A2A2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2A2A2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2A2A2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2A2A2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0E0E0E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81"/>
          <w:sz w:val="22"/>
          <w:szCs w:val="22"/>
        </w:rPr>
        <w:t>-</w:t>
      </w:r>
      <w:r>
        <w:rPr>
          <w:rFonts w:cs="Arial" w:hAnsi="Arial" w:eastAsia="Arial" w:ascii="Arial"/>
          <w:color w:val="0E0E0E"/>
          <w:spacing w:val="21"/>
          <w:w w:val="8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2A2A2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0E0E0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2A2A2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2A2A2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2A2A2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2A2A2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2A2A2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2A2A2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2A2A2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2A2A2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444444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ORDEN</w:t>
      </w:r>
      <w:r>
        <w:rPr>
          <w:rFonts w:cs="Arial" w:hAnsi="Arial" w:eastAsia="Arial" w:ascii="Arial"/>
          <w:color w:val="2A2A2A"/>
          <w:spacing w:val="-19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DÍA</w:t>
      </w:r>
      <w:r>
        <w:rPr>
          <w:rFonts w:cs="Arial" w:hAnsi="Arial" w:eastAsia="Arial" w:ascii="Arial"/>
          <w:color w:val="2A2A2A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2A2A2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444444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2A2A2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2A2A2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2A2A2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2A2A2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2A2A2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0E0E0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2A2A2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2A2A2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0E0E0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2A2A2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color w:val="2A2A2A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2A2A2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0E0E0E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2A2A2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2A2A2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0E0E0E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0E0E0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2A2A2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2A2A2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283"/>
      </w:pP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1.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Lista</w:t>
      </w:r>
      <w:r>
        <w:rPr>
          <w:rFonts w:cs="Arial" w:hAnsi="Arial" w:eastAsia="Arial" w:ascii="Arial"/>
          <w:color w:val="2A2A2A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asistencia</w:t>
      </w:r>
      <w:r>
        <w:rPr>
          <w:rFonts w:cs="Arial" w:hAnsi="Arial" w:eastAsia="Arial" w:ascii="Arial"/>
          <w:color w:val="2A2A2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8"/>
          <w:sz w:val="22"/>
          <w:szCs w:val="22"/>
        </w:rPr>
        <w:t>y</w:t>
      </w:r>
      <w:r>
        <w:rPr>
          <w:rFonts w:cs="Arial" w:hAnsi="Arial" w:eastAsia="Arial" w:ascii="Arial"/>
          <w:color w:val="5D5D5D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5D5D5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D5D5D"/>
          <w:spacing w:val="-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A2A2A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2A2A2A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caso,</w:t>
      </w:r>
      <w:r>
        <w:rPr>
          <w:rFonts w:cs="Arial" w:hAnsi="Arial" w:eastAsia="Arial" w:ascii="Arial"/>
          <w:color w:val="2A2A2A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declaratoria</w:t>
      </w:r>
      <w:r>
        <w:rPr>
          <w:rFonts w:cs="Arial" w:hAnsi="Arial" w:eastAsia="Arial" w:ascii="Arial"/>
          <w:color w:val="2A2A2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A2A2A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existencia</w:t>
      </w:r>
      <w:r>
        <w:rPr>
          <w:rFonts w:cs="Arial" w:hAnsi="Arial" w:eastAsia="Arial" w:ascii="Arial"/>
          <w:color w:val="2A2A2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quórum</w:t>
      </w:r>
      <w:r>
        <w:rPr>
          <w:rFonts w:cs="Arial" w:hAnsi="Arial" w:eastAsia="Arial" w:ascii="Arial"/>
          <w:color w:val="2A2A2A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legal.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269"/>
      </w:pP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2.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A2A2A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Lectura</w:t>
      </w:r>
      <w:r>
        <w:rPr>
          <w:rFonts w:cs="Arial" w:hAnsi="Arial" w:eastAsia="Arial" w:ascii="Arial"/>
          <w:color w:val="2A2A2A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y,</w:t>
      </w:r>
      <w:r>
        <w:rPr>
          <w:rFonts w:cs="Arial" w:hAnsi="Arial" w:eastAsia="Arial" w:ascii="Arial"/>
          <w:color w:val="2A2A2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A2A2A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2A2A2A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4"/>
          <w:sz w:val="22"/>
          <w:szCs w:val="22"/>
        </w:rPr>
        <w:t>caso</w:t>
      </w:r>
      <w:r>
        <w:rPr>
          <w:rFonts w:cs="Arial" w:hAnsi="Arial" w:eastAsia="Arial" w:ascii="Arial"/>
          <w:color w:val="444444"/>
          <w:spacing w:val="0"/>
          <w:w w:val="60"/>
          <w:sz w:val="22"/>
          <w:szCs w:val="22"/>
        </w:rPr>
        <w:t>,</w:t>
      </w:r>
      <w:r>
        <w:rPr>
          <w:rFonts w:cs="Arial" w:hAnsi="Arial" w:eastAsia="Arial" w:ascii="Arial"/>
          <w:color w:val="444444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aprobación</w:t>
      </w:r>
      <w:r>
        <w:rPr>
          <w:rFonts w:cs="Arial" w:hAnsi="Arial" w:eastAsia="Arial" w:ascii="Arial"/>
          <w:color w:val="2A2A2A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Orden</w:t>
      </w:r>
      <w:r>
        <w:rPr>
          <w:rFonts w:cs="Arial" w:hAnsi="Arial" w:eastAsia="Arial" w:ascii="Arial"/>
          <w:color w:val="2A2A2A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6"/>
          <w:sz w:val="22"/>
          <w:szCs w:val="22"/>
        </w:rPr>
        <w:t>Día</w:t>
      </w:r>
      <w:r>
        <w:rPr>
          <w:rFonts w:cs="Arial" w:hAnsi="Arial" w:eastAsia="Arial" w:ascii="Arial"/>
          <w:color w:val="444444"/>
          <w:spacing w:val="0"/>
          <w:w w:val="48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7"/>
        <w:ind w:left="1643" w:right="363" w:hanging="367"/>
      </w:pP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3.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Lectura</w:t>
      </w:r>
      <w:r>
        <w:rPr>
          <w:rFonts w:cs="Arial" w:hAnsi="Arial" w:eastAsia="Arial" w:ascii="Arial"/>
          <w:color w:val="2A2A2A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y,</w:t>
      </w:r>
      <w:r>
        <w:rPr>
          <w:rFonts w:cs="Arial" w:hAnsi="Arial" w:eastAsia="Arial" w:ascii="Arial"/>
          <w:color w:val="2A2A2A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A2A2A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caso,</w:t>
      </w:r>
      <w:r>
        <w:rPr>
          <w:rFonts w:cs="Arial" w:hAnsi="Arial" w:eastAsia="Arial" w:ascii="Arial"/>
          <w:color w:val="2A2A2A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aprobación</w:t>
      </w:r>
      <w:r>
        <w:rPr>
          <w:rFonts w:cs="Arial" w:hAnsi="Arial" w:eastAsia="Arial" w:ascii="Arial"/>
          <w:color w:val="2A2A2A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Acta</w:t>
      </w:r>
      <w:r>
        <w:rPr>
          <w:rFonts w:cs="Arial" w:hAnsi="Arial" w:eastAsia="Arial" w:ascii="Arial"/>
          <w:color w:val="2A2A2A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A2A2A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Primera</w:t>
      </w:r>
      <w:r>
        <w:rPr>
          <w:rFonts w:cs="Arial" w:hAnsi="Arial" w:eastAsia="Arial" w:ascii="Arial"/>
          <w:color w:val="2A2A2A"/>
          <w:spacing w:val="-23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Sesión</w:t>
      </w:r>
      <w:r>
        <w:rPr>
          <w:rFonts w:cs="Arial" w:hAnsi="Arial" w:eastAsia="Arial" w:ascii="Arial"/>
          <w:color w:val="2A2A2A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Ordinaria</w:t>
      </w:r>
      <w:r>
        <w:rPr>
          <w:rFonts w:cs="Arial" w:hAnsi="Arial" w:eastAsia="Arial" w:ascii="Arial"/>
          <w:color w:val="2A2A2A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2023</w:t>
      </w:r>
      <w:r>
        <w:rPr>
          <w:rFonts w:cs="Arial" w:hAnsi="Arial" w:eastAsia="Arial" w:ascii="Arial"/>
          <w:color w:val="2A2A2A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Comité</w:t>
      </w:r>
      <w:r>
        <w:rPr>
          <w:rFonts w:cs="Arial" w:hAnsi="Arial" w:eastAsia="Arial" w:ascii="Arial"/>
          <w:color w:val="2A2A2A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Ética</w:t>
      </w:r>
      <w:r>
        <w:rPr>
          <w:rFonts w:cs="Arial" w:hAnsi="Arial" w:eastAsia="Arial" w:ascii="Arial"/>
          <w:color w:val="2A2A2A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A2A2A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Prevención</w:t>
      </w:r>
      <w:r>
        <w:rPr>
          <w:rFonts w:cs="Arial" w:hAnsi="Arial" w:eastAsia="Arial" w:ascii="Arial"/>
          <w:color w:val="2A2A2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Conflicto</w:t>
      </w:r>
      <w:r>
        <w:rPr>
          <w:rFonts w:cs="Arial" w:hAnsi="Arial" w:eastAsia="Arial" w:ascii="Arial"/>
          <w:color w:val="2A2A2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Intereses</w:t>
      </w:r>
      <w:r>
        <w:rPr>
          <w:rFonts w:cs="Arial" w:hAnsi="Arial" w:eastAsia="Arial" w:ascii="Arial"/>
          <w:color w:val="2A2A2A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Órgano</w:t>
      </w:r>
      <w:r>
        <w:rPr>
          <w:rFonts w:cs="Arial" w:hAnsi="Arial" w:eastAsia="Arial" w:ascii="Arial"/>
          <w:color w:val="2A2A2A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4"/>
          <w:sz w:val="22"/>
          <w:szCs w:val="22"/>
        </w:rPr>
        <w:t>Super</w:t>
      </w:r>
      <w:r>
        <w:rPr>
          <w:rFonts w:cs="Arial" w:hAnsi="Arial" w:eastAsia="Arial" w:ascii="Arial"/>
          <w:color w:val="444444"/>
          <w:spacing w:val="0"/>
          <w:w w:val="76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7"/>
          <w:sz w:val="22"/>
          <w:szCs w:val="22"/>
        </w:rPr>
        <w:t>o</w:t>
      </w:r>
      <w:r>
        <w:rPr>
          <w:rFonts w:cs="Arial" w:hAnsi="Arial" w:eastAsia="Arial" w:ascii="Arial"/>
          <w:color w:val="444444"/>
          <w:spacing w:val="0"/>
          <w:w w:val="99"/>
          <w:sz w:val="22"/>
          <w:szCs w:val="22"/>
        </w:rPr>
        <w:t>r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8"/>
          <w:sz w:val="22"/>
          <w:szCs w:val="22"/>
        </w:rPr>
        <w:t>F</w:t>
      </w:r>
      <w:r>
        <w:rPr>
          <w:rFonts w:cs="Arial" w:hAnsi="Arial" w:eastAsia="Arial" w:ascii="Arial"/>
          <w:color w:val="444444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scalización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6"/>
          <w:sz w:val="22"/>
          <w:szCs w:val="22"/>
        </w:rPr>
        <w:t>de</w:t>
      </w:r>
      <w:r>
        <w:rPr>
          <w:rFonts w:cs="Arial" w:hAnsi="Arial" w:eastAsia="Arial" w:ascii="Arial"/>
          <w:color w:val="444444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444444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México.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276"/>
      </w:pP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4.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Presentación</w:t>
      </w:r>
      <w:r>
        <w:rPr>
          <w:rFonts w:cs="Arial" w:hAnsi="Arial" w:eastAsia="Arial" w:ascii="Arial"/>
          <w:color w:val="2A2A2A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Asuntos</w:t>
      </w:r>
      <w:r>
        <w:rPr>
          <w:rFonts w:cs="Arial" w:hAnsi="Arial" w:eastAsia="Arial" w:ascii="Arial"/>
          <w:color w:val="2A2A2A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2A2A2A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cuales</w:t>
      </w:r>
      <w:r>
        <w:rPr>
          <w:rFonts w:cs="Arial" w:hAnsi="Arial" w:eastAsia="Arial" w:ascii="Arial"/>
          <w:color w:val="2A2A2A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fue</w:t>
      </w:r>
      <w:r>
        <w:rPr>
          <w:rFonts w:cs="Arial" w:hAnsi="Arial" w:eastAsia="Arial" w:ascii="Arial"/>
          <w:color w:val="2A2A2A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citado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2A2A2A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Comité</w:t>
      </w:r>
      <w:r>
        <w:rPr>
          <w:rFonts w:cs="Arial" w:hAnsi="Arial" w:eastAsia="Arial" w:ascii="Arial"/>
          <w:color w:val="2A2A2A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Ética</w:t>
      </w:r>
      <w:r>
        <w:rPr>
          <w:rFonts w:cs="Arial" w:hAnsi="Arial" w:eastAsia="Arial" w:ascii="Arial"/>
          <w:color w:val="2A2A2A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A2A2A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Prevención</w:t>
      </w:r>
      <w:r>
        <w:rPr>
          <w:rFonts w:cs="Arial" w:hAnsi="Arial" w:eastAsia="Arial" w:ascii="Arial"/>
          <w:color w:val="2A2A2A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2"/>
        <w:ind w:left="1643"/>
      </w:pP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Conflicto</w:t>
      </w:r>
      <w:r>
        <w:rPr>
          <w:rFonts w:cs="Arial" w:hAnsi="Arial" w:eastAsia="Arial" w:ascii="Arial"/>
          <w:color w:val="2A2A2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Intereses</w:t>
      </w:r>
      <w:r>
        <w:rPr>
          <w:rFonts w:cs="Arial" w:hAnsi="Arial" w:eastAsia="Arial" w:ascii="Arial"/>
          <w:color w:val="2A2A2A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Órgano</w:t>
      </w:r>
      <w:r>
        <w:rPr>
          <w:rFonts w:cs="Arial" w:hAnsi="Arial" w:eastAsia="Arial" w:ascii="Arial"/>
          <w:color w:val="2A2A2A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Superior</w:t>
      </w:r>
      <w:r>
        <w:rPr>
          <w:rFonts w:cs="Arial" w:hAnsi="Arial" w:eastAsia="Arial" w:ascii="Arial"/>
          <w:color w:val="2A2A2A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Fiscalización</w:t>
      </w:r>
      <w:r>
        <w:rPr>
          <w:rFonts w:cs="Arial" w:hAnsi="Arial" w:eastAsia="Arial" w:ascii="Arial"/>
          <w:color w:val="2A2A2A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3"/>
          <w:sz w:val="22"/>
          <w:szCs w:val="22"/>
        </w:rPr>
        <w:t>d</w:t>
      </w:r>
      <w:r>
        <w:rPr>
          <w:rFonts w:cs="Arial" w:hAnsi="Arial" w:eastAsia="Arial" w:ascii="Arial"/>
          <w:color w:val="444444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ado</w:t>
      </w:r>
      <w:r>
        <w:rPr>
          <w:rFonts w:cs="Arial" w:hAnsi="Arial" w:eastAsia="Arial" w:ascii="Arial"/>
          <w:color w:val="2A2A2A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Mé</w:t>
      </w:r>
      <w:r>
        <w:rPr>
          <w:rFonts w:cs="Arial" w:hAnsi="Arial" w:eastAsia="Arial" w:ascii="Arial"/>
          <w:color w:val="444444"/>
          <w:spacing w:val="0"/>
          <w:w w:val="108"/>
          <w:sz w:val="22"/>
          <w:szCs w:val="22"/>
        </w:rPr>
        <w:t>x</w:t>
      </w:r>
      <w:r>
        <w:rPr>
          <w:rFonts w:cs="Arial" w:hAnsi="Arial" w:eastAsia="Arial" w:ascii="Arial"/>
          <w:color w:val="2A2A2A"/>
          <w:spacing w:val="0"/>
          <w:w w:val="106"/>
          <w:sz w:val="22"/>
          <w:szCs w:val="22"/>
        </w:rPr>
        <w:t>ico</w:t>
      </w:r>
      <w:r>
        <w:rPr>
          <w:rFonts w:cs="Arial" w:hAnsi="Arial" w:eastAsia="Arial" w:ascii="Arial"/>
          <w:color w:val="444444"/>
          <w:spacing w:val="0"/>
          <w:w w:val="48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8"/>
        <w:ind w:left="2061" w:right="344" w:hanging="576"/>
      </w:pPr>
      <w:r>
        <w:rPr>
          <w:rFonts w:cs="Arial" w:hAnsi="Arial" w:eastAsia="Arial" w:ascii="Arial"/>
          <w:color w:val="2A2A2A"/>
          <w:w w:val="97"/>
          <w:sz w:val="22"/>
          <w:szCs w:val="22"/>
        </w:rPr>
        <w:t>4</w:t>
      </w:r>
      <w:r>
        <w:rPr>
          <w:rFonts w:cs="Arial" w:hAnsi="Arial" w:eastAsia="Arial" w:ascii="Arial"/>
          <w:color w:val="5D5D5D"/>
          <w:w w:val="36"/>
          <w:sz w:val="22"/>
          <w:szCs w:val="22"/>
        </w:rPr>
        <w:t>.</w:t>
      </w:r>
      <w:r>
        <w:rPr>
          <w:rFonts w:cs="Arial" w:hAnsi="Arial" w:eastAsia="Arial" w:ascii="Arial"/>
          <w:color w:val="2A2A2A"/>
          <w:w w:val="85"/>
          <w:sz w:val="22"/>
          <w:szCs w:val="22"/>
        </w:rPr>
        <w:t>1.</w:t>
      </w:r>
      <w:r>
        <w:rPr>
          <w:rFonts w:cs="Arial" w:hAnsi="Arial" w:eastAsia="Arial" w:ascii="Arial"/>
          <w:color w:val="2A2A2A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2A2A2A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Seguimiento</w:t>
      </w:r>
      <w:r>
        <w:rPr>
          <w:rFonts w:cs="Arial" w:hAnsi="Arial" w:eastAsia="Arial" w:ascii="Arial"/>
          <w:color w:val="2A2A2A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2A2A2A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Acuerdos</w:t>
      </w:r>
      <w:r>
        <w:rPr>
          <w:rFonts w:cs="Arial" w:hAnsi="Arial" w:eastAsia="Arial" w:ascii="Arial"/>
          <w:color w:val="2A2A2A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7"/>
          <w:sz w:val="22"/>
          <w:szCs w:val="22"/>
        </w:rPr>
        <w:t>CEPC</w:t>
      </w:r>
      <w:r>
        <w:rPr>
          <w:rFonts w:cs="Arial" w:hAnsi="Arial" w:eastAsia="Arial" w:ascii="Arial"/>
          <w:color w:val="444444"/>
          <w:spacing w:val="0"/>
          <w:w w:val="108"/>
          <w:sz w:val="22"/>
          <w:szCs w:val="22"/>
        </w:rPr>
        <w:t>l/</w:t>
      </w:r>
      <w:r>
        <w:rPr>
          <w:rFonts w:cs="Arial" w:hAnsi="Arial" w:eastAsia="Arial" w:ascii="Arial"/>
          <w:color w:val="2A2A2A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l/ORD/6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/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2022</w:t>
      </w:r>
      <w:r>
        <w:rPr>
          <w:rFonts w:cs="Arial" w:hAnsi="Arial" w:eastAsia="Arial" w:ascii="Arial"/>
          <w:color w:val="2A2A2A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A2A2A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rce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Sesi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ó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A2A2A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Ordinaria</w:t>
      </w:r>
      <w:r>
        <w:rPr>
          <w:rFonts w:cs="Arial" w:hAnsi="Arial" w:eastAsia="Arial" w:ascii="Arial"/>
          <w:color w:val="2A2A2A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2022</w:t>
      </w:r>
      <w:r>
        <w:rPr>
          <w:rFonts w:cs="Arial" w:hAnsi="Arial" w:eastAsia="Arial" w:ascii="Arial"/>
          <w:color w:val="2A2A2A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CEPCl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/l/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ORD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/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/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2023</w:t>
      </w:r>
      <w:r>
        <w:rPr>
          <w:rFonts w:cs="Arial" w:hAnsi="Arial" w:eastAsia="Arial" w:ascii="Arial"/>
          <w:color w:val="2A2A2A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A2A2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Primera</w:t>
      </w:r>
      <w:r>
        <w:rPr>
          <w:rFonts w:cs="Arial" w:hAnsi="Arial" w:eastAsia="Arial" w:ascii="Arial"/>
          <w:color w:val="2A2A2A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8"/>
          <w:sz w:val="22"/>
          <w:szCs w:val="22"/>
        </w:rPr>
        <w:t>Ses</w:t>
      </w:r>
      <w:r>
        <w:rPr>
          <w:rFonts w:cs="Arial" w:hAnsi="Arial" w:eastAsia="Arial" w:ascii="Arial"/>
          <w:color w:val="444444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2A2A2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Ordinaria</w:t>
      </w:r>
      <w:r>
        <w:rPr>
          <w:rFonts w:cs="Arial" w:hAnsi="Arial" w:eastAsia="Arial" w:ascii="Arial"/>
          <w:color w:val="2A2A2A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2"/>
          <w:sz w:val="22"/>
          <w:szCs w:val="22"/>
        </w:rPr>
        <w:t>2023</w:t>
      </w:r>
      <w:r>
        <w:rPr>
          <w:rFonts w:cs="Arial" w:hAnsi="Arial" w:eastAsia="Arial" w:ascii="Arial"/>
          <w:color w:val="444444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ambas</w:t>
      </w:r>
      <w:r>
        <w:rPr>
          <w:rFonts w:cs="Arial" w:hAnsi="Arial" w:eastAsia="Arial" w:ascii="Arial"/>
          <w:color w:val="2A2A2A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Comité</w:t>
      </w:r>
      <w:r>
        <w:rPr>
          <w:rFonts w:cs="Arial" w:hAnsi="Arial" w:eastAsia="Arial" w:ascii="Arial"/>
          <w:color w:val="2A2A2A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Ética</w:t>
      </w:r>
      <w:r>
        <w:rPr>
          <w:rFonts w:cs="Arial" w:hAnsi="Arial" w:eastAsia="Arial" w:ascii="Arial"/>
          <w:color w:val="2A2A2A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Prevención</w:t>
      </w:r>
      <w:r>
        <w:rPr>
          <w:rFonts w:cs="Arial" w:hAnsi="Arial" w:eastAsia="Arial" w:ascii="Arial"/>
          <w:color w:val="2A2A2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Conflicto</w:t>
      </w:r>
      <w:r>
        <w:rPr>
          <w:rFonts w:cs="Arial" w:hAnsi="Arial" w:eastAsia="Arial" w:ascii="Arial"/>
          <w:color w:val="2A2A2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Intereses</w:t>
      </w:r>
      <w:r>
        <w:rPr>
          <w:rFonts w:cs="Arial" w:hAnsi="Arial" w:eastAsia="Arial" w:ascii="Arial"/>
          <w:color w:val="2A2A2A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Órgano</w:t>
      </w:r>
      <w:r>
        <w:rPr>
          <w:rFonts w:cs="Arial" w:hAnsi="Arial" w:eastAsia="Arial" w:ascii="Arial"/>
          <w:color w:val="2A2A2A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4"/>
          <w:sz w:val="22"/>
          <w:szCs w:val="22"/>
        </w:rPr>
        <w:t>Super</w:t>
      </w:r>
      <w:r>
        <w:rPr>
          <w:rFonts w:cs="Arial" w:hAnsi="Arial" w:eastAsia="Arial" w:ascii="Arial"/>
          <w:color w:val="444444"/>
          <w:spacing w:val="0"/>
          <w:w w:val="76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or</w:t>
      </w:r>
      <w:r>
        <w:rPr>
          <w:rFonts w:cs="Arial" w:hAnsi="Arial" w:eastAsia="Arial" w:ascii="Arial"/>
          <w:color w:val="2A2A2A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iscalización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ado</w:t>
      </w:r>
      <w:r>
        <w:rPr>
          <w:rFonts w:cs="Arial" w:hAnsi="Arial" w:eastAsia="Arial" w:ascii="Arial"/>
          <w:color w:val="2A2A2A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4"/>
          <w:sz w:val="22"/>
          <w:szCs w:val="22"/>
        </w:rPr>
        <w:t>México</w:t>
      </w:r>
      <w:r>
        <w:rPr>
          <w:rFonts w:cs="Arial" w:hAnsi="Arial" w:eastAsia="Arial" w:ascii="Arial"/>
          <w:color w:val="444444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444444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color w:val="2A2A2A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2A2A2A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gwe</w:t>
      </w:r>
      <w:r>
        <w:rPr>
          <w:rFonts w:cs="Arial" w:hAnsi="Arial" w:eastAsia="Arial" w:ascii="Arial"/>
          <w:color w:val="2A2A2A"/>
          <w:spacing w:val="-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2A2A2A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aprobó</w:t>
      </w:r>
      <w:r>
        <w:rPr>
          <w:rFonts w:cs="Arial" w:hAnsi="Arial" w:eastAsia="Arial" w:ascii="Arial"/>
          <w:color w:val="2A2A2A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como</w:t>
      </w:r>
      <w:r>
        <w:rPr>
          <w:rFonts w:cs="Arial" w:hAnsi="Arial" w:eastAsia="Arial" w:ascii="Arial"/>
          <w:color w:val="2A2A2A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fecha</w:t>
      </w:r>
      <w:r>
        <w:rPr>
          <w:rFonts w:cs="Arial" w:hAnsi="Arial" w:eastAsia="Arial" w:ascii="Arial"/>
          <w:color w:val="2A2A2A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límite</w:t>
      </w:r>
      <w:r>
        <w:rPr>
          <w:rFonts w:cs="Arial" w:hAnsi="Arial" w:eastAsia="Arial" w:ascii="Arial"/>
          <w:color w:val="2A2A2A"/>
          <w:spacing w:val="-23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el</w:t>
      </w:r>
      <w:r>
        <w:rPr>
          <w:rFonts w:cs="Arial" w:hAnsi="Arial" w:eastAsia="Arial" w:ascii="Arial"/>
          <w:color w:val="2A2A2A"/>
          <w:spacing w:val="-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viernes</w:t>
      </w:r>
      <w:r>
        <w:rPr>
          <w:rFonts w:cs="Arial" w:hAnsi="Arial" w:eastAsia="Arial" w:ascii="Arial"/>
          <w:color w:val="2A2A2A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30</w:t>
      </w:r>
      <w:r>
        <w:rPr>
          <w:rFonts w:cs="Arial" w:hAnsi="Arial" w:eastAsia="Arial" w:ascii="Arial"/>
          <w:color w:val="2A2A2A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junio</w:t>
      </w:r>
      <w:r>
        <w:rPr>
          <w:rFonts w:cs="Arial" w:hAnsi="Arial" w:eastAsia="Arial" w:ascii="Arial"/>
          <w:color w:val="2A2A2A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2023,</w:t>
      </w:r>
      <w:r>
        <w:rPr>
          <w:rFonts w:cs="Arial" w:hAnsi="Arial" w:eastAsia="Arial" w:ascii="Arial"/>
          <w:color w:val="2A2A2A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color w:val="2A2A2A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3"/>
          <w:sz w:val="22"/>
          <w:szCs w:val="22"/>
        </w:rPr>
        <w:t>rea</w:t>
      </w:r>
      <w:r>
        <w:rPr>
          <w:rFonts w:cs="Arial" w:hAnsi="Arial" w:eastAsia="Arial" w:ascii="Arial"/>
          <w:color w:val="444444"/>
          <w:spacing w:val="0"/>
          <w:w w:val="83"/>
          <w:sz w:val="22"/>
          <w:szCs w:val="22"/>
        </w:rPr>
        <w:t>li</w:t>
      </w:r>
      <w:r>
        <w:rPr>
          <w:rFonts w:cs="Arial" w:hAnsi="Arial" w:eastAsia="Arial" w:ascii="Arial"/>
          <w:color w:val="2A2A2A"/>
          <w:spacing w:val="0"/>
          <w:w w:val="101"/>
          <w:sz w:val="22"/>
          <w:szCs w:val="22"/>
        </w:rPr>
        <w:t>z</w:t>
      </w:r>
      <w:r>
        <w:rPr>
          <w:rFonts w:cs="Arial" w:hAnsi="Arial" w:eastAsia="Arial" w:ascii="Arial"/>
          <w:color w:val="444444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right"/>
        <w:spacing w:before="10" w:lineRule="exact" w:line="200"/>
        <w:ind w:right="399"/>
        <w:sectPr>
          <w:pgMar w:header="0" w:footer="106" w:top="600" w:bottom="0" w:left="200" w:right="740"/>
          <w:pgSz w:w="12240" w:h="15840"/>
        </w:sectPr>
      </w:pPr>
      <w:r>
        <w:rPr>
          <w:rFonts w:cs="Arial" w:hAnsi="Arial" w:eastAsia="Arial" w:ascii="Arial"/>
          <w:color w:val="2A2A2A"/>
          <w:spacing w:val="0"/>
          <w:w w:val="100"/>
          <w:position w:val="-3"/>
          <w:sz w:val="22"/>
          <w:szCs w:val="22"/>
        </w:rPr>
        <w:t>una</w:t>
      </w:r>
      <w:r>
        <w:rPr>
          <w:rFonts w:cs="Arial" w:hAnsi="Arial" w:eastAsia="Arial" w:ascii="Arial"/>
          <w:color w:val="2A2A2A"/>
          <w:spacing w:val="29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3"/>
          <w:sz w:val="22"/>
          <w:szCs w:val="22"/>
        </w:rPr>
        <w:t>revisión</w:t>
      </w:r>
      <w:r>
        <w:rPr>
          <w:rFonts w:cs="Arial" w:hAnsi="Arial" w:eastAsia="Arial" w:ascii="Arial"/>
          <w:color w:val="2A2A2A"/>
          <w:spacing w:val="8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3"/>
          <w:sz w:val="22"/>
          <w:szCs w:val="22"/>
        </w:rPr>
        <w:t>por</w:t>
      </w:r>
      <w:r>
        <w:rPr>
          <w:rFonts w:cs="Arial" w:hAnsi="Arial" w:eastAsia="Arial" w:ascii="Arial"/>
          <w:color w:val="2A2A2A"/>
          <w:spacing w:val="36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3"/>
          <w:sz w:val="22"/>
          <w:szCs w:val="22"/>
        </w:rPr>
        <w:t>parte</w:t>
      </w:r>
      <w:r>
        <w:rPr>
          <w:rFonts w:cs="Arial" w:hAnsi="Arial" w:eastAsia="Arial" w:ascii="Arial"/>
          <w:color w:val="2A2A2A"/>
          <w:spacing w:val="23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3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37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3"/>
          <w:sz w:val="22"/>
          <w:szCs w:val="22"/>
        </w:rPr>
        <w:t>cada</w:t>
      </w:r>
      <w:r>
        <w:rPr>
          <w:rFonts w:cs="Arial" w:hAnsi="Arial" w:eastAsia="Arial" w:ascii="Arial"/>
          <w:color w:val="2A2A2A"/>
          <w:spacing w:val="48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3"/>
          <w:sz w:val="22"/>
          <w:szCs w:val="22"/>
        </w:rPr>
        <w:t>integrante</w:t>
      </w:r>
      <w:r>
        <w:rPr>
          <w:rFonts w:cs="Arial" w:hAnsi="Arial" w:eastAsia="Arial" w:ascii="Arial"/>
          <w:color w:val="2A2A2A"/>
          <w:spacing w:val="17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3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31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3"/>
          <w:sz w:val="22"/>
          <w:szCs w:val="22"/>
        </w:rPr>
        <w:t>Comité</w:t>
      </w:r>
      <w:r>
        <w:rPr>
          <w:rFonts w:cs="Arial" w:hAnsi="Arial" w:eastAsia="Arial" w:ascii="Arial"/>
          <w:color w:val="2A2A2A"/>
          <w:spacing w:val="20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3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37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3"/>
          <w:sz w:val="22"/>
          <w:szCs w:val="22"/>
        </w:rPr>
        <w:t>los</w:t>
      </w:r>
      <w:r>
        <w:rPr>
          <w:rFonts w:cs="Arial" w:hAnsi="Arial" w:eastAsia="Arial" w:ascii="Arial"/>
          <w:color w:val="2A2A2A"/>
          <w:spacing w:val="22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3"/>
          <w:sz w:val="22"/>
          <w:szCs w:val="22"/>
        </w:rPr>
        <w:t>docume</w:t>
      </w:r>
      <w:r>
        <w:rPr>
          <w:rFonts w:cs="Arial" w:hAnsi="Arial" w:eastAsia="Arial" w:ascii="Arial"/>
          <w:color w:val="444444"/>
          <w:spacing w:val="0"/>
          <w:w w:val="100"/>
          <w:position w:val="-3"/>
          <w:sz w:val="22"/>
          <w:szCs w:val="22"/>
        </w:rPr>
        <w:t>n</w:t>
      </w:r>
      <w:r>
        <w:rPr>
          <w:rFonts w:cs="Arial" w:hAnsi="Arial" w:eastAsia="Arial" w:ascii="Arial"/>
          <w:color w:val="2A2A2A"/>
          <w:spacing w:val="0"/>
          <w:w w:val="100"/>
          <w:position w:val="-3"/>
          <w:sz w:val="22"/>
          <w:szCs w:val="22"/>
        </w:rPr>
        <w:t>t</w:t>
      </w:r>
      <w:r>
        <w:rPr>
          <w:rFonts w:cs="Arial" w:hAnsi="Arial" w:eastAsia="Arial" w:ascii="Arial"/>
          <w:color w:val="444444"/>
          <w:spacing w:val="0"/>
          <w:w w:val="100"/>
          <w:position w:val="-3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0"/>
          <w:w w:val="100"/>
          <w:position w:val="-3"/>
          <w:sz w:val="22"/>
          <w:szCs w:val="22"/>
        </w:rPr>
        <w:t>s</w:t>
      </w:r>
      <w:r>
        <w:rPr>
          <w:rFonts w:cs="Arial" w:hAnsi="Arial" w:eastAsia="Arial" w:ascii="Arial"/>
          <w:color w:val="2A2A2A"/>
          <w:spacing w:val="39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3"/>
          <w:position w:val="-3"/>
          <w:sz w:val="22"/>
          <w:szCs w:val="22"/>
        </w:rPr>
        <w:t>deno</w:t>
      </w:r>
      <w:r>
        <w:rPr>
          <w:rFonts w:cs="Arial" w:hAnsi="Arial" w:eastAsia="Arial" w:ascii="Arial"/>
          <w:color w:val="444444"/>
          <w:spacing w:val="0"/>
          <w:w w:val="96"/>
          <w:position w:val="-3"/>
          <w:sz w:val="22"/>
          <w:szCs w:val="22"/>
        </w:rPr>
        <w:t>mi</w:t>
      </w:r>
      <w:r>
        <w:rPr>
          <w:rFonts w:cs="Arial" w:hAnsi="Arial" w:eastAsia="Arial" w:ascii="Arial"/>
          <w:color w:val="2A2A2A"/>
          <w:spacing w:val="0"/>
          <w:w w:val="101"/>
          <w:position w:val="-3"/>
          <w:sz w:val="22"/>
          <w:szCs w:val="22"/>
        </w:rPr>
        <w:t>nad</w:t>
      </w:r>
      <w:r>
        <w:rPr>
          <w:rFonts w:cs="Arial" w:hAnsi="Arial" w:eastAsia="Arial" w:ascii="Arial"/>
          <w:color w:val="444444"/>
          <w:spacing w:val="0"/>
          <w:w w:val="97"/>
          <w:position w:val="-3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0"/>
          <w:w w:val="99"/>
          <w:position w:val="-3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8"/>
          <w:szCs w:val="8"/>
        </w:rPr>
        <w:jc w:val="left"/>
        <w:spacing w:lineRule="exact" w:line="1420"/>
        <w:ind w:left="102" w:right="-230"/>
      </w:pPr>
      <w:r>
        <w:pict>
          <v:shape type="#_x0000_t202" style="position:absolute;margin-left:24.12pt;margin-top:50.9507pt;width:10.9692pt;height:36pt;mso-position-horizontal-relative:page;mso-position-vertical-relative:paragraph;z-index:-1143" filled="f" stroked="f">
            <v:textbox inset="0,0,0,0">
              <w:txbxContent>
                <w:p>
                  <w:pPr>
                    <w:rPr>
                      <w:rFonts w:cs="Arial MT" w:hAnsi="Arial MT" w:eastAsia="Arial MT" w:ascii="Arial MT"/>
                      <w:sz w:val="72"/>
                      <w:szCs w:val="72"/>
                    </w:rPr>
                    <w:jc w:val="left"/>
                    <w:spacing w:lineRule="exact" w:line="720"/>
                    <w:ind w:right="-128"/>
                  </w:pPr>
                  <w:r>
                    <w:rPr>
                      <w:rFonts w:cs="Arial MT" w:hAnsi="Arial MT" w:eastAsia="Arial MT" w:ascii="Arial MT"/>
                      <w:i/>
                      <w:color w:val="8787B1"/>
                      <w:spacing w:val="0"/>
                      <w:w w:val="109"/>
                      <w:position w:val="-1"/>
                      <w:sz w:val="72"/>
                      <w:szCs w:val="72"/>
                    </w:rPr>
                    <w:t>t</w:t>
                  </w:r>
                  <w:r>
                    <w:rPr>
                      <w:rFonts w:cs="Arial MT" w:hAnsi="Arial MT" w:eastAsia="Arial MT" w:ascii="Arial MT"/>
                      <w:color w:val="000000"/>
                      <w:spacing w:val="0"/>
                      <w:w w:val="100"/>
                      <w:position w:val="0"/>
                      <w:sz w:val="72"/>
                      <w:szCs w:val="7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49"/>
          <w:position w:val="1"/>
          <w:sz w:val="140"/>
          <w:szCs w:val="140"/>
        </w:rPr>
        <w:t>-----</w:t>
      </w:r>
      <w:r>
        <w:rPr>
          <w:rFonts w:cs="Arial" w:hAnsi="Arial" w:eastAsia="Arial" w:ascii="Arial"/>
          <w:spacing w:val="-131"/>
          <w:w w:val="49"/>
          <w:position w:val="1"/>
          <w:sz w:val="140"/>
          <w:szCs w:val="140"/>
        </w:rPr>
        <w:t>-</w:t>
      </w:r>
      <w:r>
        <w:rPr>
          <w:rFonts w:cs="Times New Roman" w:hAnsi="Times New Roman" w:eastAsia="Times New Roman" w:ascii="Times New Roman"/>
          <w:color w:val="645D87"/>
          <w:spacing w:val="0"/>
          <w:w w:val="109"/>
          <w:position w:val="23"/>
          <w:sz w:val="8"/>
          <w:szCs w:val="8"/>
        </w:rPr>
        <w:t>T</w:t>
      </w:r>
      <w:r>
        <w:rPr>
          <w:rFonts w:cs="Times New Roman" w:hAnsi="Times New Roman" w:eastAsia="Times New Roman" w:ascii="Times New Roman"/>
          <w:color w:val="645D87"/>
          <w:spacing w:val="0"/>
          <w:w w:val="100"/>
          <w:position w:val="23"/>
          <w:sz w:val="8"/>
          <w:szCs w:val="8"/>
        </w:rPr>
        <w:t>    </w:t>
      </w:r>
      <w:r>
        <w:rPr>
          <w:rFonts w:cs="Times New Roman" w:hAnsi="Times New Roman" w:eastAsia="Times New Roman" w:ascii="Times New Roman"/>
          <w:color w:val="645D87"/>
          <w:spacing w:val="5"/>
          <w:w w:val="100"/>
          <w:position w:val="23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color w:val="8787B1"/>
          <w:spacing w:val="0"/>
          <w:w w:val="109"/>
          <w:position w:val="23"/>
          <w:sz w:val="8"/>
          <w:szCs w:val="8"/>
        </w:rPr>
        <w:t>'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8"/>
          <w:szCs w:val="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85"/>
        <w:ind w:left="7"/>
      </w:pPr>
      <w:r>
        <w:br w:type="column"/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"Carta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Compromiso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Ética"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"Guía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Práctica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2"/>
          <w:sz w:val="22"/>
          <w:szCs w:val="22"/>
        </w:rPr>
        <w:t>É</w:t>
      </w:r>
      <w:r>
        <w:rPr>
          <w:rFonts w:cs="Arial" w:hAnsi="Arial" w:eastAsia="Arial" w:ascii="Arial"/>
          <w:color w:val="444444"/>
          <w:spacing w:val="0"/>
          <w:w w:val="92"/>
          <w:sz w:val="22"/>
          <w:szCs w:val="22"/>
        </w:rPr>
        <w:t>ti</w:t>
      </w:r>
      <w:r>
        <w:rPr>
          <w:rFonts w:cs="Arial" w:hAnsi="Arial" w:eastAsia="Arial" w:ascii="Arial"/>
          <w:color w:val="2A2A2A"/>
          <w:spacing w:val="0"/>
          <w:w w:val="92"/>
          <w:sz w:val="22"/>
          <w:szCs w:val="22"/>
        </w:rPr>
        <w:t>ca</w:t>
      </w:r>
      <w:r>
        <w:rPr>
          <w:rFonts w:cs="Arial" w:hAnsi="Arial" w:eastAsia="Arial" w:ascii="Arial"/>
          <w:color w:val="2A2A2A"/>
          <w:spacing w:val="0"/>
          <w:w w:val="92"/>
          <w:sz w:val="22"/>
          <w:szCs w:val="22"/>
        </w:rPr>
        <w:t>  </w:t>
      </w:r>
      <w:r>
        <w:rPr>
          <w:rFonts w:cs="Arial" w:hAnsi="Arial" w:eastAsia="Arial" w:ascii="Arial"/>
          <w:color w:val="2A2A2A"/>
          <w:spacing w:val="11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Órgano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Supe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56"/>
        <w:sectPr>
          <w:type w:val="continuous"/>
          <w:pgSz w:w="12240" w:h="15840"/>
          <w:pgMar w:top="680" w:bottom="0" w:left="200" w:right="740"/>
          <w:cols w:num="2" w:equalWidth="off">
            <w:col w:w="1544" w:space="524"/>
            <w:col w:w="9232"/>
          </w:cols>
        </w:sectPr>
      </w:pP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Fiscalización</w:t>
      </w:r>
      <w:r>
        <w:rPr>
          <w:rFonts w:cs="Arial" w:hAnsi="Arial" w:eastAsia="Arial" w:ascii="Arial"/>
          <w:color w:val="2A2A2A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color w:val="2A2A2A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2"/>
          <w:sz w:val="22"/>
          <w:szCs w:val="22"/>
        </w:rPr>
        <w:t>México"</w:t>
      </w:r>
      <w:r>
        <w:rPr>
          <w:rFonts w:cs="Arial" w:hAnsi="Arial" w:eastAsia="Arial" w:ascii="Arial"/>
          <w:color w:val="444444"/>
          <w:spacing w:val="0"/>
          <w:w w:val="6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ind w:left="1208" w:right="2448"/>
      </w:pPr>
      <w:r>
        <w:rPr>
          <w:rFonts w:cs="Arial" w:hAnsi="Arial" w:eastAsia="Arial" w:ascii="Arial"/>
          <w:color w:val="5D5D5D"/>
          <w:spacing w:val="0"/>
          <w:w w:val="83"/>
          <w:sz w:val="16"/>
          <w:szCs w:val="16"/>
        </w:rPr>
        <w:t>C</w:t>
      </w:r>
      <w:r>
        <w:rPr>
          <w:rFonts w:cs="Arial" w:hAnsi="Arial" w:eastAsia="Arial" w:ascii="Arial"/>
          <w:color w:val="444444"/>
          <w:spacing w:val="0"/>
          <w:w w:val="83"/>
          <w:sz w:val="16"/>
          <w:szCs w:val="16"/>
        </w:rPr>
        <w:t>a</w:t>
      </w:r>
      <w:r>
        <w:rPr>
          <w:rFonts w:cs="Arial" w:hAnsi="Arial" w:eastAsia="Arial" w:ascii="Arial"/>
          <w:color w:val="5D5D5D"/>
          <w:spacing w:val="0"/>
          <w:w w:val="83"/>
          <w:sz w:val="16"/>
          <w:szCs w:val="16"/>
        </w:rPr>
        <w:t>lle</w:t>
      </w:r>
      <w:r>
        <w:rPr>
          <w:rFonts w:cs="Arial" w:hAnsi="Arial" w:eastAsia="Arial" w:ascii="Arial"/>
          <w:color w:val="5D5D5D"/>
          <w:spacing w:val="17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444444"/>
          <w:spacing w:val="0"/>
          <w:w w:val="83"/>
          <w:sz w:val="16"/>
          <w:szCs w:val="16"/>
        </w:rPr>
        <w:t>M</w:t>
      </w:r>
      <w:r>
        <w:rPr>
          <w:rFonts w:cs="Arial" w:hAnsi="Arial" w:eastAsia="Arial" w:ascii="Arial"/>
          <w:color w:val="5D5D5D"/>
          <w:spacing w:val="0"/>
          <w:w w:val="83"/>
          <w:sz w:val="16"/>
          <w:szCs w:val="16"/>
        </w:rPr>
        <w:t>aria</w:t>
      </w:r>
      <w:r>
        <w:rPr>
          <w:rFonts w:cs="Arial" w:hAnsi="Arial" w:eastAsia="Arial" w:ascii="Arial"/>
          <w:color w:val="444444"/>
          <w:spacing w:val="0"/>
          <w:w w:val="83"/>
          <w:sz w:val="16"/>
          <w:szCs w:val="16"/>
        </w:rPr>
        <w:t>n</w:t>
      </w:r>
      <w:r>
        <w:rPr>
          <w:rFonts w:cs="Arial" w:hAnsi="Arial" w:eastAsia="Arial" w:ascii="Arial"/>
          <w:color w:val="5D5D5D"/>
          <w:spacing w:val="0"/>
          <w:w w:val="83"/>
          <w:sz w:val="16"/>
          <w:szCs w:val="16"/>
        </w:rPr>
        <w:t>o</w:t>
      </w:r>
      <w:r>
        <w:rPr>
          <w:rFonts w:cs="Arial" w:hAnsi="Arial" w:eastAsia="Arial" w:ascii="Arial"/>
          <w:color w:val="5D5D5D"/>
          <w:spacing w:val="25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444444"/>
          <w:spacing w:val="0"/>
          <w:w w:val="83"/>
          <w:sz w:val="16"/>
          <w:szCs w:val="16"/>
        </w:rPr>
        <w:t>M</w:t>
      </w:r>
      <w:r>
        <w:rPr>
          <w:rFonts w:cs="Arial" w:hAnsi="Arial" w:eastAsia="Arial" w:ascii="Arial"/>
          <w:color w:val="5D5D5D"/>
          <w:spacing w:val="0"/>
          <w:w w:val="83"/>
          <w:sz w:val="16"/>
          <w:szCs w:val="16"/>
        </w:rPr>
        <w:t>atamo</w:t>
      </w:r>
      <w:r>
        <w:rPr>
          <w:rFonts w:cs="Arial" w:hAnsi="Arial" w:eastAsia="Arial" w:ascii="Arial"/>
          <w:color w:val="444444"/>
          <w:spacing w:val="0"/>
          <w:w w:val="83"/>
          <w:sz w:val="16"/>
          <w:szCs w:val="16"/>
        </w:rPr>
        <w:t>r</w:t>
      </w:r>
      <w:r>
        <w:rPr>
          <w:rFonts w:cs="Arial" w:hAnsi="Arial" w:eastAsia="Arial" w:ascii="Arial"/>
          <w:color w:val="5D5D5D"/>
          <w:spacing w:val="0"/>
          <w:w w:val="83"/>
          <w:sz w:val="16"/>
          <w:szCs w:val="16"/>
        </w:rPr>
        <w:t>os</w:t>
      </w:r>
      <w:r>
        <w:rPr>
          <w:rFonts w:cs="Arial" w:hAnsi="Arial" w:eastAsia="Arial" w:ascii="Arial"/>
          <w:color w:val="5D5D5D"/>
          <w:spacing w:val="33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444444"/>
          <w:spacing w:val="0"/>
          <w:w w:val="85"/>
          <w:sz w:val="16"/>
          <w:szCs w:val="16"/>
        </w:rPr>
        <w:t>No</w:t>
      </w:r>
      <w:r>
        <w:rPr>
          <w:rFonts w:cs="Arial" w:hAnsi="Arial" w:eastAsia="Arial" w:ascii="Arial"/>
          <w:color w:val="5D5D5D"/>
          <w:spacing w:val="0"/>
          <w:w w:val="31"/>
          <w:sz w:val="16"/>
          <w:szCs w:val="16"/>
        </w:rPr>
        <w:t>.</w:t>
      </w:r>
      <w:r>
        <w:rPr>
          <w:rFonts w:cs="Arial" w:hAnsi="Arial" w:eastAsia="Arial" w:ascii="Arial"/>
          <w:color w:val="5D5D5D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D5D5D"/>
          <w:spacing w:val="-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27272"/>
          <w:spacing w:val="0"/>
          <w:w w:val="46"/>
          <w:sz w:val="16"/>
          <w:szCs w:val="16"/>
        </w:rPr>
        <w:t>1</w:t>
      </w:r>
      <w:r>
        <w:rPr>
          <w:rFonts w:cs="Arial" w:hAnsi="Arial" w:eastAsia="Arial" w:ascii="Arial"/>
          <w:color w:val="5D5D5D"/>
          <w:spacing w:val="0"/>
          <w:w w:val="82"/>
          <w:sz w:val="16"/>
          <w:szCs w:val="16"/>
        </w:rPr>
        <w:t>06.</w:t>
      </w:r>
      <w:r>
        <w:rPr>
          <w:rFonts w:cs="Arial" w:hAnsi="Arial" w:eastAsia="Arial" w:ascii="Arial"/>
          <w:color w:val="5D5D5D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D5D5D"/>
          <w:spacing w:val="-2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44444"/>
          <w:spacing w:val="0"/>
          <w:w w:val="85"/>
          <w:sz w:val="16"/>
          <w:szCs w:val="16"/>
        </w:rPr>
        <w:t>D</w:t>
      </w:r>
      <w:r>
        <w:rPr>
          <w:rFonts w:cs="Arial" w:hAnsi="Arial" w:eastAsia="Arial" w:ascii="Arial"/>
          <w:color w:val="5D5D5D"/>
          <w:spacing w:val="0"/>
          <w:w w:val="85"/>
          <w:sz w:val="16"/>
          <w:szCs w:val="16"/>
        </w:rPr>
        <w:t>e</w:t>
      </w:r>
      <w:r>
        <w:rPr>
          <w:rFonts w:cs="Arial" w:hAnsi="Arial" w:eastAsia="Arial" w:ascii="Arial"/>
          <w:color w:val="727272"/>
          <w:spacing w:val="0"/>
          <w:w w:val="85"/>
          <w:sz w:val="16"/>
          <w:szCs w:val="16"/>
        </w:rPr>
        <w:t>le</w:t>
      </w:r>
      <w:r>
        <w:rPr>
          <w:rFonts w:cs="Arial" w:hAnsi="Arial" w:eastAsia="Arial" w:ascii="Arial"/>
          <w:color w:val="5D5D5D"/>
          <w:spacing w:val="0"/>
          <w:w w:val="85"/>
          <w:sz w:val="16"/>
          <w:szCs w:val="16"/>
        </w:rPr>
        <w:t>ga</w:t>
      </w:r>
      <w:r>
        <w:rPr>
          <w:rFonts w:cs="Arial" w:hAnsi="Arial" w:eastAsia="Arial" w:ascii="Arial"/>
          <w:color w:val="444444"/>
          <w:spacing w:val="0"/>
          <w:w w:val="85"/>
          <w:sz w:val="16"/>
          <w:szCs w:val="16"/>
        </w:rPr>
        <w:t>ci</w:t>
      </w:r>
      <w:r>
        <w:rPr>
          <w:rFonts w:cs="Arial" w:hAnsi="Arial" w:eastAsia="Arial" w:ascii="Arial"/>
          <w:color w:val="727272"/>
          <w:spacing w:val="0"/>
          <w:w w:val="85"/>
          <w:sz w:val="16"/>
          <w:szCs w:val="16"/>
        </w:rPr>
        <w:t>ó</w:t>
      </w:r>
      <w:r>
        <w:rPr>
          <w:rFonts w:cs="Arial" w:hAnsi="Arial" w:eastAsia="Arial" w:ascii="Arial"/>
          <w:color w:val="444444"/>
          <w:spacing w:val="0"/>
          <w:w w:val="85"/>
          <w:sz w:val="16"/>
          <w:szCs w:val="16"/>
        </w:rPr>
        <w:t>n</w:t>
      </w:r>
      <w:r>
        <w:rPr>
          <w:rFonts w:cs="Arial" w:hAnsi="Arial" w:eastAsia="Arial" w:ascii="Arial"/>
          <w:color w:val="444444"/>
          <w:spacing w:val="22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5D5D5D"/>
          <w:spacing w:val="0"/>
          <w:w w:val="85"/>
          <w:sz w:val="16"/>
          <w:szCs w:val="16"/>
        </w:rPr>
        <w:t>Cen</w:t>
      </w:r>
      <w:r>
        <w:rPr>
          <w:rFonts w:cs="Arial" w:hAnsi="Arial" w:eastAsia="Arial" w:ascii="Arial"/>
          <w:color w:val="727272"/>
          <w:spacing w:val="0"/>
          <w:w w:val="85"/>
          <w:sz w:val="16"/>
          <w:szCs w:val="16"/>
        </w:rPr>
        <w:t>t</w:t>
      </w:r>
      <w:r>
        <w:rPr>
          <w:rFonts w:cs="Arial" w:hAnsi="Arial" w:eastAsia="Arial" w:ascii="Arial"/>
          <w:color w:val="444444"/>
          <w:spacing w:val="0"/>
          <w:w w:val="85"/>
          <w:sz w:val="16"/>
          <w:szCs w:val="16"/>
        </w:rPr>
        <w:t>r</w:t>
      </w:r>
      <w:r>
        <w:rPr>
          <w:rFonts w:cs="Arial" w:hAnsi="Arial" w:eastAsia="Arial" w:ascii="Arial"/>
          <w:color w:val="5D5D5D"/>
          <w:spacing w:val="0"/>
          <w:w w:val="85"/>
          <w:sz w:val="16"/>
          <w:szCs w:val="16"/>
        </w:rPr>
        <w:t>o</w:t>
      </w:r>
      <w:r>
        <w:rPr>
          <w:rFonts w:cs="Arial" w:hAnsi="Arial" w:eastAsia="Arial" w:ascii="Arial"/>
          <w:color w:val="5D5D5D"/>
          <w:spacing w:val="10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444444"/>
          <w:spacing w:val="0"/>
          <w:w w:val="79"/>
          <w:sz w:val="16"/>
          <w:szCs w:val="16"/>
        </w:rPr>
        <w:t>Hi</w:t>
      </w:r>
      <w:r>
        <w:rPr>
          <w:rFonts w:cs="Arial" w:hAnsi="Arial" w:eastAsia="Arial" w:ascii="Arial"/>
          <w:color w:val="5D5D5D"/>
          <w:spacing w:val="0"/>
          <w:w w:val="82"/>
          <w:sz w:val="16"/>
          <w:szCs w:val="16"/>
        </w:rPr>
        <w:t>stó</w:t>
      </w:r>
      <w:r>
        <w:rPr>
          <w:rFonts w:cs="Arial" w:hAnsi="Arial" w:eastAsia="Arial" w:ascii="Arial"/>
          <w:color w:val="727272"/>
          <w:spacing w:val="0"/>
          <w:w w:val="63"/>
          <w:sz w:val="16"/>
          <w:szCs w:val="16"/>
        </w:rPr>
        <w:t>ri</w:t>
      </w:r>
      <w:r>
        <w:rPr>
          <w:rFonts w:cs="Arial" w:hAnsi="Arial" w:eastAsia="Arial" w:ascii="Arial"/>
          <w:color w:val="5D5D5D"/>
          <w:spacing w:val="0"/>
          <w:w w:val="95"/>
          <w:sz w:val="16"/>
          <w:szCs w:val="16"/>
        </w:rPr>
        <w:t>co</w:t>
      </w:r>
      <w:r>
        <w:rPr>
          <w:rFonts w:cs="Arial" w:hAnsi="Arial" w:eastAsia="Arial" w:ascii="Arial"/>
          <w:color w:val="444444"/>
          <w:spacing w:val="0"/>
          <w:w w:val="31"/>
          <w:sz w:val="16"/>
          <w:szCs w:val="16"/>
        </w:rPr>
        <w:t>,</w:t>
      </w:r>
      <w:r>
        <w:rPr>
          <w:rFonts w:cs="Arial" w:hAnsi="Arial" w:eastAsia="Arial" w:ascii="Arial"/>
          <w:color w:val="44444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44444"/>
          <w:spacing w:val="-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D5D5D"/>
          <w:spacing w:val="0"/>
          <w:w w:val="83"/>
          <w:sz w:val="16"/>
          <w:szCs w:val="16"/>
        </w:rPr>
        <w:t>Co</w:t>
      </w:r>
      <w:r>
        <w:rPr>
          <w:rFonts w:cs="Arial" w:hAnsi="Arial" w:eastAsia="Arial" w:ascii="Arial"/>
          <w:color w:val="444444"/>
          <w:spacing w:val="0"/>
          <w:w w:val="83"/>
          <w:sz w:val="16"/>
          <w:szCs w:val="16"/>
        </w:rPr>
        <w:t>lo</w:t>
      </w:r>
      <w:r>
        <w:rPr>
          <w:rFonts w:cs="Arial" w:hAnsi="Arial" w:eastAsia="Arial" w:ascii="Arial"/>
          <w:color w:val="727272"/>
          <w:spacing w:val="0"/>
          <w:w w:val="83"/>
          <w:sz w:val="16"/>
          <w:szCs w:val="16"/>
        </w:rPr>
        <w:t>ni</w:t>
      </w:r>
      <w:r>
        <w:rPr>
          <w:rFonts w:cs="Arial" w:hAnsi="Arial" w:eastAsia="Arial" w:ascii="Arial"/>
          <w:color w:val="5D5D5D"/>
          <w:spacing w:val="0"/>
          <w:w w:val="83"/>
          <w:sz w:val="16"/>
          <w:szCs w:val="16"/>
        </w:rPr>
        <w:t>a</w:t>
      </w:r>
      <w:r>
        <w:rPr>
          <w:rFonts w:cs="Arial" w:hAnsi="Arial" w:eastAsia="Arial" w:ascii="Arial"/>
          <w:color w:val="5D5D5D"/>
          <w:spacing w:val="12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5D5D5D"/>
          <w:spacing w:val="0"/>
          <w:w w:val="89"/>
          <w:sz w:val="16"/>
          <w:szCs w:val="16"/>
        </w:rPr>
        <w:t>Ce</w:t>
      </w:r>
      <w:r>
        <w:rPr>
          <w:rFonts w:cs="Arial" w:hAnsi="Arial" w:eastAsia="Arial" w:ascii="Arial"/>
          <w:color w:val="727272"/>
          <w:spacing w:val="0"/>
          <w:w w:val="84"/>
          <w:sz w:val="16"/>
          <w:szCs w:val="16"/>
        </w:rPr>
        <w:t>nt</w:t>
      </w:r>
      <w:r>
        <w:rPr>
          <w:rFonts w:cs="Arial" w:hAnsi="Arial" w:eastAsia="Arial" w:ascii="Arial"/>
          <w:color w:val="5D5D5D"/>
          <w:spacing w:val="0"/>
          <w:w w:val="78"/>
          <w:sz w:val="16"/>
          <w:szCs w:val="16"/>
        </w:rPr>
        <w:t>ro</w:t>
      </w:r>
      <w:r>
        <w:rPr>
          <w:rFonts w:cs="Arial" w:hAnsi="Arial" w:eastAsia="Arial" w:ascii="Arial"/>
          <w:color w:val="444444"/>
          <w:spacing w:val="0"/>
          <w:w w:val="31"/>
          <w:sz w:val="16"/>
          <w:szCs w:val="16"/>
        </w:rPr>
        <w:t>,</w:t>
      </w:r>
      <w:r>
        <w:rPr>
          <w:rFonts w:cs="Arial" w:hAnsi="Arial" w:eastAsia="Arial" w:ascii="Arial"/>
          <w:color w:val="444444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D5D5D"/>
          <w:spacing w:val="0"/>
          <w:w w:val="86"/>
          <w:sz w:val="16"/>
          <w:szCs w:val="16"/>
        </w:rPr>
        <w:t>To</w:t>
      </w:r>
      <w:r>
        <w:rPr>
          <w:rFonts w:cs="Arial" w:hAnsi="Arial" w:eastAsia="Arial" w:ascii="Arial"/>
          <w:color w:val="727272"/>
          <w:spacing w:val="0"/>
          <w:w w:val="59"/>
          <w:sz w:val="16"/>
          <w:szCs w:val="16"/>
        </w:rPr>
        <w:t>l</w:t>
      </w:r>
      <w:r>
        <w:rPr>
          <w:rFonts w:cs="Arial" w:hAnsi="Arial" w:eastAsia="Arial" w:ascii="Arial"/>
          <w:color w:val="444444"/>
          <w:spacing w:val="0"/>
          <w:w w:val="78"/>
          <w:sz w:val="16"/>
          <w:szCs w:val="16"/>
        </w:rPr>
        <w:t>u</w:t>
      </w:r>
      <w:r>
        <w:rPr>
          <w:rFonts w:cs="Arial" w:hAnsi="Arial" w:eastAsia="Arial" w:ascii="Arial"/>
          <w:color w:val="5D5D5D"/>
          <w:spacing w:val="0"/>
          <w:w w:val="83"/>
          <w:sz w:val="16"/>
          <w:szCs w:val="16"/>
        </w:rPr>
        <w:t>ca</w:t>
      </w:r>
      <w:r>
        <w:rPr>
          <w:rFonts w:cs="Arial" w:hAnsi="Arial" w:eastAsia="Arial" w:ascii="Arial"/>
          <w:color w:val="5D5D5D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D5D5D"/>
          <w:spacing w:val="-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D5D5D"/>
          <w:spacing w:val="0"/>
          <w:w w:val="86"/>
          <w:sz w:val="16"/>
          <w:szCs w:val="16"/>
        </w:rPr>
        <w:t>de</w:t>
      </w:r>
      <w:r>
        <w:rPr>
          <w:rFonts w:cs="Arial" w:hAnsi="Arial" w:eastAsia="Arial" w:ascii="Arial"/>
          <w:color w:val="5D5D5D"/>
          <w:spacing w:val="8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5D5D5D"/>
          <w:spacing w:val="0"/>
          <w:w w:val="82"/>
          <w:sz w:val="16"/>
          <w:szCs w:val="16"/>
        </w:rPr>
        <w:t>Le</w:t>
      </w:r>
      <w:r>
        <w:rPr>
          <w:rFonts w:cs="Arial" w:hAnsi="Arial" w:eastAsia="Arial" w:ascii="Arial"/>
          <w:color w:val="727272"/>
          <w:spacing w:val="0"/>
          <w:w w:val="79"/>
          <w:sz w:val="16"/>
          <w:szCs w:val="16"/>
        </w:rPr>
        <w:t>r</w:t>
      </w:r>
      <w:r>
        <w:rPr>
          <w:rFonts w:cs="Arial" w:hAnsi="Arial" w:eastAsia="Arial" w:ascii="Arial"/>
          <w:color w:val="5D5D5D"/>
          <w:spacing w:val="0"/>
          <w:w w:val="86"/>
          <w:sz w:val="16"/>
          <w:szCs w:val="16"/>
        </w:rPr>
        <w:t>do</w:t>
      </w:r>
      <w:r>
        <w:rPr>
          <w:rFonts w:cs="Arial" w:hAnsi="Arial" w:eastAsia="Arial" w:ascii="Arial"/>
          <w:color w:val="444444"/>
          <w:spacing w:val="0"/>
          <w:w w:val="31"/>
          <w:sz w:val="16"/>
          <w:szCs w:val="16"/>
        </w:rPr>
        <w:t>.</w:t>
      </w:r>
      <w:r>
        <w:rPr>
          <w:rFonts w:cs="Arial" w:hAnsi="Arial" w:eastAsia="Arial" w:ascii="Arial"/>
          <w:color w:val="44444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44444"/>
          <w:spacing w:val="-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D5D5D"/>
          <w:spacing w:val="0"/>
          <w:w w:val="84"/>
          <w:sz w:val="16"/>
          <w:szCs w:val="16"/>
        </w:rPr>
        <w:t>E</w:t>
      </w:r>
      <w:r>
        <w:rPr>
          <w:rFonts w:cs="Arial" w:hAnsi="Arial" w:eastAsia="Arial" w:ascii="Arial"/>
          <w:color w:val="727272"/>
          <w:spacing w:val="0"/>
          <w:w w:val="84"/>
          <w:sz w:val="16"/>
          <w:szCs w:val="16"/>
        </w:rPr>
        <w:t>st</w:t>
      </w:r>
      <w:r>
        <w:rPr>
          <w:rFonts w:cs="Arial" w:hAnsi="Arial" w:eastAsia="Arial" w:ascii="Arial"/>
          <w:color w:val="5D5D5D"/>
          <w:spacing w:val="0"/>
          <w:w w:val="84"/>
          <w:sz w:val="16"/>
          <w:szCs w:val="16"/>
        </w:rPr>
        <w:t>ad</w:t>
      </w:r>
      <w:r>
        <w:rPr>
          <w:rFonts w:cs="Arial" w:hAnsi="Arial" w:eastAsia="Arial" w:ascii="Arial"/>
          <w:color w:val="808080"/>
          <w:spacing w:val="0"/>
          <w:w w:val="84"/>
          <w:sz w:val="16"/>
          <w:szCs w:val="16"/>
        </w:rPr>
        <w:t>o</w:t>
      </w:r>
      <w:r>
        <w:rPr>
          <w:rFonts w:cs="Arial" w:hAnsi="Arial" w:eastAsia="Arial" w:ascii="Arial"/>
          <w:color w:val="808080"/>
          <w:spacing w:val="15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727272"/>
          <w:spacing w:val="0"/>
          <w:w w:val="84"/>
          <w:sz w:val="16"/>
          <w:szCs w:val="16"/>
        </w:rPr>
        <w:t>de</w:t>
      </w:r>
      <w:r>
        <w:rPr>
          <w:rFonts w:cs="Arial" w:hAnsi="Arial" w:eastAsia="Arial" w:ascii="Arial"/>
          <w:color w:val="727272"/>
          <w:spacing w:val="13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727272"/>
          <w:spacing w:val="0"/>
          <w:w w:val="84"/>
          <w:sz w:val="16"/>
          <w:szCs w:val="16"/>
        </w:rPr>
        <w:t>M</w:t>
      </w:r>
      <w:r>
        <w:rPr>
          <w:rFonts w:cs="Arial" w:hAnsi="Arial" w:eastAsia="Arial" w:ascii="Arial"/>
          <w:color w:val="808080"/>
          <w:spacing w:val="0"/>
          <w:w w:val="87"/>
          <w:sz w:val="16"/>
          <w:szCs w:val="16"/>
        </w:rPr>
        <w:t>éx</w:t>
      </w:r>
      <w:r>
        <w:rPr>
          <w:rFonts w:cs="Arial" w:hAnsi="Arial" w:eastAsia="Arial" w:ascii="Arial"/>
          <w:color w:val="5D5D5D"/>
          <w:spacing w:val="0"/>
          <w:w w:val="39"/>
          <w:sz w:val="16"/>
          <w:szCs w:val="16"/>
        </w:rPr>
        <w:t>i</w:t>
      </w:r>
      <w:r>
        <w:rPr>
          <w:rFonts w:cs="Arial" w:hAnsi="Arial" w:eastAsia="Arial" w:ascii="Arial"/>
          <w:color w:val="727272"/>
          <w:spacing w:val="0"/>
          <w:w w:val="95"/>
          <w:sz w:val="16"/>
          <w:szCs w:val="16"/>
        </w:rPr>
        <w:t>co</w:t>
      </w:r>
      <w:r>
        <w:rPr>
          <w:rFonts w:cs="Arial" w:hAnsi="Arial" w:eastAsia="Arial" w:ascii="Arial"/>
          <w:color w:val="444444"/>
          <w:spacing w:val="0"/>
          <w:w w:val="31"/>
          <w:sz w:val="16"/>
          <w:szCs w:val="16"/>
        </w:rPr>
        <w:t>.</w:t>
      </w:r>
      <w:r>
        <w:rPr>
          <w:rFonts w:cs="Arial" w:hAnsi="Arial" w:eastAsia="Arial" w:ascii="Arial"/>
          <w:color w:val="444444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27272"/>
          <w:spacing w:val="0"/>
          <w:w w:val="91"/>
          <w:sz w:val="16"/>
          <w:szCs w:val="16"/>
        </w:rPr>
        <w:t>C</w:t>
      </w:r>
      <w:r>
        <w:rPr>
          <w:rFonts w:cs="Arial" w:hAnsi="Arial" w:eastAsia="Arial" w:ascii="Arial"/>
          <w:color w:val="808080"/>
          <w:spacing w:val="0"/>
          <w:w w:val="47"/>
          <w:sz w:val="16"/>
          <w:szCs w:val="16"/>
        </w:rPr>
        <w:t>.</w:t>
      </w:r>
      <w:r>
        <w:rPr>
          <w:rFonts w:cs="Arial" w:hAnsi="Arial" w:eastAsia="Arial" w:ascii="Arial"/>
          <w:color w:val="808080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27272"/>
          <w:spacing w:val="0"/>
          <w:w w:val="79"/>
          <w:sz w:val="16"/>
          <w:szCs w:val="16"/>
        </w:rPr>
        <w:t>P</w:t>
      </w:r>
      <w:r>
        <w:rPr>
          <w:rFonts w:cs="Arial" w:hAnsi="Arial" w:eastAsia="Arial" w:ascii="Arial"/>
          <w:color w:val="444444"/>
          <w:spacing w:val="0"/>
          <w:w w:val="31"/>
          <w:sz w:val="16"/>
          <w:szCs w:val="16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before="94"/>
        <w:ind w:left="906" w:right="1999"/>
      </w:pPr>
      <w:r>
        <w:rPr>
          <w:rFonts w:cs="Arial" w:hAnsi="Arial" w:eastAsia="Arial" w:ascii="Arial"/>
          <w:color w:val="5D5D5D"/>
          <w:spacing w:val="0"/>
          <w:w w:val="89"/>
          <w:sz w:val="14"/>
          <w:szCs w:val="14"/>
        </w:rPr>
        <w:t>Es</w:t>
      </w:r>
      <w:r>
        <w:rPr>
          <w:rFonts w:cs="Arial" w:hAnsi="Arial" w:eastAsia="Arial" w:ascii="Arial"/>
          <w:color w:val="727272"/>
          <w:spacing w:val="0"/>
          <w:w w:val="89"/>
          <w:sz w:val="14"/>
          <w:szCs w:val="14"/>
        </w:rPr>
        <w:t>te</w:t>
      </w:r>
      <w:r>
        <w:rPr>
          <w:rFonts w:cs="Arial" w:hAnsi="Arial" w:eastAsia="Arial" w:ascii="Arial"/>
          <w:color w:val="727272"/>
          <w:spacing w:val="2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727272"/>
          <w:spacing w:val="0"/>
          <w:w w:val="89"/>
          <w:sz w:val="14"/>
          <w:szCs w:val="14"/>
        </w:rPr>
        <w:t>do</w:t>
      </w:r>
      <w:r>
        <w:rPr>
          <w:rFonts w:cs="Arial" w:hAnsi="Arial" w:eastAsia="Arial" w:ascii="Arial"/>
          <w:color w:val="5D5D5D"/>
          <w:spacing w:val="0"/>
          <w:w w:val="89"/>
          <w:sz w:val="14"/>
          <w:szCs w:val="14"/>
        </w:rPr>
        <w:t>c</w:t>
      </w:r>
      <w:r>
        <w:rPr>
          <w:rFonts w:cs="Arial" w:hAnsi="Arial" w:eastAsia="Arial" w:ascii="Arial"/>
          <w:color w:val="808080"/>
          <w:spacing w:val="0"/>
          <w:w w:val="89"/>
          <w:sz w:val="14"/>
          <w:szCs w:val="14"/>
        </w:rPr>
        <w:t>um</w:t>
      </w:r>
      <w:r>
        <w:rPr>
          <w:rFonts w:cs="Arial" w:hAnsi="Arial" w:eastAsia="Arial" w:ascii="Arial"/>
          <w:color w:val="727272"/>
          <w:spacing w:val="0"/>
          <w:w w:val="89"/>
          <w:sz w:val="14"/>
          <w:szCs w:val="14"/>
        </w:rPr>
        <w:t>e</w:t>
      </w:r>
      <w:r>
        <w:rPr>
          <w:rFonts w:cs="Arial" w:hAnsi="Arial" w:eastAsia="Arial" w:ascii="Arial"/>
          <w:color w:val="808080"/>
          <w:spacing w:val="0"/>
          <w:w w:val="89"/>
          <w:sz w:val="14"/>
          <w:szCs w:val="14"/>
        </w:rPr>
        <w:t>n</w:t>
      </w:r>
      <w:r>
        <w:rPr>
          <w:rFonts w:cs="Arial" w:hAnsi="Arial" w:eastAsia="Arial" w:ascii="Arial"/>
          <w:color w:val="727272"/>
          <w:spacing w:val="0"/>
          <w:w w:val="89"/>
          <w:sz w:val="14"/>
          <w:szCs w:val="14"/>
        </w:rPr>
        <w:t>t</w:t>
      </w:r>
      <w:r>
        <w:rPr>
          <w:rFonts w:cs="Arial" w:hAnsi="Arial" w:eastAsia="Arial" w:ascii="Arial"/>
          <w:color w:val="5D5D5D"/>
          <w:spacing w:val="0"/>
          <w:w w:val="89"/>
          <w:sz w:val="14"/>
          <w:szCs w:val="14"/>
        </w:rPr>
        <w:t>o</w:t>
      </w:r>
      <w:r>
        <w:rPr>
          <w:rFonts w:cs="Arial" w:hAnsi="Arial" w:eastAsia="Arial" w:ascii="Arial"/>
          <w:color w:val="5D5D5D"/>
          <w:spacing w:val="0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14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808080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0"/>
          <w:w w:val="84"/>
          <w:sz w:val="14"/>
          <w:szCs w:val="14"/>
        </w:rPr>
        <w:t>an</w:t>
      </w:r>
      <w:r>
        <w:rPr>
          <w:rFonts w:cs="Arial" w:hAnsi="Arial" w:eastAsia="Arial" w:ascii="Arial"/>
          <w:color w:val="727272"/>
          <w:spacing w:val="0"/>
          <w:w w:val="97"/>
          <w:sz w:val="14"/>
          <w:szCs w:val="14"/>
        </w:rPr>
        <w:t>e</w:t>
      </w:r>
      <w:r>
        <w:rPr>
          <w:rFonts w:cs="Arial" w:hAnsi="Arial" w:eastAsia="Arial" w:ascii="Arial"/>
          <w:color w:val="808080"/>
          <w:spacing w:val="0"/>
          <w:w w:val="89"/>
          <w:sz w:val="14"/>
          <w:szCs w:val="14"/>
        </w:rPr>
        <w:t>x</w:t>
      </w:r>
      <w:r>
        <w:rPr>
          <w:rFonts w:cs="Arial" w:hAnsi="Arial" w:eastAsia="Arial" w:ascii="Arial"/>
          <w:color w:val="727272"/>
          <w:spacing w:val="0"/>
          <w:w w:val="93"/>
          <w:sz w:val="14"/>
          <w:szCs w:val="14"/>
        </w:rPr>
        <w:t>os</w:t>
      </w:r>
      <w:r>
        <w:rPr>
          <w:rFonts w:cs="Arial" w:hAnsi="Arial" w:eastAsia="Arial" w:ascii="Arial"/>
          <w:color w:val="808080"/>
          <w:spacing w:val="0"/>
          <w:w w:val="53"/>
          <w:sz w:val="14"/>
          <w:szCs w:val="14"/>
        </w:rPr>
        <w:t>,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-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27272"/>
          <w:spacing w:val="0"/>
          <w:w w:val="88"/>
          <w:sz w:val="14"/>
          <w:szCs w:val="14"/>
        </w:rPr>
        <w:t>en</w:t>
      </w:r>
      <w:r>
        <w:rPr>
          <w:rFonts w:cs="Arial" w:hAnsi="Arial" w:eastAsia="Arial" w:ascii="Arial"/>
          <w:color w:val="727272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727272"/>
          <w:spacing w:val="0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u</w:t>
      </w:r>
      <w:r>
        <w:rPr>
          <w:rFonts w:cs="Arial" w:hAnsi="Arial" w:eastAsia="Arial" w:ascii="Arial"/>
          <w:color w:val="808080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27272"/>
          <w:spacing w:val="0"/>
          <w:w w:val="93"/>
          <w:sz w:val="14"/>
          <w:szCs w:val="14"/>
        </w:rPr>
        <w:t>ca</w:t>
      </w:r>
      <w:r>
        <w:rPr>
          <w:rFonts w:cs="Arial" w:hAnsi="Arial" w:eastAsia="Arial" w:ascii="Arial"/>
          <w:color w:val="5D5D5D"/>
          <w:spacing w:val="0"/>
          <w:w w:val="79"/>
          <w:sz w:val="14"/>
          <w:szCs w:val="14"/>
        </w:rPr>
        <w:t>s</w:t>
      </w:r>
      <w:r>
        <w:rPr>
          <w:rFonts w:cs="Arial" w:hAnsi="Arial" w:eastAsia="Arial" w:ascii="Arial"/>
          <w:color w:val="727272"/>
          <w:spacing w:val="0"/>
          <w:w w:val="97"/>
          <w:sz w:val="14"/>
          <w:szCs w:val="14"/>
        </w:rPr>
        <w:t>o</w:t>
      </w:r>
      <w:r>
        <w:rPr>
          <w:rFonts w:cs="Arial" w:hAnsi="Arial" w:eastAsia="Arial" w:ascii="Arial"/>
          <w:color w:val="808080"/>
          <w:spacing w:val="0"/>
          <w:w w:val="53"/>
          <w:sz w:val="14"/>
          <w:szCs w:val="14"/>
        </w:rPr>
        <w:t>.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27272"/>
          <w:spacing w:val="0"/>
          <w:w w:val="88"/>
          <w:sz w:val="14"/>
          <w:szCs w:val="14"/>
        </w:rPr>
        <w:t>se</w:t>
      </w:r>
      <w:r>
        <w:rPr>
          <w:rFonts w:cs="Arial" w:hAnsi="Arial" w:eastAsia="Arial" w:ascii="Arial"/>
          <w:color w:val="808080"/>
          <w:spacing w:val="0"/>
          <w:w w:val="88"/>
          <w:sz w:val="14"/>
          <w:szCs w:val="14"/>
        </w:rPr>
        <w:t>r</w:t>
      </w:r>
      <w:r>
        <w:rPr>
          <w:rFonts w:cs="Arial" w:hAnsi="Arial" w:eastAsia="Arial" w:ascii="Arial"/>
          <w:color w:val="727272"/>
          <w:spacing w:val="0"/>
          <w:w w:val="88"/>
          <w:sz w:val="14"/>
          <w:szCs w:val="14"/>
        </w:rPr>
        <w:t>án</w:t>
      </w:r>
      <w:r>
        <w:rPr>
          <w:rFonts w:cs="Arial" w:hAnsi="Arial" w:eastAsia="Arial" w:ascii="Arial"/>
          <w:color w:val="727272"/>
          <w:spacing w:val="14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0"/>
          <w:w w:val="88"/>
          <w:sz w:val="14"/>
          <w:szCs w:val="14"/>
        </w:rPr>
        <w:t>trat</w:t>
      </w:r>
      <w:r>
        <w:rPr>
          <w:rFonts w:cs="Arial" w:hAnsi="Arial" w:eastAsia="Arial" w:ascii="Arial"/>
          <w:color w:val="727272"/>
          <w:spacing w:val="0"/>
          <w:w w:val="88"/>
          <w:sz w:val="14"/>
          <w:szCs w:val="14"/>
        </w:rPr>
        <w:t>ados</w:t>
      </w:r>
      <w:r>
        <w:rPr>
          <w:rFonts w:cs="Arial" w:hAnsi="Arial" w:eastAsia="Arial" w:ascii="Arial"/>
          <w:color w:val="727272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727272"/>
          <w:spacing w:val="7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727272"/>
          <w:spacing w:val="0"/>
          <w:w w:val="88"/>
          <w:sz w:val="14"/>
          <w:szCs w:val="14"/>
        </w:rPr>
        <w:t>co</w:t>
      </w:r>
      <w:r>
        <w:rPr>
          <w:rFonts w:cs="Arial" w:hAnsi="Arial" w:eastAsia="Arial" w:ascii="Arial"/>
          <w:color w:val="808080"/>
          <w:spacing w:val="0"/>
          <w:w w:val="88"/>
          <w:sz w:val="14"/>
          <w:szCs w:val="14"/>
        </w:rPr>
        <w:t>nform</w:t>
      </w:r>
      <w:r>
        <w:rPr>
          <w:rFonts w:cs="Arial" w:hAnsi="Arial" w:eastAsia="Arial" w:ascii="Arial"/>
          <w:color w:val="727272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727272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727272"/>
          <w:spacing w:val="3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5D5D5D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79797"/>
          <w:spacing w:val="0"/>
          <w:w w:val="66"/>
          <w:sz w:val="14"/>
          <w:szCs w:val="14"/>
        </w:rPr>
        <w:t>l</w:t>
      </w:r>
      <w:r>
        <w:rPr>
          <w:rFonts w:cs="Arial" w:hAnsi="Arial" w:eastAsia="Arial" w:ascii="Arial"/>
          <w:color w:val="727272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727272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0"/>
          <w:w w:val="87"/>
          <w:sz w:val="14"/>
          <w:szCs w:val="14"/>
        </w:rPr>
        <w:t>pr</w:t>
      </w:r>
      <w:r>
        <w:rPr>
          <w:rFonts w:cs="Arial" w:hAnsi="Arial" w:eastAsia="Arial" w:ascii="Arial"/>
          <w:color w:val="5D5D5D"/>
          <w:spacing w:val="0"/>
          <w:w w:val="87"/>
          <w:sz w:val="14"/>
          <w:szCs w:val="14"/>
        </w:rPr>
        <w:t>e</w:t>
      </w:r>
      <w:r>
        <w:rPr>
          <w:rFonts w:cs="Arial" w:hAnsi="Arial" w:eastAsia="Arial" w:ascii="Arial"/>
          <w:color w:val="808080"/>
          <w:spacing w:val="0"/>
          <w:w w:val="87"/>
          <w:sz w:val="14"/>
          <w:szCs w:val="14"/>
        </w:rPr>
        <w:t>visto</w:t>
      </w:r>
      <w:r>
        <w:rPr>
          <w:rFonts w:cs="Arial" w:hAnsi="Arial" w:eastAsia="Arial" w:ascii="Arial"/>
          <w:color w:val="808080"/>
          <w:spacing w:val="0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6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0"/>
          <w:w w:val="87"/>
          <w:sz w:val="14"/>
          <w:szCs w:val="14"/>
        </w:rPr>
        <w:t>e</w:t>
      </w:r>
      <w:r>
        <w:rPr>
          <w:rFonts w:cs="Arial" w:hAnsi="Arial" w:eastAsia="Arial" w:ascii="Arial"/>
          <w:color w:val="808080"/>
          <w:spacing w:val="0"/>
          <w:w w:val="87"/>
          <w:sz w:val="14"/>
          <w:szCs w:val="14"/>
        </w:rPr>
        <w:t>n</w:t>
      </w:r>
      <w:r>
        <w:rPr>
          <w:rFonts w:cs="Arial" w:hAnsi="Arial" w:eastAsia="Arial" w:ascii="Arial"/>
          <w:color w:val="808080"/>
          <w:spacing w:val="10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979797"/>
          <w:spacing w:val="0"/>
          <w:w w:val="66"/>
          <w:sz w:val="14"/>
          <w:szCs w:val="14"/>
        </w:rPr>
        <w:t>l</w:t>
      </w:r>
      <w:r>
        <w:rPr>
          <w:rFonts w:cs="Arial" w:hAnsi="Arial" w:eastAsia="Arial" w:ascii="Arial"/>
          <w:color w:val="808080"/>
          <w:spacing w:val="0"/>
          <w:w w:val="88"/>
          <w:sz w:val="14"/>
          <w:szCs w:val="14"/>
        </w:rPr>
        <w:t>a</w:t>
      </w:r>
      <w:r>
        <w:rPr>
          <w:rFonts w:cs="Arial" w:hAnsi="Arial" w:eastAsia="Arial" w:ascii="Arial"/>
          <w:color w:val="808080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0"/>
          <w:w w:val="85"/>
          <w:sz w:val="14"/>
          <w:szCs w:val="14"/>
        </w:rPr>
        <w:t>L</w:t>
      </w:r>
      <w:r>
        <w:rPr>
          <w:rFonts w:cs="Arial" w:hAnsi="Arial" w:eastAsia="Arial" w:ascii="Arial"/>
          <w:color w:val="5D5D5D"/>
          <w:spacing w:val="0"/>
          <w:w w:val="85"/>
          <w:sz w:val="14"/>
          <w:szCs w:val="14"/>
        </w:rPr>
        <w:t>e</w:t>
      </w:r>
      <w:r>
        <w:rPr>
          <w:rFonts w:cs="Arial" w:hAnsi="Arial" w:eastAsia="Arial" w:ascii="Arial"/>
          <w:color w:val="808080"/>
          <w:spacing w:val="0"/>
          <w:w w:val="85"/>
          <w:sz w:val="14"/>
          <w:szCs w:val="14"/>
        </w:rPr>
        <w:t>y</w:t>
      </w:r>
      <w:r>
        <w:rPr>
          <w:rFonts w:cs="Arial" w:hAnsi="Arial" w:eastAsia="Arial" w:ascii="Arial"/>
          <w:color w:val="808080"/>
          <w:spacing w:val="17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727272"/>
          <w:spacing w:val="0"/>
          <w:w w:val="85"/>
          <w:sz w:val="14"/>
          <w:szCs w:val="14"/>
        </w:rPr>
        <w:t>d</w:t>
      </w:r>
      <w:r>
        <w:rPr>
          <w:rFonts w:cs="Arial" w:hAnsi="Arial" w:eastAsia="Arial" w:ascii="Arial"/>
          <w:color w:val="808080"/>
          <w:spacing w:val="0"/>
          <w:w w:val="85"/>
          <w:sz w:val="14"/>
          <w:szCs w:val="14"/>
        </w:rPr>
        <w:t>e</w:t>
      </w:r>
      <w:r>
        <w:rPr>
          <w:rFonts w:cs="Arial" w:hAnsi="Arial" w:eastAsia="Arial" w:ascii="Arial"/>
          <w:color w:val="808080"/>
          <w:spacing w:val="2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727272"/>
          <w:spacing w:val="0"/>
          <w:w w:val="89"/>
          <w:sz w:val="14"/>
          <w:szCs w:val="14"/>
        </w:rPr>
        <w:t>Pro</w:t>
      </w:r>
      <w:r>
        <w:rPr>
          <w:rFonts w:cs="Arial" w:hAnsi="Arial" w:eastAsia="Arial" w:ascii="Arial"/>
          <w:color w:val="808080"/>
          <w:spacing w:val="0"/>
          <w:w w:val="89"/>
          <w:sz w:val="14"/>
          <w:szCs w:val="14"/>
        </w:rPr>
        <w:t>t</w:t>
      </w:r>
      <w:r>
        <w:rPr>
          <w:rFonts w:cs="Arial" w:hAnsi="Arial" w:eastAsia="Arial" w:ascii="Arial"/>
          <w:color w:val="727272"/>
          <w:spacing w:val="0"/>
          <w:w w:val="95"/>
          <w:sz w:val="14"/>
          <w:szCs w:val="14"/>
        </w:rPr>
        <w:t>ecc</w:t>
      </w:r>
      <w:r>
        <w:rPr>
          <w:rFonts w:cs="Arial" w:hAnsi="Arial" w:eastAsia="Arial" w:ascii="Arial"/>
          <w:color w:val="808080"/>
          <w:spacing w:val="0"/>
          <w:w w:val="66"/>
          <w:sz w:val="14"/>
          <w:szCs w:val="14"/>
        </w:rPr>
        <w:t>i</w:t>
      </w:r>
      <w:r>
        <w:rPr>
          <w:rFonts w:cs="Arial" w:hAnsi="Arial" w:eastAsia="Arial" w:ascii="Arial"/>
          <w:color w:val="727272"/>
          <w:spacing w:val="0"/>
          <w:w w:val="97"/>
          <w:sz w:val="14"/>
          <w:szCs w:val="14"/>
        </w:rPr>
        <w:t>ó</w:t>
      </w:r>
      <w:r>
        <w:rPr>
          <w:rFonts w:cs="Arial" w:hAnsi="Arial" w:eastAsia="Arial" w:ascii="Arial"/>
          <w:color w:val="808080"/>
          <w:spacing w:val="0"/>
          <w:w w:val="79"/>
          <w:sz w:val="14"/>
          <w:szCs w:val="14"/>
        </w:rPr>
        <w:t>n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-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27272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727272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27272"/>
          <w:spacing w:val="0"/>
          <w:w w:val="88"/>
          <w:sz w:val="14"/>
          <w:szCs w:val="14"/>
        </w:rPr>
        <w:t>D</w:t>
      </w:r>
      <w:r>
        <w:rPr>
          <w:rFonts w:cs="Arial" w:hAnsi="Arial" w:eastAsia="Arial" w:ascii="Arial"/>
          <w:color w:val="808080"/>
          <w:spacing w:val="0"/>
          <w:w w:val="88"/>
          <w:sz w:val="14"/>
          <w:szCs w:val="14"/>
        </w:rPr>
        <w:t>a</w:t>
      </w:r>
      <w:r>
        <w:rPr>
          <w:rFonts w:cs="Arial" w:hAnsi="Arial" w:eastAsia="Arial" w:ascii="Arial"/>
          <w:color w:val="979797"/>
          <w:spacing w:val="0"/>
          <w:w w:val="88"/>
          <w:sz w:val="14"/>
          <w:szCs w:val="14"/>
        </w:rPr>
        <w:t>t</w:t>
      </w:r>
      <w:r>
        <w:rPr>
          <w:rFonts w:cs="Arial" w:hAnsi="Arial" w:eastAsia="Arial" w:ascii="Arial"/>
          <w:color w:val="808080"/>
          <w:spacing w:val="0"/>
          <w:w w:val="88"/>
          <w:sz w:val="14"/>
          <w:szCs w:val="14"/>
        </w:rPr>
        <w:t>os</w:t>
      </w:r>
      <w:r>
        <w:rPr>
          <w:rFonts w:cs="Arial" w:hAnsi="Arial" w:eastAsia="Arial" w:ascii="Arial"/>
          <w:color w:val="808080"/>
          <w:spacing w:val="15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727272"/>
          <w:spacing w:val="0"/>
          <w:w w:val="84"/>
          <w:sz w:val="14"/>
          <w:szCs w:val="14"/>
        </w:rPr>
        <w:t>Pe</w:t>
      </w:r>
      <w:r>
        <w:rPr>
          <w:rFonts w:cs="Arial" w:hAnsi="Arial" w:eastAsia="Arial" w:ascii="Arial"/>
          <w:color w:val="979797"/>
          <w:spacing w:val="0"/>
          <w:w w:val="74"/>
          <w:sz w:val="14"/>
          <w:szCs w:val="14"/>
        </w:rPr>
        <w:t>r</w:t>
      </w:r>
      <w:r>
        <w:rPr>
          <w:rFonts w:cs="Arial" w:hAnsi="Arial" w:eastAsia="Arial" w:ascii="Arial"/>
          <w:color w:val="727272"/>
          <w:spacing w:val="0"/>
          <w:w w:val="89"/>
          <w:sz w:val="14"/>
          <w:szCs w:val="14"/>
        </w:rPr>
        <w:t>s</w:t>
      </w:r>
      <w:r>
        <w:rPr>
          <w:rFonts w:cs="Arial" w:hAnsi="Arial" w:eastAsia="Arial" w:ascii="Arial"/>
          <w:color w:val="808080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979797"/>
          <w:spacing w:val="0"/>
          <w:w w:val="88"/>
          <w:sz w:val="14"/>
          <w:szCs w:val="14"/>
        </w:rPr>
        <w:t>n</w:t>
      </w:r>
      <w:r>
        <w:rPr>
          <w:rFonts w:cs="Arial" w:hAnsi="Arial" w:eastAsia="Arial" w:ascii="Arial"/>
          <w:color w:val="727272"/>
          <w:spacing w:val="0"/>
          <w:w w:val="88"/>
          <w:sz w:val="14"/>
          <w:szCs w:val="14"/>
        </w:rPr>
        <w:t>a</w:t>
      </w:r>
      <w:r>
        <w:rPr>
          <w:rFonts w:cs="Arial" w:hAnsi="Arial" w:eastAsia="Arial" w:ascii="Arial"/>
          <w:color w:val="808080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727272"/>
          <w:spacing w:val="0"/>
          <w:w w:val="84"/>
          <w:sz w:val="14"/>
          <w:szCs w:val="14"/>
        </w:rPr>
        <w:t>es</w:t>
      </w:r>
      <w:r>
        <w:rPr>
          <w:rFonts w:cs="Arial" w:hAnsi="Arial" w:eastAsia="Arial" w:ascii="Arial"/>
          <w:color w:val="727272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727272"/>
          <w:spacing w:val="-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808080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27272"/>
          <w:spacing w:val="0"/>
          <w:w w:val="74"/>
          <w:sz w:val="14"/>
          <w:szCs w:val="14"/>
        </w:rPr>
        <w:t>P</w:t>
      </w:r>
      <w:r>
        <w:rPr>
          <w:rFonts w:cs="Arial" w:hAnsi="Arial" w:eastAsia="Arial" w:ascii="Arial"/>
          <w:color w:val="808080"/>
          <w:spacing w:val="0"/>
          <w:w w:val="97"/>
          <w:sz w:val="14"/>
          <w:szCs w:val="14"/>
        </w:rPr>
        <w:t>o</w:t>
      </w:r>
      <w:r>
        <w:rPr>
          <w:rFonts w:cs="Arial" w:hAnsi="Arial" w:eastAsia="Arial" w:ascii="Arial"/>
          <w:color w:val="727272"/>
          <w:spacing w:val="0"/>
          <w:w w:val="89"/>
          <w:sz w:val="14"/>
          <w:szCs w:val="14"/>
        </w:rPr>
        <w:t>s</w:t>
      </w:r>
      <w:r>
        <w:rPr>
          <w:rFonts w:cs="Arial" w:hAnsi="Arial" w:eastAsia="Arial" w:ascii="Arial"/>
          <w:color w:val="808080"/>
          <w:spacing w:val="0"/>
          <w:w w:val="88"/>
          <w:sz w:val="14"/>
          <w:szCs w:val="14"/>
        </w:rPr>
        <w:t>es</w:t>
      </w:r>
      <w:r>
        <w:rPr>
          <w:rFonts w:cs="Arial" w:hAnsi="Arial" w:eastAsia="Arial" w:ascii="Arial"/>
          <w:color w:val="727272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808080"/>
          <w:spacing w:val="0"/>
          <w:w w:val="88"/>
          <w:sz w:val="14"/>
          <w:szCs w:val="14"/>
        </w:rPr>
        <w:t>ón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808080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27272"/>
          <w:spacing w:val="0"/>
          <w:w w:val="81"/>
          <w:sz w:val="14"/>
          <w:szCs w:val="14"/>
        </w:rPr>
        <w:t>S</w:t>
      </w:r>
      <w:r>
        <w:rPr>
          <w:rFonts w:cs="Arial" w:hAnsi="Arial" w:eastAsia="Arial" w:ascii="Arial"/>
          <w:color w:val="808080"/>
          <w:spacing w:val="0"/>
          <w:w w:val="65"/>
          <w:sz w:val="14"/>
          <w:szCs w:val="14"/>
        </w:rPr>
        <w:t>uJ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before="12"/>
        <w:ind w:left="5148" w:right="4738"/>
      </w:pPr>
      <w:r>
        <w:rPr>
          <w:rFonts w:cs="Arial" w:hAnsi="Arial" w:eastAsia="Arial" w:ascii="Arial"/>
          <w:color w:val="5D5D5D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727272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727272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0"/>
          <w:w w:val="88"/>
          <w:sz w:val="14"/>
          <w:szCs w:val="14"/>
        </w:rPr>
        <w:t>Méx</w:t>
      </w:r>
      <w:r>
        <w:rPr>
          <w:rFonts w:cs="Arial" w:hAnsi="Arial" w:eastAsia="Arial" w:ascii="Arial"/>
          <w:color w:val="808080"/>
          <w:spacing w:val="0"/>
          <w:w w:val="66"/>
          <w:sz w:val="14"/>
          <w:szCs w:val="14"/>
        </w:rPr>
        <w:t>i</w:t>
      </w:r>
      <w:r>
        <w:rPr>
          <w:rFonts w:cs="Arial" w:hAnsi="Arial" w:eastAsia="Arial" w:ascii="Arial"/>
          <w:color w:val="5D5D5D"/>
          <w:spacing w:val="0"/>
          <w:w w:val="99"/>
          <w:sz w:val="14"/>
          <w:szCs w:val="14"/>
        </w:rPr>
        <w:t>c</w:t>
      </w:r>
      <w:r>
        <w:rPr>
          <w:rFonts w:cs="Arial" w:hAnsi="Arial" w:eastAsia="Arial" w:ascii="Arial"/>
          <w:color w:val="727272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727272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5D5D5D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44444"/>
          <w:spacing w:val="0"/>
          <w:w w:val="83"/>
          <w:sz w:val="14"/>
          <w:szCs w:val="14"/>
        </w:rPr>
        <w:t>M</w:t>
      </w:r>
      <w:r>
        <w:rPr>
          <w:rFonts w:cs="Arial" w:hAnsi="Arial" w:eastAsia="Arial" w:ascii="Arial"/>
          <w:color w:val="5D5D5D"/>
          <w:spacing w:val="0"/>
          <w:w w:val="88"/>
          <w:sz w:val="14"/>
          <w:szCs w:val="14"/>
        </w:rPr>
        <w:t>unic</w:t>
      </w:r>
      <w:r>
        <w:rPr>
          <w:rFonts w:cs="Arial" w:hAnsi="Arial" w:eastAsia="Arial" w:ascii="Arial"/>
          <w:color w:val="727272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5D5D5D"/>
          <w:spacing w:val="0"/>
          <w:w w:val="88"/>
          <w:sz w:val="14"/>
          <w:szCs w:val="14"/>
        </w:rPr>
        <w:t>pio</w:t>
      </w:r>
      <w:r>
        <w:rPr>
          <w:rFonts w:cs="Arial" w:hAnsi="Arial" w:eastAsia="Arial" w:ascii="Arial"/>
          <w:color w:val="727272"/>
          <w:spacing w:val="0"/>
          <w:w w:val="82"/>
          <w:sz w:val="14"/>
          <w:szCs w:val="14"/>
        </w:rPr>
        <w:t>s.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before="4"/>
        <w:ind w:left="2837" w:right="2529"/>
        <w:sectPr>
          <w:type w:val="continuous"/>
          <w:pgSz w:w="12240" w:h="15840"/>
          <w:pgMar w:top="680" w:bottom="0" w:left="200" w:right="740"/>
        </w:sectPr>
      </w:pPr>
      <w:r>
        <w:rPr>
          <w:rFonts w:cs="Arial" w:hAnsi="Arial" w:eastAsia="Arial" w:ascii="Arial"/>
          <w:color w:val="727272"/>
          <w:spacing w:val="0"/>
          <w:w w:val="88"/>
          <w:sz w:val="14"/>
          <w:szCs w:val="14"/>
        </w:rPr>
        <w:t>P</w:t>
      </w:r>
      <w:r>
        <w:rPr>
          <w:rFonts w:cs="Arial" w:hAnsi="Arial" w:eastAsia="Arial" w:ascii="Arial"/>
          <w:color w:val="5D5D5D"/>
          <w:spacing w:val="0"/>
          <w:w w:val="88"/>
          <w:sz w:val="14"/>
          <w:szCs w:val="14"/>
        </w:rPr>
        <w:t>a</w:t>
      </w:r>
      <w:r>
        <w:rPr>
          <w:rFonts w:cs="Arial" w:hAnsi="Arial" w:eastAsia="Arial" w:ascii="Arial"/>
          <w:color w:val="808080"/>
          <w:spacing w:val="0"/>
          <w:w w:val="88"/>
          <w:sz w:val="14"/>
          <w:szCs w:val="14"/>
        </w:rPr>
        <w:t>r</w:t>
      </w:r>
      <w:r>
        <w:rPr>
          <w:rFonts w:cs="Arial" w:hAnsi="Arial" w:eastAsia="Arial" w:ascii="Arial"/>
          <w:color w:val="5D5D5D"/>
          <w:spacing w:val="0"/>
          <w:w w:val="88"/>
          <w:sz w:val="14"/>
          <w:szCs w:val="14"/>
        </w:rPr>
        <w:t>a</w:t>
      </w:r>
      <w:r>
        <w:rPr>
          <w:rFonts w:cs="Arial" w:hAnsi="Arial" w:eastAsia="Arial" w:ascii="Arial"/>
          <w:color w:val="5D5D5D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may</w:t>
      </w:r>
      <w:r>
        <w:rPr>
          <w:rFonts w:cs="Arial" w:hAnsi="Arial" w:eastAsia="Arial" w:ascii="Arial"/>
          <w:color w:val="727272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808080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79797"/>
          <w:spacing w:val="0"/>
          <w:w w:val="66"/>
          <w:sz w:val="14"/>
          <w:szCs w:val="14"/>
        </w:rPr>
        <w:t>i</w:t>
      </w:r>
      <w:r>
        <w:rPr>
          <w:rFonts w:cs="Arial" w:hAnsi="Arial" w:eastAsia="Arial" w:ascii="Arial"/>
          <w:color w:val="808080"/>
          <w:spacing w:val="0"/>
          <w:w w:val="79"/>
          <w:sz w:val="14"/>
          <w:szCs w:val="14"/>
        </w:rPr>
        <w:t>n</w:t>
      </w:r>
      <w:r>
        <w:rPr>
          <w:rFonts w:cs="Arial" w:hAnsi="Arial" w:eastAsia="Arial" w:ascii="Arial"/>
          <w:color w:val="727272"/>
          <w:spacing w:val="0"/>
          <w:w w:val="101"/>
          <w:sz w:val="14"/>
          <w:szCs w:val="14"/>
        </w:rPr>
        <w:t>fo</w:t>
      </w:r>
      <w:r>
        <w:rPr>
          <w:rFonts w:cs="Arial" w:hAnsi="Arial" w:eastAsia="Arial" w:ascii="Arial"/>
          <w:color w:val="808080"/>
          <w:spacing w:val="0"/>
          <w:w w:val="97"/>
          <w:sz w:val="14"/>
          <w:szCs w:val="14"/>
        </w:rPr>
        <w:t>rmaci</w:t>
      </w:r>
      <w:r>
        <w:rPr>
          <w:rFonts w:cs="Arial" w:hAnsi="Arial" w:eastAsia="Arial" w:ascii="Arial"/>
          <w:color w:val="727272"/>
          <w:spacing w:val="0"/>
          <w:w w:val="97"/>
          <w:sz w:val="14"/>
          <w:szCs w:val="14"/>
        </w:rPr>
        <w:t>ó</w:t>
      </w:r>
      <w:r>
        <w:rPr>
          <w:rFonts w:cs="Arial" w:hAnsi="Arial" w:eastAsia="Arial" w:ascii="Arial"/>
          <w:color w:val="808080"/>
          <w:spacing w:val="0"/>
          <w:w w:val="83"/>
          <w:sz w:val="14"/>
          <w:szCs w:val="14"/>
        </w:rPr>
        <w:t>n.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0"/>
          <w:w w:val="89"/>
          <w:sz w:val="14"/>
          <w:szCs w:val="14"/>
        </w:rPr>
        <w:t>vi</w:t>
      </w:r>
      <w:r>
        <w:rPr>
          <w:rFonts w:cs="Arial" w:hAnsi="Arial" w:eastAsia="Arial" w:ascii="Arial"/>
          <w:color w:val="727272"/>
          <w:spacing w:val="0"/>
          <w:w w:val="89"/>
          <w:sz w:val="14"/>
          <w:szCs w:val="14"/>
        </w:rPr>
        <w:t>s</w:t>
      </w:r>
      <w:r>
        <w:rPr>
          <w:rFonts w:cs="Arial" w:hAnsi="Arial" w:eastAsia="Arial" w:ascii="Arial"/>
          <w:color w:val="808080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727272"/>
          <w:spacing w:val="0"/>
          <w:w w:val="89"/>
          <w:sz w:val="14"/>
          <w:szCs w:val="14"/>
        </w:rPr>
        <w:t>t</w:t>
      </w:r>
      <w:r>
        <w:rPr>
          <w:rFonts w:cs="Arial" w:hAnsi="Arial" w:eastAsia="Arial" w:ascii="Arial"/>
          <w:color w:val="5D5D5D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5D5D5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27272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979797"/>
          <w:spacing w:val="0"/>
          <w:w w:val="66"/>
          <w:sz w:val="14"/>
          <w:szCs w:val="14"/>
        </w:rPr>
        <w:t>l</w:t>
      </w:r>
      <w:r>
        <w:rPr>
          <w:rFonts w:cs="Arial" w:hAnsi="Arial" w:eastAsia="Arial" w:ascii="Arial"/>
          <w:color w:val="979797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79797"/>
          <w:spacing w:val="-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avi</w:t>
      </w:r>
      <w:r>
        <w:rPr>
          <w:rFonts w:cs="Arial" w:hAnsi="Arial" w:eastAsia="Arial" w:ascii="Arial"/>
          <w:color w:val="5D5D5D"/>
          <w:spacing w:val="0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727272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727272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27272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727272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27272"/>
          <w:spacing w:val="0"/>
          <w:w w:val="100"/>
          <w:sz w:val="14"/>
          <w:szCs w:val="14"/>
        </w:rPr>
        <w:t>p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riv</w:t>
      </w:r>
      <w:r>
        <w:rPr>
          <w:rFonts w:cs="Arial" w:hAnsi="Arial" w:eastAsia="Arial" w:ascii="Arial"/>
          <w:color w:val="727272"/>
          <w:spacing w:val="0"/>
          <w:w w:val="100"/>
          <w:sz w:val="14"/>
          <w:szCs w:val="14"/>
        </w:rPr>
        <w:t>aci</w:t>
      </w:r>
      <w:r>
        <w:rPr>
          <w:rFonts w:cs="Arial" w:hAnsi="Arial" w:eastAsia="Arial" w:ascii="Arial"/>
          <w:color w:val="5D5D5D"/>
          <w:spacing w:val="0"/>
          <w:w w:val="100"/>
          <w:sz w:val="14"/>
          <w:szCs w:val="14"/>
        </w:rPr>
        <w:t>da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808080"/>
          <w:spacing w:val="3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27272"/>
          <w:spacing w:val="0"/>
          <w:w w:val="83"/>
          <w:sz w:val="14"/>
          <w:szCs w:val="14"/>
        </w:rPr>
        <w:t>e</w:t>
      </w:r>
      <w:r>
        <w:rPr>
          <w:rFonts w:cs="Arial" w:hAnsi="Arial" w:eastAsia="Arial" w:ascii="Arial"/>
          <w:color w:val="808080"/>
          <w:spacing w:val="0"/>
          <w:w w:val="83"/>
          <w:sz w:val="14"/>
          <w:szCs w:val="14"/>
        </w:rPr>
        <w:t>n</w:t>
      </w:r>
      <w:r>
        <w:rPr>
          <w:rFonts w:cs="Arial" w:hAnsi="Arial" w:eastAsia="Arial" w:ascii="Arial"/>
          <w:color w:val="808080"/>
          <w:spacing w:val="31"/>
          <w:w w:val="83"/>
          <w:sz w:val="14"/>
          <w:szCs w:val="14"/>
        </w:rPr>
        <w:t> </w:t>
      </w:r>
      <w:r>
        <w:rPr>
          <w:rFonts w:cs="Arial" w:hAnsi="Arial" w:eastAsia="Arial" w:ascii="Arial"/>
          <w:color w:val="727272"/>
          <w:spacing w:val="0"/>
          <w:w w:val="100"/>
          <w:sz w:val="14"/>
          <w:szCs w:val="14"/>
        </w:rPr>
        <w:t>los</w:t>
      </w:r>
      <w:r>
        <w:rPr>
          <w:rFonts w:cs="Arial" w:hAnsi="Arial" w:eastAsia="Arial" w:ascii="Arial"/>
          <w:color w:val="727272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27272"/>
          <w:spacing w:val="0"/>
          <w:w w:val="82"/>
          <w:sz w:val="14"/>
          <w:szCs w:val="14"/>
        </w:rPr>
        <w:t>si</w:t>
      </w:r>
      <w:r>
        <w:rPr>
          <w:rFonts w:cs="Arial" w:hAnsi="Arial" w:eastAsia="Arial" w:ascii="Arial"/>
          <w:color w:val="808080"/>
          <w:spacing w:val="0"/>
          <w:w w:val="107"/>
          <w:sz w:val="14"/>
          <w:szCs w:val="14"/>
        </w:rPr>
        <w:t>t</w:t>
      </w:r>
      <w:r>
        <w:rPr>
          <w:rFonts w:cs="Arial" w:hAnsi="Arial" w:eastAsia="Arial" w:ascii="Arial"/>
          <w:color w:val="727272"/>
          <w:spacing w:val="0"/>
          <w:w w:val="92"/>
          <w:sz w:val="14"/>
          <w:szCs w:val="14"/>
        </w:rPr>
        <w:t>ios</w:t>
      </w:r>
      <w:r>
        <w:rPr>
          <w:rFonts w:cs="Arial" w:hAnsi="Arial" w:eastAsia="Arial" w:ascii="Arial"/>
          <w:color w:val="808080"/>
          <w:spacing w:val="0"/>
          <w:w w:val="53"/>
          <w:sz w:val="14"/>
          <w:szCs w:val="14"/>
        </w:rPr>
        <w:t>: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0"/>
          <w:w w:val="66"/>
          <w:sz w:val="14"/>
          <w:szCs w:val="14"/>
        </w:rPr>
        <w:t>l</w:t>
      </w:r>
      <w:r>
        <w:rPr>
          <w:rFonts w:cs="Arial" w:hAnsi="Arial" w:eastAsia="Arial" w:ascii="Arial"/>
          <w:color w:val="808080"/>
          <w:spacing w:val="0"/>
          <w:w w:val="95"/>
          <w:sz w:val="14"/>
          <w:szCs w:val="14"/>
        </w:rPr>
        <w:t>nt</w:t>
      </w:r>
      <w:r>
        <w:rPr>
          <w:rFonts w:cs="Arial" w:hAnsi="Arial" w:eastAsia="Arial" w:ascii="Arial"/>
          <w:color w:val="5D5D5D"/>
          <w:spacing w:val="0"/>
          <w:w w:val="74"/>
          <w:sz w:val="14"/>
          <w:szCs w:val="14"/>
        </w:rPr>
        <w:t>r</w:t>
      </w:r>
      <w:r>
        <w:rPr>
          <w:rFonts w:cs="Arial" w:hAnsi="Arial" w:eastAsia="Arial" w:ascii="Arial"/>
          <w:color w:val="727272"/>
          <w:spacing w:val="0"/>
          <w:w w:val="97"/>
          <w:sz w:val="14"/>
          <w:szCs w:val="14"/>
        </w:rPr>
        <w:t>a</w:t>
      </w:r>
      <w:r>
        <w:rPr>
          <w:rFonts w:cs="Arial" w:hAnsi="Arial" w:eastAsia="Arial" w:ascii="Arial"/>
          <w:color w:val="808080"/>
          <w:spacing w:val="0"/>
          <w:w w:val="89"/>
          <w:sz w:val="14"/>
          <w:szCs w:val="14"/>
        </w:rPr>
        <w:t>N</w:t>
      </w:r>
      <w:r>
        <w:rPr>
          <w:rFonts w:cs="Arial" w:hAnsi="Arial" w:eastAsia="Arial" w:ascii="Arial"/>
          <w:color w:val="727272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808080"/>
          <w:spacing w:val="0"/>
          <w:w w:val="89"/>
          <w:sz w:val="14"/>
          <w:szCs w:val="14"/>
        </w:rPr>
        <w:t>t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27272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727272"/>
          <w:spacing w:val="-2"/>
          <w:w w:val="100"/>
          <w:sz w:val="14"/>
          <w:szCs w:val="14"/>
        </w:rPr>
        <w:t> </w:t>
      </w:r>
      <w:hyperlink r:id="rId5">
        <w:r>
          <w:rPr>
            <w:rFonts w:cs="Arial" w:hAnsi="Arial" w:eastAsia="Arial" w:ascii="Arial"/>
            <w:color w:val="808080"/>
            <w:spacing w:val="0"/>
            <w:w w:val="95"/>
            <w:sz w:val="14"/>
            <w:szCs w:val="14"/>
          </w:rPr>
          <w:t>www</w:t>
        </w:r>
        <w:r>
          <w:rPr>
            <w:rFonts w:cs="Arial" w:hAnsi="Arial" w:eastAsia="Arial" w:ascii="Arial"/>
            <w:color w:val="5D5D5D"/>
            <w:spacing w:val="0"/>
            <w:w w:val="53"/>
            <w:sz w:val="14"/>
            <w:szCs w:val="14"/>
          </w:rPr>
          <w:t>.</w:t>
        </w:r>
        <w:r>
          <w:rPr>
            <w:rFonts w:cs="Arial" w:hAnsi="Arial" w:eastAsia="Arial" w:ascii="Arial"/>
            <w:color w:val="727272"/>
            <w:spacing w:val="0"/>
            <w:w w:val="93"/>
            <w:sz w:val="14"/>
            <w:szCs w:val="14"/>
          </w:rPr>
          <w:t>os</w:t>
        </w:r>
        <w:r>
          <w:rPr>
            <w:rFonts w:cs="Arial" w:hAnsi="Arial" w:eastAsia="Arial" w:ascii="Arial"/>
            <w:color w:val="808080"/>
            <w:spacing w:val="0"/>
            <w:w w:val="89"/>
            <w:sz w:val="14"/>
            <w:szCs w:val="14"/>
          </w:rPr>
          <w:t>f</w:t>
        </w:r>
        <w:r>
          <w:rPr>
            <w:rFonts w:cs="Arial" w:hAnsi="Arial" w:eastAsia="Arial" w:ascii="Arial"/>
            <w:color w:val="727272"/>
            <w:spacing w:val="0"/>
            <w:w w:val="92"/>
            <w:sz w:val="14"/>
            <w:szCs w:val="14"/>
          </w:rPr>
          <w:t>em</w:t>
        </w:r>
        <w:r>
          <w:rPr>
            <w:rFonts w:cs="Arial" w:hAnsi="Arial" w:eastAsia="Arial" w:ascii="Arial"/>
            <w:color w:val="5D5D5D"/>
            <w:spacing w:val="0"/>
            <w:w w:val="35"/>
            <w:sz w:val="14"/>
            <w:szCs w:val="14"/>
          </w:rPr>
          <w:t>.</w:t>
        </w:r>
        <w:r>
          <w:rPr>
            <w:rFonts w:cs="Arial" w:hAnsi="Arial" w:eastAsia="Arial" w:ascii="Arial"/>
            <w:color w:val="727272"/>
            <w:spacing w:val="0"/>
            <w:w w:val="88"/>
            <w:sz w:val="14"/>
            <w:szCs w:val="14"/>
          </w:rPr>
          <w:t>g</w:t>
        </w:r>
        <w:r>
          <w:rPr>
            <w:rFonts w:cs="Arial" w:hAnsi="Arial" w:eastAsia="Arial" w:ascii="Arial"/>
            <w:color w:val="808080"/>
            <w:spacing w:val="0"/>
            <w:w w:val="88"/>
            <w:sz w:val="14"/>
            <w:szCs w:val="14"/>
          </w:rPr>
          <w:t>o</w:t>
        </w:r>
        <w:r>
          <w:rPr>
            <w:rFonts w:cs="Arial" w:hAnsi="Arial" w:eastAsia="Arial" w:ascii="Arial"/>
            <w:color w:val="727272"/>
            <w:spacing w:val="0"/>
            <w:w w:val="88"/>
            <w:sz w:val="14"/>
            <w:szCs w:val="14"/>
          </w:rPr>
          <w:t>b</w:t>
        </w:r>
        <w:r>
          <w:rPr>
            <w:rFonts w:cs="Arial" w:hAnsi="Arial" w:eastAsia="Arial" w:ascii="Arial"/>
            <w:color w:val="5D5D5D"/>
            <w:spacing w:val="0"/>
            <w:w w:val="35"/>
            <w:sz w:val="14"/>
            <w:szCs w:val="14"/>
          </w:rPr>
          <w:t>.</w:t>
        </w:r>
        <w:r>
          <w:rPr>
            <w:rFonts w:cs="Arial" w:hAnsi="Arial" w:eastAsia="Arial" w:ascii="Arial"/>
            <w:color w:val="727272"/>
            <w:spacing w:val="0"/>
            <w:w w:val="89"/>
            <w:sz w:val="14"/>
            <w:szCs w:val="14"/>
          </w:rPr>
          <w:t>m</w:t>
        </w:r>
        <w:r>
          <w:rPr>
            <w:rFonts w:cs="Arial" w:hAnsi="Arial" w:eastAsia="Arial" w:ascii="Arial"/>
            <w:color w:val="808080"/>
            <w:spacing w:val="0"/>
            <w:w w:val="79"/>
            <w:sz w:val="14"/>
            <w:szCs w:val="14"/>
          </w:rPr>
          <w:t>x</w:t>
        </w:r>
      </w:hyperlink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ind w:left="1586" w:right="-3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Comité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spacing w:val="4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Ética</w:t>
      </w:r>
      <w:r>
        <w:rPr>
          <w:rFonts w:cs="Arial" w:hAnsi="Arial" w:eastAsia="Arial" w:ascii="Arial"/>
          <w:spacing w:val="4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spacing w:val="2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Prevención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Confli</w: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to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1A1A1A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1A1A1A"/>
          <w:spacing w:val="4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Intereses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del</w:t>
      </w:r>
      <w:r>
        <w:rPr>
          <w:rFonts w:cs="Arial" w:hAnsi="Arial" w:eastAsia="Arial" w:ascii="Arial"/>
          <w:color w:val="1A1A1A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Órgan</w: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4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Superior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4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99"/>
          <w:sz w:val="16"/>
          <w:szCs w:val="16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32"/>
        <w:ind w:left="3374" w:right="1799"/>
      </w:pP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Fiscalización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1A1A1A"/>
          <w:spacing w:val="3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del</w:t>
      </w:r>
      <w:r>
        <w:rPr>
          <w:rFonts w:cs="Arial" w:hAnsi="Arial" w:eastAsia="Arial" w:ascii="Arial"/>
          <w:color w:val="1A1A1A"/>
          <w:spacing w:val="4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Estado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2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1A1A1A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99"/>
          <w:sz w:val="16"/>
          <w:szCs w:val="16"/>
        </w:rPr>
        <w:t>México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36"/>
          <w:szCs w:val="36"/>
        </w:rPr>
        <w:jc w:val="left"/>
        <w:spacing w:lineRule="exact" w:line="380"/>
        <w:ind w:left="302"/>
      </w:pPr>
      <w:r>
        <w:pict>
          <v:shape type="#_x0000_t202" style="position:absolute;margin-left:456.48pt;margin-top:18.8606pt;width:22.68pt;height:10pt;mso-position-horizontal-relative:page;mso-position-vertical-relative:paragraph;z-index:-1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00"/>
                    <w:ind w:right="-50"/>
                  </w:pPr>
                  <w:r>
                    <w:rPr>
                      <w:rFonts w:cs="Arial" w:hAnsi="Arial" w:eastAsia="Arial" w:ascii="Arial"/>
                      <w:color w:val="797979"/>
                      <w:spacing w:val="-554"/>
                      <w:w w:val="600"/>
                      <w:sz w:val="20"/>
                      <w:szCs w:val="20"/>
                    </w:rPr>
                    <w:t>~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B3B3B3"/>
          <w:w w:val="73"/>
          <w:position w:val="-3"/>
          <w:sz w:val="36"/>
          <w:szCs w:val="36"/>
        </w:rPr>
        <w:t>~</w:t>
      </w:r>
      <w:r>
        <w:rPr>
          <w:rFonts w:cs="Arial" w:hAnsi="Arial" w:eastAsia="Arial" w:ascii="Arial"/>
          <w:color w:val="646464"/>
          <w:w w:val="287"/>
          <w:position w:val="-3"/>
          <w:sz w:val="36"/>
          <w:szCs w:val="36"/>
        </w:rPr>
        <w:t>~</w:t>
      </w:r>
      <w:r>
        <w:rPr>
          <w:rFonts w:cs="Arial" w:hAnsi="Arial" w:eastAsia="Arial" w:ascii="Arial"/>
          <w:color w:val="CDCDCD"/>
          <w:w w:val="16"/>
          <w:position w:val="-3"/>
          <w:sz w:val="36"/>
          <w:szCs w:val="36"/>
        </w:rPr>
        <w:t>·</w:t>
      </w:r>
      <w:r>
        <w:rPr>
          <w:rFonts w:cs="Arial" w:hAnsi="Arial" w:eastAsia="Arial" w:ascii="Arial"/>
          <w:color w:val="000000"/>
          <w:w w:val="100"/>
          <w:position w:val="0"/>
          <w:sz w:val="36"/>
          <w:szCs w:val="36"/>
        </w:rPr>
      </w:r>
    </w:p>
    <w:p>
      <w:pPr>
        <w:rPr>
          <w:rFonts w:cs="Arial MT" w:hAnsi="Arial MT" w:eastAsia="Arial MT" w:ascii="Arial MT"/>
          <w:sz w:val="10"/>
          <w:szCs w:val="10"/>
        </w:rPr>
        <w:jc w:val="left"/>
        <w:spacing w:lineRule="exact" w:line="60"/>
        <w:ind w:left="454"/>
      </w:pPr>
      <w:r>
        <w:pict>
          <v:shape type="#_x0000_t202" style="position:absolute;margin-left:514.8pt;margin-top:-27.5212pt;width:52.2276pt;height:31pt;mso-position-horizontal-relative:page;mso-position-vertical-relative:paragraph;z-index:-1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2"/>
                      <w:szCs w:val="62"/>
                    </w:rPr>
                    <w:jc w:val="left"/>
                    <w:spacing w:lineRule="exact" w:line="620"/>
                    <w:ind w:right="-113"/>
                  </w:pPr>
                  <w:r>
                    <w:rPr>
                      <w:rFonts w:cs="Arial" w:hAnsi="Arial" w:eastAsia="Arial" w:ascii="Arial"/>
                      <w:color w:val="2F2F2F"/>
                      <w:w w:val="63"/>
                      <w:position w:val="-1"/>
                      <w:sz w:val="62"/>
                      <w:szCs w:val="62"/>
                    </w:rPr>
                    <w:t>~</w:t>
                  </w:r>
                  <w:r>
                    <w:rPr>
                      <w:rFonts w:cs="Arial" w:hAnsi="Arial" w:eastAsia="Arial" w:ascii="Arial"/>
                      <w:color w:val="1A1A1A"/>
                      <w:w w:val="43"/>
                      <w:position w:val="-1"/>
                      <w:sz w:val="62"/>
                      <w:szCs w:val="62"/>
                    </w:rPr>
                    <w:t>~</w:t>
                  </w:r>
                  <w:r>
                    <w:rPr>
                      <w:rFonts w:cs="Arial" w:hAnsi="Arial" w:eastAsia="Arial" w:ascii="Arial"/>
                      <w:color w:val="505050"/>
                      <w:w w:val="15"/>
                      <w:position w:val="-1"/>
                      <w:sz w:val="62"/>
                      <w:szCs w:val="62"/>
                    </w:rPr>
                    <w:t>.</w:t>
                  </w:r>
                  <w:r>
                    <w:rPr>
                      <w:rFonts w:cs="Arial" w:hAnsi="Arial" w:eastAsia="Arial" w:ascii="Arial"/>
                      <w:color w:val="1A1A1A"/>
                      <w:w w:val="51"/>
                      <w:position w:val="-1"/>
                      <w:sz w:val="62"/>
                      <w:szCs w:val="62"/>
                    </w:rPr>
                    <w:t>:.</w:t>
                  </w:r>
                  <w:r>
                    <w:rPr>
                      <w:rFonts w:cs="Arial" w:hAnsi="Arial" w:eastAsia="Arial" w:ascii="Arial"/>
                      <w:color w:val="3F3F3F"/>
                      <w:w w:val="24"/>
                      <w:position w:val="-1"/>
                      <w:sz w:val="62"/>
                      <w:szCs w:val="62"/>
                    </w:rPr>
                    <w:t>.</w:t>
                  </w:r>
                  <w:r>
                    <w:rPr>
                      <w:rFonts w:cs="Arial" w:hAnsi="Arial" w:eastAsia="Arial" w:ascii="Arial"/>
                      <w:color w:val="1A1A1A"/>
                      <w:w w:val="96"/>
                      <w:position w:val="-1"/>
                      <w:sz w:val="62"/>
                      <w:szCs w:val="62"/>
                    </w:rPr>
                    <w:t>:</w:t>
                  </w:r>
                  <w:r>
                    <w:rPr>
                      <w:rFonts w:cs="Arial" w:hAnsi="Arial" w:eastAsia="Arial" w:ascii="Arial"/>
                      <w:color w:val="3F3F3F"/>
                      <w:w w:val="65"/>
                      <w:position w:val="-1"/>
                      <w:sz w:val="62"/>
                      <w:szCs w:val="62"/>
                    </w:rPr>
                    <w:t>~</w:t>
                  </w:r>
                  <w:r>
                    <w:rPr>
                      <w:rFonts w:cs="Arial" w:hAnsi="Arial" w:eastAsia="Arial" w:ascii="Arial"/>
                      <w:color w:val="000000"/>
                      <w:w w:val="100"/>
                      <w:position w:val="0"/>
                      <w:sz w:val="62"/>
                      <w:szCs w:val="6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MT" w:hAnsi="Arial MT" w:eastAsia="Arial MT" w:ascii="Arial MT"/>
          <w:b/>
          <w:color w:val="B3B3B3"/>
          <w:spacing w:val="0"/>
          <w:w w:val="100"/>
          <w:position w:val="1"/>
          <w:sz w:val="10"/>
          <w:szCs w:val="10"/>
        </w:rPr>
        <w:t>-</w:t>
      </w:r>
      <w:r>
        <w:rPr>
          <w:rFonts w:cs="Arial MT" w:hAnsi="Arial MT" w:eastAsia="Arial MT" w:ascii="Arial MT"/>
          <w:b/>
          <w:color w:val="B3B3B3"/>
          <w:spacing w:val="0"/>
          <w:w w:val="100"/>
          <w:position w:val="1"/>
          <w:sz w:val="10"/>
          <w:szCs w:val="10"/>
        </w:rPr>
        <w:t>                       </w:t>
      </w:r>
      <w:r>
        <w:rPr>
          <w:rFonts w:cs="Arial MT" w:hAnsi="Arial MT" w:eastAsia="Arial MT" w:ascii="Arial MT"/>
          <w:b/>
          <w:color w:val="B3B3B3"/>
          <w:spacing w:val="27"/>
          <w:w w:val="100"/>
          <w:position w:val="1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3F3F3F"/>
          <w:spacing w:val="-6"/>
          <w:w w:val="100"/>
          <w:position w:val="1"/>
          <w:sz w:val="10"/>
          <w:szCs w:val="10"/>
        </w:rPr>
        <w:t>d</w:t>
      </w:r>
      <w:r>
        <w:rPr>
          <w:rFonts w:cs="Arial MT" w:hAnsi="Arial MT" w:eastAsia="Arial MT" w:ascii="Arial MT"/>
          <w:b/>
          <w:color w:val="1A1A1A"/>
          <w:spacing w:val="0"/>
          <w:w w:val="100"/>
          <w:position w:val="1"/>
          <w:sz w:val="10"/>
          <w:szCs w:val="10"/>
        </w:rPr>
        <w:t>el</w:t>
      </w:r>
      <w:r>
        <w:rPr>
          <w:rFonts w:cs="Arial MT" w:hAnsi="Arial MT" w:eastAsia="Arial MT" w:ascii="Arial MT"/>
          <w:b/>
          <w:color w:val="1A1A1A"/>
          <w:spacing w:val="16"/>
          <w:w w:val="100"/>
          <w:position w:val="1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79"/>
          <w:position w:val="1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3F3F3F"/>
          <w:spacing w:val="0"/>
          <w:w w:val="118"/>
          <w:position w:val="1"/>
          <w:sz w:val="10"/>
          <w:szCs w:val="10"/>
        </w:rPr>
        <w:t>st</w:t>
      </w:r>
      <w:r>
        <w:rPr>
          <w:rFonts w:cs="Arial MT" w:hAnsi="Arial MT" w:eastAsia="Arial MT" w:ascii="Arial MT"/>
          <w:b/>
          <w:color w:val="3F3F3F"/>
          <w:spacing w:val="-12"/>
          <w:w w:val="118"/>
          <w:position w:val="1"/>
          <w:sz w:val="10"/>
          <w:szCs w:val="10"/>
        </w:rPr>
        <w:t>a</w:t>
      </w:r>
      <w:r>
        <w:rPr>
          <w:rFonts w:cs="Arial MT" w:hAnsi="Arial MT" w:eastAsia="Arial MT" w:ascii="Arial MT"/>
          <w:b/>
          <w:color w:val="2F2F2F"/>
          <w:spacing w:val="0"/>
          <w:w w:val="109"/>
          <w:position w:val="1"/>
          <w:sz w:val="10"/>
          <w:szCs w:val="10"/>
        </w:rPr>
        <w:t>do</w:t>
      </w:r>
      <w:r>
        <w:rPr>
          <w:rFonts w:cs="Arial MT" w:hAnsi="Arial MT" w:eastAsia="Arial MT" w:ascii="Arial MT"/>
          <w:b/>
          <w:color w:val="2F2F2F"/>
          <w:spacing w:val="-3"/>
          <w:w w:val="100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b/>
          <w:i/>
          <w:color w:val="2F2F2F"/>
          <w:spacing w:val="0"/>
          <w:w w:val="100"/>
          <w:position w:val="1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b/>
          <w:i/>
          <w:color w:val="1A1A1A"/>
          <w:spacing w:val="0"/>
          <w:w w:val="100"/>
          <w:position w:val="1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b/>
          <w:i/>
          <w:color w:val="1A1A1A"/>
          <w:spacing w:val="23"/>
          <w:w w:val="100"/>
          <w:position w:val="1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9"/>
          <w:position w:val="1"/>
          <w:sz w:val="10"/>
          <w:szCs w:val="10"/>
        </w:rPr>
        <w:t>M</w:t>
      </w:r>
      <w:r>
        <w:rPr>
          <w:rFonts w:cs="Arial MT" w:hAnsi="Arial MT" w:eastAsia="Arial MT" w:ascii="Arial MT"/>
          <w:b/>
          <w:color w:val="3F3F3F"/>
          <w:spacing w:val="0"/>
          <w:w w:val="113"/>
          <w:position w:val="1"/>
          <w:sz w:val="10"/>
          <w:szCs w:val="10"/>
        </w:rPr>
        <w:t>é</w:t>
      </w:r>
      <w:r>
        <w:rPr>
          <w:rFonts w:cs="Arial MT" w:hAnsi="Arial MT" w:eastAsia="Arial MT" w:ascii="Arial MT"/>
          <w:b/>
          <w:color w:val="3F3F3F"/>
          <w:spacing w:val="-6"/>
          <w:w w:val="113"/>
          <w:position w:val="1"/>
          <w:sz w:val="10"/>
          <w:szCs w:val="10"/>
        </w:rPr>
        <w:t>x</w:t>
      </w:r>
      <w:r>
        <w:rPr>
          <w:rFonts w:cs="Arial MT" w:hAnsi="Arial MT" w:eastAsia="Arial MT" w:ascii="Arial MT"/>
          <w:b/>
          <w:color w:val="2F2F2F"/>
          <w:spacing w:val="0"/>
          <w:w w:val="112"/>
          <w:position w:val="1"/>
          <w:sz w:val="10"/>
          <w:szCs w:val="10"/>
        </w:rPr>
        <w:t>ico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Arial" w:hAnsi="Arial" w:eastAsia="Arial" w:ascii="Arial"/>
          <w:sz w:val="8"/>
          <w:szCs w:val="8"/>
        </w:rPr>
        <w:jc w:val="left"/>
        <w:spacing w:before="18"/>
        <w:ind w:left="1152"/>
        <w:sectPr>
          <w:pgNumType w:start="3"/>
          <w:pgMar w:footer="70" w:header="0" w:top="560" w:bottom="0" w:left="900" w:right="200"/>
          <w:footerReference w:type="default" r:id="rId6"/>
          <w:pgSz w:w="12240" w:h="15840"/>
          <w:cols w:num="2" w:equalWidth="off">
            <w:col w:w="8019" w:space="210"/>
            <w:col w:w="2911"/>
          </w:cols>
        </w:sectPr>
      </w:pPr>
      <w:r>
        <w:rPr>
          <w:rFonts w:cs="Arial" w:hAnsi="Arial" w:eastAsia="Arial" w:ascii="Arial"/>
          <w:color w:val="1A1A1A"/>
          <w:spacing w:val="0"/>
          <w:w w:val="100"/>
          <w:sz w:val="8"/>
          <w:szCs w:val="8"/>
        </w:rPr>
        <w:t>-</w:t>
      </w:r>
      <w:r>
        <w:rPr>
          <w:rFonts w:cs="Arial" w:hAnsi="Arial" w:eastAsia="Arial" w:ascii="Arial"/>
          <w:color w:val="1A1A1A"/>
          <w:spacing w:val="0"/>
          <w:w w:val="100"/>
          <w:sz w:val="8"/>
          <w:szCs w:val="8"/>
        </w:rPr>
        <w:t>    </w:t>
      </w:r>
      <w:r>
        <w:rPr>
          <w:rFonts w:cs="Arial" w:hAnsi="Arial" w:eastAsia="Arial" w:ascii="Arial"/>
          <w:color w:val="1A1A1A"/>
          <w:spacing w:val="21"/>
          <w:w w:val="100"/>
          <w:sz w:val="8"/>
          <w:szCs w:val="8"/>
        </w:rPr>
        <w:t> </w:t>
      </w:r>
      <w:r>
        <w:rPr>
          <w:rFonts w:cs="Arial" w:hAnsi="Arial" w:eastAsia="Arial" w:ascii="Arial"/>
          <w:color w:val="505050"/>
          <w:spacing w:val="0"/>
          <w:w w:val="86"/>
          <w:sz w:val="8"/>
          <w:szCs w:val="8"/>
        </w:rPr>
        <w:t>t:'</w:t>
      </w:r>
      <w:r>
        <w:rPr>
          <w:rFonts w:cs="Arial" w:hAnsi="Arial" w:eastAsia="Arial" w:ascii="Arial"/>
          <w:color w:val="3F3F3F"/>
          <w:spacing w:val="0"/>
          <w:w w:val="86"/>
          <w:sz w:val="8"/>
          <w:szCs w:val="8"/>
        </w:rPr>
        <w:t>O</w:t>
      </w:r>
      <w:r>
        <w:rPr>
          <w:rFonts w:cs="Arial" w:hAnsi="Arial" w:eastAsia="Arial" w:ascii="Arial"/>
          <w:color w:val="505050"/>
          <w:spacing w:val="0"/>
          <w:w w:val="86"/>
          <w:sz w:val="8"/>
          <w:szCs w:val="8"/>
        </w:rPr>
        <w:t>OE'I:</w:t>
      </w:r>
      <w:r>
        <w:rPr>
          <w:rFonts w:cs="Arial" w:hAnsi="Arial" w:eastAsia="Arial" w:ascii="Arial"/>
          <w:color w:val="505050"/>
          <w:spacing w:val="-3"/>
          <w:w w:val="86"/>
          <w:sz w:val="8"/>
          <w:szCs w:val="8"/>
        </w:rPr>
        <w:t>!</w:t>
      </w:r>
      <w:r>
        <w:rPr>
          <w:rFonts w:cs="Arial" w:hAnsi="Arial" w:eastAsia="Arial" w:ascii="Arial"/>
          <w:color w:val="505050"/>
          <w:spacing w:val="0"/>
          <w:w w:val="86"/>
          <w:sz w:val="8"/>
          <w:szCs w:val="8"/>
        </w:rPr>
        <w:t>t..EG</w:t>
      </w:r>
      <w:r>
        <w:rPr>
          <w:rFonts w:cs="Arial" w:hAnsi="Arial" w:eastAsia="Arial" w:ascii="Arial"/>
          <w:color w:val="3F3F3F"/>
          <w:spacing w:val="0"/>
          <w:w w:val="86"/>
          <w:sz w:val="8"/>
          <w:szCs w:val="8"/>
        </w:rPr>
        <w:t>I</w:t>
      </w:r>
      <w:r>
        <w:rPr>
          <w:rFonts w:cs="Arial" w:hAnsi="Arial" w:eastAsia="Arial" w:ascii="Arial"/>
          <w:color w:val="505050"/>
          <w:spacing w:val="0"/>
          <w:w w:val="86"/>
          <w:sz w:val="8"/>
          <w:szCs w:val="8"/>
        </w:rPr>
        <w:t>SLATIVO</w:t>
      </w:r>
      <w:r>
        <w:rPr>
          <w:rFonts w:cs="Arial" w:hAnsi="Arial" w:eastAsia="Arial" w:ascii="Arial"/>
          <w:color w:val="505050"/>
          <w:spacing w:val="-1"/>
          <w:w w:val="86"/>
          <w:sz w:val="8"/>
          <w:szCs w:val="8"/>
        </w:rPr>
        <w:t> </w:t>
      </w:r>
      <w:r>
        <w:rPr>
          <w:rFonts w:cs="Arial" w:hAnsi="Arial" w:eastAsia="Arial" w:ascii="Arial"/>
          <w:color w:val="2F2F2F"/>
          <w:spacing w:val="0"/>
          <w:w w:val="109"/>
          <w:sz w:val="8"/>
          <w:szCs w:val="8"/>
        </w:rPr>
        <w:t>-</w:t>
      </w:r>
      <w:r>
        <w:rPr>
          <w:rFonts w:cs="Arial" w:hAnsi="Arial" w:eastAsia="Arial" w:ascii="Arial"/>
          <w:color w:val="000000"/>
          <w:spacing w:val="0"/>
          <w:w w:val="100"/>
          <w:sz w:val="8"/>
          <w:szCs w:val="8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before="36"/>
        <w:ind w:left="1577"/>
      </w:pPr>
      <w:r>
        <w:rPr>
          <w:rFonts w:cs="Arial" w:hAnsi="Arial" w:eastAsia="Arial" w:ascii="Arial"/>
          <w:color w:val="505050"/>
          <w:w w:val="76"/>
          <w:position w:val="1"/>
          <w:sz w:val="14"/>
          <w:szCs w:val="14"/>
        </w:rPr>
        <w:t>"</w:t>
      </w:r>
      <w:r>
        <w:rPr>
          <w:rFonts w:cs="Arial" w:hAnsi="Arial" w:eastAsia="Arial" w:ascii="Arial"/>
          <w:color w:val="2F2F2F"/>
          <w:w w:val="97"/>
          <w:position w:val="1"/>
          <w:sz w:val="14"/>
          <w:szCs w:val="14"/>
        </w:rPr>
        <w:t>20</w:t>
      </w:r>
      <w:r>
        <w:rPr>
          <w:rFonts w:cs="Arial" w:hAnsi="Arial" w:eastAsia="Arial" w:ascii="Arial"/>
          <w:color w:val="3F3F3F"/>
          <w:w w:val="99"/>
          <w:position w:val="1"/>
          <w:sz w:val="14"/>
          <w:szCs w:val="14"/>
        </w:rPr>
        <w:t>23.</w:t>
      </w:r>
      <w:r>
        <w:rPr>
          <w:rFonts w:cs="Arial" w:hAnsi="Arial" w:eastAsia="Arial" w:ascii="Arial"/>
          <w:color w:val="3F3F3F"/>
          <w:spacing w:val="-21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position w:val="1"/>
          <w:sz w:val="14"/>
          <w:szCs w:val="14"/>
        </w:rPr>
        <w:t>Ano</w:t>
      </w:r>
      <w:r>
        <w:rPr>
          <w:rFonts w:cs="Arial" w:hAnsi="Arial" w:eastAsia="Arial" w:ascii="Arial"/>
          <w:color w:val="3F3F3F"/>
          <w:spacing w:val="-9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97"/>
          <w:position w:val="1"/>
          <w:sz w:val="14"/>
          <w:szCs w:val="14"/>
        </w:rPr>
        <w:t>d</w:t>
      </w:r>
      <w:r>
        <w:rPr>
          <w:rFonts w:cs="Arial" w:hAnsi="Arial" w:eastAsia="Arial" w:ascii="Arial"/>
          <w:color w:val="3F3F3F"/>
          <w:spacing w:val="0"/>
          <w:w w:val="97"/>
          <w:position w:val="1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0"/>
          <w:w w:val="48"/>
          <w:position w:val="1"/>
          <w:sz w:val="14"/>
          <w:szCs w:val="14"/>
        </w:rPr>
        <w:t>l</w:t>
      </w:r>
      <w:r>
        <w:rPr>
          <w:rFonts w:cs="Arial" w:hAnsi="Arial" w:eastAsia="Arial" w:ascii="Arial"/>
          <w:color w:val="646464"/>
          <w:spacing w:val="9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F3F3F"/>
          <w:spacing w:val="0"/>
          <w:w w:val="99"/>
          <w:position w:val="1"/>
          <w:sz w:val="14"/>
          <w:szCs w:val="14"/>
        </w:rPr>
        <w:t>Septuagésim</w:t>
      </w:r>
      <w:r>
        <w:rPr>
          <w:rFonts w:cs="Arial" w:hAnsi="Arial" w:eastAsia="Arial" w:ascii="Arial"/>
          <w:color w:val="505050"/>
          <w:spacing w:val="-9"/>
          <w:w w:val="99"/>
          <w:position w:val="1"/>
          <w:sz w:val="14"/>
          <w:szCs w:val="14"/>
        </w:rPr>
        <w:t>o</w:t>
      </w:r>
      <w:r>
        <w:rPr>
          <w:rFonts w:cs="Arial" w:hAnsi="Arial" w:eastAsia="Arial" w:ascii="Arial"/>
          <w:color w:val="3F3F3F"/>
          <w:spacing w:val="0"/>
          <w:w w:val="105"/>
          <w:position w:val="1"/>
          <w:sz w:val="14"/>
          <w:szCs w:val="14"/>
        </w:rPr>
        <w:t>A</w:t>
      </w:r>
      <w:r>
        <w:rPr>
          <w:rFonts w:cs="Arial" w:hAnsi="Arial" w:eastAsia="Arial" w:ascii="Arial"/>
          <w:color w:val="505050"/>
          <w:spacing w:val="0"/>
          <w:w w:val="87"/>
          <w:position w:val="1"/>
          <w:sz w:val="14"/>
          <w:szCs w:val="14"/>
        </w:rPr>
        <w:t>n</w:t>
      </w:r>
      <w:r>
        <w:rPr>
          <w:rFonts w:cs="Arial" w:hAnsi="Arial" w:eastAsia="Arial" w:ascii="Arial"/>
          <w:color w:val="3F3F3F"/>
          <w:spacing w:val="0"/>
          <w:w w:val="72"/>
          <w:position w:val="1"/>
          <w:sz w:val="14"/>
          <w:szCs w:val="14"/>
        </w:rPr>
        <w:t>i</w:t>
      </w:r>
      <w:r>
        <w:rPr>
          <w:rFonts w:cs="Arial" w:hAnsi="Arial" w:eastAsia="Arial" w:ascii="Arial"/>
          <w:color w:val="505050"/>
          <w:spacing w:val="0"/>
          <w:w w:val="97"/>
          <w:position w:val="1"/>
          <w:sz w:val="14"/>
          <w:szCs w:val="14"/>
        </w:rPr>
        <w:t>v</w:t>
      </w:r>
      <w:r>
        <w:rPr>
          <w:rFonts w:cs="Arial" w:hAnsi="Arial" w:eastAsia="Arial" w:ascii="Arial"/>
          <w:color w:val="2F2F2F"/>
          <w:spacing w:val="0"/>
          <w:w w:val="97"/>
          <w:position w:val="1"/>
          <w:sz w:val="14"/>
          <w:szCs w:val="14"/>
        </w:rPr>
        <w:t>e</w:t>
      </w:r>
      <w:r>
        <w:rPr>
          <w:rFonts w:cs="Arial" w:hAnsi="Arial" w:eastAsia="Arial" w:ascii="Arial"/>
          <w:color w:val="3F3F3F"/>
          <w:spacing w:val="0"/>
          <w:w w:val="90"/>
          <w:position w:val="1"/>
          <w:sz w:val="14"/>
          <w:szCs w:val="14"/>
        </w:rPr>
        <w:t>rs</w:t>
      </w:r>
      <w:r>
        <w:rPr>
          <w:rFonts w:cs="Arial" w:hAnsi="Arial" w:eastAsia="Arial" w:ascii="Arial"/>
          <w:color w:val="505050"/>
          <w:spacing w:val="0"/>
          <w:w w:val="97"/>
          <w:position w:val="1"/>
          <w:sz w:val="14"/>
          <w:szCs w:val="14"/>
        </w:rPr>
        <w:t>ari</w:t>
      </w:r>
      <w:r>
        <w:rPr>
          <w:rFonts w:cs="Arial" w:hAnsi="Arial" w:eastAsia="Arial" w:ascii="Arial"/>
          <w:color w:val="3F3F3F"/>
          <w:spacing w:val="0"/>
          <w:w w:val="99"/>
          <w:position w:val="1"/>
          <w:sz w:val="14"/>
          <w:szCs w:val="14"/>
        </w:rPr>
        <w:t>o</w:t>
      </w:r>
      <w:r>
        <w:rPr>
          <w:rFonts w:cs="Arial" w:hAnsi="Arial" w:eastAsia="Arial" w:ascii="Arial"/>
          <w:color w:val="3F3F3F"/>
          <w:spacing w:val="-4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2"/>
          <w:position w:val="1"/>
          <w:sz w:val="14"/>
          <w:szCs w:val="14"/>
        </w:rPr>
        <w:t>de</w:t>
      </w:r>
      <w:r>
        <w:rPr>
          <w:rFonts w:cs="Arial" w:hAnsi="Arial" w:eastAsia="Arial" w:ascii="Arial"/>
          <w:color w:val="3F3F3F"/>
          <w:spacing w:val="0"/>
          <w:w w:val="48"/>
          <w:position w:val="1"/>
          <w:sz w:val="14"/>
          <w:szCs w:val="14"/>
        </w:rPr>
        <w:t>l</w:t>
      </w:r>
      <w:r>
        <w:rPr>
          <w:rFonts w:cs="Arial" w:hAnsi="Arial" w:eastAsia="Arial" w:ascii="Arial"/>
          <w:color w:val="3F3F3F"/>
          <w:spacing w:val="2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2F2F2F"/>
          <w:spacing w:val="0"/>
          <w:w w:val="89"/>
          <w:position w:val="1"/>
          <w:sz w:val="14"/>
          <w:szCs w:val="14"/>
        </w:rPr>
        <w:t>R</w:t>
      </w:r>
      <w:r>
        <w:rPr>
          <w:rFonts w:cs="Arial" w:hAnsi="Arial" w:eastAsia="Arial" w:ascii="Arial"/>
          <w:color w:val="3F3F3F"/>
          <w:spacing w:val="0"/>
          <w:w w:val="103"/>
          <w:position w:val="1"/>
          <w:sz w:val="14"/>
          <w:szCs w:val="14"/>
        </w:rPr>
        <w:t>eco</w:t>
      </w:r>
      <w:r>
        <w:rPr>
          <w:rFonts w:cs="Arial" w:hAnsi="Arial" w:eastAsia="Arial" w:ascii="Arial"/>
          <w:color w:val="2F2F2F"/>
          <w:spacing w:val="0"/>
          <w:w w:val="92"/>
          <w:position w:val="1"/>
          <w:sz w:val="14"/>
          <w:szCs w:val="14"/>
        </w:rPr>
        <w:t>no</w:t>
      </w:r>
      <w:r>
        <w:rPr>
          <w:rFonts w:cs="Arial" w:hAnsi="Arial" w:eastAsia="Arial" w:ascii="Arial"/>
          <w:color w:val="3F3F3F"/>
          <w:spacing w:val="0"/>
          <w:w w:val="108"/>
          <w:position w:val="1"/>
          <w:sz w:val="14"/>
          <w:szCs w:val="14"/>
        </w:rPr>
        <w:t>c</w:t>
      </w:r>
      <w:r>
        <w:rPr>
          <w:rFonts w:cs="Arial" w:hAnsi="Arial" w:eastAsia="Arial" w:ascii="Arial"/>
          <w:color w:val="505050"/>
          <w:spacing w:val="0"/>
          <w:w w:val="72"/>
          <w:position w:val="1"/>
          <w:sz w:val="14"/>
          <w:szCs w:val="14"/>
        </w:rPr>
        <w:t>i</w:t>
      </w:r>
      <w:r>
        <w:rPr>
          <w:rFonts w:cs="Arial" w:hAnsi="Arial" w:eastAsia="Arial" w:ascii="Arial"/>
          <w:color w:val="3F3F3F"/>
          <w:spacing w:val="0"/>
          <w:w w:val="97"/>
          <w:position w:val="1"/>
          <w:sz w:val="14"/>
          <w:szCs w:val="14"/>
        </w:rPr>
        <w:t>mie</w:t>
      </w:r>
      <w:r>
        <w:rPr>
          <w:rFonts w:cs="Arial" w:hAnsi="Arial" w:eastAsia="Arial" w:ascii="Arial"/>
          <w:color w:val="505050"/>
          <w:spacing w:val="0"/>
          <w:w w:val="97"/>
          <w:position w:val="1"/>
          <w:sz w:val="14"/>
          <w:szCs w:val="14"/>
        </w:rPr>
        <w:t>nt</w:t>
      </w:r>
      <w:r>
        <w:rPr>
          <w:rFonts w:cs="Arial" w:hAnsi="Arial" w:eastAsia="Arial" w:ascii="Arial"/>
          <w:color w:val="2F2F2F"/>
          <w:spacing w:val="0"/>
          <w:w w:val="99"/>
          <w:position w:val="1"/>
          <w:sz w:val="14"/>
          <w:szCs w:val="14"/>
        </w:rPr>
        <w:t>o</w:t>
      </w:r>
      <w:r>
        <w:rPr>
          <w:rFonts w:cs="Arial" w:hAnsi="Arial" w:eastAsia="Arial" w:ascii="Arial"/>
          <w:color w:val="2F2F2F"/>
          <w:spacing w:val="-28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2F2F2F"/>
          <w:spacing w:val="0"/>
          <w:w w:val="97"/>
          <w:position w:val="1"/>
          <w:sz w:val="14"/>
          <w:szCs w:val="14"/>
        </w:rPr>
        <w:t>d</w:t>
      </w:r>
      <w:r>
        <w:rPr>
          <w:rFonts w:cs="Arial" w:hAnsi="Arial" w:eastAsia="Arial" w:ascii="Arial"/>
          <w:color w:val="505050"/>
          <w:spacing w:val="0"/>
          <w:w w:val="97"/>
          <w:position w:val="1"/>
          <w:sz w:val="14"/>
          <w:szCs w:val="14"/>
        </w:rPr>
        <w:t>e</w:t>
      </w:r>
      <w:r>
        <w:rPr>
          <w:rFonts w:cs="Arial" w:hAnsi="Arial" w:eastAsia="Arial" w:ascii="Arial"/>
          <w:color w:val="2F2F2F"/>
          <w:spacing w:val="0"/>
          <w:w w:val="48"/>
          <w:position w:val="1"/>
          <w:sz w:val="14"/>
          <w:szCs w:val="14"/>
        </w:rPr>
        <w:t>l</w:t>
      </w:r>
      <w:r>
        <w:rPr>
          <w:rFonts w:cs="Arial" w:hAnsi="Arial" w:eastAsia="Arial" w:ascii="Arial"/>
          <w:color w:val="2F2F2F"/>
          <w:spacing w:val="9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90"/>
          <w:position w:val="1"/>
          <w:sz w:val="14"/>
          <w:szCs w:val="14"/>
        </w:rPr>
        <w:t>D</w:t>
      </w:r>
      <w:r>
        <w:rPr>
          <w:rFonts w:cs="Arial" w:hAnsi="Arial" w:eastAsia="Arial" w:ascii="Arial"/>
          <w:color w:val="3F3F3F"/>
          <w:spacing w:val="0"/>
          <w:w w:val="90"/>
          <w:position w:val="1"/>
          <w:sz w:val="14"/>
          <w:szCs w:val="14"/>
        </w:rPr>
        <w:t>e</w:t>
      </w:r>
      <w:r>
        <w:rPr>
          <w:rFonts w:cs="Arial" w:hAnsi="Arial" w:eastAsia="Arial" w:ascii="Arial"/>
          <w:color w:val="2F2F2F"/>
          <w:spacing w:val="0"/>
          <w:w w:val="90"/>
          <w:position w:val="1"/>
          <w:sz w:val="14"/>
          <w:szCs w:val="14"/>
        </w:rPr>
        <w:t>re</w:t>
      </w:r>
      <w:r>
        <w:rPr>
          <w:rFonts w:cs="Arial" w:hAnsi="Arial" w:eastAsia="Arial" w:ascii="Arial"/>
          <w:color w:val="3F3F3F"/>
          <w:spacing w:val="0"/>
          <w:w w:val="90"/>
          <w:position w:val="1"/>
          <w:sz w:val="14"/>
          <w:szCs w:val="14"/>
        </w:rPr>
        <w:t>c</w:t>
      </w:r>
      <w:r>
        <w:rPr>
          <w:rFonts w:cs="Arial" w:hAnsi="Arial" w:eastAsia="Arial" w:ascii="Arial"/>
          <w:color w:val="505050"/>
          <w:spacing w:val="0"/>
          <w:w w:val="90"/>
          <w:position w:val="1"/>
          <w:sz w:val="14"/>
          <w:szCs w:val="14"/>
        </w:rPr>
        <w:t>h</w:t>
      </w:r>
      <w:r>
        <w:rPr>
          <w:rFonts w:cs="Arial" w:hAnsi="Arial" w:eastAsia="Arial" w:ascii="Arial"/>
          <w:color w:val="3F3F3F"/>
          <w:spacing w:val="0"/>
          <w:w w:val="90"/>
          <w:position w:val="1"/>
          <w:sz w:val="14"/>
          <w:szCs w:val="14"/>
        </w:rPr>
        <w:t>o</w:t>
      </w:r>
      <w:r>
        <w:rPr>
          <w:rFonts w:cs="Arial" w:hAnsi="Arial" w:eastAsia="Arial" w:ascii="Arial"/>
          <w:color w:val="3F3F3F"/>
          <w:spacing w:val="31"/>
          <w:w w:val="9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F3F3F"/>
          <w:spacing w:val="0"/>
          <w:w w:val="90"/>
          <w:position w:val="1"/>
          <w:sz w:val="14"/>
          <w:szCs w:val="14"/>
        </w:rPr>
        <w:t>al</w:t>
      </w:r>
      <w:r>
        <w:rPr>
          <w:rFonts w:cs="Arial" w:hAnsi="Arial" w:eastAsia="Arial" w:ascii="Arial"/>
          <w:color w:val="3F3F3F"/>
          <w:spacing w:val="-4"/>
          <w:w w:val="9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97"/>
          <w:position w:val="1"/>
          <w:sz w:val="14"/>
          <w:szCs w:val="14"/>
        </w:rPr>
        <w:t>V</w:t>
      </w:r>
      <w:r>
        <w:rPr>
          <w:rFonts w:cs="Arial" w:hAnsi="Arial" w:eastAsia="Arial" w:ascii="Arial"/>
          <w:color w:val="3F3F3F"/>
          <w:spacing w:val="0"/>
          <w:w w:val="97"/>
          <w:position w:val="1"/>
          <w:sz w:val="14"/>
          <w:szCs w:val="14"/>
        </w:rPr>
        <w:t>o</w:t>
      </w:r>
      <w:r>
        <w:rPr>
          <w:rFonts w:cs="Arial" w:hAnsi="Arial" w:eastAsia="Arial" w:ascii="Arial"/>
          <w:color w:val="505050"/>
          <w:spacing w:val="0"/>
          <w:w w:val="99"/>
          <w:position w:val="1"/>
          <w:sz w:val="14"/>
          <w:szCs w:val="14"/>
        </w:rPr>
        <w:t>to</w:t>
      </w:r>
      <w:r>
        <w:rPr>
          <w:rFonts w:cs="Arial" w:hAnsi="Arial" w:eastAsia="Arial" w:ascii="Arial"/>
          <w:color w:val="505050"/>
          <w:spacing w:val="-21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position w:val="1"/>
          <w:sz w:val="14"/>
          <w:szCs w:val="14"/>
        </w:rPr>
        <w:t>de</w:t>
      </w:r>
      <w:r>
        <w:rPr>
          <w:rFonts w:cs="Arial" w:hAnsi="Arial" w:eastAsia="Arial" w:ascii="Arial"/>
          <w:color w:val="2F2F2F"/>
          <w:spacing w:val="5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99"/>
          <w:position w:val="1"/>
          <w:sz w:val="14"/>
          <w:szCs w:val="14"/>
        </w:rPr>
        <w:t>las</w:t>
      </w:r>
      <w:r>
        <w:rPr>
          <w:rFonts w:cs="Arial" w:hAnsi="Arial" w:eastAsia="Arial" w:ascii="Arial"/>
          <w:color w:val="505050"/>
          <w:spacing w:val="-16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94"/>
          <w:position w:val="1"/>
          <w:sz w:val="14"/>
          <w:szCs w:val="14"/>
        </w:rPr>
        <w:t>Mu</w:t>
      </w:r>
      <w:r>
        <w:rPr>
          <w:rFonts w:cs="Arial" w:hAnsi="Arial" w:eastAsia="Arial" w:ascii="Arial"/>
          <w:color w:val="1A1A1A"/>
          <w:spacing w:val="0"/>
          <w:w w:val="94"/>
          <w:position w:val="1"/>
          <w:sz w:val="14"/>
          <w:szCs w:val="14"/>
        </w:rPr>
        <w:t>j</w:t>
      </w:r>
      <w:r>
        <w:rPr>
          <w:rFonts w:cs="Arial" w:hAnsi="Arial" w:eastAsia="Arial" w:ascii="Arial"/>
          <w:color w:val="2F2F2F"/>
          <w:spacing w:val="0"/>
          <w:w w:val="94"/>
          <w:position w:val="1"/>
          <w:sz w:val="14"/>
          <w:szCs w:val="14"/>
        </w:rPr>
        <w:t>e</w:t>
      </w:r>
      <w:r>
        <w:rPr>
          <w:rFonts w:cs="Arial" w:hAnsi="Arial" w:eastAsia="Arial" w:ascii="Arial"/>
          <w:color w:val="1A1A1A"/>
          <w:spacing w:val="0"/>
          <w:w w:val="94"/>
          <w:position w:val="1"/>
          <w:sz w:val="14"/>
          <w:szCs w:val="14"/>
        </w:rPr>
        <w:t>r</w:t>
      </w:r>
      <w:r>
        <w:rPr>
          <w:rFonts w:cs="Arial" w:hAnsi="Arial" w:eastAsia="Arial" w:ascii="Arial"/>
          <w:color w:val="2F2F2F"/>
          <w:spacing w:val="0"/>
          <w:w w:val="94"/>
          <w:position w:val="1"/>
          <w:sz w:val="14"/>
          <w:szCs w:val="14"/>
        </w:rPr>
        <w:t>es</w:t>
      </w:r>
      <w:r>
        <w:rPr>
          <w:rFonts w:cs="Arial" w:hAnsi="Arial" w:eastAsia="Arial" w:ascii="Arial"/>
          <w:color w:val="2F2F2F"/>
          <w:spacing w:val="-5"/>
          <w:w w:val="94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position w:val="1"/>
          <w:sz w:val="14"/>
          <w:szCs w:val="14"/>
        </w:rPr>
        <w:t>en</w:t>
      </w:r>
      <w:r>
        <w:rPr>
          <w:rFonts w:cs="Arial" w:hAnsi="Arial" w:eastAsia="Arial" w:ascii="Arial"/>
          <w:color w:val="505050"/>
          <w:spacing w:val="-9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90"/>
          <w:position w:val="1"/>
          <w:sz w:val="14"/>
          <w:szCs w:val="14"/>
        </w:rPr>
        <w:t>M</w:t>
      </w:r>
      <w:r>
        <w:rPr>
          <w:rFonts w:cs="Arial" w:hAnsi="Arial" w:eastAsia="Arial" w:ascii="Arial"/>
          <w:color w:val="3F3F3F"/>
          <w:spacing w:val="0"/>
          <w:w w:val="97"/>
          <w:position w:val="1"/>
          <w:sz w:val="14"/>
          <w:szCs w:val="14"/>
        </w:rPr>
        <w:t>é</w:t>
      </w:r>
      <w:r>
        <w:rPr>
          <w:rFonts w:cs="Arial" w:hAnsi="Arial" w:eastAsia="Arial" w:ascii="Arial"/>
          <w:color w:val="505050"/>
          <w:spacing w:val="0"/>
          <w:w w:val="108"/>
          <w:position w:val="1"/>
          <w:sz w:val="14"/>
          <w:szCs w:val="14"/>
        </w:rPr>
        <w:t>x</w:t>
      </w:r>
      <w:r>
        <w:rPr>
          <w:rFonts w:cs="Arial" w:hAnsi="Arial" w:eastAsia="Arial" w:ascii="Arial"/>
          <w:color w:val="2F2F2F"/>
          <w:spacing w:val="0"/>
          <w:w w:val="99"/>
          <w:position w:val="1"/>
          <w:sz w:val="14"/>
          <w:szCs w:val="14"/>
        </w:rPr>
        <w:t>ico"</w:t>
      </w:r>
      <w:r>
        <w:rPr>
          <w:rFonts w:cs="Arial" w:hAnsi="Arial" w:eastAsia="Arial" w:ascii="Arial"/>
          <w:color w:val="1A1A1A"/>
          <w:spacing w:val="0"/>
          <w:w w:val="58"/>
          <w:position w:val="1"/>
          <w:sz w:val="14"/>
          <w:szCs w:val="14"/>
        </w:rPr>
        <w:t>.</w:t>
      </w:r>
      <w:r>
        <w:rPr>
          <w:rFonts w:cs="Arial" w:hAnsi="Arial" w:eastAsia="Arial" w:ascii="Arial"/>
          <w:color w:val="1A1A1A"/>
          <w:spacing w:val="0"/>
          <w:w w:val="100"/>
          <w:position w:val="1"/>
          <w:sz w:val="14"/>
          <w:szCs w:val="14"/>
        </w:rPr>
        <w:t>       </w:t>
      </w:r>
      <w:r>
        <w:rPr>
          <w:rFonts w:cs="Arial" w:hAnsi="Arial" w:eastAsia="Arial" w:ascii="Arial"/>
          <w:color w:val="1A1A1A"/>
          <w:spacing w:val="-14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4"/>
          <w:position w:val="0"/>
          <w:sz w:val="12"/>
          <w:szCs w:val="12"/>
        </w:rPr>
        <w:t>Cuenta</w:t>
      </w:r>
      <w:r>
        <w:rPr>
          <w:rFonts w:cs="Arial" w:hAnsi="Arial" w:eastAsia="Arial" w:ascii="Arial"/>
          <w:color w:val="505050"/>
          <w:spacing w:val="6"/>
          <w:w w:val="104"/>
          <w:position w:val="0"/>
          <w:sz w:val="12"/>
          <w:szCs w:val="12"/>
        </w:rPr>
        <w:t>s</w:t>
      </w:r>
      <w:r>
        <w:rPr>
          <w:rFonts w:cs="Arial" w:hAnsi="Arial" w:eastAsia="Arial" w:ascii="Arial"/>
          <w:color w:val="3F3F3F"/>
          <w:spacing w:val="0"/>
          <w:w w:val="96"/>
          <w:position w:val="0"/>
          <w:sz w:val="12"/>
          <w:szCs w:val="12"/>
        </w:rPr>
        <w:t>C</w:t>
      </w:r>
      <w:r>
        <w:rPr>
          <w:rFonts w:cs="Arial" w:hAnsi="Arial" w:eastAsia="Arial" w:ascii="Arial"/>
          <w:color w:val="1A1A1A"/>
          <w:spacing w:val="0"/>
          <w:w w:val="56"/>
          <w:position w:val="0"/>
          <w:sz w:val="12"/>
          <w:szCs w:val="12"/>
        </w:rPr>
        <w:t>l</w:t>
      </w:r>
      <w:r>
        <w:rPr>
          <w:rFonts w:cs="Arial" w:hAnsi="Arial" w:eastAsia="Arial" w:ascii="Arial"/>
          <w:color w:val="505050"/>
          <w:spacing w:val="0"/>
          <w:w w:val="103"/>
          <w:position w:val="0"/>
          <w:sz w:val="12"/>
          <w:szCs w:val="12"/>
        </w:rPr>
        <w:t>a</w:t>
      </w:r>
      <w:r>
        <w:rPr>
          <w:rFonts w:cs="Arial" w:hAnsi="Arial" w:eastAsia="Arial" w:ascii="Arial"/>
          <w:color w:val="2F2F2F"/>
          <w:spacing w:val="0"/>
          <w:w w:val="100"/>
          <w:position w:val="0"/>
          <w:sz w:val="12"/>
          <w:szCs w:val="12"/>
        </w:rPr>
        <w:t>ra</w:t>
      </w:r>
      <w:r>
        <w:rPr>
          <w:rFonts w:cs="Arial" w:hAnsi="Arial" w:eastAsia="Arial" w:ascii="Arial"/>
          <w:color w:val="505050"/>
          <w:spacing w:val="0"/>
          <w:w w:val="89"/>
          <w:position w:val="0"/>
          <w:sz w:val="12"/>
          <w:szCs w:val="12"/>
        </w:rPr>
        <w:t>s</w:t>
      </w:r>
      <w:r>
        <w:rPr>
          <w:rFonts w:cs="Arial" w:hAnsi="Arial" w:eastAsia="Arial" w:ascii="Arial"/>
          <w:color w:val="2F2F2F"/>
          <w:spacing w:val="0"/>
          <w:w w:val="68"/>
          <w:position w:val="0"/>
          <w:sz w:val="12"/>
          <w:szCs w:val="12"/>
        </w:rPr>
        <w:t>.</w:t>
      </w:r>
      <w:r>
        <w:rPr>
          <w:rFonts w:cs="Arial" w:hAnsi="Arial" w:eastAsia="Arial" w:ascii="Arial"/>
          <w:color w:val="2F2F2F"/>
          <w:spacing w:val="0"/>
          <w:w w:val="100"/>
          <w:position w:val="0"/>
          <w:sz w:val="12"/>
          <w:szCs w:val="12"/>
        </w:rPr>
        <w:t> </w:t>
      </w:r>
      <w:r>
        <w:rPr>
          <w:rFonts w:cs="Arial" w:hAnsi="Arial" w:eastAsia="Arial" w:ascii="Arial"/>
          <w:color w:val="2F2F2F"/>
          <w:spacing w:val="-9"/>
          <w:w w:val="100"/>
          <w:position w:val="0"/>
          <w:sz w:val="12"/>
          <w:szCs w:val="1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position w:val="0"/>
          <w:sz w:val="12"/>
          <w:szCs w:val="12"/>
        </w:rPr>
        <w:t>M</w:t>
      </w:r>
      <w:r>
        <w:rPr>
          <w:rFonts w:cs="Arial" w:hAnsi="Arial" w:eastAsia="Arial" w:ascii="Arial"/>
          <w:color w:val="505050"/>
          <w:spacing w:val="0"/>
          <w:w w:val="100"/>
          <w:position w:val="0"/>
          <w:sz w:val="12"/>
          <w:szCs w:val="12"/>
        </w:rPr>
        <w:t>e</w:t>
      </w:r>
      <w:r>
        <w:rPr>
          <w:rFonts w:cs="Arial" w:hAnsi="Arial" w:eastAsia="Arial" w:ascii="Arial"/>
          <w:color w:val="3F3F3F"/>
          <w:spacing w:val="0"/>
          <w:w w:val="100"/>
          <w:position w:val="0"/>
          <w:sz w:val="12"/>
          <w:szCs w:val="12"/>
        </w:rPr>
        <w:t>j</w:t>
      </w:r>
      <w:r>
        <w:rPr>
          <w:rFonts w:cs="Arial" w:hAnsi="Arial" w:eastAsia="Arial" w:ascii="Arial"/>
          <w:color w:val="505050"/>
          <w:spacing w:val="0"/>
          <w:w w:val="100"/>
          <w:position w:val="0"/>
          <w:sz w:val="12"/>
          <w:szCs w:val="12"/>
        </w:rPr>
        <w:t>o</w:t>
      </w:r>
      <w:r>
        <w:rPr>
          <w:rFonts w:cs="Arial" w:hAnsi="Arial" w:eastAsia="Arial" w:ascii="Arial"/>
          <w:color w:val="3F3F3F"/>
          <w:spacing w:val="0"/>
          <w:w w:val="100"/>
          <w:position w:val="0"/>
          <w:sz w:val="12"/>
          <w:szCs w:val="12"/>
        </w:rPr>
        <w:t>r</w:t>
      </w:r>
      <w:r>
        <w:rPr>
          <w:rFonts w:cs="Arial" w:hAnsi="Arial" w:eastAsia="Arial" w:ascii="Arial"/>
          <w:color w:val="505050"/>
          <w:spacing w:val="0"/>
          <w:w w:val="100"/>
          <w:position w:val="0"/>
          <w:sz w:val="12"/>
          <w:szCs w:val="12"/>
        </w:rPr>
        <w:t>es</w:t>
      </w:r>
      <w:r>
        <w:rPr>
          <w:rFonts w:cs="Arial" w:hAnsi="Arial" w:eastAsia="Arial" w:ascii="Arial"/>
          <w:color w:val="505050"/>
          <w:spacing w:val="4"/>
          <w:w w:val="100"/>
          <w:position w:val="0"/>
          <w:sz w:val="12"/>
          <w:szCs w:val="12"/>
        </w:rPr>
        <w:t> </w:t>
      </w:r>
      <w:r>
        <w:rPr>
          <w:rFonts w:cs="Arial" w:hAnsi="Arial" w:eastAsia="Arial" w:ascii="Arial"/>
          <w:color w:val="3F3F3F"/>
          <w:spacing w:val="0"/>
          <w:w w:val="81"/>
          <w:position w:val="0"/>
          <w:sz w:val="12"/>
          <w:szCs w:val="12"/>
        </w:rPr>
        <w:t>G</w:t>
      </w:r>
      <w:r>
        <w:rPr>
          <w:rFonts w:cs="Arial" w:hAnsi="Arial" w:eastAsia="Arial" w:ascii="Arial"/>
          <w:color w:val="505050"/>
          <w:spacing w:val="0"/>
          <w:w w:val="103"/>
          <w:position w:val="0"/>
          <w:sz w:val="12"/>
          <w:szCs w:val="12"/>
        </w:rPr>
        <w:t>o</w:t>
      </w:r>
      <w:r>
        <w:rPr>
          <w:rFonts w:cs="Arial" w:hAnsi="Arial" w:eastAsia="Arial" w:ascii="Arial"/>
          <w:color w:val="3F3F3F"/>
          <w:spacing w:val="0"/>
          <w:w w:val="103"/>
          <w:position w:val="0"/>
          <w:sz w:val="12"/>
          <w:szCs w:val="12"/>
        </w:rPr>
        <w:t>b</w:t>
      </w:r>
      <w:r>
        <w:rPr>
          <w:rFonts w:cs="Arial" w:hAnsi="Arial" w:eastAsia="Arial" w:ascii="Arial"/>
          <w:color w:val="2F2F2F"/>
          <w:spacing w:val="0"/>
          <w:w w:val="85"/>
          <w:position w:val="0"/>
          <w:sz w:val="12"/>
          <w:szCs w:val="12"/>
        </w:rPr>
        <w:t>i</w:t>
      </w:r>
      <w:r>
        <w:rPr>
          <w:rFonts w:cs="Arial" w:hAnsi="Arial" w:eastAsia="Arial" w:ascii="Arial"/>
          <w:color w:val="505050"/>
          <w:spacing w:val="0"/>
          <w:w w:val="104"/>
          <w:position w:val="0"/>
          <w:sz w:val="12"/>
          <w:szCs w:val="12"/>
        </w:rPr>
        <w:t>ernos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85"/>
        <w:ind w:left="1346" w:right="880" w:hanging="562"/>
      </w:pPr>
      <w:r>
        <w:rPr>
          <w:rFonts w:cs="Arial" w:hAnsi="Arial" w:eastAsia="Arial" w:ascii="Arial"/>
          <w:color w:val="1A1A1A"/>
          <w:sz w:val="22"/>
          <w:szCs w:val="22"/>
        </w:rPr>
        <w:t>4.2</w:t>
      </w:r>
      <w:r>
        <w:rPr>
          <w:rFonts w:cs="Arial" w:hAnsi="Arial" w:eastAsia="Arial" w:ascii="Arial"/>
          <w:color w:val="020202"/>
          <w:w w:val="47"/>
          <w:sz w:val="22"/>
          <w:szCs w:val="22"/>
        </w:rPr>
        <w:t>.</w:t>
      </w:r>
      <w:r>
        <w:rPr>
          <w:rFonts w:cs="Arial" w:hAnsi="Arial" w:eastAsia="Arial" w:ascii="Arial"/>
          <w:color w:val="020202"/>
          <w:spacing w:val="0"/>
          <w:w w:val="47"/>
          <w:sz w:val="22"/>
          <w:szCs w:val="22"/>
        </w:rPr>
        <w:t>  </w:t>
      </w:r>
      <w:r>
        <w:rPr>
          <w:rFonts w:cs="Arial" w:hAnsi="Arial" w:eastAsia="Arial" w:ascii="Arial"/>
          <w:color w:val="020202"/>
          <w:spacing w:val="43"/>
          <w:w w:val="47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Seguimiento</w:t>
      </w:r>
      <w:r>
        <w:rPr>
          <w:rFonts w:cs="Arial" w:hAnsi="Arial" w:eastAsia="Arial" w:ascii="Arial"/>
          <w:color w:val="1A1A1A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A1A1A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Acuerdo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CEPCl/l/ORD/6/2023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1A1A1A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Primera</w:t>
      </w:r>
      <w:r>
        <w:rPr>
          <w:rFonts w:cs="Arial" w:hAnsi="Arial" w:eastAsia="Arial" w:ascii="Arial"/>
          <w:color w:val="1A1A1A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Sesión</w:t>
      </w:r>
      <w:r>
        <w:rPr>
          <w:rFonts w:cs="Arial" w:hAnsi="Arial" w:eastAsia="Arial" w:ascii="Arial"/>
          <w:color w:val="1A1A1A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Ordinaria</w:t>
      </w:r>
      <w:r>
        <w:rPr>
          <w:rFonts w:cs="Arial" w:hAnsi="Arial" w:eastAsia="Arial" w:ascii="Arial"/>
          <w:color w:val="1A1A1A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2023</w:t>
      </w:r>
      <w:r>
        <w:rPr>
          <w:rFonts w:cs="Arial" w:hAnsi="Arial" w:eastAsia="Arial" w:ascii="Arial"/>
          <w:color w:val="1A1A1A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Comité</w:t>
      </w:r>
      <w:r>
        <w:rPr>
          <w:rFonts w:cs="Arial" w:hAnsi="Arial" w:eastAsia="Arial" w:ascii="Arial"/>
          <w:color w:val="1A1A1A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Ética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A1A1A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Prevención</w:t>
      </w:r>
      <w:r>
        <w:rPr>
          <w:rFonts w:cs="Arial" w:hAnsi="Arial" w:eastAsia="Arial" w:ascii="Arial"/>
          <w:color w:val="1A1A1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Conflicto</w:t>
      </w:r>
      <w:r>
        <w:rPr>
          <w:rFonts w:cs="Arial" w:hAnsi="Arial" w:eastAsia="Arial" w:ascii="Arial"/>
          <w:color w:val="1A1A1A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Intereses</w:t>
      </w:r>
      <w:r>
        <w:rPr>
          <w:rFonts w:cs="Arial" w:hAnsi="Arial" w:eastAsia="Arial" w:ascii="Arial"/>
          <w:color w:val="1A1A1A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1A1A1A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Órgano</w:t>
      </w:r>
      <w:r>
        <w:rPr>
          <w:rFonts w:cs="Arial" w:hAnsi="Arial" w:eastAsia="Arial" w:ascii="Arial"/>
          <w:color w:val="1A1A1A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Superior</w:t>
      </w:r>
      <w:r>
        <w:rPr>
          <w:rFonts w:cs="Arial" w:hAnsi="Arial" w:eastAsia="Arial" w:ascii="Arial"/>
          <w:color w:val="1A1A1A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Fiscalización</w:t>
      </w:r>
      <w:r>
        <w:rPr>
          <w:rFonts w:cs="Arial" w:hAnsi="Arial" w:eastAsia="Arial" w:ascii="Arial"/>
          <w:color w:val="1A1A1A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1A1A1A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color w:val="1A1A1A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México</w:t>
      </w:r>
      <w:r>
        <w:rPr>
          <w:rFonts w:cs="Arial" w:hAnsi="Arial" w:eastAsia="Arial" w:ascii="Arial"/>
          <w:color w:val="2F2F2F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color w:val="1A1A1A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1A1A1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1A1A1A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A1A1A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aprobó</w:t>
      </w:r>
      <w:r>
        <w:rPr>
          <w:rFonts w:cs="Arial" w:hAnsi="Arial" w:eastAsia="Arial" w:ascii="Arial"/>
          <w:color w:val="1A1A1A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como</w:t>
      </w:r>
      <w:r>
        <w:rPr>
          <w:rFonts w:cs="Arial" w:hAnsi="Arial" w:eastAsia="Arial" w:ascii="Arial"/>
          <w:color w:val="1A1A1A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fecha</w:t>
      </w:r>
      <w:r>
        <w:rPr>
          <w:rFonts w:cs="Arial" w:hAnsi="Arial" w:eastAsia="Arial" w:ascii="Arial"/>
          <w:color w:val="1A1A1A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límite</w:t>
      </w:r>
      <w:r>
        <w:rPr>
          <w:rFonts w:cs="Arial" w:hAnsi="Arial" w:eastAsia="Arial" w:ascii="Arial"/>
          <w:color w:val="1A1A1A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1A1A1A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viernes</w:t>
      </w:r>
      <w:r>
        <w:rPr>
          <w:rFonts w:cs="Arial" w:hAnsi="Arial" w:eastAsia="Arial" w:ascii="Arial"/>
          <w:color w:val="1A1A1A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30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junio</w:t>
      </w:r>
      <w:r>
        <w:rPr>
          <w:rFonts w:cs="Arial" w:hAnsi="Arial" w:eastAsia="Arial" w:ascii="Arial"/>
          <w:color w:val="1A1A1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2023,</w:t>
      </w:r>
      <w:r>
        <w:rPr>
          <w:rFonts w:cs="Arial" w:hAnsi="Arial" w:eastAsia="Arial" w:ascii="Arial"/>
          <w:color w:val="1A1A1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color w:val="1A1A1A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realizar</w:t>
      </w:r>
      <w:r>
        <w:rPr>
          <w:rFonts w:cs="Arial" w:hAnsi="Arial" w:eastAsia="Arial" w:ascii="Arial"/>
          <w:color w:val="1A1A1A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1A1A1A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integración</w:t>
      </w:r>
      <w:r>
        <w:rPr>
          <w:rFonts w:cs="Arial" w:hAnsi="Arial" w:eastAsia="Arial" w:ascii="Arial"/>
          <w:color w:val="1A1A1A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color w:val="1A1A1A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parte</w:t>
      </w:r>
      <w:r>
        <w:rPr>
          <w:rFonts w:cs="Arial" w:hAnsi="Arial" w:eastAsia="Arial" w:ascii="Arial"/>
          <w:color w:val="1A1A1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cada</w:t>
      </w:r>
      <w:r>
        <w:rPr>
          <w:rFonts w:cs="Arial" w:hAnsi="Arial" w:eastAsia="Arial" w:ascii="Arial"/>
          <w:color w:val="1A1A1A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integrante</w:t>
      </w:r>
      <w:r>
        <w:rPr>
          <w:rFonts w:cs="Arial" w:hAnsi="Arial" w:eastAsia="Arial" w:ascii="Arial"/>
          <w:color w:val="1A1A1A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1A1A1A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Comité</w:t>
      </w:r>
      <w:r>
        <w:rPr>
          <w:rFonts w:cs="Arial" w:hAnsi="Arial" w:eastAsia="Arial" w:ascii="Arial"/>
          <w:color w:val="1A1A1A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color w:val="1A1A1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primer</w:t>
      </w:r>
      <w:r>
        <w:rPr>
          <w:rFonts w:cs="Arial" w:hAnsi="Arial" w:eastAsia="Arial" w:ascii="Arial"/>
          <w:color w:val="1A1A1A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Proyecto</w:t>
      </w:r>
      <w:r>
        <w:rPr>
          <w:rFonts w:cs="Arial" w:hAnsi="Arial" w:eastAsia="Arial" w:ascii="Arial"/>
          <w:color w:val="1A1A1A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Protocolo</w:t>
      </w:r>
      <w:r>
        <w:rPr>
          <w:rFonts w:cs="Arial" w:hAnsi="Arial" w:eastAsia="Arial" w:ascii="Arial"/>
          <w:color w:val="1A1A1A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color w:val="1A1A1A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1A1A1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atención</w:t>
      </w:r>
      <w:r>
        <w:rPr>
          <w:rFonts w:cs="Arial" w:hAnsi="Arial" w:eastAsia="Arial" w:ascii="Arial"/>
          <w:color w:val="1A1A1A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Delaciones</w:t>
      </w:r>
      <w:r>
        <w:rPr>
          <w:rFonts w:cs="Arial" w:hAnsi="Arial" w:eastAsia="Arial" w:ascii="Arial"/>
          <w:color w:val="1A1A1A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1A1A1A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Comité</w:t>
      </w:r>
      <w:r>
        <w:rPr>
          <w:rFonts w:cs="Arial" w:hAnsi="Arial" w:eastAsia="Arial" w:ascii="Arial"/>
          <w:color w:val="1A1A1A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Ética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Prevención</w:t>
      </w:r>
      <w:r>
        <w:rPr>
          <w:rFonts w:cs="Arial" w:hAnsi="Arial" w:eastAsia="Arial" w:ascii="Arial"/>
          <w:color w:val="1A1A1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Conflicto</w:t>
      </w:r>
      <w:r>
        <w:rPr>
          <w:rFonts w:cs="Arial" w:hAnsi="Arial" w:eastAsia="Arial" w:ascii="Arial"/>
          <w:color w:val="1A1A1A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Intereses</w:t>
      </w:r>
      <w:r>
        <w:rPr>
          <w:rFonts w:cs="Arial" w:hAnsi="Arial" w:eastAsia="Arial" w:ascii="Arial"/>
          <w:color w:val="1A1A1A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1A1A1A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Órgano</w:t>
      </w:r>
      <w:r>
        <w:rPr>
          <w:rFonts w:cs="Arial" w:hAnsi="Arial" w:eastAsia="Arial" w:ascii="Arial"/>
          <w:color w:val="1A1A1A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Superior</w:t>
      </w:r>
      <w:r>
        <w:rPr>
          <w:rFonts w:cs="Arial" w:hAnsi="Arial" w:eastAsia="Arial" w:ascii="Arial"/>
          <w:color w:val="1A1A1A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Fiscalización</w:t>
      </w:r>
      <w:r>
        <w:rPr>
          <w:rFonts w:cs="Arial" w:hAnsi="Arial" w:eastAsia="Arial" w:ascii="Arial"/>
          <w:color w:val="1A1A1A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1A1A1A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color w:val="1A1A1A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20"/>
        <w:ind w:left="1346"/>
      </w:pP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Mé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ico.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756"/>
      </w:pPr>
      <w:r>
        <w:rPr>
          <w:rFonts w:cs="Arial" w:hAnsi="Arial" w:eastAsia="Arial" w:ascii="Arial"/>
          <w:color w:val="1A1A1A"/>
          <w:sz w:val="22"/>
          <w:szCs w:val="22"/>
        </w:rPr>
        <w:t>4.3</w:t>
      </w:r>
      <w:r>
        <w:rPr>
          <w:rFonts w:cs="Arial" w:hAnsi="Arial" w:eastAsia="Arial" w:ascii="Arial"/>
          <w:color w:val="020202"/>
          <w:w w:val="59"/>
          <w:sz w:val="22"/>
          <w:szCs w:val="22"/>
        </w:rPr>
        <w:t>.</w:t>
      </w:r>
      <w:r>
        <w:rPr>
          <w:rFonts w:cs="Arial" w:hAnsi="Arial" w:eastAsia="Arial" w:ascii="Arial"/>
          <w:color w:val="020202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020202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Informe</w:t>
      </w:r>
      <w:r>
        <w:rPr>
          <w:rFonts w:cs="Arial" w:hAnsi="Arial" w:eastAsia="Arial" w:ascii="Arial"/>
          <w:color w:val="1A1A1A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color w:val="1A1A1A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denuncias</w:t>
      </w:r>
      <w:r>
        <w:rPr>
          <w:rFonts w:cs="Arial" w:hAnsi="Arial" w:eastAsia="Arial" w:ascii="Arial"/>
          <w:color w:val="1A1A1A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recibidas</w:t>
      </w:r>
      <w:r>
        <w:rPr>
          <w:rFonts w:cs="Arial" w:hAnsi="Arial" w:eastAsia="Arial" w:ascii="Arial"/>
          <w:color w:val="1A1A1A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derivadas</w:t>
      </w:r>
      <w:r>
        <w:rPr>
          <w:rFonts w:cs="Arial" w:hAnsi="Arial" w:eastAsia="Arial" w:ascii="Arial"/>
          <w:color w:val="1A1A1A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1A1A1A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incumplimiento</w:t>
      </w:r>
      <w:r>
        <w:rPr>
          <w:rFonts w:cs="Arial" w:hAnsi="Arial" w:eastAsia="Arial" w:ascii="Arial"/>
          <w:color w:val="1A1A1A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A1A1A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Código</w:t>
      </w:r>
      <w:r>
        <w:rPr>
          <w:rFonts w:cs="Arial" w:hAnsi="Arial" w:eastAsia="Arial" w:ascii="Arial"/>
          <w:color w:val="1A1A1A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Ética</w:t>
      </w:r>
      <w:r>
        <w:rPr>
          <w:rFonts w:cs="Arial" w:hAnsi="Arial" w:eastAsia="Arial" w:ascii="Arial"/>
          <w:color w:val="1A1A1A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20"/>
        <w:ind w:left="1325"/>
      </w:pP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Conducta.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83"/>
        <w:ind w:left="900" w:right="914" w:hanging="360"/>
      </w:pP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5.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1A1A1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Resumen</w:t>
      </w:r>
      <w:r>
        <w:rPr>
          <w:rFonts w:cs="Arial" w:hAnsi="Arial" w:eastAsia="Arial" w:ascii="Arial"/>
          <w:color w:val="1A1A1A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Acuerdos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adoptados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1A1A1A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Comité</w:t>
      </w:r>
      <w:r>
        <w:rPr>
          <w:rFonts w:cs="Arial" w:hAnsi="Arial" w:eastAsia="Arial" w:ascii="Arial"/>
          <w:color w:val="1A1A1A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Ética</w:t>
      </w:r>
      <w:r>
        <w:rPr>
          <w:rFonts w:cs="Arial" w:hAnsi="Arial" w:eastAsia="Arial" w:ascii="Arial"/>
          <w:color w:val="1A1A1A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Prevención</w:t>
      </w:r>
      <w:r>
        <w:rPr>
          <w:rFonts w:cs="Arial" w:hAnsi="Arial" w:eastAsia="Arial" w:ascii="Arial"/>
          <w:color w:val="1A1A1A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Conflicto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Intereses</w:t>
      </w:r>
      <w:r>
        <w:rPr>
          <w:rFonts w:cs="Arial" w:hAnsi="Arial" w:eastAsia="Arial" w:ascii="Arial"/>
          <w:color w:val="1A1A1A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1A1A1A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Órgano</w:t>
      </w:r>
      <w:r>
        <w:rPr>
          <w:rFonts w:cs="Arial" w:hAnsi="Arial" w:eastAsia="Arial" w:ascii="Arial"/>
          <w:color w:val="1A1A1A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Superior</w:t>
      </w:r>
      <w:r>
        <w:rPr>
          <w:rFonts w:cs="Arial" w:hAnsi="Arial" w:eastAsia="Arial" w:ascii="Arial"/>
          <w:color w:val="1A1A1A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Fiscalización</w:t>
      </w:r>
      <w:r>
        <w:rPr>
          <w:rFonts w:cs="Arial" w:hAnsi="Arial" w:eastAsia="Arial" w:ascii="Arial"/>
          <w:color w:val="1A1A1A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1A1A1A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color w:val="1A1A1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8"/>
          <w:sz w:val="22"/>
          <w:szCs w:val="22"/>
        </w:rPr>
        <w:t>Mé</w:t>
      </w:r>
      <w:r>
        <w:rPr>
          <w:rFonts w:cs="Arial" w:hAnsi="Arial" w:eastAsia="Arial" w:ascii="Arial"/>
          <w:color w:val="2F2F2F"/>
          <w:spacing w:val="0"/>
          <w:w w:val="106"/>
          <w:sz w:val="22"/>
          <w:szCs w:val="22"/>
        </w:rPr>
        <w:t>x</w:t>
      </w:r>
      <w:r>
        <w:rPr>
          <w:rFonts w:cs="Arial" w:hAnsi="Arial" w:eastAsia="Arial" w:ascii="Arial"/>
          <w:color w:val="1A1A1A"/>
          <w:spacing w:val="0"/>
          <w:w w:val="104"/>
          <w:sz w:val="22"/>
          <w:szCs w:val="22"/>
        </w:rPr>
        <w:t>ico</w:t>
      </w:r>
      <w:r>
        <w:rPr>
          <w:rFonts w:cs="Arial" w:hAnsi="Arial" w:eastAsia="Arial" w:ascii="Arial"/>
          <w:color w:val="2F2F2F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Informe</w:t>
      </w:r>
      <w:r>
        <w:rPr>
          <w:rFonts w:cs="Arial" w:hAnsi="Arial" w:eastAsia="Arial" w:ascii="Arial"/>
          <w:color w:val="1A1A1A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1A1A1A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1A1A1A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guardan</w:t>
      </w:r>
      <w:r>
        <w:rPr>
          <w:rFonts w:cs="Arial" w:hAnsi="Arial" w:eastAsia="Arial" w:ascii="Arial"/>
          <w:color w:val="1A1A1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1A1A1A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Acuerdos</w:t>
      </w:r>
      <w:r>
        <w:rPr>
          <w:rFonts w:cs="Arial" w:hAnsi="Arial" w:eastAsia="Arial" w:ascii="Arial"/>
          <w:color w:val="1A1A1A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aprobados</w:t>
      </w:r>
      <w:r>
        <w:rPr>
          <w:rFonts w:cs="Arial" w:hAnsi="Arial" w:eastAsia="Arial" w:ascii="Arial"/>
          <w:color w:val="1A1A1A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A1A1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color w:val="1A1A1A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sesiones</w:t>
      </w:r>
      <w:r>
        <w:rPr>
          <w:rFonts w:cs="Arial" w:hAnsi="Arial" w:eastAsia="Arial" w:ascii="Arial"/>
          <w:color w:val="1A1A1A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anteriores.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lineRule="exact" w:line="240"/>
        <w:ind w:left="489" w:right="8290"/>
      </w:pPr>
      <w:r>
        <w:rPr>
          <w:rFonts w:cs="Arial" w:hAnsi="Arial" w:eastAsia="Arial" w:ascii="Arial"/>
          <w:color w:val="1A1A1A"/>
          <w:spacing w:val="0"/>
          <w:w w:val="100"/>
          <w:position w:val="-1"/>
          <w:sz w:val="22"/>
          <w:szCs w:val="22"/>
        </w:rPr>
        <w:t>6.</w:t>
      </w:r>
      <w:r>
        <w:rPr>
          <w:rFonts w:cs="Arial" w:hAnsi="Arial" w:eastAsia="Arial" w:ascii="Arial"/>
          <w:color w:val="1A1A1A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53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position w:val="-1"/>
          <w:sz w:val="22"/>
          <w:szCs w:val="22"/>
        </w:rPr>
        <w:t>Asuntos</w:t>
      </w:r>
      <w:r>
        <w:rPr>
          <w:rFonts w:cs="Arial" w:hAnsi="Arial" w:eastAsia="Arial" w:ascii="Arial"/>
          <w:color w:val="1A1A1A"/>
          <w:spacing w:val="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1"/>
          <w:position w:val="-1"/>
          <w:sz w:val="22"/>
          <w:szCs w:val="22"/>
        </w:rPr>
        <w:t>Generales</w:t>
      </w:r>
      <w:r>
        <w:rPr>
          <w:rFonts w:cs="Arial" w:hAnsi="Arial" w:eastAsia="Arial" w:ascii="Arial"/>
          <w:color w:val="020202"/>
          <w:spacing w:val="0"/>
          <w:w w:val="47"/>
          <w:position w:val="-1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6"/>
          <w:szCs w:val="26"/>
        </w:rPr>
        <w:jc w:val="left"/>
        <w:spacing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32"/>
        <w:ind w:left="489" w:right="8256"/>
      </w:pPr>
      <w:r>
        <w:rPr>
          <w:rFonts w:cs="Arial" w:hAnsi="Arial" w:eastAsia="Arial" w:ascii="Arial"/>
          <w:color w:val="1A1A1A"/>
          <w:w w:val="95"/>
          <w:sz w:val="22"/>
          <w:szCs w:val="22"/>
        </w:rPr>
        <w:t>7</w:t>
      </w:r>
      <w:r>
        <w:rPr>
          <w:rFonts w:cs="Arial" w:hAnsi="Arial" w:eastAsia="Arial" w:ascii="Arial"/>
          <w:color w:val="020202"/>
          <w:w w:val="47"/>
          <w:sz w:val="22"/>
          <w:szCs w:val="22"/>
        </w:rPr>
        <w:t>.</w:t>
      </w:r>
      <w:r>
        <w:rPr>
          <w:rFonts w:cs="Arial" w:hAnsi="Arial" w:eastAsia="Arial" w:ascii="Arial"/>
          <w:color w:val="020202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020202"/>
          <w:spacing w:val="-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Clausura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8"/>
          <w:sz w:val="22"/>
          <w:szCs w:val="22"/>
        </w:rPr>
        <w:t>Sesión</w:t>
      </w:r>
      <w:r>
        <w:rPr>
          <w:rFonts w:cs="Arial" w:hAnsi="Arial" w:eastAsia="Arial" w:ascii="Arial"/>
          <w:color w:val="2F2F2F"/>
          <w:spacing w:val="0"/>
          <w:w w:val="47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84"/>
        <w:ind w:left="151" w:right="937" w:firstLine="14"/>
      </w:pPr>
      <w:r>
        <w:pict>
          <v:shape type="#_x0000_t202" style="position:absolute;margin-left:574.56pt;margin-top:-11.1395pt;width:21.9384pt;height:72pt;mso-position-horizontal-relative:page;mso-position-vertical-relative:paragraph;z-index:-1138" filled="f" stroked="f">
            <v:textbox inset="0,0,0,0">
              <w:txbxContent>
                <w:p>
                  <w:pPr>
                    <w:rPr>
                      <w:rFonts w:cs="Arial MT" w:hAnsi="Arial MT" w:eastAsia="Arial MT" w:ascii="Arial MT"/>
                      <w:sz w:val="144"/>
                      <w:szCs w:val="144"/>
                    </w:rPr>
                    <w:jc w:val="left"/>
                    <w:spacing w:lineRule="exact" w:line="1440"/>
                    <w:ind w:right="-236"/>
                  </w:pPr>
                  <w:r>
                    <w:rPr>
                      <w:rFonts w:cs="Arial MT" w:hAnsi="Arial MT" w:eastAsia="Arial MT" w:ascii="Arial MT"/>
                      <w:i/>
                      <w:color w:val="3D4695"/>
                      <w:spacing w:val="0"/>
                      <w:w w:val="109"/>
                      <w:position w:val="-1"/>
                      <w:sz w:val="144"/>
                      <w:szCs w:val="144"/>
                    </w:rPr>
                    <w:t>I</w:t>
                  </w:r>
                  <w:r>
                    <w:rPr>
                      <w:rFonts w:cs="Arial MT" w:hAnsi="Arial MT" w:eastAsia="Arial MT" w:ascii="Arial MT"/>
                      <w:color w:val="000000"/>
                      <w:spacing w:val="0"/>
                      <w:w w:val="100"/>
                      <w:position w:val="0"/>
                      <w:sz w:val="144"/>
                      <w:szCs w:val="14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A1A1A"/>
          <w:spacing w:val="0"/>
          <w:w w:val="8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80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8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2"/>
          <w:w w:val="8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ese</w:t>
      </w:r>
      <w:r>
        <w:rPr>
          <w:rFonts w:cs="Arial" w:hAnsi="Arial" w:eastAsia="Arial" w:ascii="Arial"/>
          <w:color w:val="2F2F2F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se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ntid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3F3F3F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José</w:t>
      </w:r>
      <w:r>
        <w:rPr>
          <w:rFonts w:cs="Arial" w:hAnsi="Arial" w:eastAsia="Arial" w:ascii="Arial"/>
          <w:color w:val="1A1A1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Antonio</w:t>
      </w:r>
      <w:r>
        <w:rPr>
          <w:rFonts w:cs="Arial" w:hAnsi="Arial" w:eastAsia="Arial" w:ascii="Arial"/>
          <w:color w:val="1A1A1A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Ortiz</w:t>
      </w:r>
      <w:r>
        <w:rPr>
          <w:rFonts w:cs="Arial" w:hAnsi="Arial" w:eastAsia="Arial" w:ascii="Arial"/>
          <w:color w:val="1A1A1A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Flores</w:t>
      </w:r>
      <w:r>
        <w:rPr>
          <w:rFonts w:cs="Arial" w:hAnsi="Arial" w:eastAsia="Arial" w:ascii="Arial"/>
          <w:color w:val="2F2F2F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7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color w:val="1A1A1A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or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Ju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í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ic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A1A1A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7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87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87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87"/>
          <w:sz w:val="22"/>
          <w:szCs w:val="22"/>
        </w:rPr>
        <w:t>ul</w:t>
      </w:r>
      <w:r>
        <w:rPr>
          <w:rFonts w:cs="Arial" w:hAnsi="Arial" w:eastAsia="Arial" w:ascii="Arial"/>
          <w:color w:val="2F2F2F"/>
          <w:spacing w:val="0"/>
          <w:w w:val="87"/>
          <w:sz w:val="22"/>
          <w:szCs w:val="22"/>
        </w:rPr>
        <w:t>tivo</w:t>
      </w:r>
      <w:r>
        <w:rPr>
          <w:rFonts w:cs="Arial" w:hAnsi="Arial" w:eastAsia="Arial" w:ascii="Arial"/>
          <w:color w:val="2F2F2F"/>
          <w:spacing w:val="0"/>
          <w:w w:val="87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31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F2F2F"/>
          <w:spacing w:val="0"/>
          <w:w w:val="87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F2F2F"/>
          <w:spacing w:val="29"/>
          <w:w w:val="87"/>
          <w:sz w:val="24"/>
          <w:szCs w:val="24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Sec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etario</w:t>
      </w:r>
      <w:r>
        <w:rPr>
          <w:rFonts w:cs="Arial" w:hAnsi="Arial" w:eastAsia="Arial" w:ascii="Arial"/>
          <w:color w:val="2F2F2F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Téc</w:t>
      </w:r>
      <w:r>
        <w:rPr>
          <w:rFonts w:cs="Arial" w:hAnsi="Arial" w:eastAsia="Arial" w:ascii="Arial"/>
          <w:color w:val="1A1A1A"/>
          <w:spacing w:val="0"/>
          <w:w w:val="96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ico</w:t>
      </w:r>
      <w:r>
        <w:rPr>
          <w:rFonts w:cs="Arial" w:hAnsi="Arial" w:eastAsia="Arial" w:ascii="Arial"/>
          <w:color w:val="2F2F2F"/>
          <w:spacing w:val="51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8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Com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té</w:t>
      </w:r>
      <w:r>
        <w:rPr>
          <w:rFonts w:cs="Arial" w:hAnsi="Arial" w:eastAsia="Arial" w:ascii="Arial"/>
          <w:color w:val="3F3F3F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sol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it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es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p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uosa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m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nt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57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103"/>
          <w:sz w:val="22"/>
          <w:szCs w:val="22"/>
        </w:rPr>
        <w:t>egra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tes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mi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té</w:t>
      </w:r>
      <w:r>
        <w:rPr>
          <w:rFonts w:cs="Arial" w:hAnsi="Arial" w:eastAsia="Arial" w:ascii="Arial"/>
          <w:color w:val="2F2F2F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Ét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ica</w:t>
      </w:r>
      <w:r>
        <w:rPr>
          <w:rFonts w:cs="Arial" w:hAnsi="Arial" w:eastAsia="Arial" w:ascii="Arial"/>
          <w:color w:val="2F2F2F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F2F2F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Pr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v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enc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Conflicto</w:t>
      </w:r>
      <w:r>
        <w:rPr>
          <w:rFonts w:cs="Arial" w:hAnsi="Arial" w:eastAsia="Arial" w:ascii="Arial"/>
          <w:color w:val="2F2F2F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35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77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tereses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8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Ó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rg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ano</w:t>
      </w:r>
      <w:r>
        <w:rPr>
          <w:rFonts w:cs="Arial" w:hAnsi="Arial" w:eastAsia="Arial" w:ascii="Arial"/>
          <w:color w:val="2F2F2F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4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103"/>
          <w:sz w:val="22"/>
          <w:szCs w:val="22"/>
        </w:rPr>
        <w:t>per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r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7"/>
          <w:sz w:val="22"/>
          <w:szCs w:val="22"/>
        </w:rPr>
        <w:t>F</w:t>
      </w:r>
      <w:r>
        <w:rPr>
          <w:rFonts w:cs="Arial" w:hAnsi="Arial" w:eastAsia="Arial" w:ascii="Arial"/>
          <w:color w:val="3F3F3F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102"/>
          <w:sz w:val="22"/>
          <w:szCs w:val="22"/>
        </w:rPr>
        <w:t>sca</w:t>
      </w:r>
      <w:r>
        <w:rPr>
          <w:rFonts w:cs="Arial" w:hAnsi="Arial" w:eastAsia="Arial" w:ascii="Arial"/>
          <w:color w:val="1A1A1A"/>
          <w:spacing w:val="0"/>
          <w:w w:val="74"/>
          <w:sz w:val="22"/>
          <w:szCs w:val="22"/>
        </w:rPr>
        <w:t>li</w:t>
      </w:r>
      <w:r>
        <w:rPr>
          <w:rFonts w:cs="Arial" w:hAnsi="Arial" w:eastAsia="Arial" w:ascii="Arial"/>
          <w:color w:val="2F2F2F"/>
          <w:spacing w:val="0"/>
          <w:w w:val="102"/>
          <w:sz w:val="22"/>
          <w:szCs w:val="22"/>
        </w:rPr>
        <w:t>zac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ión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ado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México</w:t>
      </w:r>
      <w:r>
        <w:rPr>
          <w:rFonts w:cs="Arial" w:hAnsi="Arial" w:eastAsia="Arial" w:ascii="Arial"/>
          <w:color w:val="505050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50505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05050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0"/>
          <w:sz w:val="22"/>
          <w:szCs w:val="22"/>
        </w:rPr>
        <w:t>q</w:t>
      </w:r>
      <w:r>
        <w:rPr>
          <w:rFonts w:cs="Arial" w:hAnsi="Arial" w:eastAsia="Arial" w:ascii="Arial"/>
          <w:color w:val="1A1A1A"/>
          <w:spacing w:val="0"/>
          <w:w w:val="90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43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1"/>
          <w:sz w:val="22"/>
          <w:szCs w:val="22"/>
        </w:rPr>
        <w:t>qu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enes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estén</w:t>
      </w:r>
      <w:r>
        <w:rPr>
          <w:rFonts w:cs="Arial" w:hAnsi="Arial" w:eastAsia="Arial" w:ascii="Arial"/>
          <w:color w:val="2F2F2F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acuerdo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0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80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8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6"/>
          <w:w w:val="8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probar</w:t>
      </w:r>
      <w:r>
        <w:rPr>
          <w:rFonts w:cs="Arial" w:hAnsi="Arial" w:eastAsia="Arial" w:ascii="Arial"/>
          <w:color w:val="1A1A1A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ORDEN</w:t>
      </w:r>
      <w:r>
        <w:rPr>
          <w:rFonts w:cs="Arial" w:hAnsi="Arial" w:eastAsia="Arial" w:ascii="Arial"/>
          <w:color w:val="1A1A1A"/>
          <w:spacing w:val="-19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1A1A1A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DÍA</w:t>
      </w:r>
      <w:r>
        <w:rPr>
          <w:rFonts w:cs="Arial" w:hAnsi="Arial" w:eastAsia="Arial" w:ascii="Arial"/>
          <w:color w:val="1A1A1A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rmin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5"/>
          <w:sz w:val="22"/>
          <w:szCs w:val="22"/>
        </w:rPr>
        <w:t>q</w:t>
      </w:r>
      <w:r>
        <w:rPr>
          <w:rFonts w:cs="Arial" w:hAnsi="Arial" w:eastAsia="Arial" w:ascii="Arial"/>
          <w:color w:val="2F2F2F"/>
          <w:spacing w:val="0"/>
          <w:w w:val="85"/>
          <w:sz w:val="22"/>
          <w:szCs w:val="22"/>
        </w:rPr>
        <w:t>u</w:t>
      </w:r>
      <w:r>
        <w:rPr>
          <w:rFonts w:cs="Arial" w:hAnsi="Arial" w:eastAsia="Arial" w:ascii="Arial"/>
          <w:color w:val="1A1A1A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27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color w:val="2F2F2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0"/>
          <w:sz w:val="22"/>
          <w:szCs w:val="22"/>
        </w:rPr>
        <w:t>f</w:t>
      </w:r>
      <w:r>
        <w:rPr>
          <w:rFonts w:cs="Arial" w:hAnsi="Arial" w:eastAsia="Arial" w:ascii="Arial"/>
          <w:color w:val="1A1A1A"/>
          <w:spacing w:val="0"/>
          <w:w w:val="90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5"/>
          <w:sz w:val="22"/>
          <w:szCs w:val="22"/>
        </w:rPr>
        <w:t>le</w:t>
      </w:r>
      <w:r>
        <w:rPr>
          <w:rFonts w:cs="Arial" w:hAnsi="Arial" w:eastAsia="Arial" w:ascii="Arial"/>
          <w:color w:val="2F2F2F"/>
          <w:spacing w:val="0"/>
          <w:w w:val="98"/>
          <w:sz w:val="22"/>
          <w:szCs w:val="22"/>
        </w:rPr>
        <w:t>ído</w:t>
      </w:r>
      <w:r>
        <w:rPr>
          <w:rFonts w:cs="Arial" w:hAnsi="Arial" w:eastAsia="Arial" w:ascii="Arial"/>
          <w:color w:val="3F3F3F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sirv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color w:val="1A1A1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m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an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fe</w:t>
      </w:r>
      <w:r>
        <w:rPr>
          <w:rFonts w:cs="Arial" w:hAnsi="Arial" w:eastAsia="Arial" w:ascii="Arial"/>
          <w:color w:val="3F3F3F"/>
          <w:spacing w:val="0"/>
          <w:w w:val="86"/>
          <w:sz w:val="22"/>
          <w:szCs w:val="22"/>
        </w:rPr>
        <w:t>s</w:t>
      </w:r>
      <w:r>
        <w:rPr>
          <w:rFonts w:cs="Arial" w:hAnsi="Arial" w:eastAsia="Arial" w:ascii="Arial"/>
          <w:color w:val="2F2F2F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1A1A1A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v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anta</w:t>
      </w:r>
      <w:r>
        <w:rPr>
          <w:rFonts w:cs="Arial" w:hAnsi="Arial" w:eastAsia="Arial" w:ascii="Arial"/>
          <w:color w:val="1A1A1A"/>
          <w:spacing w:val="0"/>
          <w:w w:val="95"/>
          <w:sz w:val="22"/>
          <w:szCs w:val="22"/>
        </w:rPr>
        <w:t>nd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20"/>
        <w:ind w:left="151" w:right="7806"/>
      </w:pPr>
      <w:r>
        <w:rPr>
          <w:rFonts w:cs="Arial" w:hAnsi="Arial" w:eastAsia="Arial" w:ascii="Arial"/>
          <w:color w:val="1A1A1A"/>
          <w:w w:val="95"/>
          <w:sz w:val="22"/>
          <w:szCs w:val="22"/>
        </w:rPr>
        <w:t>man</w:t>
      </w:r>
      <w:r>
        <w:rPr>
          <w:rFonts w:cs="Arial" w:hAnsi="Arial" w:eastAsia="Arial" w:ascii="Arial"/>
          <w:color w:val="2F2F2F"/>
          <w:w w:val="95"/>
          <w:sz w:val="22"/>
          <w:szCs w:val="22"/>
        </w:rPr>
        <w:t>o</w:t>
      </w:r>
      <w:r>
        <w:rPr>
          <w:rFonts w:cs="Arial" w:hAnsi="Arial" w:eastAsia="Arial" w:ascii="Arial"/>
          <w:color w:val="3F3F3F"/>
          <w:w w:val="23"/>
          <w:sz w:val="22"/>
          <w:szCs w:val="22"/>
        </w:rPr>
        <w:t>,</w:t>
      </w:r>
      <w:r>
        <w:rPr>
          <w:rFonts w:cs="Arial" w:hAnsi="Arial" w:eastAsia="Arial" w:ascii="Arial"/>
          <w:color w:val="3F3F3F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obteni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ose</w:t>
      </w:r>
      <w:r>
        <w:rPr>
          <w:rFonts w:cs="Arial" w:hAnsi="Arial" w:eastAsia="Arial" w:ascii="Arial"/>
          <w:color w:val="2F2F2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79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g</w:t>
      </w:r>
      <w:r>
        <w:rPr>
          <w:rFonts w:cs="Arial" w:hAnsi="Arial" w:eastAsia="Arial" w:ascii="Arial"/>
          <w:color w:val="1A1A1A"/>
          <w:spacing w:val="0"/>
          <w:w w:val="89"/>
          <w:sz w:val="22"/>
          <w:szCs w:val="22"/>
        </w:rPr>
        <w:t>ui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ente</w:t>
      </w:r>
      <w:r>
        <w:rPr>
          <w:rFonts w:cs="Arial" w:hAnsi="Arial" w:eastAsia="Arial" w:ascii="Arial"/>
          <w:color w:val="1A1A1A"/>
          <w:spacing w:val="0"/>
          <w:w w:val="47"/>
          <w:sz w:val="22"/>
          <w:szCs w:val="22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8"/>
          <w:szCs w:val="28"/>
        </w:rPr>
        <w:jc w:val="left"/>
        <w:spacing w:before="19" w:lineRule="exact" w:line="260"/>
        <w:ind w:left="122" w:right="190"/>
      </w:pPr>
      <w:r>
        <w:rPr>
          <w:rFonts w:cs="Arial" w:hAnsi="Arial" w:eastAsia="Arial" w:ascii="Arial"/>
          <w:color w:val="1A1A1A"/>
          <w:w w:val="99"/>
          <w:sz w:val="22"/>
          <w:szCs w:val="22"/>
        </w:rPr>
        <w:t>Acuerde</w:t>
      </w:r>
      <w:r>
        <w:rPr>
          <w:rFonts w:cs="Arial" w:hAnsi="Arial" w:eastAsia="Arial" w:ascii="Arial"/>
          <w:color w:val="1A1A1A"/>
          <w:spacing w:val="-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CEPGl/ll/ORD/1/202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3</w:t>
      </w:r>
      <w:r>
        <w:rPr>
          <w:rFonts w:cs="Arial" w:hAnsi="Arial" w:eastAsia="Arial" w:ascii="Arial"/>
          <w:color w:val="1A1A1A"/>
          <w:spacing w:val="0"/>
          <w:w w:val="47"/>
          <w:sz w:val="22"/>
          <w:szCs w:val="22"/>
        </w:rPr>
        <w:t>:</w:t>
      </w:r>
      <w:r>
        <w:rPr>
          <w:rFonts w:cs="Arial" w:hAnsi="Arial" w:eastAsia="Arial" w:ascii="Arial"/>
          <w:color w:val="1A1A1A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9"/>
          <w:sz w:val="22"/>
          <w:szCs w:val="22"/>
        </w:rPr>
        <w:t>Por</w:t>
      </w:r>
      <w:r>
        <w:rPr>
          <w:rFonts w:cs="Arial" w:hAnsi="Arial" w:eastAsia="Arial" w:ascii="Arial"/>
          <w:color w:val="1A1A1A"/>
          <w:spacing w:val="-2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unanimida</w:t>
      </w:r>
      <w:r>
        <w:rPr>
          <w:rFonts w:cs="Arial" w:hAnsi="Arial" w:eastAsia="Arial" w:ascii="Arial"/>
          <w:color w:val="1A1A1A"/>
          <w:spacing w:val="-21"/>
          <w:w w:val="99"/>
          <w:sz w:val="22"/>
          <w:szCs w:val="22"/>
        </w:rPr>
        <w:t>d</w:t>
      </w:r>
      <w:r>
        <w:rPr>
          <w:rFonts w:cs="Arial" w:hAnsi="Arial" w:eastAsia="Arial" w:ascii="Arial"/>
          <w:color w:val="1A1A1A"/>
          <w:spacing w:val="0"/>
          <w:w w:val="77"/>
          <w:sz w:val="22"/>
          <w:szCs w:val="22"/>
        </w:rPr>
        <w:t>ele</w:t>
      </w:r>
      <w:r>
        <w:rPr>
          <w:rFonts w:cs="Arial" w:hAnsi="Arial" w:eastAsia="Arial" w:ascii="Arial"/>
          <w:color w:val="1A1A1A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oto</w:t>
      </w:r>
      <w:r>
        <w:rPr>
          <w:rFonts w:cs="Arial" w:hAnsi="Arial" w:eastAsia="Arial" w:ascii="Arial"/>
          <w:color w:val="1A1A1A"/>
          <w:spacing w:val="14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5"/>
          <w:sz w:val="22"/>
          <w:szCs w:val="22"/>
        </w:rPr>
        <w:t>los</w:t>
      </w:r>
      <w:r>
        <w:rPr>
          <w:rFonts w:cs="Arial" w:hAnsi="Arial" w:eastAsia="Arial" w:ascii="Arial"/>
          <w:color w:val="1A1A1A"/>
          <w:spacing w:val="16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nt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eg</w:t>
      </w:r>
      <w:r>
        <w:rPr>
          <w:rFonts w:cs="Arial" w:hAnsi="Arial" w:eastAsia="Arial" w:ascii="Arial"/>
          <w:color w:val="2F2F2F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antes</w:t>
      </w:r>
      <w:r>
        <w:rPr>
          <w:rFonts w:cs="Arial" w:hAnsi="Arial" w:eastAsia="Arial" w:ascii="Arial"/>
          <w:color w:val="1A1A1A"/>
          <w:spacing w:val="-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del</w:t>
      </w:r>
      <w:r>
        <w:rPr>
          <w:rFonts w:cs="Arial" w:hAnsi="Arial" w:eastAsia="Arial" w:ascii="Arial"/>
          <w:color w:val="1A1A1A"/>
          <w:spacing w:val="2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C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mité,</w:t>
      </w:r>
      <w:r>
        <w:rPr>
          <w:rFonts w:cs="Arial" w:hAnsi="Arial" w:eastAsia="Arial" w:ascii="Arial"/>
          <w:color w:val="1A1A1A"/>
          <w:spacing w:val="-19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se</w:t>
      </w:r>
      <w:r>
        <w:rPr>
          <w:rFonts w:cs="Arial" w:hAnsi="Arial" w:eastAsia="Arial" w:ascii="Arial"/>
          <w:color w:val="1A1A1A"/>
          <w:spacing w:val="-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aprneb</w:t>
      </w:r>
      <w:r>
        <w:rPr>
          <w:rFonts w:cs="Arial" w:hAnsi="Arial" w:eastAsia="Arial" w:ascii="Arial"/>
          <w:color w:val="1A1A1A"/>
          <w:spacing w:val="13"/>
          <w:w w:val="91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el</w:t>
      </w:r>
      <w:r>
        <w:rPr>
          <w:rFonts w:cs="Arial" w:hAnsi="Arial" w:eastAsia="Arial" w:ascii="Arial"/>
          <w:color w:val="1A1A1A"/>
          <w:spacing w:val="54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QRQé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-12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6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0"/>
          <w:w w:val="55"/>
          <w:sz w:val="22"/>
          <w:szCs w:val="22"/>
        </w:rPr>
        <w:t>L:</w:t>
      </w:r>
      <w:r>
        <w:rPr>
          <w:rFonts w:cs="Arial" w:hAnsi="Arial" w:eastAsia="Arial" w:ascii="Arial"/>
          <w:color w:val="2F2F2F"/>
          <w:spacing w:val="0"/>
          <w:w w:val="55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DÍA</w:t>
      </w:r>
      <w:r>
        <w:rPr>
          <w:rFonts w:cs="Arial" w:hAnsi="Arial" w:eastAsia="Arial" w:ascii="Arial"/>
          <w:color w:val="1A1A1A"/>
          <w:spacing w:val="-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1A1A1A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Segund</w:t>
      </w:r>
      <w:r>
        <w:rPr>
          <w:rFonts w:cs="Arial" w:hAnsi="Arial" w:eastAsia="Arial" w:ascii="Arial"/>
          <w:color w:val="1A1A1A"/>
          <w:spacing w:val="-2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Sesión</w:t>
      </w:r>
      <w:r>
        <w:rPr>
          <w:rFonts w:cs="Arial" w:hAnsi="Arial" w:eastAsia="Arial" w:ascii="Arial"/>
          <w:color w:val="1A1A1A"/>
          <w:spacing w:val="1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Ordina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r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la</w:t>
      </w:r>
      <w:r>
        <w:rPr>
          <w:rFonts w:cs="Arial" w:hAnsi="Arial" w:eastAsia="Arial" w:ascii="Arial"/>
          <w:color w:val="1A1A1A"/>
          <w:spacing w:val="-9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2023</w:t>
      </w:r>
      <w:r>
        <w:rPr>
          <w:rFonts w:cs="Arial" w:hAnsi="Arial" w:eastAsia="Arial" w:ascii="Arial"/>
          <w:color w:val="1A1A1A"/>
          <w:spacing w:val="-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1A1A1A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6"/>
          <w:sz w:val="22"/>
          <w:szCs w:val="22"/>
        </w:rPr>
        <w:t>Qo</w:t>
      </w:r>
      <w:r>
        <w:rPr>
          <w:rFonts w:cs="Arial" w:hAnsi="Arial" w:eastAsia="Arial" w:ascii="Arial"/>
          <w:color w:val="1A1A1A"/>
          <w:spacing w:val="0"/>
          <w:w w:val="86"/>
          <w:sz w:val="22"/>
          <w:szCs w:val="22"/>
        </w:rPr>
        <w:t>mité</w:t>
      </w:r>
      <w:r>
        <w:rPr>
          <w:rFonts w:cs="Arial" w:hAnsi="Arial" w:eastAsia="Arial" w:ascii="Arial"/>
          <w:color w:val="1A1A1A"/>
          <w:spacing w:val="29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Ética</w:t>
      </w:r>
      <w:r>
        <w:rPr>
          <w:rFonts w:cs="Arial" w:hAnsi="Arial" w:eastAsia="Arial" w:ascii="Arial"/>
          <w:color w:val="1A1A1A"/>
          <w:spacing w:val="-4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i/>
          <w:color w:val="2F2F2F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i/>
          <w:color w:val="2F2F2F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Pr</w:t>
      </w:r>
      <w:r>
        <w:rPr>
          <w:rFonts w:cs="Arial" w:hAnsi="Arial" w:eastAsia="Arial" w:ascii="Arial"/>
          <w:color w:val="2F2F2F"/>
          <w:spacing w:val="0"/>
          <w:w w:val="83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v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nc</w:t>
      </w:r>
      <w:r>
        <w:rPr>
          <w:rFonts w:cs="Arial" w:hAnsi="Arial" w:eastAsia="Arial" w:ascii="Arial"/>
          <w:color w:val="2F2F2F"/>
          <w:spacing w:val="0"/>
          <w:w w:val="53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ón</w:t>
      </w:r>
      <w:r>
        <w:rPr>
          <w:rFonts w:cs="Arial" w:hAnsi="Arial" w:eastAsia="Arial" w:ascii="Arial"/>
          <w:color w:val="1A1A1A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7"/>
          <w:sz w:val="22"/>
          <w:szCs w:val="22"/>
        </w:rPr>
        <w:t>C</w:t>
      </w:r>
      <w:r>
        <w:rPr>
          <w:rFonts w:cs="Arial" w:hAnsi="Arial" w:eastAsia="Arial" w:ascii="Arial"/>
          <w:color w:val="2F2F2F"/>
          <w:spacing w:val="0"/>
          <w:w w:val="32"/>
          <w:sz w:val="22"/>
          <w:szCs w:val="22"/>
        </w:rPr>
        <w:t>cc</w:t>
      </w:r>
      <w:r>
        <w:rPr>
          <w:rFonts w:cs="Arial" w:hAnsi="Arial" w:eastAsia="Arial" w:ascii="Arial"/>
          <w:color w:val="1A1A1A"/>
          <w:spacing w:val="0"/>
          <w:w w:val="85"/>
          <w:sz w:val="22"/>
          <w:szCs w:val="22"/>
        </w:rPr>
        <w:t>mfli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c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to</w:t>
      </w:r>
      <w:r>
        <w:rPr>
          <w:rFonts w:cs="Arial" w:hAnsi="Arial" w:eastAsia="Arial" w:ascii="Arial"/>
          <w:color w:val="1A1A1A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F3F3F"/>
          <w:spacing w:val="0"/>
          <w:w w:val="68"/>
          <w:sz w:val="22"/>
          <w:szCs w:val="22"/>
        </w:rPr>
        <w:t>pi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ter</w:t>
      </w:r>
      <w:r>
        <w:rPr>
          <w:rFonts w:cs="Arial" w:hAnsi="Arial" w:eastAsia="Arial" w:ascii="Arial"/>
          <w:color w:val="2F2F2F"/>
          <w:spacing w:val="0"/>
          <w:w w:val="83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79"/>
          <w:sz w:val="22"/>
          <w:szCs w:val="22"/>
        </w:rPr>
        <w:t>s</w:t>
      </w:r>
      <w:r>
        <w:rPr>
          <w:rFonts w:cs="Arial" w:hAnsi="Arial" w:eastAsia="Arial" w:ascii="Arial"/>
          <w:color w:val="2F2F2F"/>
          <w:spacing w:val="0"/>
          <w:w w:val="83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86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69"/>
          <w:sz w:val="22"/>
          <w:szCs w:val="22"/>
        </w:rPr>
        <w:t>Glel</w:t>
      </w:r>
      <w:r>
        <w:rPr>
          <w:rFonts w:cs="Arial" w:hAnsi="Arial" w:eastAsia="Arial" w:ascii="Arial"/>
          <w:color w:val="1A1A1A"/>
          <w:spacing w:val="30"/>
          <w:w w:val="69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4"/>
          <w:sz w:val="22"/>
          <w:szCs w:val="22"/>
        </w:rPr>
        <w:t>Órgan</w:t>
      </w:r>
      <w:r>
        <w:rPr>
          <w:rFonts w:cs="Arial" w:hAnsi="Arial" w:eastAsia="Arial" w:ascii="Arial"/>
          <w:color w:val="2F2F2F"/>
          <w:spacing w:val="0"/>
          <w:w w:val="84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41"/>
          <w:w w:val="84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4"/>
          <w:sz w:val="22"/>
          <w:szCs w:val="22"/>
        </w:rPr>
        <w:t>Su¡:&gt;erier</w:t>
      </w:r>
      <w:r>
        <w:rPr>
          <w:rFonts w:cs="Arial" w:hAnsi="Arial" w:eastAsia="Arial" w:ascii="Arial"/>
          <w:color w:val="1A1A1A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0"/>
          <w:sz w:val="22"/>
          <w:szCs w:val="22"/>
        </w:rPr>
        <w:t>Fiscaliza</w:t>
      </w:r>
      <w:r>
        <w:rPr>
          <w:rFonts w:cs="Arial" w:hAnsi="Arial" w:eastAsia="Arial" w:ascii="Arial"/>
          <w:color w:val="2F2F2F"/>
          <w:spacing w:val="0"/>
          <w:w w:val="90"/>
          <w:sz w:val="22"/>
          <w:szCs w:val="22"/>
        </w:rPr>
        <w:t>c</w:t>
      </w:r>
      <w:r>
        <w:rPr>
          <w:rFonts w:cs="Arial" w:hAnsi="Arial" w:eastAsia="Arial" w:ascii="Arial"/>
          <w:color w:val="1A1A1A"/>
          <w:spacing w:val="0"/>
          <w:w w:val="90"/>
          <w:sz w:val="22"/>
          <w:szCs w:val="22"/>
        </w:rPr>
        <w:t>ión</w:t>
      </w:r>
      <w:r>
        <w:rPr>
          <w:rFonts w:cs="Arial" w:hAnsi="Arial" w:eastAsia="Arial" w:ascii="Arial"/>
          <w:color w:val="1A1A1A"/>
          <w:spacing w:val="17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67"/>
          <w:sz w:val="22"/>
          <w:szCs w:val="22"/>
        </w:rPr>
        <w:t>&lt;llel</w:t>
      </w:r>
      <w:r>
        <w:rPr>
          <w:rFonts w:cs="Arial" w:hAnsi="Arial" w:eastAsia="Arial" w:ascii="Arial"/>
          <w:color w:val="1A1A1A"/>
          <w:spacing w:val="20"/>
          <w:w w:val="67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7"/>
          <w:sz w:val="22"/>
          <w:szCs w:val="22"/>
        </w:rPr>
        <w:t>Esta</w:t>
      </w:r>
      <w:r>
        <w:rPr>
          <w:rFonts w:cs="Arial" w:hAnsi="Arial" w:eastAsia="Arial" w:ascii="Arial"/>
          <w:color w:val="2F2F2F"/>
          <w:spacing w:val="0"/>
          <w:w w:val="87"/>
          <w:sz w:val="22"/>
          <w:szCs w:val="22"/>
        </w:rPr>
        <w:t>d</w:t>
      </w:r>
      <w:r>
        <w:rPr>
          <w:rFonts w:cs="Arial" w:hAnsi="Arial" w:eastAsia="Arial" w:ascii="Arial"/>
          <w:color w:val="1A1A1A"/>
          <w:spacing w:val="0"/>
          <w:w w:val="87"/>
          <w:sz w:val="22"/>
          <w:szCs w:val="22"/>
        </w:rPr>
        <w:t>o</w:t>
      </w:r>
      <w:r>
        <w:rPr>
          <w:rFonts w:cs="Arial" w:hAnsi="Arial" w:eastAsia="Arial" w:ascii="Arial"/>
          <w:color w:val="1A1A1A"/>
          <w:spacing w:val="36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8"/>
          <w:sz w:val="22"/>
          <w:szCs w:val="22"/>
        </w:rPr>
        <w:t>Mé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xi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2F2F2F"/>
          <w:spacing w:val="0"/>
          <w:w w:val="83"/>
          <w:sz w:val="22"/>
          <w:szCs w:val="22"/>
        </w:rPr>
        <w:t>o</w:t>
      </w:r>
      <w:r>
        <w:rPr>
          <w:rFonts w:cs="Arial" w:hAnsi="Arial" w:eastAsia="Arial" w:ascii="Arial"/>
          <w:color w:val="1A1A1A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7"/>
          <w:sz w:val="22"/>
          <w:szCs w:val="22"/>
        </w:rPr>
        <w:t>en</w:t>
      </w:r>
      <w:r>
        <w:rPr>
          <w:rFonts w:cs="Arial" w:hAnsi="Arial" w:eastAsia="Arial" w:ascii="Arial"/>
          <w:color w:val="1A1A1A"/>
          <w:spacing w:val="12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7"/>
          <w:sz w:val="22"/>
          <w:szCs w:val="22"/>
        </w:rPr>
        <w:t>los</w:t>
      </w:r>
      <w:r>
        <w:rPr>
          <w:rFonts w:cs="Arial" w:hAnsi="Arial" w:eastAsia="Arial" w:ascii="Arial"/>
          <w:color w:val="1A1A1A"/>
          <w:spacing w:val="2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7"/>
          <w:sz w:val="22"/>
          <w:szCs w:val="22"/>
        </w:rPr>
        <w:t>té</w:t>
      </w:r>
      <w:r>
        <w:rPr>
          <w:rFonts w:cs="Arial" w:hAnsi="Arial" w:eastAsia="Arial" w:ascii="Arial"/>
          <w:color w:val="2F2F2F"/>
          <w:spacing w:val="0"/>
          <w:w w:val="87"/>
          <w:sz w:val="22"/>
          <w:szCs w:val="22"/>
        </w:rPr>
        <w:t>r</w:t>
      </w:r>
      <w:r>
        <w:rPr>
          <w:rFonts w:cs="Arial" w:hAnsi="Arial" w:eastAsia="Arial" w:ascii="Arial"/>
          <w:color w:val="1A1A1A"/>
          <w:spacing w:val="0"/>
          <w:w w:val="87"/>
          <w:sz w:val="22"/>
          <w:szCs w:val="22"/>
        </w:rPr>
        <w:t>mino</w:t>
      </w:r>
      <w:r>
        <w:rPr>
          <w:rFonts w:cs="Arial" w:hAnsi="Arial" w:eastAsia="Arial" w:ascii="Arial"/>
          <w:color w:val="1A1A1A"/>
          <w:spacing w:val="12"/>
          <w:w w:val="87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87"/>
          <w:sz w:val="22"/>
          <w:szCs w:val="22"/>
        </w:rPr>
        <w:t>qtJe</w:t>
      </w:r>
      <w:r>
        <w:rPr>
          <w:rFonts w:cs="Arial" w:hAnsi="Arial" w:eastAsia="Arial" w:ascii="Arial"/>
          <w:color w:val="1A1A1A"/>
          <w:spacing w:val="51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7"/>
          <w:sz w:val="22"/>
          <w:szCs w:val="22"/>
        </w:rPr>
        <w:t>fwe</w:t>
      </w:r>
      <w:r>
        <w:rPr>
          <w:rFonts w:cs="Arial" w:hAnsi="Arial" w:eastAsia="Arial" w:ascii="Arial"/>
          <w:color w:val="1A1A1A"/>
          <w:spacing w:val="6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7"/>
          <w:sz w:val="22"/>
          <w:szCs w:val="22"/>
        </w:rPr>
        <w:t>leído</w:t>
      </w:r>
      <w:r>
        <w:rPr>
          <w:rFonts w:cs="Arial" w:hAnsi="Arial" w:eastAsia="Arial" w:ascii="Arial"/>
          <w:color w:val="2F2F2F"/>
          <w:spacing w:val="0"/>
          <w:w w:val="47"/>
          <w:sz w:val="22"/>
          <w:szCs w:val="22"/>
        </w:rPr>
        <w:t>.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Arial" w:hAnsi="Arial" w:eastAsia="Arial" w:ascii="Arial"/>
          <w:color w:val="2F2F2F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CDCDCD"/>
          <w:spacing w:val="0"/>
          <w:w w:val="27"/>
          <w:sz w:val="28"/>
          <w:szCs w:val="28"/>
        </w:rPr>
        <w:t>1</w:t>
      </w:r>
      <w:r>
        <w:rPr>
          <w:rFonts w:cs="Arial" w:hAnsi="Arial" w:eastAsia="Arial" w:ascii="Arial"/>
          <w:color w:val="727BBA"/>
          <w:spacing w:val="0"/>
          <w:w w:val="56"/>
          <w:sz w:val="28"/>
          <w:szCs w:val="28"/>
        </w:rPr>
        <w:t>0-i..</w:t>
      </w:r>
      <w:r>
        <w:rPr>
          <w:rFonts w:cs="Arial" w:hAnsi="Arial" w:eastAsia="Arial" w:ascii="Arial"/>
          <w:color w:val="727BBA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727BBA"/>
          <w:spacing w:val="-4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9399BC"/>
          <w:spacing w:val="0"/>
          <w:w w:val="46"/>
          <w:sz w:val="28"/>
          <w:szCs w:val="28"/>
        </w:rPr>
        <w:t>\</w:t>
      </w:r>
      <w:r>
        <w:rPr>
          <w:rFonts w:cs="Arial" w:hAnsi="Arial" w:eastAsia="Arial" w:ascii="Arial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44"/>
          <w:szCs w:val="44"/>
        </w:rPr>
        <w:jc w:val="left"/>
        <w:spacing w:before="67"/>
        <w:ind w:left="122"/>
      </w:pPr>
      <w:r>
        <w:pict>
          <v:shape type="#_x0000_t202" style="position:absolute;margin-left:573.84pt;margin-top:1.1864pt;width:21.6173pt;height:72pt;mso-position-horizontal-relative:page;mso-position-vertical-relative:paragraph;z-index:-1140" filled="f" stroked="f">
            <v:textbox inset="0,0,0,0">
              <w:txbxContent>
                <w:p>
                  <w:pPr>
                    <w:rPr>
                      <w:rFonts w:cs="Arial MT" w:hAnsi="Arial MT" w:eastAsia="Arial MT" w:ascii="Arial MT"/>
                      <w:sz w:val="144"/>
                      <w:szCs w:val="144"/>
                    </w:rPr>
                    <w:jc w:val="left"/>
                    <w:spacing w:lineRule="exact" w:line="1440"/>
                    <w:ind w:right="-236"/>
                  </w:pPr>
                  <w:r>
                    <w:rPr>
                      <w:rFonts w:cs="Arial MT" w:hAnsi="Arial MT" w:eastAsia="Arial MT" w:ascii="Arial MT"/>
                      <w:i/>
                      <w:color w:val="3D4695"/>
                      <w:spacing w:val="0"/>
                      <w:w w:val="53"/>
                      <w:position w:val="-1"/>
                      <w:sz w:val="144"/>
                      <w:szCs w:val="144"/>
                    </w:rPr>
                    <w:t>1</w:t>
                  </w:r>
                  <w:r>
                    <w:rPr>
                      <w:rFonts w:cs="Arial MT" w:hAnsi="Arial MT" w:eastAsia="Arial MT" w:ascii="Arial MT"/>
                      <w:color w:val="000000"/>
                      <w:spacing w:val="0"/>
                      <w:w w:val="100"/>
                      <w:position w:val="0"/>
                      <w:sz w:val="144"/>
                      <w:szCs w:val="14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1A1A1A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Lectura</w:t>
      </w:r>
      <w:r>
        <w:rPr>
          <w:rFonts w:cs="Arial" w:hAnsi="Arial" w:eastAsia="Arial" w:ascii="Arial"/>
          <w:color w:val="1A1A1A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y,</w:t>
      </w:r>
      <w:r>
        <w:rPr>
          <w:rFonts w:cs="Arial" w:hAnsi="Arial" w:eastAsia="Arial" w:ascii="Arial"/>
          <w:color w:val="1A1A1A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A1A1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A1A1A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4"/>
          <w:sz w:val="22"/>
          <w:szCs w:val="22"/>
        </w:rPr>
        <w:t>caso</w:t>
      </w:r>
      <w:r>
        <w:rPr>
          <w:rFonts w:cs="Arial" w:hAnsi="Arial" w:eastAsia="Arial" w:ascii="Arial"/>
          <w:color w:val="2F2F2F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aprobación</w:t>
      </w:r>
      <w:r>
        <w:rPr>
          <w:rFonts w:cs="Arial" w:hAnsi="Arial" w:eastAsia="Arial" w:ascii="Arial"/>
          <w:color w:val="1A1A1A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1A1A1A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Acta</w:t>
      </w:r>
      <w:r>
        <w:rPr>
          <w:rFonts w:cs="Arial" w:hAnsi="Arial" w:eastAsia="Arial" w:ascii="Arial"/>
          <w:color w:val="1A1A1A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1A1A1A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Primera</w:t>
      </w:r>
      <w:r>
        <w:rPr>
          <w:rFonts w:cs="Arial" w:hAnsi="Arial" w:eastAsia="Arial" w:ascii="Arial"/>
          <w:color w:val="1A1A1A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Sesión</w:t>
      </w:r>
      <w:r>
        <w:rPr>
          <w:rFonts w:cs="Arial" w:hAnsi="Arial" w:eastAsia="Arial" w:ascii="Arial"/>
          <w:color w:val="1A1A1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Ordinaria</w:t>
      </w:r>
      <w:r>
        <w:rPr>
          <w:rFonts w:cs="Arial" w:hAnsi="Arial" w:eastAsia="Arial" w:ascii="Arial"/>
          <w:color w:val="1A1A1A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2023</w:t>
      </w:r>
      <w:r>
        <w:rPr>
          <w:rFonts w:cs="Arial" w:hAnsi="Arial" w:eastAsia="Arial" w:ascii="Arial"/>
          <w:color w:val="1A1A1A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1A1A1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Comité</w:t>
      </w:r>
      <w:r>
        <w:rPr>
          <w:rFonts w:cs="Arial" w:hAnsi="Arial" w:eastAsia="Arial" w:ascii="Arial"/>
          <w:color w:val="1A1A1A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    </w:t>
      </w:r>
      <w:r>
        <w:rPr>
          <w:rFonts w:cs="Arial" w:hAnsi="Arial" w:eastAsia="Arial" w:ascii="Arial"/>
          <w:color w:val="1A1A1A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727BBA"/>
          <w:spacing w:val="0"/>
          <w:w w:val="100"/>
          <w:sz w:val="44"/>
          <w:szCs w:val="44"/>
        </w:rPr>
        <w:t>\Y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44"/>
          <w:szCs w:val="4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1"/>
        <w:ind w:left="490"/>
      </w:pP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Ética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A1A1A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Prevención</w:t>
      </w:r>
      <w:r>
        <w:rPr>
          <w:rFonts w:cs="Arial" w:hAnsi="Arial" w:eastAsia="Arial" w:ascii="Arial"/>
          <w:color w:val="1A1A1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Conflicto</w:t>
      </w:r>
      <w:r>
        <w:rPr>
          <w:rFonts w:cs="Arial" w:hAnsi="Arial" w:eastAsia="Arial" w:ascii="Arial"/>
          <w:color w:val="1A1A1A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Intereses</w:t>
      </w:r>
      <w:r>
        <w:rPr>
          <w:rFonts w:cs="Arial" w:hAnsi="Arial" w:eastAsia="Arial" w:ascii="Arial"/>
          <w:color w:val="1A1A1A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1A1A1A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Órgano</w:t>
      </w:r>
      <w:r>
        <w:rPr>
          <w:rFonts w:cs="Arial" w:hAnsi="Arial" w:eastAsia="Arial" w:ascii="Arial"/>
          <w:color w:val="1A1A1A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Superior</w:t>
      </w:r>
      <w:r>
        <w:rPr>
          <w:rFonts w:cs="Arial" w:hAnsi="Arial" w:eastAsia="Arial" w:ascii="Arial"/>
          <w:color w:val="1A1A1A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Fiscalización</w:t>
      </w:r>
      <w:r>
        <w:rPr>
          <w:rFonts w:cs="Arial" w:hAnsi="Arial" w:eastAsia="Arial" w:ascii="Arial"/>
          <w:color w:val="1A1A1A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1A1A1A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color w:val="1A1A1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482"/>
      </w:pPr>
      <w:r>
        <w:rPr>
          <w:rFonts w:cs="Arial" w:hAnsi="Arial" w:eastAsia="Arial" w:ascii="Arial"/>
          <w:color w:val="1A1A1A"/>
          <w:sz w:val="22"/>
          <w:szCs w:val="22"/>
        </w:rPr>
        <w:t>Mé</w:t>
      </w:r>
      <w:r>
        <w:rPr>
          <w:rFonts w:cs="Arial" w:hAnsi="Arial" w:eastAsia="Arial" w:ascii="Arial"/>
          <w:color w:val="2F2F2F"/>
          <w:w w:val="106"/>
          <w:sz w:val="22"/>
          <w:szCs w:val="22"/>
        </w:rPr>
        <w:t>x</w:t>
      </w:r>
      <w:r>
        <w:rPr>
          <w:rFonts w:cs="Arial" w:hAnsi="Arial" w:eastAsia="Arial" w:ascii="Arial"/>
          <w:color w:val="1A1A1A"/>
          <w:w w:val="104"/>
          <w:sz w:val="22"/>
          <w:szCs w:val="22"/>
        </w:rPr>
        <w:t>ico</w:t>
      </w:r>
      <w:r>
        <w:rPr>
          <w:rFonts w:cs="Arial" w:hAnsi="Arial" w:eastAsia="Arial" w:ascii="Arial"/>
          <w:color w:val="020202"/>
          <w:w w:val="47"/>
          <w:sz w:val="22"/>
          <w:szCs w:val="22"/>
        </w:rPr>
        <w:t>.</w:t>
      </w:r>
      <w:r>
        <w:rPr>
          <w:rFonts w:cs="Arial" w:hAnsi="Arial" w:eastAsia="Arial" w:ascii="Arial"/>
          <w:color w:val="00000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2" w:lineRule="auto" w:line="289"/>
        <w:ind w:left="115" w:right="703" w:hanging="7"/>
      </w:pPr>
      <w:r>
        <w:pict>
          <v:shape type="#_x0000_t202" style="position:absolute;margin-left:570.96pt;margin-top:37.521pt;width:22.8525pt;height:25pt;mso-position-horizontal-relative:page;mso-position-vertical-relative:paragraph;z-index:-113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0"/>
                      <w:szCs w:val="50"/>
                    </w:rPr>
                    <w:jc w:val="left"/>
                    <w:spacing w:lineRule="exact" w:line="500"/>
                    <w:ind w:right="-95"/>
                  </w:pPr>
                  <w:r>
                    <w:rPr>
                      <w:rFonts w:cs="Times New Roman" w:hAnsi="Times New Roman" w:eastAsia="Times New Roman" w:ascii="Times New Roman"/>
                      <w:i/>
                      <w:color w:val="8287AF"/>
                      <w:w w:val="219"/>
                      <w:sz w:val="50"/>
                      <w:szCs w:val="50"/>
                    </w:rPr>
                    <w:t>í</w:t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9399BC"/>
                      <w:w w:val="109"/>
                      <w:sz w:val="50"/>
                      <w:szCs w:val="50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w w:val="100"/>
                      <w:sz w:val="50"/>
                      <w:szCs w:val="5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0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90"/>
          <w:sz w:val="22"/>
          <w:szCs w:val="22"/>
        </w:rPr>
        <w:t>nt</w:t>
      </w:r>
      <w:r>
        <w:rPr>
          <w:rFonts w:cs="Arial" w:hAnsi="Arial" w:eastAsia="Arial" w:ascii="Arial"/>
          <w:color w:val="2F2F2F"/>
          <w:spacing w:val="0"/>
          <w:w w:val="90"/>
          <w:sz w:val="22"/>
          <w:szCs w:val="22"/>
        </w:rPr>
        <w:t>in</w:t>
      </w:r>
      <w:r>
        <w:rPr>
          <w:rFonts w:cs="Arial" w:hAnsi="Arial" w:eastAsia="Arial" w:ascii="Arial"/>
          <w:color w:val="1A1A1A"/>
          <w:spacing w:val="0"/>
          <w:w w:val="90"/>
          <w:sz w:val="22"/>
          <w:szCs w:val="22"/>
        </w:rPr>
        <w:t>ú</w:t>
      </w:r>
      <w:r>
        <w:rPr>
          <w:rFonts w:cs="Arial" w:hAnsi="Arial" w:eastAsia="Arial" w:ascii="Arial"/>
          <w:color w:val="2F2F2F"/>
          <w:spacing w:val="0"/>
          <w:w w:val="90"/>
          <w:sz w:val="22"/>
          <w:szCs w:val="22"/>
        </w:rPr>
        <w:t>o,</w:t>
      </w:r>
      <w:r>
        <w:rPr>
          <w:rFonts w:cs="Arial" w:hAnsi="Arial" w:eastAsia="Arial" w:ascii="Arial"/>
          <w:color w:val="2F2F2F"/>
          <w:spacing w:val="0"/>
          <w:w w:val="90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1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90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53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0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90"/>
          <w:sz w:val="22"/>
          <w:szCs w:val="22"/>
        </w:rPr>
        <w:t>so</w:t>
      </w:r>
      <w:r>
        <w:rPr>
          <w:rFonts w:cs="Arial" w:hAnsi="Arial" w:eastAsia="Arial" w:ascii="Arial"/>
          <w:color w:val="2F2F2F"/>
          <w:spacing w:val="54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oz</w:t>
      </w:r>
      <w:r>
        <w:rPr>
          <w:rFonts w:cs="Arial" w:hAnsi="Arial" w:eastAsia="Arial" w:ascii="Arial"/>
          <w:color w:val="2F2F2F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Miroslava</w:t>
      </w:r>
      <w:r>
        <w:rPr>
          <w:rFonts w:cs="Arial" w:hAnsi="Arial" w:eastAsia="Arial" w:ascii="Arial"/>
          <w:color w:val="1A1A1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Carrillo</w:t>
      </w:r>
      <w:r>
        <w:rPr>
          <w:rFonts w:cs="Arial" w:hAnsi="Arial" w:eastAsia="Arial" w:ascii="Arial"/>
          <w:color w:val="1A1A1A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Martínez,</w:t>
      </w:r>
      <w:r>
        <w:rPr>
          <w:rFonts w:cs="Arial" w:hAnsi="Arial" w:eastAsia="Arial" w:ascii="Arial"/>
          <w:color w:val="1A1A1A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Audito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4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77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98"/>
          <w:sz w:val="22"/>
          <w:szCs w:val="22"/>
        </w:rPr>
        <w:t>pe</w:t>
      </w:r>
      <w:r>
        <w:rPr>
          <w:rFonts w:cs="Arial" w:hAnsi="Arial" w:eastAsia="Arial" w:ascii="Arial"/>
          <w:color w:val="3F3F3F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color w:val="2F2F2F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7"/>
          <w:sz w:val="22"/>
          <w:szCs w:val="22"/>
        </w:rPr>
        <w:t>Su</w:t>
      </w:r>
      <w:r>
        <w:rPr>
          <w:rFonts w:cs="Arial" w:hAnsi="Arial" w:eastAsia="Arial" w:ascii="Arial"/>
          <w:color w:val="1A1A1A"/>
          <w:spacing w:val="0"/>
          <w:w w:val="87"/>
          <w:sz w:val="22"/>
          <w:szCs w:val="22"/>
        </w:rPr>
        <w:t>p</w:t>
      </w:r>
      <w:r>
        <w:rPr>
          <w:rFonts w:cs="Arial" w:hAnsi="Arial" w:eastAsia="Arial" w:ascii="Arial"/>
          <w:color w:val="2F2F2F"/>
          <w:spacing w:val="0"/>
          <w:w w:val="87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87"/>
          <w:sz w:val="22"/>
          <w:szCs w:val="22"/>
        </w:rPr>
        <w:t>ri</w:t>
      </w:r>
      <w:r>
        <w:rPr>
          <w:rFonts w:cs="Arial" w:hAnsi="Arial" w:eastAsia="Arial" w:ascii="Arial"/>
          <w:color w:val="2F2F2F"/>
          <w:spacing w:val="0"/>
          <w:w w:val="87"/>
          <w:sz w:val="22"/>
          <w:szCs w:val="22"/>
        </w:rPr>
        <w:t>o</w:t>
      </w:r>
      <w:r>
        <w:rPr>
          <w:rFonts w:cs="Arial" w:hAnsi="Arial" w:eastAsia="Arial" w:ascii="Arial"/>
          <w:color w:val="1A1A1A"/>
          <w:spacing w:val="0"/>
          <w:w w:val="87"/>
          <w:sz w:val="22"/>
          <w:szCs w:val="22"/>
        </w:rPr>
        <w:t>r</w:t>
      </w:r>
      <w:r>
        <w:rPr>
          <w:rFonts w:cs="Arial" w:hAnsi="Arial" w:eastAsia="Arial" w:ascii="Arial"/>
          <w:color w:val="1A1A1A"/>
          <w:spacing w:val="0"/>
          <w:w w:val="87"/>
          <w:sz w:val="22"/>
          <w:szCs w:val="22"/>
        </w:rPr>
        <w:t>  </w:t>
      </w:r>
      <w:r>
        <w:rPr>
          <w:rFonts w:cs="Arial" w:hAnsi="Arial" w:eastAsia="Arial" w:ascii="Arial"/>
          <w:color w:val="1A1A1A"/>
          <w:spacing w:val="17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79"/>
          <w:sz w:val="22"/>
          <w:szCs w:val="22"/>
        </w:rPr>
        <w:t>Fi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iza</w:t>
      </w:r>
      <w:r>
        <w:rPr>
          <w:rFonts w:cs="Arial" w:hAnsi="Arial" w:eastAsia="Arial" w:ascii="Arial"/>
          <w:color w:val="3F3F3F"/>
          <w:spacing w:val="0"/>
          <w:w w:val="106"/>
          <w:sz w:val="22"/>
          <w:szCs w:val="22"/>
        </w:rPr>
        <w:t>c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ó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1A1A1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9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83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sta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Mé</w:t>
      </w:r>
      <w:r>
        <w:rPr>
          <w:rFonts w:cs="Arial" w:hAnsi="Arial" w:eastAsia="Arial" w:ascii="Arial"/>
          <w:color w:val="3F3F3F"/>
          <w:spacing w:val="0"/>
          <w:w w:val="93"/>
          <w:sz w:val="22"/>
          <w:szCs w:val="22"/>
        </w:rPr>
        <w:t>x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F3F3F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P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es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id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en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38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8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mi</w:t>
      </w:r>
      <w:r>
        <w:rPr>
          <w:rFonts w:cs="Arial" w:hAnsi="Arial" w:eastAsia="Arial" w:ascii="Arial"/>
          <w:color w:val="2F2F2F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1A1A1A"/>
          <w:spacing w:val="0"/>
          <w:w w:val="89"/>
          <w:sz w:val="22"/>
          <w:szCs w:val="22"/>
        </w:rPr>
        <w:t>é</w:t>
      </w:r>
      <w:r>
        <w:rPr>
          <w:rFonts w:cs="Arial" w:hAnsi="Arial" w:eastAsia="Arial" w:ascii="Arial"/>
          <w:color w:val="3F3F3F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so</w:t>
      </w:r>
      <w:r>
        <w:rPr>
          <w:rFonts w:cs="Arial" w:hAnsi="Arial" w:eastAsia="Arial" w:ascii="Arial"/>
          <w:color w:val="1A1A1A"/>
          <w:spacing w:val="0"/>
          <w:w w:val="82"/>
          <w:sz w:val="22"/>
          <w:szCs w:val="22"/>
        </w:rPr>
        <w:t>li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c</w:t>
      </w:r>
      <w:r>
        <w:rPr>
          <w:rFonts w:cs="Arial" w:hAnsi="Arial" w:eastAsia="Arial" w:ascii="Arial"/>
          <w:color w:val="1A1A1A"/>
          <w:spacing w:val="0"/>
          <w:w w:val="74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ta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José</w:t>
      </w:r>
      <w:r>
        <w:rPr>
          <w:rFonts w:cs="Arial" w:hAnsi="Arial" w:eastAsia="Arial" w:ascii="Arial"/>
          <w:color w:val="1A1A1A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Antonio</w:t>
      </w:r>
      <w:r>
        <w:rPr>
          <w:rFonts w:cs="Arial" w:hAnsi="Arial" w:eastAsia="Arial" w:ascii="Arial"/>
          <w:color w:val="1A1A1A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Ortiz</w:t>
      </w:r>
      <w:r>
        <w:rPr>
          <w:rFonts w:cs="Arial" w:hAnsi="Arial" w:eastAsia="Arial" w:ascii="Arial"/>
          <w:color w:val="1A1A1A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Flores</w:t>
      </w:r>
      <w:r>
        <w:rPr>
          <w:rFonts w:cs="Arial" w:hAnsi="Arial" w:eastAsia="Arial" w:ascii="Arial"/>
          <w:color w:val="2F2F2F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ecto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ur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í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dico</w:t>
      </w:r>
      <w:r>
        <w:rPr>
          <w:rFonts w:cs="Arial" w:hAnsi="Arial" w:eastAsia="Arial" w:ascii="Arial"/>
          <w:color w:val="2F2F2F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1"/>
          <w:sz w:val="22"/>
          <w:szCs w:val="22"/>
        </w:rPr>
        <w:t>C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o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ulti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vo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32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F2F2F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cretario</w:t>
      </w:r>
      <w:r>
        <w:rPr>
          <w:rFonts w:cs="Arial" w:hAnsi="Arial" w:eastAsia="Arial" w:ascii="Arial"/>
          <w:color w:val="2F2F2F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5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éc</w:t>
      </w:r>
      <w:r>
        <w:rPr>
          <w:rFonts w:cs="Arial" w:hAnsi="Arial" w:eastAsia="Arial" w:ascii="Arial"/>
          <w:color w:val="1A1A1A"/>
          <w:spacing w:val="0"/>
          <w:w w:val="95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ico</w:t>
      </w:r>
      <w:r>
        <w:rPr>
          <w:rFonts w:cs="Arial" w:hAnsi="Arial" w:eastAsia="Arial" w:ascii="Arial"/>
          <w:color w:val="2F2F2F"/>
          <w:spacing w:val="52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2F2F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7"/>
          <w:sz w:val="22"/>
          <w:szCs w:val="22"/>
        </w:rPr>
        <w:t>C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mit</w:t>
      </w:r>
      <w:r>
        <w:rPr>
          <w:rFonts w:cs="Arial" w:hAnsi="Arial" w:eastAsia="Arial" w:ascii="Arial"/>
          <w:color w:val="2F2F2F"/>
          <w:spacing w:val="0"/>
          <w:w w:val="83"/>
          <w:sz w:val="22"/>
          <w:szCs w:val="22"/>
        </w:rPr>
        <w:t>é</w:t>
      </w:r>
      <w:r>
        <w:rPr>
          <w:rFonts w:cs="Arial" w:hAnsi="Arial" w:eastAsia="Arial" w:ascii="Arial"/>
          <w:color w:val="505050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505050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505050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ntin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úe</w:t>
      </w:r>
      <w:r>
        <w:rPr>
          <w:rFonts w:cs="Arial" w:hAnsi="Arial" w:eastAsia="Arial" w:ascii="Arial"/>
          <w:color w:val="2F2F2F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38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3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esaho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2F2F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6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g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u</w:t>
      </w:r>
      <w:r>
        <w:rPr>
          <w:rFonts w:cs="Arial" w:hAnsi="Arial" w:eastAsia="Arial" w:ascii="Arial"/>
          <w:color w:val="020202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ente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pu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8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O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1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7"/>
          <w:sz w:val="22"/>
          <w:szCs w:val="22"/>
        </w:rPr>
        <w:t>D</w:t>
      </w:r>
      <w:r>
        <w:rPr>
          <w:rFonts w:cs="Arial" w:hAnsi="Arial" w:eastAsia="Arial" w:ascii="Arial"/>
          <w:color w:val="3F3F3F"/>
          <w:spacing w:val="0"/>
          <w:w w:val="71"/>
          <w:sz w:val="22"/>
          <w:szCs w:val="22"/>
        </w:rPr>
        <w:t>í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0"/>
          <w:w w:val="47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79" w:lineRule="auto" w:line="261"/>
        <w:ind w:left="101" w:right="105" w:firstLine="14"/>
      </w:pP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Deri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vado</w:t>
      </w:r>
      <w:r>
        <w:rPr>
          <w:rFonts w:cs="Arial" w:hAnsi="Arial" w:eastAsia="Arial" w:ascii="Arial"/>
          <w:color w:val="2F2F2F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2F2F2F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anter</w:t>
      </w:r>
      <w:r>
        <w:rPr>
          <w:rFonts w:cs="Arial" w:hAnsi="Arial" w:eastAsia="Arial" w:ascii="Arial"/>
          <w:color w:val="3F3F3F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or</w:t>
      </w:r>
      <w:r>
        <w:rPr>
          <w:rFonts w:cs="Arial" w:hAnsi="Arial" w:eastAsia="Arial" w:ascii="Arial"/>
          <w:color w:val="505050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50505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05050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F2F2F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so</w:t>
      </w:r>
      <w:r>
        <w:rPr>
          <w:rFonts w:cs="Arial" w:hAnsi="Arial" w:eastAsia="Arial" w:ascii="Arial"/>
          <w:color w:val="2F2F2F"/>
          <w:spacing w:val="28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1"/>
          <w:sz w:val="22"/>
          <w:szCs w:val="22"/>
        </w:rPr>
        <w:t>pa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101"/>
          <w:sz w:val="22"/>
          <w:szCs w:val="22"/>
        </w:rPr>
        <w:t>br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José</w:t>
      </w:r>
      <w:r>
        <w:rPr>
          <w:rFonts w:cs="Arial" w:hAnsi="Arial" w:eastAsia="Arial" w:ascii="Arial"/>
          <w:color w:val="1A1A1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Antonio</w:t>
      </w:r>
      <w:r>
        <w:rPr>
          <w:rFonts w:cs="Arial" w:hAnsi="Arial" w:eastAsia="Arial" w:ascii="Arial"/>
          <w:color w:val="1A1A1A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Ortiz</w:t>
      </w:r>
      <w:r>
        <w:rPr>
          <w:rFonts w:cs="Arial" w:hAnsi="Arial" w:eastAsia="Arial" w:ascii="Arial"/>
          <w:color w:val="1A1A1A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Flores,</w:t>
      </w:r>
      <w:r>
        <w:rPr>
          <w:rFonts w:cs="Arial" w:hAnsi="Arial" w:eastAsia="Arial" w:ascii="Arial"/>
          <w:color w:val="1A1A1A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rector</w:t>
      </w:r>
      <w:r>
        <w:rPr>
          <w:rFonts w:cs="Arial" w:hAnsi="Arial" w:eastAsia="Arial" w:ascii="Arial"/>
          <w:color w:val="2F2F2F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6"/>
          <w:sz w:val="22"/>
          <w:szCs w:val="22"/>
        </w:rPr>
        <w:t>J</w:t>
      </w:r>
      <w:r>
        <w:rPr>
          <w:rFonts w:cs="Arial" w:hAnsi="Arial" w:eastAsia="Arial" w:ascii="Arial"/>
          <w:color w:val="1A1A1A"/>
          <w:spacing w:val="0"/>
          <w:w w:val="77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rídic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ul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tivo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3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727BBA"/>
          <w:spacing w:val="0"/>
          <w:w w:val="109"/>
          <w:sz w:val="38"/>
          <w:szCs w:val="38"/>
        </w:rPr>
        <w:t>(b/</w:t>
      </w:r>
      <w:r>
        <w:rPr>
          <w:rFonts w:cs="Arial" w:hAnsi="Arial" w:eastAsia="Arial" w:ascii="Arial"/>
          <w:color w:val="727BBA"/>
          <w:spacing w:val="0"/>
          <w:w w:val="109"/>
          <w:sz w:val="38"/>
          <w:szCs w:val="38"/>
        </w:rPr>
        <w:t> </w:t>
      </w:r>
      <w:r>
        <w:rPr>
          <w:rFonts w:cs="Times New Roman" w:hAnsi="Times New Roman" w:eastAsia="Times New Roman" w:ascii="Times New Roman"/>
          <w:color w:val="3F3F3F"/>
          <w:spacing w:val="0"/>
          <w:w w:val="8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F3F3F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Sec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ret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ar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éc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ni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2F2F2F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d</w:t>
      </w:r>
      <w:r>
        <w:rPr>
          <w:rFonts w:cs="Arial" w:hAnsi="Arial" w:eastAsia="Arial" w:ascii="Arial"/>
          <w:color w:val="1A1A1A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C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mit</w:t>
      </w:r>
      <w:r>
        <w:rPr>
          <w:rFonts w:cs="Arial" w:hAnsi="Arial" w:eastAsia="Arial" w:ascii="Arial"/>
          <w:color w:val="2F2F2F"/>
          <w:spacing w:val="0"/>
          <w:w w:val="83"/>
          <w:sz w:val="22"/>
          <w:szCs w:val="22"/>
        </w:rPr>
        <w:t>é</w:t>
      </w:r>
      <w:r>
        <w:rPr>
          <w:rFonts w:cs="Arial" w:hAnsi="Arial" w:eastAsia="Arial" w:ascii="Arial"/>
          <w:color w:val="3F3F3F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3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83"/>
          <w:sz w:val="22"/>
          <w:szCs w:val="22"/>
        </w:rPr>
        <w:t>ñ</w:t>
      </w:r>
      <w:r>
        <w:rPr>
          <w:rFonts w:cs="Arial" w:hAnsi="Arial" w:eastAsia="Arial" w:ascii="Arial"/>
          <w:color w:val="1A1A1A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q</w:t>
      </w:r>
      <w:r>
        <w:rPr>
          <w:rFonts w:cs="Arial" w:hAnsi="Arial" w:eastAsia="Arial" w:ascii="Arial"/>
          <w:color w:val="3F3F3F"/>
          <w:spacing w:val="0"/>
          <w:w w:val="83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0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90"/>
          <w:sz w:val="22"/>
          <w:szCs w:val="22"/>
        </w:rPr>
        <w:t>oma</w:t>
      </w:r>
      <w:r>
        <w:rPr>
          <w:rFonts w:cs="Arial" w:hAnsi="Arial" w:eastAsia="Arial" w:ascii="Arial"/>
          <w:color w:val="3F3F3F"/>
          <w:spacing w:val="0"/>
          <w:w w:val="90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0"/>
          <w:sz w:val="22"/>
          <w:szCs w:val="22"/>
        </w:rPr>
        <w:t>do</w:t>
      </w:r>
      <w:r>
        <w:rPr>
          <w:rFonts w:cs="Arial" w:hAnsi="Arial" w:eastAsia="Arial" w:ascii="Arial"/>
          <w:color w:val="2F2F2F"/>
          <w:spacing w:val="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47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90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18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0"/>
          <w:sz w:val="22"/>
          <w:szCs w:val="22"/>
        </w:rPr>
        <w:t>cons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A1A1A"/>
          <w:spacing w:val="0"/>
          <w:w w:val="74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3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color w:val="2F2F2F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Pr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ime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17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8"/>
          <w:sz w:val="22"/>
          <w:szCs w:val="22"/>
        </w:rPr>
        <w:t>Sesió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O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di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ri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13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A1A1A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9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1A1A1A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87"/>
          <w:sz w:val="22"/>
          <w:szCs w:val="22"/>
        </w:rPr>
        <w:t>m</w:t>
      </w:r>
      <w:r>
        <w:rPr>
          <w:rFonts w:cs="Arial" w:hAnsi="Arial" w:eastAsia="Arial" w:ascii="Arial"/>
          <w:color w:val="2F2F2F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é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Éti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2F2F2F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F2F2F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Pre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106"/>
          <w:sz w:val="22"/>
          <w:szCs w:val="22"/>
        </w:rPr>
        <w:t>c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ó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1A1A1A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Conflic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Int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ereses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1A1A1A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Ó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rg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ano</w:t>
      </w:r>
      <w:r>
        <w:rPr>
          <w:rFonts w:cs="Arial" w:hAnsi="Arial" w:eastAsia="Arial" w:ascii="Arial"/>
          <w:color w:val="2F2F2F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79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101"/>
          <w:sz w:val="22"/>
          <w:szCs w:val="22"/>
        </w:rPr>
        <w:t>uper</w:t>
      </w:r>
      <w:r>
        <w:rPr>
          <w:rFonts w:cs="Arial" w:hAnsi="Arial" w:eastAsia="Arial" w:ascii="Arial"/>
          <w:color w:val="505050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1A1A1A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1A1A1A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9"/>
        <w:ind w:left="108"/>
      </w:pPr>
      <w:r>
        <w:rPr>
          <w:rFonts w:cs="Arial" w:hAnsi="Arial" w:eastAsia="Arial" w:ascii="Arial"/>
          <w:color w:val="1A1A1A"/>
          <w:w w:val="87"/>
          <w:sz w:val="22"/>
          <w:szCs w:val="22"/>
        </w:rPr>
        <w:t>F</w:t>
      </w:r>
      <w:r>
        <w:rPr>
          <w:rFonts w:cs="Arial" w:hAnsi="Arial" w:eastAsia="Arial" w:ascii="Arial"/>
          <w:color w:val="2F2F2F"/>
          <w:w w:val="102"/>
          <w:sz w:val="22"/>
          <w:szCs w:val="22"/>
        </w:rPr>
        <w:t>iscalizac</w:t>
      </w:r>
      <w:r>
        <w:rPr>
          <w:rFonts w:cs="Arial" w:hAnsi="Arial" w:eastAsia="Arial" w:ascii="Arial"/>
          <w:color w:val="1A1A1A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F3F3F"/>
          <w:w w:val="95"/>
          <w:sz w:val="22"/>
          <w:szCs w:val="22"/>
        </w:rPr>
        <w:t>ó</w:t>
      </w:r>
      <w:r>
        <w:rPr>
          <w:rFonts w:cs="Arial" w:hAnsi="Arial" w:eastAsia="Arial" w:ascii="Arial"/>
          <w:color w:val="1A1A1A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1A1A1A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9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505050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50505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05050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0"/>
          <w:w w:val="94"/>
          <w:sz w:val="22"/>
          <w:szCs w:val="22"/>
        </w:rPr>
        <w:t>s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ta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48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8"/>
          <w:sz w:val="22"/>
          <w:szCs w:val="22"/>
        </w:rPr>
        <w:t>Mé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x</w:t>
      </w:r>
      <w:r>
        <w:rPr>
          <w:rFonts w:cs="Arial" w:hAnsi="Arial" w:eastAsia="Arial" w:ascii="Arial"/>
          <w:color w:val="2F2F2F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3F3F3F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F3F3F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color w:val="2F2F2F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fu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itida</w:t>
      </w:r>
      <w:r>
        <w:rPr>
          <w:rFonts w:cs="Arial" w:hAnsi="Arial" w:eastAsia="Arial" w:ascii="Arial"/>
          <w:color w:val="2F2F2F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4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77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nt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ó</w:t>
      </w:r>
      <w:r>
        <w:rPr>
          <w:rFonts w:cs="Arial" w:hAnsi="Arial" w:eastAsia="Arial" w:ascii="Arial"/>
          <w:color w:val="1A1A1A"/>
          <w:spacing w:val="0"/>
          <w:w w:val="77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1A1A1A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F3F3F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firm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418"/>
      </w:pPr>
      <w:r>
        <w:rPr>
          <w:rFonts w:cs="Arial" w:hAnsi="Arial" w:eastAsia="Arial" w:ascii="Arial"/>
          <w:color w:val="505050"/>
          <w:w w:val="86"/>
          <w:sz w:val="16"/>
          <w:szCs w:val="16"/>
        </w:rPr>
        <w:t>Cal</w:t>
      </w:r>
      <w:r>
        <w:rPr>
          <w:rFonts w:cs="Arial" w:hAnsi="Arial" w:eastAsia="Arial" w:ascii="Arial"/>
          <w:color w:val="646464"/>
          <w:w w:val="39"/>
          <w:sz w:val="16"/>
          <w:szCs w:val="16"/>
        </w:rPr>
        <w:t>l</w:t>
      </w:r>
      <w:r>
        <w:rPr>
          <w:rFonts w:cs="Arial" w:hAnsi="Arial" w:eastAsia="Arial" w:ascii="Arial"/>
          <w:color w:val="505050"/>
          <w:w w:val="88"/>
          <w:sz w:val="16"/>
          <w:szCs w:val="16"/>
        </w:rPr>
        <w:t>e</w:t>
      </w:r>
      <w:r>
        <w:rPr>
          <w:rFonts w:cs="Arial" w:hAnsi="Arial" w:eastAsia="Arial" w:ascii="Arial"/>
          <w:color w:val="505050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84"/>
          <w:sz w:val="16"/>
          <w:szCs w:val="16"/>
        </w:rPr>
        <w:t>Maria</w:t>
      </w:r>
      <w:r>
        <w:rPr>
          <w:rFonts w:cs="Arial" w:hAnsi="Arial" w:eastAsia="Arial" w:ascii="Arial"/>
          <w:color w:val="2F2F2F"/>
          <w:spacing w:val="0"/>
          <w:w w:val="84"/>
          <w:sz w:val="16"/>
          <w:szCs w:val="16"/>
        </w:rPr>
        <w:t>n</w:t>
      </w:r>
      <w:r>
        <w:rPr>
          <w:rFonts w:cs="Arial" w:hAnsi="Arial" w:eastAsia="Arial" w:ascii="Arial"/>
          <w:color w:val="505050"/>
          <w:spacing w:val="0"/>
          <w:w w:val="84"/>
          <w:sz w:val="16"/>
          <w:szCs w:val="16"/>
        </w:rPr>
        <w:t>o</w:t>
      </w:r>
      <w:r>
        <w:rPr>
          <w:rFonts w:cs="Arial" w:hAnsi="Arial" w:eastAsia="Arial" w:ascii="Arial"/>
          <w:color w:val="505050"/>
          <w:spacing w:val="19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84"/>
          <w:sz w:val="16"/>
          <w:szCs w:val="16"/>
        </w:rPr>
        <w:t>Matamo</w:t>
      </w:r>
      <w:r>
        <w:rPr>
          <w:rFonts w:cs="Arial" w:hAnsi="Arial" w:eastAsia="Arial" w:ascii="Arial"/>
          <w:color w:val="3F3F3F"/>
          <w:spacing w:val="0"/>
          <w:w w:val="84"/>
          <w:sz w:val="16"/>
          <w:szCs w:val="16"/>
        </w:rPr>
        <w:t>r</w:t>
      </w:r>
      <w:r>
        <w:rPr>
          <w:rFonts w:cs="Arial" w:hAnsi="Arial" w:eastAsia="Arial" w:ascii="Arial"/>
          <w:color w:val="505050"/>
          <w:spacing w:val="0"/>
          <w:w w:val="84"/>
          <w:sz w:val="16"/>
          <w:szCs w:val="16"/>
        </w:rPr>
        <w:t>os</w:t>
      </w:r>
      <w:r>
        <w:rPr>
          <w:rFonts w:cs="Arial" w:hAnsi="Arial" w:eastAsia="Arial" w:ascii="Arial"/>
          <w:color w:val="505050"/>
          <w:spacing w:val="32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90"/>
          <w:sz w:val="16"/>
          <w:szCs w:val="16"/>
        </w:rPr>
        <w:t>No</w:t>
      </w:r>
      <w:r>
        <w:rPr>
          <w:rFonts w:cs="Arial" w:hAnsi="Arial" w:eastAsia="Arial" w:ascii="Arial"/>
          <w:color w:val="2F2F2F"/>
          <w:spacing w:val="0"/>
          <w:w w:val="31"/>
          <w:sz w:val="16"/>
          <w:szCs w:val="16"/>
        </w:rPr>
        <w:t>.</w:t>
      </w:r>
      <w:r>
        <w:rPr>
          <w:rFonts w:cs="Arial" w:hAnsi="Arial" w:eastAsia="Arial" w:ascii="Arial"/>
          <w:color w:val="2F2F2F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47"/>
          <w:sz w:val="16"/>
          <w:szCs w:val="16"/>
        </w:rPr>
        <w:t>1</w:t>
      </w:r>
      <w:r>
        <w:rPr>
          <w:rFonts w:cs="Arial" w:hAnsi="Arial" w:eastAsia="Arial" w:ascii="Arial"/>
          <w:color w:val="505050"/>
          <w:spacing w:val="0"/>
          <w:w w:val="88"/>
          <w:sz w:val="16"/>
          <w:szCs w:val="16"/>
        </w:rPr>
        <w:t>06</w:t>
      </w:r>
      <w:r>
        <w:rPr>
          <w:rFonts w:cs="Arial" w:hAnsi="Arial" w:eastAsia="Arial" w:ascii="Arial"/>
          <w:color w:val="797979"/>
          <w:spacing w:val="0"/>
          <w:w w:val="47"/>
          <w:sz w:val="16"/>
          <w:szCs w:val="16"/>
        </w:rPr>
        <w:t>,</w:t>
      </w:r>
      <w:r>
        <w:rPr>
          <w:rFonts w:cs="Arial" w:hAnsi="Arial" w:eastAsia="Arial" w:ascii="Arial"/>
          <w:color w:val="797979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97979"/>
          <w:spacing w:val="-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F3F3F"/>
          <w:spacing w:val="0"/>
          <w:w w:val="86"/>
          <w:sz w:val="16"/>
          <w:szCs w:val="16"/>
        </w:rPr>
        <w:t>D</w:t>
      </w:r>
      <w:r>
        <w:rPr>
          <w:rFonts w:cs="Arial" w:hAnsi="Arial" w:eastAsia="Arial" w:ascii="Arial"/>
          <w:color w:val="505050"/>
          <w:spacing w:val="0"/>
          <w:w w:val="88"/>
          <w:sz w:val="16"/>
          <w:szCs w:val="16"/>
        </w:rPr>
        <w:t>e</w:t>
      </w:r>
      <w:r>
        <w:rPr>
          <w:rFonts w:cs="Arial" w:hAnsi="Arial" w:eastAsia="Arial" w:ascii="Arial"/>
          <w:color w:val="797979"/>
          <w:spacing w:val="0"/>
          <w:w w:val="39"/>
          <w:sz w:val="16"/>
          <w:szCs w:val="16"/>
        </w:rPr>
        <w:t>l</w:t>
      </w:r>
      <w:r>
        <w:rPr>
          <w:rFonts w:cs="Arial" w:hAnsi="Arial" w:eastAsia="Arial" w:ascii="Arial"/>
          <w:color w:val="505050"/>
          <w:spacing w:val="0"/>
          <w:w w:val="91"/>
          <w:sz w:val="16"/>
          <w:szCs w:val="16"/>
        </w:rPr>
        <w:t>egaci</w:t>
      </w:r>
      <w:r>
        <w:rPr>
          <w:rFonts w:cs="Arial" w:hAnsi="Arial" w:eastAsia="Arial" w:ascii="Arial"/>
          <w:color w:val="646464"/>
          <w:spacing w:val="0"/>
          <w:w w:val="88"/>
          <w:sz w:val="16"/>
          <w:szCs w:val="16"/>
        </w:rPr>
        <w:t>ó</w:t>
      </w:r>
      <w:r>
        <w:rPr>
          <w:rFonts w:cs="Arial" w:hAnsi="Arial" w:eastAsia="Arial" w:ascii="Arial"/>
          <w:color w:val="3F3F3F"/>
          <w:spacing w:val="0"/>
          <w:w w:val="79"/>
          <w:sz w:val="16"/>
          <w:szCs w:val="16"/>
        </w:rPr>
        <w:t>n</w:t>
      </w:r>
      <w:r>
        <w:rPr>
          <w:rFonts w:cs="Arial" w:hAnsi="Arial" w:eastAsia="Arial" w:ascii="Arial"/>
          <w:color w:val="3F3F3F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85"/>
          <w:sz w:val="16"/>
          <w:szCs w:val="16"/>
        </w:rPr>
        <w:t>Ce</w:t>
      </w:r>
      <w:r>
        <w:rPr>
          <w:rFonts w:cs="Arial" w:hAnsi="Arial" w:eastAsia="Arial" w:ascii="Arial"/>
          <w:color w:val="646464"/>
          <w:spacing w:val="0"/>
          <w:w w:val="85"/>
          <w:sz w:val="16"/>
          <w:szCs w:val="16"/>
        </w:rPr>
        <w:t>n</w:t>
      </w:r>
      <w:r>
        <w:rPr>
          <w:rFonts w:cs="Arial" w:hAnsi="Arial" w:eastAsia="Arial" w:ascii="Arial"/>
          <w:color w:val="505050"/>
          <w:spacing w:val="0"/>
          <w:w w:val="85"/>
          <w:sz w:val="16"/>
          <w:szCs w:val="16"/>
        </w:rPr>
        <w:t>tro</w:t>
      </w:r>
      <w:r>
        <w:rPr>
          <w:rFonts w:cs="Arial" w:hAnsi="Arial" w:eastAsia="Arial" w:ascii="Arial"/>
          <w:color w:val="505050"/>
          <w:spacing w:val="11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85"/>
          <w:sz w:val="16"/>
          <w:szCs w:val="16"/>
        </w:rPr>
        <w:t>His</w:t>
      </w:r>
      <w:r>
        <w:rPr>
          <w:rFonts w:cs="Arial" w:hAnsi="Arial" w:eastAsia="Arial" w:ascii="Arial"/>
          <w:color w:val="646464"/>
          <w:spacing w:val="0"/>
          <w:w w:val="85"/>
          <w:sz w:val="16"/>
          <w:szCs w:val="16"/>
        </w:rPr>
        <w:t>t</w:t>
      </w:r>
      <w:r>
        <w:rPr>
          <w:rFonts w:cs="Arial" w:hAnsi="Arial" w:eastAsia="Arial" w:ascii="Arial"/>
          <w:color w:val="505050"/>
          <w:spacing w:val="0"/>
          <w:w w:val="85"/>
          <w:sz w:val="16"/>
          <w:szCs w:val="16"/>
        </w:rPr>
        <w:t>órico,</w:t>
      </w:r>
      <w:r>
        <w:rPr>
          <w:rFonts w:cs="Arial" w:hAnsi="Arial" w:eastAsia="Arial" w:ascii="Arial"/>
          <w:color w:val="505050"/>
          <w:spacing w:val="9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87"/>
          <w:sz w:val="16"/>
          <w:szCs w:val="16"/>
        </w:rPr>
        <w:t>Co</w:t>
      </w:r>
      <w:r>
        <w:rPr>
          <w:rFonts w:cs="Arial" w:hAnsi="Arial" w:eastAsia="Arial" w:ascii="Arial"/>
          <w:color w:val="1A1A1A"/>
          <w:spacing w:val="0"/>
          <w:w w:val="19"/>
          <w:sz w:val="16"/>
          <w:szCs w:val="16"/>
        </w:rPr>
        <w:t>l</w:t>
      </w:r>
      <w:r>
        <w:rPr>
          <w:rFonts w:cs="Arial" w:hAnsi="Arial" w:eastAsia="Arial" w:ascii="Arial"/>
          <w:color w:val="505050"/>
          <w:spacing w:val="0"/>
          <w:w w:val="88"/>
          <w:sz w:val="16"/>
          <w:szCs w:val="16"/>
        </w:rPr>
        <w:t>o</w:t>
      </w:r>
      <w:r>
        <w:rPr>
          <w:rFonts w:cs="Arial" w:hAnsi="Arial" w:eastAsia="Arial" w:ascii="Arial"/>
          <w:color w:val="3F3F3F"/>
          <w:spacing w:val="0"/>
          <w:w w:val="79"/>
          <w:sz w:val="16"/>
          <w:szCs w:val="16"/>
        </w:rPr>
        <w:t>n</w:t>
      </w:r>
      <w:r>
        <w:rPr>
          <w:rFonts w:cs="Arial" w:hAnsi="Arial" w:eastAsia="Arial" w:ascii="Arial"/>
          <w:color w:val="646464"/>
          <w:spacing w:val="0"/>
          <w:w w:val="80"/>
          <w:sz w:val="16"/>
          <w:szCs w:val="16"/>
        </w:rPr>
        <w:t>i</w:t>
      </w:r>
      <w:r>
        <w:rPr>
          <w:rFonts w:cs="Arial" w:hAnsi="Arial" w:eastAsia="Arial" w:ascii="Arial"/>
          <w:color w:val="505050"/>
          <w:spacing w:val="0"/>
          <w:w w:val="88"/>
          <w:sz w:val="16"/>
          <w:szCs w:val="16"/>
        </w:rPr>
        <w:t>a</w:t>
      </w:r>
      <w:r>
        <w:rPr>
          <w:rFonts w:cs="Arial" w:hAnsi="Arial" w:eastAsia="Arial" w:ascii="Arial"/>
          <w:color w:val="505050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90"/>
          <w:sz w:val="16"/>
          <w:szCs w:val="16"/>
        </w:rPr>
        <w:t>Ce</w:t>
      </w:r>
      <w:r>
        <w:rPr>
          <w:rFonts w:cs="Arial" w:hAnsi="Arial" w:eastAsia="Arial" w:ascii="Arial"/>
          <w:color w:val="2F2F2F"/>
          <w:spacing w:val="0"/>
          <w:w w:val="79"/>
          <w:sz w:val="16"/>
          <w:szCs w:val="16"/>
        </w:rPr>
        <w:t>n</w:t>
      </w:r>
      <w:r>
        <w:rPr>
          <w:rFonts w:cs="Arial" w:hAnsi="Arial" w:eastAsia="Arial" w:ascii="Arial"/>
          <w:color w:val="797979"/>
          <w:spacing w:val="0"/>
          <w:w w:val="96"/>
          <w:sz w:val="16"/>
          <w:szCs w:val="16"/>
        </w:rPr>
        <w:t>t</w:t>
      </w:r>
      <w:r>
        <w:rPr>
          <w:rFonts w:cs="Arial" w:hAnsi="Arial" w:eastAsia="Arial" w:ascii="Arial"/>
          <w:color w:val="646464"/>
          <w:spacing w:val="0"/>
          <w:w w:val="80"/>
          <w:sz w:val="16"/>
          <w:szCs w:val="16"/>
        </w:rPr>
        <w:t>r</w:t>
      </w:r>
      <w:r>
        <w:rPr>
          <w:rFonts w:cs="Arial" w:hAnsi="Arial" w:eastAsia="Arial" w:ascii="Arial"/>
          <w:color w:val="505050"/>
          <w:spacing w:val="0"/>
          <w:w w:val="96"/>
          <w:sz w:val="16"/>
          <w:szCs w:val="16"/>
        </w:rPr>
        <w:t>o</w:t>
      </w:r>
      <w:r>
        <w:rPr>
          <w:rFonts w:cs="Arial" w:hAnsi="Arial" w:eastAsia="Arial" w:ascii="Arial"/>
          <w:color w:val="797979"/>
          <w:spacing w:val="0"/>
          <w:w w:val="47"/>
          <w:sz w:val="16"/>
          <w:szCs w:val="16"/>
        </w:rPr>
        <w:t>,</w:t>
      </w:r>
      <w:r>
        <w:rPr>
          <w:rFonts w:cs="Arial" w:hAnsi="Arial" w:eastAsia="Arial" w:ascii="Arial"/>
          <w:color w:val="797979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87"/>
          <w:sz w:val="16"/>
          <w:szCs w:val="16"/>
        </w:rPr>
        <w:t>T</w:t>
      </w:r>
      <w:r>
        <w:rPr>
          <w:rFonts w:cs="Arial" w:hAnsi="Arial" w:eastAsia="Arial" w:ascii="Arial"/>
          <w:color w:val="505050"/>
          <w:spacing w:val="0"/>
          <w:w w:val="96"/>
          <w:sz w:val="16"/>
          <w:szCs w:val="16"/>
        </w:rPr>
        <w:t>o</w:t>
      </w:r>
      <w:r>
        <w:rPr>
          <w:rFonts w:cs="Arial" w:hAnsi="Arial" w:eastAsia="Arial" w:ascii="Arial"/>
          <w:color w:val="1A1A1A"/>
          <w:spacing w:val="0"/>
          <w:w w:val="39"/>
          <w:sz w:val="16"/>
          <w:szCs w:val="16"/>
        </w:rPr>
        <w:t>l</w:t>
      </w:r>
      <w:r>
        <w:rPr>
          <w:rFonts w:cs="Arial" w:hAnsi="Arial" w:eastAsia="Arial" w:ascii="Arial"/>
          <w:color w:val="505050"/>
          <w:spacing w:val="0"/>
          <w:w w:val="85"/>
          <w:sz w:val="16"/>
          <w:szCs w:val="16"/>
        </w:rPr>
        <w:t>uca</w:t>
      </w:r>
      <w:r>
        <w:rPr>
          <w:rFonts w:cs="Arial" w:hAnsi="Arial" w:eastAsia="Arial" w:ascii="Arial"/>
          <w:color w:val="505050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505050"/>
          <w:spacing w:val="-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88"/>
          <w:sz w:val="16"/>
          <w:szCs w:val="16"/>
        </w:rPr>
        <w:t>L</w:t>
      </w:r>
      <w:r>
        <w:rPr>
          <w:rFonts w:cs="Arial" w:hAnsi="Arial" w:eastAsia="Arial" w:ascii="Arial"/>
          <w:color w:val="3F3F3F"/>
          <w:spacing w:val="0"/>
          <w:w w:val="88"/>
          <w:sz w:val="16"/>
          <w:szCs w:val="16"/>
        </w:rPr>
        <w:t>e</w:t>
      </w:r>
      <w:r>
        <w:rPr>
          <w:rFonts w:cs="Arial" w:hAnsi="Arial" w:eastAsia="Arial" w:ascii="Arial"/>
          <w:color w:val="505050"/>
          <w:spacing w:val="0"/>
          <w:w w:val="80"/>
          <w:sz w:val="16"/>
          <w:szCs w:val="16"/>
        </w:rPr>
        <w:t>r</w:t>
      </w:r>
      <w:r>
        <w:rPr>
          <w:rFonts w:cs="Arial" w:hAnsi="Arial" w:eastAsia="Arial" w:ascii="Arial"/>
          <w:color w:val="3F3F3F"/>
          <w:spacing w:val="0"/>
          <w:w w:val="88"/>
          <w:sz w:val="16"/>
          <w:szCs w:val="16"/>
        </w:rPr>
        <w:t>do</w:t>
      </w:r>
      <w:r>
        <w:rPr>
          <w:rFonts w:cs="Arial" w:hAnsi="Arial" w:eastAsia="Arial" w:ascii="Arial"/>
          <w:color w:val="2F2F2F"/>
          <w:spacing w:val="0"/>
          <w:w w:val="31"/>
          <w:sz w:val="16"/>
          <w:szCs w:val="16"/>
        </w:rPr>
        <w:t>,</w:t>
      </w:r>
      <w:r>
        <w:rPr>
          <w:rFonts w:cs="Arial" w:hAnsi="Arial" w:eastAsia="Arial" w:ascii="Arial"/>
          <w:color w:val="2F2F2F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84"/>
          <w:sz w:val="16"/>
          <w:szCs w:val="16"/>
        </w:rPr>
        <w:t>Es</w:t>
      </w:r>
      <w:r>
        <w:rPr>
          <w:rFonts w:cs="Arial" w:hAnsi="Arial" w:eastAsia="Arial" w:ascii="Arial"/>
          <w:color w:val="646464"/>
          <w:spacing w:val="0"/>
          <w:w w:val="84"/>
          <w:sz w:val="16"/>
          <w:szCs w:val="16"/>
        </w:rPr>
        <w:t>t</w:t>
      </w:r>
      <w:r>
        <w:rPr>
          <w:rFonts w:cs="Arial" w:hAnsi="Arial" w:eastAsia="Arial" w:ascii="Arial"/>
          <w:color w:val="505050"/>
          <w:spacing w:val="0"/>
          <w:w w:val="84"/>
          <w:sz w:val="16"/>
          <w:szCs w:val="16"/>
        </w:rPr>
        <w:t>ado</w:t>
      </w:r>
      <w:r>
        <w:rPr>
          <w:rFonts w:cs="Arial" w:hAnsi="Arial" w:eastAsia="Arial" w:ascii="Arial"/>
          <w:color w:val="505050"/>
          <w:spacing w:val="15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84"/>
          <w:sz w:val="16"/>
          <w:szCs w:val="16"/>
        </w:rPr>
        <w:t>de</w:t>
      </w:r>
      <w:r>
        <w:rPr>
          <w:rFonts w:cs="Arial" w:hAnsi="Arial" w:eastAsia="Arial" w:ascii="Arial"/>
          <w:color w:val="505050"/>
          <w:spacing w:val="13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89"/>
          <w:sz w:val="16"/>
          <w:szCs w:val="16"/>
        </w:rPr>
        <w:t>Méx</w:t>
      </w:r>
      <w:r>
        <w:rPr>
          <w:rFonts w:cs="Arial" w:hAnsi="Arial" w:eastAsia="Arial" w:ascii="Arial"/>
          <w:color w:val="3F3F3F"/>
          <w:spacing w:val="0"/>
          <w:w w:val="59"/>
          <w:sz w:val="16"/>
          <w:szCs w:val="16"/>
        </w:rPr>
        <w:t>i</w:t>
      </w:r>
      <w:r>
        <w:rPr>
          <w:rFonts w:cs="Arial" w:hAnsi="Arial" w:eastAsia="Arial" w:ascii="Arial"/>
          <w:color w:val="505050"/>
          <w:spacing w:val="0"/>
          <w:w w:val="83"/>
          <w:sz w:val="16"/>
          <w:szCs w:val="16"/>
        </w:rPr>
        <w:t>co.</w:t>
      </w:r>
      <w:r>
        <w:rPr>
          <w:rFonts w:cs="Arial" w:hAnsi="Arial" w:eastAsia="Arial" w:ascii="Arial"/>
          <w:color w:val="505050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75"/>
          <w:sz w:val="16"/>
          <w:szCs w:val="16"/>
        </w:rPr>
        <w:t>C.</w:t>
      </w:r>
      <w:r>
        <w:rPr>
          <w:rFonts w:cs="Arial" w:hAnsi="Arial" w:eastAsia="Arial" w:ascii="Arial"/>
          <w:color w:val="505050"/>
          <w:spacing w:val="32"/>
          <w:w w:val="75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75"/>
          <w:sz w:val="16"/>
          <w:szCs w:val="16"/>
        </w:rPr>
        <w:t>P</w:t>
      </w:r>
      <w:r>
        <w:rPr>
          <w:rFonts w:cs="Arial" w:hAnsi="Arial" w:eastAsia="Arial" w:ascii="Arial"/>
          <w:color w:val="797979"/>
          <w:spacing w:val="0"/>
          <w:w w:val="75"/>
          <w:sz w:val="16"/>
          <w:szCs w:val="16"/>
        </w:rPr>
        <w:t>.</w:t>
      </w:r>
      <w:r>
        <w:rPr>
          <w:rFonts w:cs="Arial" w:hAnsi="Arial" w:eastAsia="Arial" w:ascii="Arial"/>
          <w:color w:val="797979"/>
          <w:spacing w:val="3"/>
          <w:w w:val="75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500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lineRule="auto" w:line="257"/>
        <w:ind w:left="96" w:right="1074"/>
      </w:pP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Est</w:t>
      </w:r>
      <w:r>
        <w:rPr>
          <w:rFonts w:cs="Arial" w:hAnsi="Arial" w:eastAsia="Arial" w:ascii="Arial"/>
          <w:color w:val="505050"/>
          <w:spacing w:val="8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doc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u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ment</w:t>
      </w:r>
      <w:r>
        <w:rPr>
          <w:rFonts w:cs="Arial" w:hAnsi="Arial" w:eastAsia="Arial" w:ascii="Arial"/>
          <w:color w:val="505050"/>
          <w:spacing w:val="4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505050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95"/>
          <w:sz w:val="14"/>
          <w:szCs w:val="14"/>
        </w:rPr>
        <w:t>a</w:t>
      </w:r>
      <w:r>
        <w:rPr>
          <w:rFonts w:cs="Arial" w:hAnsi="Arial" w:eastAsia="Arial" w:ascii="Arial"/>
          <w:color w:val="646464"/>
          <w:spacing w:val="0"/>
          <w:w w:val="95"/>
          <w:sz w:val="14"/>
          <w:szCs w:val="14"/>
        </w:rPr>
        <w:t>n</w:t>
      </w:r>
      <w:r>
        <w:rPr>
          <w:rFonts w:cs="Arial" w:hAnsi="Arial" w:eastAsia="Arial" w:ascii="Arial"/>
          <w:color w:val="505050"/>
          <w:spacing w:val="0"/>
          <w:w w:val="95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0"/>
          <w:w w:val="95"/>
          <w:sz w:val="14"/>
          <w:szCs w:val="14"/>
        </w:rPr>
        <w:t>x</w:t>
      </w:r>
      <w:r>
        <w:rPr>
          <w:rFonts w:cs="Arial" w:hAnsi="Arial" w:eastAsia="Arial" w:ascii="Arial"/>
          <w:color w:val="505050"/>
          <w:spacing w:val="0"/>
          <w:w w:val="95"/>
          <w:sz w:val="14"/>
          <w:szCs w:val="14"/>
        </w:rPr>
        <w:t>os,</w:t>
      </w:r>
      <w:r>
        <w:rPr>
          <w:rFonts w:cs="Arial" w:hAnsi="Arial" w:eastAsia="Arial" w:ascii="Arial"/>
          <w:color w:val="505050"/>
          <w:spacing w:val="-11"/>
          <w:w w:val="95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95"/>
          <w:sz w:val="14"/>
          <w:szCs w:val="14"/>
        </w:rPr>
        <w:t>en</w:t>
      </w:r>
      <w:r>
        <w:rPr>
          <w:rFonts w:cs="Arial" w:hAnsi="Arial" w:eastAsia="Arial" w:ascii="Arial"/>
          <w:color w:val="505050"/>
          <w:spacing w:val="-6"/>
          <w:w w:val="95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u</w:t>
      </w:r>
      <w:r>
        <w:rPr>
          <w:rFonts w:cs="Arial" w:hAnsi="Arial" w:eastAsia="Arial" w:ascii="Arial"/>
          <w:color w:val="646464"/>
          <w:spacing w:val="-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2"/>
          <w:sz w:val="14"/>
          <w:szCs w:val="14"/>
        </w:rPr>
        <w:t>caso</w:t>
      </w:r>
      <w:r>
        <w:rPr>
          <w:rFonts w:cs="Arial" w:hAnsi="Arial" w:eastAsia="Arial" w:ascii="Arial"/>
          <w:color w:val="646464"/>
          <w:spacing w:val="0"/>
          <w:w w:val="38"/>
          <w:sz w:val="14"/>
          <w:szCs w:val="14"/>
        </w:rPr>
        <w:t>.</w:t>
      </w:r>
      <w:r>
        <w:rPr>
          <w:rFonts w:cs="Arial" w:hAnsi="Arial" w:eastAsia="Arial" w:ascii="Arial"/>
          <w:color w:val="646464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2"/>
          <w:sz w:val="14"/>
          <w:szCs w:val="14"/>
        </w:rPr>
        <w:t>se</w:t>
      </w:r>
      <w:r>
        <w:rPr>
          <w:rFonts w:cs="Arial" w:hAnsi="Arial" w:eastAsia="Arial" w:ascii="Arial"/>
          <w:color w:val="2F2F2F"/>
          <w:spacing w:val="0"/>
          <w:w w:val="80"/>
          <w:sz w:val="14"/>
          <w:szCs w:val="14"/>
        </w:rPr>
        <w:t>r</w:t>
      </w:r>
      <w:r>
        <w:rPr>
          <w:rFonts w:cs="Arial" w:hAnsi="Arial" w:eastAsia="Arial" w:ascii="Arial"/>
          <w:color w:val="505050"/>
          <w:spacing w:val="0"/>
          <w:w w:val="99"/>
          <w:sz w:val="14"/>
          <w:szCs w:val="14"/>
        </w:rPr>
        <w:t>án</w:t>
      </w:r>
      <w:r>
        <w:rPr>
          <w:rFonts w:cs="Arial" w:hAnsi="Arial" w:eastAsia="Arial" w:ascii="Arial"/>
          <w:color w:val="505050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97"/>
          <w:sz w:val="14"/>
          <w:szCs w:val="14"/>
        </w:rPr>
        <w:t>t</w:t>
      </w:r>
      <w:r>
        <w:rPr>
          <w:rFonts w:cs="Arial" w:hAnsi="Arial" w:eastAsia="Arial" w:ascii="Arial"/>
          <w:color w:val="3F3F3F"/>
          <w:spacing w:val="0"/>
          <w:w w:val="97"/>
          <w:sz w:val="14"/>
          <w:szCs w:val="14"/>
        </w:rPr>
        <w:t>r</w:t>
      </w:r>
      <w:r>
        <w:rPr>
          <w:rFonts w:cs="Arial" w:hAnsi="Arial" w:eastAsia="Arial" w:ascii="Arial"/>
          <w:color w:val="505050"/>
          <w:spacing w:val="0"/>
          <w:w w:val="106"/>
          <w:sz w:val="14"/>
          <w:szCs w:val="14"/>
        </w:rPr>
        <w:t>a</w:t>
      </w:r>
      <w:r>
        <w:rPr>
          <w:rFonts w:cs="Arial" w:hAnsi="Arial" w:eastAsia="Arial" w:ascii="Arial"/>
          <w:color w:val="797979"/>
          <w:spacing w:val="0"/>
          <w:w w:val="97"/>
          <w:sz w:val="14"/>
          <w:szCs w:val="14"/>
        </w:rPr>
        <w:t>t</w:t>
      </w:r>
      <w:r>
        <w:rPr>
          <w:rFonts w:cs="Arial" w:hAnsi="Arial" w:eastAsia="Arial" w:ascii="Arial"/>
          <w:color w:val="505050"/>
          <w:spacing w:val="0"/>
          <w:w w:val="106"/>
          <w:sz w:val="14"/>
          <w:szCs w:val="14"/>
        </w:rPr>
        <w:t>a</w:t>
      </w:r>
      <w:r>
        <w:rPr>
          <w:rFonts w:cs="Arial" w:hAnsi="Arial" w:eastAsia="Arial" w:ascii="Arial"/>
          <w:color w:val="646464"/>
          <w:spacing w:val="0"/>
          <w:w w:val="97"/>
          <w:sz w:val="14"/>
          <w:szCs w:val="14"/>
        </w:rPr>
        <w:t>d</w:t>
      </w:r>
      <w:r>
        <w:rPr>
          <w:rFonts w:cs="Arial" w:hAnsi="Arial" w:eastAsia="Arial" w:ascii="Arial"/>
          <w:color w:val="505050"/>
          <w:spacing w:val="0"/>
          <w:w w:val="99"/>
          <w:sz w:val="14"/>
          <w:szCs w:val="14"/>
        </w:rPr>
        <w:t>os</w:t>
      </w:r>
      <w:r>
        <w:rPr>
          <w:rFonts w:cs="Arial" w:hAnsi="Arial" w:eastAsia="Arial" w:ascii="Arial"/>
          <w:color w:val="505050"/>
          <w:spacing w:val="-2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97"/>
          <w:sz w:val="14"/>
          <w:szCs w:val="14"/>
        </w:rPr>
        <w:t>con</w:t>
      </w:r>
      <w:r>
        <w:rPr>
          <w:rFonts w:cs="Arial" w:hAnsi="Arial" w:eastAsia="Arial" w:ascii="Arial"/>
          <w:color w:val="646464"/>
          <w:spacing w:val="0"/>
          <w:w w:val="97"/>
          <w:sz w:val="14"/>
          <w:szCs w:val="14"/>
        </w:rPr>
        <w:t>fo</w:t>
      </w:r>
      <w:r>
        <w:rPr>
          <w:rFonts w:cs="Arial" w:hAnsi="Arial" w:eastAsia="Arial" w:ascii="Arial"/>
          <w:color w:val="505050"/>
          <w:spacing w:val="0"/>
          <w:w w:val="99"/>
          <w:sz w:val="14"/>
          <w:szCs w:val="14"/>
        </w:rPr>
        <w:t>rme</w:t>
      </w:r>
      <w:r>
        <w:rPr>
          <w:rFonts w:cs="Arial" w:hAnsi="Arial" w:eastAsia="Arial" w:ascii="Arial"/>
          <w:color w:val="505050"/>
          <w:spacing w:val="-2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505050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19191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505050"/>
          <w:spacing w:val="0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505050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97"/>
          <w:sz w:val="14"/>
          <w:szCs w:val="14"/>
        </w:rPr>
        <w:t>p</w:t>
      </w:r>
      <w:r>
        <w:rPr>
          <w:rFonts w:cs="Arial" w:hAnsi="Arial" w:eastAsia="Arial" w:ascii="Arial"/>
          <w:color w:val="3F3F3F"/>
          <w:spacing w:val="0"/>
          <w:w w:val="80"/>
          <w:sz w:val="14"/>
          <w:szCs w:val="14"/>
        </w:rPr>
        <w:t>r</w:t>
      </w:r>
      <w:r>
        <w:rPr>
          <w:rFonts w:cs="Arial" w:hAnsi="Arial" w:eastAsia="Arial" w:ascii="Arial"/>
          <w:color w:val="505050"/>
          <w:spacing w:val="0"/>
          <w:w w:val="97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0"/>
          <w:w w:val="97"/>
          <w:sz w:val="14"/>
          <w:szCs w:val="14"/>
        </w:rPr>
        <w:t>v</w:t>
      </w:r>
      <w:r>
        <w:rPr>
          <w:rFonts w:cs="Arial" w:hAnsi="Arial" w:eastAsia="Arial" w:ascii="Arial"/>
          <w:color w:val="797979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505050"/>
          <w:spacing w:val="0"/>
          <w:w w:val="97"/>
          <w:sz w:val="14"/>
          <w:szCs w:val="14"/>
        </w:rPr>
        <w:t>s</w:t>
      </w:r>
      <w:r>
        <w:rPr>
          <w:rFonts w:cs="Arial" w:hAnsi="Arial" w:eastAsia="Arial" w:ascii="Arial"/>
          <w:color w:val="797979"/>
          <w:spacing w:val="0"/>
          <w:w w:val="97"/>
          <w:sz w:val="14"/>
          <w:szCs w:val="14"/>
        </w:rPr>
        <w:t>t</w:t>
      </w:r>
      <w:r>
        <w:rPr>
          <w:rFonts w:cs="Arial" w:hAnsi="Arial" w:eastAsia="Arial" w:ascii="Arial"/>
          <w:color w:val="505050"/>
          <w:spacing w:val="0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505050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797979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797979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F2F2F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505050"/>
          <w:spacing w:val="0"/>
          <w:w w:val="99"/>
          <w:sz w:val="14"/>
          <w:szCs w:val="14"/>
        </w:rPr>
        <w:t>a</w:t>
      </w:r>
      <w:r>
        <w:rPr>
          <w:rFonts w:cs="Arial" w:hAnsi="Arial" w:eastAsia="Arial" w:ascii="Arial"/>
          <w:color w:val="505050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94"/>
          <w:sz w:val="14"/>
          <w:szCs w:val="14"/>
        </w:rPr>
        <w:t>Le</w:t>
      </w:r>
      <w:r>
        <w:rPr>
          <w:rFonts w:cs="Arial" w:hAnsi="Arial" w:eastAsia="Arial" w:ascii="Arial"/>
          <w:color w:val="646464"/>
          <w:spacing w:val="0"/>
          <w:w w:val="94"/>
          <w:sz w:val="14"/>
          <w:szCs w:val="14"/>
        </w:rPr>
        <w:t>y</w:t>
      </w:r>
      <w:r>
        <w:rPr>
          <w:rFonts w:cs="Arial" w:hAnsi="Arial" w:eastAsia="Arial" w:ascii="Arial"/>
          <w:color w:val="646464"/>
          <w:spacing w:val="-6"/>
          <w:w w:val="94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05050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F3F3F"/>
          <w:spacing w:val="0"/>
          <w:w w:val="89"/>
          <w:sz w:val="14"/>
          <w:szCs w:val="14"/>
        </w:rPr>
        <w:t>P</w:t>
      </w:r>
      <w:r>
        <w:rPr>
          <w:rFonts w:cs="Arial" w:hAnsi="Arial" w:eastAsia="Arial" w:ascii="Arial"/>
          <w:color w:val="505050"/>
          <w:spacing w:val="0"/>
          <w:w w:val="91"/>
          <w:sz w:val="14"/>
          <w:szCs w:val="14"/>
        </w:rPr>
        <w:t>ro</w:t>
      </w:r>
      <w:r>
        <w:rPr>
          <w:rFonts w:cs="Arial" w:hAnsi="Arial" w:eastAsia="Arial" w:ascii="Arial"/>
          <w:color w:val="797979"/>
          <w:spacing w:val="0"/>
          <w:w w:val="97"/>
          <w:sz w:val="14"/>
          <w:szCs w:val="14"/>
        </w:rPr>
        <w:t>t</w:t>
      </w:r>
      <w:r>
        <w:rPr>
          <w:rFonts w:cs="Arial" w:hAnsi="Arial" w:eastAsia="Arial" w:ascii="Arial"/>
          <w:color w:val="505050"/>
          <w:spacing w:val="0"/>
          <w:w w:val="107"/>
          <w:sz w:val="14"/>
          <w:szCs w:val="14"/>
        </w:rPr>
        <w:t>ecc</w:t>
      </w:r>
      <w:r>
        <w:rPr>
          <w:rFonts w:cs="Arial" w:hAnsi="Arial" w:eastAsia="Arial" w:ascii="Arial"/>
          <w:color w:val="797979"/>
          <w:spacing w:val="0"/>
          <w:w w:val="72"/>
          <w:sz w:val="14"/>
          <w:szCs w:val="14"/>
        </w:rPr>
        <w:t>i</w:t>
      </w:r>
      <w:r>
        <w:rPr>
          <w:rFonts w:cs="Arial" w:hAnsi="Arial" w:eastAsia="Arial" w:ascii="Arial"/>
          <w:color w:val="505050"/>
          <w:spacing w:val="0"/>
          <w:w w:val="97"/>
          <w:sz w:val="14"/>
          <w:szCs w:val="14"/>
        </w:rPr>
        <w:t>ó</w:t>
      </w:r>
      <w:r>
        <w:rPr>
          <w:rFonts w:cs="Arial" w:hAnsi="Arial" w:eastAsia="Arial" w:ascii="Arial"/>
          <w:color w:val="646464"/>
          <w:spacing w:val="0"/>
          <w:w w:val="77"/>
          <w:sz w:val="14"/>
          <w:szCs w:val="14"/>
        </w:rPr>
        <w:t>n</w:t>
      </w:r>
      <w:r>
        <w:rPr>
          <w:rFonts w:cs="Arial" w:hAnsi="Arial" w:eastAsia="Arial" w:ascii="Arial"/>
          <w:color w:val="646464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05050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96"/>
          <w:sz w:val="14"/>
          <w:szCs w:val="14"/>
        </w:rPr>
        <w:t>Da</w:t>
      </w:r>
      <w:r>
        <w:rPr>
          <w:rFonts w:cs="Arial" w:hAnsi="Arial" w:eastAsia="Arial" w:ascii="Arial"/>
          <w:color w:val="3F3F3F"/>
          <w:spacing w:val="0"/>
          <w:w w:val="96"/>
          <w:sz w:val="14"/>
          <w:szCs w:val="14"/>
        </w:rPr>
        <w:t>t</w:t>
      </w:r>
      <w:r>
        <w:rPr>
          <w:rFonts w:cs="Arial" w:hAnsi="Arial" w:eastAsia="Arial" w:ascii="Arial"/>
          <w:color w:val="505050"/>
          <w:spacing w:val="0"/>
          <w:w w:val="96"/>
          <w:sz w:val="14"/>
          <w:szCs w:val="14"/>
        </w:rPr>
        <w:t>o</w:t>
      </w:r>
      <w:r>
        <w:rPr>
          <w:rFonts w:cs="Arial" w:hAnsi="Arial" w:eastAsia="Arial" w:ascii="Arial"/>
          <w:color w:val="505050"/>
          <w:spacing w:val="6"/>
          <w:w w:val="96"/>
          <w:sz w:val="14"/>
          <w:szCs w:val="14"/>
        </w:rPr>
        <w:t>s</w:t>
      </w:r>
      <w:r>
        <w:rPr>
          <w:rFonts w:cs="Arial" w:hAnsi="Arial" w:eastAsia="Arial" w:ascii="Arial"/>
          <w:color w:val="505050"/>
          <w:spacing w:val="0"/>
          <w:w w:val="96"/>
          <w:sz w:val="14"/>
          <w:szCs w:val="14"/>
        </w:rPr>
        <w:t>Pe</w:t>
      </w:r>
      <w:r>
        <w:rPr>
          <w:rFonts w:cs="Arial" w:hAnsi="Arial" w:eastAsia="Arial" w:ascii="Arial"/>
          <w:color w:val="646464"/>
          <w:spacing w:val="0"/>
          <w:w w:val="96"/>
          <w:sz w:val="14"/>
          <w:szCs w:val="14"/>
        </w:rPr>
        <w:t>r</w:t>
      </w:r>
      <w:r>
        <w:rPr>
          <w:rFonts w:cs="Arial" w:hAnsi="Arial" w:eastAsia="Arial" w:ascii="Arial"/>
          <w:color w:val="505050"/>
          <w:spacing w:val="0"/>
          <w:w w:val="96"/>
          <w:sz w:val="14"/>
          <w:szCs w:val="14"/>
        </w:rPr>
        <w:t>s</w:t>
      </w:r>
      <w:r>
        <w:rPr>
          <w:rFonts w:cs="Arial" w:hAnsi="Arial" w:eastAsia="Arial" w:ascii="Arial"/>
          <w:color w:val="3F3F3F"/>
          <w:spacing w:val="0"/>
          <w:w w:val="96"/>
          <w:sz w:val="14"/>
          <w:szCs w:val="14"/>
        </w:rPr>
        <w:t>o</w:t>
      </w:r>
      <w:r>
        <w:rPr>
          <w:rFonts w:cs="Arial" w:hAnsi="Arial" w:eastAsia="Arial" w:ascii="Arial"/>
          <w:color w:val="646464"/>
          <w:spacing w:val="0"/>
          <w:w w:val="96"/>
          <w:sz w:val="14"/>
          <w:szCs w:val="14"/>
        </w:rPr>
        <w:t>n</w:t>
      </w:r>
      <w:r>
        <w:rPr>
          <w:rFonts w:cs="Arial" w:hAnsi="Arial" w:eastAsia="Arial" w:ascii="Arial"/>
          <w:color w:val="505050"/>
          <w:spacing w:val="0"/>
          <w:w w:val="96"/>
          <w:sz w:val="14"/>
          <w:szCs w:val="14"/>
        </w:rPr>
        <w:t>ales</w:t>
      </w:r>
      <w:r>
        <w:rPr>
          <w:rFonts w:cs="Arial" w:hAnsi="Arial" w:eastAsia="Arial" w:ascii="Arial"/>
          <w:color w:val="505050"/>
          <w:spacing w:val="-4"/>
          <w:w w:val="96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505050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80"/>
          <w:sz w:val="14"/>
          <w:szCs w:val="14"/>
        </w:rPr>
        <w:t>P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osesió</w:t>
      </w:r>
      <w:r>
        <w:rPr>
          <w:rFonts w:cs="Arial" w:hAnsi="Arial" w:eastAsia="Arial" w:ascii="Arial"/>
          <w:color w:val="646464"/>
          <w:spacing w:val="0"/>
          <w:w w:val="87"/>
          <w:sz w:val="14"/>
          <w:szCs w:val="14"/>
        </w:rPr>
        <w:t>n</w:t>
      </w:r>
      <w:r>
        <w:rPr>
          <w:rFonts w:cs="Arial" w:hAnsi="Arial" w:eastAsia="Arial" w:ascii="Arial"/>
          <w:color w:val="646464"/>
          <w:spacing w:val="-2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F3F3F"/>
          <w:spacing w:val="0"/>
          <w:w w:val="90"/>
          <w:sz w:val="14"/>
          <w:szCs w:val="14"/>
        </w:rPr>
        <w:t>S</w:t>
      </w:r>
      <w:r>
        <w:rPr>
          <w:rFonts w:cs="Arial" w:hAnsi="Arial" w:eastAsia="Arial" w:ascii="Arial"/>
          <w:color w:val="797979"/>
          <w:spacing w:val="0"/>
          <w:w w:val="90"/>
          <w:sz w:val="14"/>
          <w:szCs w:val="14"/>
        </w:rPr>
        <w:t>uj</w:t>
      </w:r>
      <w:r>
        <w:rPr>
          <w:rFonts w:cs="Arial" w:hAnsi="Arial" w:eastAsia="Arial" w:ascii="Arial"/>
          <w:color w:val="797979"/>
          <w:spacing w:val="0"/>
          <w:w w:val="90"/>
          <w:sz w:val="14"/>
          <w:szCs w:val="14"/>
        </w:rPr>
        <w:t>      </w:t>
      </w:r>
      <w:r>
        <w:rPr>
          <w:rFonts w:cs="Arial" w:hAnsi="Arial" w:eastAsia="Arial" w:ascii="Arial"/>
          <w:color w:val="797979"/>
          <w:spacing w:val="33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Ob</w:t>
      </w:r>
      <w:r>
        <w:rPr>
          <w:rFonts w:cs="Arial" w:hAnsi="Arial" w:eastAsia="Arial" w:ascii="Arial"/>
          <w:color w:val="797979"/>
          <w:spacing w:val="0"/>
          <w:w w:val="100"/>
          <w:sz w:val="14"/>
          <w:szCs w:val="14"/>
        </w:rPr>
        <w:t>li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gados</w:t>
      </w:r>
      <w:r>
        <w:rPr>
          <w:rFonts w:cs="Arial" w:hAnsi="Arial" w:eastAsia="Arial" w:ascii="Arial"/>
          <w:color w:val="505050"/>
          <w:spacing w:val="-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2"/>
          <w:sz w:val="14"/>
          <w:szCs w:val="14"/>
        </w:rPr>
        <w:t>de</w:t>
      </w:r>
      <w:r>
        <w:rPr>
          <w:rFonts w:cs="Arial" w:hAnsi="Arial" w:eastAsia="Arial" w:ascii="Arial"/>
          <w:color w:val="797979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797979"/>
          <w:spacing w:val="0"/>
          <w:w w:val="100"/>
          <w:sz w:val="14"/>
          <w:szCs w:val="14"/>
        </w:rPr>
        <w:t>     </w:t>
      </w:r>
      <w:r>
        <w:rPr>
          <w:rFonts w:cs="Arial" w:hAnsi="Arial" w:eastAsia="Arial" w:ascii="Arial"/>
          <w:color w:val="797979"/>
          <w:spacing w:val="-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99"/>
          <w:sz w:val="14"/>
          <w:szCs w:val="14"/>
        </w:rPr>
        <w:t>ado</w:t>
      </w:r>
      <w:r>
        <w:rPr>
          <w:rFonts w:cs="Arial" w:hAnsi="Arial" w:eastAsia="Arial" w:ascii="Arial"/>
          <w:color w:val="505050"/>
          <w:spacing w:val="0"/>
          <w:w w:val="99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05050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97"/>
          <w:sz w:val="14"/>
          <w:szCs w:val="14"/>
        </w:rPr>
        <w:t>Méx</w:t>
      </w:r>
      <w:r>
        <w:rPr>
          <w:rFonts w:cs="Arial" w:hAnsi="Arial" w:eastAsia="Arial" w:ascii="Arial"/>
          <w:color w:val="3F3F3F"/>
          <w:spacing w:val="0"/>
          <w:w w:val="72"/>
          <w:sz w:val="14"/>
          <w:szCs w:val="14"/>
        </w:rPr>
        <w:t>i</w:t>
      </w:r>
      <w:r>
        <w:rPr>
          <w:rFonts w:cs="Arial" w:hAnsi="Arial" w:eastAsia="Arial" w:ascii="Arial"/>
          <w:color w:val="505050"/>
          <w:spacing w:val="0"/>
          <w:w w:val="99"/>
          <w:sz w:val="14"/>
          <w:szCs w:val="14"/>
        </w:rPr>
        <w:t>co</w:t>
      </w:r>
      <w:r>
        <w:rPr>
          <w:rFonts w:cs="Arial" w:hAnsi="Arial" w:eastAsia="Arial" w:ascii="Arial"/>
          <w:color w:val="505050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505050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F3F3F"/>
          <w:spacing w:val="0"/>
          <w:w w:val="84"/>
          <w:sz w:val="14"/>
          <w:szCs w:val="14"/>
        </w:rPr>
        <w:t>M</w:t>
      </w:r>
      <w:r>
        <w:rPr>
          <w:rFonts w:cs="Arial" w:hAnsi="Arial" w:eastAsia="Arial" w:ascii="Arial"/>
          <w:color w:val="505050"/>
          <w:spacing w:val="0"/>
          <w:w w:val="92"/>
          <w:sz w:val="14"/>
          <w:szCs w:val="14"/>
        </w:rPr>
        <w:t>un</w:t>
      </w:r>
      <w:r>
        <w:rPr>
          <w:rFonts w:cs="Arial" w:hAnsi="Arial" w:eastAsia="Arial" w:ascii="Arial"/>
          <w:color w:val="3F3F3F"/>
          <w:spacing w:val="0"/>
          <w:w w:val="97"/>
          <w:sz w:val="14"/>
          <w:szCs w:val="14"/>
        </w:rPr>
        <w:t>i</w:t>
      </w:r>
      <w:r>
        <w:rPr>
          <w:rFonts w:cs="Arial" w:hAnsi="Arial" w:eastAsia="Arial" w:ascii="Arial"/>
          <w:color w:val="505050"/>
          <w:spacing w:val="0"/>
          <w:w w:val="105"/>
          <w:sz w:val="14"/>
          <w:szCs w:val="14"/>
        </w:rPr>
        <w:t>cip</w:t>
      </w:r>
      <w:r>
        <w:rPr>
          <w:rFonts w:cs="Arial" w:hAnsi="Arial" w:eastAsia="Arial" w:ascii="Arial"/>
          <w:color w:val="2F2F2F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505050"/>
          <w:spacing w:val="0"/>
          <w:w w:val="91"/>
          <w:sz w:val="14"/>
          <w:szCs w:val="14"/>
        </w:rPr>
        <w:t>os</w:t>
      </w:r>
      <w:r>
        <w:rPr>
          <w:rFonts w:cs="Arial" w:hAnsi="Arial" w:eastAsia="Arial" w:ascii="Arial"/>
          <w:color w:val="1A1A1A"/>
          <w:spacing w:val="0"/>
          <w:w w:val="38"/>
          <w:sz w:val="14"/>
          <w:szCs w:val="1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lineRule="exact" w:line="140"/>
        <w:ind w:left="2021" w:right="2998"/>
        <w:sectPr>
          <w:type w:val="continuous"/>
          <w:pgSz w:w="12240" w:h="15840"/>
          <w:pgMar w:top="680" w:bottom="0" w:left="900" w:right="200"/>
        </w:sectPr>
      </w:pPr>
      <w:r>
        <w:rPr>
          <w:rFonts w:cs="Arial" w:hAnsi="Arial" w:eastAsia="Arial" w:ascii="Arial"/>
          <w:color w:val="505050"/>
          <w:spacing w:val="0"/>
          <w:w w:val="94"/>
          <w:sz w:val="14"/>
          <w:szCs w:val="14"/>
        </w:rPr>
        <w:t>Pa</w:t>
      </w:r>
      <w:r>
        <w:rPr>
          <w:rFonts w:cs="Arial" w:hAnsi="Arial" w:eastAsia="Arial" w:ascii="Arial"/>
          <w:color w:val="2F2F2F"/>
          <w:spacing w:val="0"/>
          <w:w w:val="94"/>
          <w:sz w:val="14"/>
          <w:szCs w:val="14"/>
        </w:rPr>
        <w:t>r</w:t>
      </w:r>
      <w:r>
        <w:rPr>
          <w:rFonts w:cs="Arial" w:hAnsi="Arial" w:eastAsia="Arial" w:ascii="Arial"/>
          <w:color w:val="505050"/>
          <w:spacing w:val="0"/>
          <w:w w:val="94"/>
          <w:sz w:val="14"/>
          <w:szCs w:val="14"/>
        </w:rPr>
        <w:t>a</w:t>
      </w:r>
      <w:r>
        <w:rPr>
          <w:rFonts w:cs="Arial" w:hAnsi="Arial" w:eastAsia="Arial" w:ascii="Arial"/>
          <w:color w:val="505050"/>
          <w:spacing w:val="-1"/>
          <w:w w:val="94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m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ayo</w:t>
      </w:r>
      <w:r>
        <w:rPr>
          <w:rFonts w:cs="Arial" w:hAnsi="Arial" w:eastAsia="Arial" w:ascii="Arial"/>
          <w:color w:val="3F3F3F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3F3F3F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72"/>
          <w:sz w:val="14"/>
          <w:szCs w:val="14"/>
        </w:rPr>
        <w:t>i</w:t>
      </w:r>
      <w:r>
        <w:rPr>
          <w:rFonts w:cs="Arial" w:hAnsi="Arial" w:eastAsia="Arial" w:ascii="Arial"/>
          <w:color w:val="646464"/>
          <w:spacing w:val="0"/>
          <w:w w:val="87"/>
          <w:sz w:val="14"/>
          <w:szCs w:val="14"/>
        </w:rPr>
        <w:t>n</w:t>
      </w:r>
      <w:r>
        <w:rPr>
          <w:rFonts w:cs="Arial" w:hAnsi="Arial" w:eastAsia="Arial" w:ascii="Arial"/>
          <w:color w:val="505050"/>
          <w:spacing w:val="0"/>
          <w:w w:val="111"/>
          <w:sz w:val="14"/>
          <w:szCs w:val="14"/>
        </w:rPr>
        <w:t>for</w:t>
      </w:r>
      <w:r>
        <w:rPr>
          <w:rFonts w:cs="Arial" w:hAnsi="Arial" w:eastAsia="Arial" w:ascii="Arial"/>
          <w:color w:val="646464"/>
          <w:spacing w:val="0"/>
          <w:w w:val="103"/>
          <w:sz w:val="14"/>
          <w:szCs w:val="14"/>
        </w:rPr>
        <w:t>m</w:t>
      </w:r>
      <w:r>
        <w:rPr>
          <w:rFonts w:cs="Arial" w:hAnsi="Arial" w:eastAsia="Arial" w:ascii="Arial"/>
          <w:color w:val="505050"/>
          <w:spacing w:val="0"/>
          <w:w w:val="107"/>
          <w:sz w:val="14"/>
          <w:szCs w:val="14"/>
        </w:rPr>
        <w:t>ac</w:t>
      </w:r>
      <w:r>
        <w:rPr>
          <w:rFonts w:cs="Arial" w:hAnsi="Arial" w:eastAsia="Arial" w:ascii="Arial"/>
          <w:color w:val="797979"/>
          <w:spacing w:val="0"/>
          <w:w w:val="72"/>
          <w:sz w:val="14"/>
          <w:szCs w:val="14"/>
        </w:rPr>
        <w:t>i</w:t>
      </w:r>
      <w:r>
        <w:rPr>
          <w:rFonts w:cs="Arial" w:hAnsi="Arial" w:eastAsia="Arial" w:ascii="Arial"/>
          <w:color w:val="505050"/>
          <w:spacing w:val="0"/>
          <w:w w:val="97"/>
          <w:sz w:val="14"/>
          <w:szCs w:val="14"/>
        </w:rPr>
        <w:t>ón</w:t>
      </w:r>
      <w:r>
        <w:rPr>
          <w:rFonts w:cs="Arial" w:hAnsi="Arial" w:eastAsia="Arial" w:ascii="Arial"/>
          <w:color w:val="646464"/>
          <w:spacing w:val="0"/>
          <w:w w:val="58"/>
          <w:sz w:val="14"/>
          <w:szCs w:val="14"/>
        </w:rPr>
        <w:t>,</w:t>
      </w:r>
      <w:r>
        <w:rPr>
          <w:rFonts w:cs="Arial" w:hAnsi="Arial" w:eastAsia="Arial" w:ascii="Arial"/>
          <w:color w:val="646464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8"/>
          <w:sz w:val="14"/>
          <w:szCs w:val="14"/>
        </w:rPr>
        <w:t>v</w:t>
      </w:r>
      <w:r>
        <w:rPr>
          <w:rFonts w:cs="Arial" w:hAnsi="Arial" w:eastAsia="Arial" w:ascii="Arial"/>
          <w:color w:val="646464"/>
          <w:spacing w:val="0"/>
          <w:w w:val="72"/>
          <w:sz w:val="14"/>
          <w:szCs w:val="14"/>
        </w:rPr>
        <w:t>i</w:t>
      </w:r>
      <w:r>
        <w:rPr>
          <w:rFonts w:cs="Arial" w:hAnsi="Arial" w:eastAsia="Arial" w:ascii="Arial"/>
          <w:color w:val="505050"/>
          <w:spacing w:val="0"/>
          <w:w w:val="97"/>
          <w:sz w:val="14"/>
          <w:szCs w:val="14"/>
        </w:rPr>
        <w:t>si</w:t>
      </w:r>
      <w:r>
        <w:rPr>
          <w:rFonts w:cs="Arial" w:hAnsi="Arial" w:eastAsia="Arial" w:ascii="Arial"/>
          <w:color w:val="646464"/>
          <w:spacing w:val="0"/>
          <w:w w:val="117"/>
          <w:sz w:val="14"/>
          <w:szCs w:val="14"/>
        </w:rPr>
        <w:t>t</w:t>
      </w:r>
      <w:r>
        <w:rPr>
          <w:rFonts w:cs="Arial" w:hAnsi="Arial" w:eastAsia="Arial" w:ascii="Arial"/>
          <w:color w:val="505050"/>
          <w:spacing w:val="0"/>
          <w:w w:val="99"/>
          <w:sz w:val="14"/>
          <w:szCs w:val="14"/>
        </w:rPr>
        <w:t>e</w:t>
      </w:r>
      <w:r>
        <w:rPr>
          <w:rFonts w:cs="Arial" w:hAnsi="Arial" w:eastAsia="Arial" w:ascii="Arial"/>
          <w:color w:val="505050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97"/>
          <w:sz w:val="14"/>
          <w:szCs w:val="14"/>
        </w:rPr>
        <w:t>e</w:t>
      </w:r>
      <w:r>
        <w:rPr>
          <w:rFonts w:cs="Arial" w:hAnsi="Arial" w:eastAsia="Arial" w:ascii="Arial"/>
          <w:color w:val="3F3F3F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3F3F3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F3F3F"/>
          <w:spacing w:val="-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av</w:t>
      </w:r>
      <w:r>
        <w:rPr>
          <w:rFonts w:cs="Arial" w:hAnsi="Arial" w:eastAsia="Arial" w:ascii="Arial"/>
          <w:color w:val="797979"/>
          <w:spacing w:val="0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so</w:t>
      </w:r>
      <w:r>
        <w:rPr>
          <w:rFonts w:cs="Arial" w:hAnsi="Arial" w:eastAsia="Arial" w:ascii="Arial"/>
          <w:color w:val="505050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05050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97"/>
          <w:sz w:val="14"/>
          <w:szCs w:val="14"/>
        </w:rPr>
        <w:t>p</w:t>
      </w:r>
      <w:r>
        <w:rPr>
          <w:rFonts w:cs="Arial" w:hAnsi="Arial" w:eastAsia="Arial" w:ascii="Arial"/>
          <w:color w:val="505050"/>
          <w:spacing w:val="0"/>
          <w:w w:val="80"/>
          <w:sz w:val="14"/>
          <w:szCs w:val="14"/>
        </w:rPr>
        <w:t>r</w:t>
      </w:r>
      <w:r>
        <w:rPr>
          <w:rFonts w:cs="Arial" w:hAnsi="Arial" w:eastAsia="Arial" w:ascii="Arial"/>
          <w:color w:val="797979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646464"/>
          <w:spacing w:val="0"/>
          <w:w w:val="108"/>
          <w:sz w:val="14"/>
          <w:szCs w:val="14"/>
        </w:rPr>
        <w:t>v</w:t>
      </w:r>
      <w:r>
        <w:rPr>
          <w:rFonts w:cs="Arial" w:hAnsi="Arial" w:eastAsia="Arial" w:ascii="Arial"/>
          <w:color w:val="505050"/>
          <w:spacing w:val="0"/>
          <w:w w:val="102"/>
          <w:sz w:val="14"/>
          <w:szCs w:val="14"/>
        </w:rPr>
        <w:t>ac</w:t>
      </w:r>
      <w:r>
        <w:rPr>
          <w:rFonts w:cs="Arial" w:hAnsi="Arial" w:eastAsia="Arial" w:ascii="Arial"/>
          <w:color w:val="797979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505050"/>
          <w:spacing w:val="0"/>
          <w:w w:val="99"/>
          <w:sz w:val="14"/>
          <w:szCs w:val="14"/>
        </w:rPr>
        <w:t>dad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505050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505050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505050"/>
          <w:spacing w:val="0"/>
          <w:w w:val="99"/>
          <w:sz w:val="14"/>
          <w:szCs w:val="14"/>
        </w:rPr>
        <w:t>os</w:t>
      </w:r>
      <w:r>
        <w:rPr>
          <w:rFonts w:cs="Arial" w:hAnsi="Arial" w:eastAsia="Arial" w:ascii="Arial"/>
          <w:color w:val="505050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8"/>
          <w:sz w:val="14"/>
          <w:szCs w:val="14"/>
        </w:rPr>
        <w:t>s</w:t>
      </w:r>
      <w:r>
        <w:rPr>
          <w:rFonts w:cs="Arial" w:hAnsi="Arial" w:eastAsia="Arial" w:ascii="Arial"/>
          <w:color w:val="646464"/>
          <w:spacing w:val="0"/>
          <w:w w:val="72"/>
          <w:sz w:val="14"/>
          <w:szCs w:val="14"/>
        </w:rPr>
        <w:t>i</w:t>
      </w:r>
      <w:r>
        <w:rPr>
          <w:rFonts w:cs="Arial" w:hAnsi="Arial" w:eastAsia="Arial" w:ascii="Arial"/>
          <w:color w:val="505050"/>
          <w:spacing w:val="0"/>
          <w:w w:val="97"/>
          <w:sz w:val="14"/>
          <w:szCs w:val="14"/>
        </w:rPr>
        <w:t>t</w:t>
      </w:r>
      <w:r>
        <w:rPr>
          <w:rFonts w:cs="Arial" w:hAnsi="Arial" w:eastAsia="Arial" w:ascii="Arial"/>
          <w:color w:val="797979"/>
          <w:spacing w:val="0"/>
          <w:w w:val="72"/>
          <w:sz w:val="14"/>
          <w:szCs w:val="14"/>
        </w:rPr>
        <w:t>i</w:t>
      </w:r>
      <w:r>
        <w:rPr>
          <w:rFonts w:cs="Arial" w:hAnsi="Arial" w:eastAsia="Arial" w:ascii="Arial"/>
          <w:color w:val="505050"/>
          <w:spacing w:val="0"/>
          <w:w w:val="99"/>
          <w:sz w:val="14"/>
          <w:szCs w:val="14"/>
        </w:rPr>
        <w:t>os: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-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0"/>
          <w:w w:val="72"/>
          <w:sz w:val="14"/>
          <w:szCs w:val="14"/>
        </w:rPr>
        <w:t>l</w:t>
      </w:r>
      <w:r>
        <w:rPr>
          <w:rFonts w:cs="Arial" w:hAnsi="Arial" w:eastAsia="Arial" w:ascii="Arial"/>
          <w:color w:val="646464"/>
          <w:spacing w:val="0"/>
          <w:w w:val="77"/>
          <w:sz w:val="14"/>
          <w:szCs w:val="14"/>
        </w:rPr>
        <w:t>n</w:t>
      </w:r>
      <w:r>
        <w:rPr>
          <w:rFonts w:cs="Arial" w:hAnsi="Arial" w:eastAsia="Arial" w:ascii="Arial"/>
          <w:color w:val="797979"/>
          <w:spacing w:val="0"/>
          <w:w w:val="97"/>
          <w:sz w:val="14"/>
          <w:szCs w:val="14"/>
        </w:rPr>
        <w:t>t</w:t>
      </w:r>
      <w:r>
        <w:rPr>
          <w:rFonts w:cs="Arial" w:hAnsi="Arial" w:eastAsia="Arial" w:ascii="Arial"/>
          <w:color w:val="3F3F3F"/>
          <w:spacing w:val="0"/>
          <w:w w:val="97"/>
          <w:sz w:val="14"/>
          <w:szCs w:val="14"/>
        </w:rPr>
        <w:t>r</w:t>
      </w:r>
      <w:r>
        <w:rPr>
          <w:rFonts w:cs="Arial" w:hAnsi="Arial" w:eastAsia="Arial" w:ascii="Arial"/>
          <w:color w:val="505050"/>
          <w:spacing w:val="0"/>
          <w:w w:val="106"/>
          <w:sz w:val="14"/>
          <w:szCs w:val="14"/>
        </w:rPr>
        <w:t>a</w:t>
      </w:r>
      <w:r>
        <w:rPr>
          <w:rFonts w:cs="Arial" w:hAnsi="Arial" w:eastAsia="Arial" w:ascii="Arial"/>
          <w:color w:val="646464"/>
          <w:spacing w:val="0"/>
          <w:w w:val="101"/>
          <w:sz w:val="14"/>
          <w:szCs w:val="14"/>
        </w:rPr>
        <w:t>Ne</w:t>
      </w:r>
      <w:r>
        <w:rPr>
          <w:rFonts w:cs="Arial" w:hAnsi="Arial" w:eastAsia="Arial" w:ascii="Arial"/>
          <w:color w:val="797979"/>
          <w:spacing w:val="0"/>
          <w:w w:val="99"/>
          <w:sz w:val="14"/>
          <w:szCs w:val="14"/>
        </w:rPr>
        <w:t>t</w:t>
      </w:r>
      <w:r>
        <w:rPr>
          <w:rFonts w:cs="Arial" w:hAnsi="Arial" w:eastAsia="Arial" w:ascii="Arial"/>
          <w:color w:val="797979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505050"/>
          <w:spacing w:val="-9"/>
          <w:w w:val="100"/>
          <w:sz w:val="14"/>
          <w:szCs w:val="14"/>
        </w:rPr>
        <w:t> </w:t>
      </w:r>
      <w:hyperlink r:id="rId7">
        <w:r>
          <w:rPr>
            <w:rFonts w:cs="Arial" w:hAnsi="Arial" w:eastAsia="Arial" w:ascii="Arial"/>
            <w:color w:val="646464"/>
            <w:spacing w:val="0"/>
            <w:w w:val="104"/>
            <w:sz w:val="14"/>
            <w:szCs w:val="14"/>
          </w:rPr>
          <w:t>www</w:t>
        </w:r>
        <w:r>
          <w:rPr>
            <w:rFonts w:cs="Arial" w:hAnsi="Arial" w:eastAsia="Arial" w:ascii="Arial"/>
            <w:color w:val="505050"/>
            <w:spacing w:val="0"/>
            <w:w w:val="102"/>
            <w:sz w:val="14"/>
            <w:szCs w:val="14"/>
          </w:rPr>
          <w:t>.osfe</w:t>
        </w:r>
        <w:r>
          <w:rPr>
            <w:rFonts w:cs="Arial" w:hAnsi="Arial" w:eastAsia="Arial" w:ascii="Arial"/>
            <w:color w:val="646464"/>
            <w:spacing w:val="0"/>
            <w:w w:val="97"/>
            <w:sz w:val="14"/>
            <w:szCs w:val="14"/>
          </w:rPr>
          <w:t>m</w:t>
        </w:r>
        <w:r>
          <w:rPr>
            <w:rFonts w:cs="Arial" w:hAnsi="Arial" w:eastAsia="Arial" w:ascii="Arial"/>
            <w:color w:val="797979"/>
            <w:spacing w:val="0"/>
            <w:w w:val="58"/>
            <w:sz w:val="14"/>
            <w:szCs w:val="14"/>
          </w:rPr>
          <w:t>.</w:t>
        </w:r>
        <w:r>
          <w:rPr>
            <w:rFonts w:cs="Arial" w:hAnsi="Arial" w:eastAsia="Arial" w:ascii="Arial"/>
            <w:color w:val="505050"/>
            <w:spacing w:val="0"/>
            <w:w w:val="106"/>
            <w:sz w:val="14"/>
            <w:szCs w:val="14"/>
          </w:rPr>
          <w:t>gob</w:t>
        </w:r>
        <w:r>
          <w:rPr>
            <w:rFonts w:cs="Arial" w:hAnsi="Arial" w:eastAsia="Arial" w:ascii="Arial"/>
            <w:color w:val="646464"/>
            <w:spacing w:val="0"/>
            <w:w w:val="99"/>
            <w:sz w:val="14"/>
            <w:szCs w:val="14"/>
          </w:rPr>
          <w:t>.mx</w:t>
        </w:r>
      </w:hyperlink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76"/>
        <w:ind w:left="2563"/>
      </w:pPr>
      <w:r>
        <w:rPr>
          <w:rFonts w:cs="Arial" w:hAnsi="Arial" w:eastAsia="Arial" w:ascii="Arial"/>
          <w:color w:val="2F2F31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444646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2F2F31"/>
          <w:spacing w:val="0"/>
          <w:w w:val="100"/>
          <w:sz w:val="18"/>
          <w:szCs w:val="18"/>
        </w:rPr>
        <w:t>mit</w:t>
      </w:r>
      <w:r>
        <w:rPr>
          <w:rFonts w:cs="Arial" w:hAnsi="Arial" w:eastAsia="Arial" w:ascii="Arial"/>
          <w:color w:val="444646"/>
          <w:spacing w:val="0"/>
          <w:w w:val="100"/>
          <w:sz w:val="18"/>
          <w:szCs w:val="18"/>
        </w:rPr>
        <w:t>é</w:t>
      </w:r>
      <w:r>
        <w:rPr>
          <w:rFonts w:cs="Arial" w:hAnsi="Arial" w:eastAsia="Arial" w:ascii="Arial"/>
          <w:color w:val="444646"/>
          <w:spacing w:val="-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F2F31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21"/>
          <w:spacing w:val="0"/>
          <w:w w:val="100"/>
          <w:sz w:val="18"/>
          <w:szCs w:val="18"/>
        </w:rPr>
        <w:t>É</w:t>
      </w:r>
      <w:r>
        <w:rPr>
          <w:rFonts w:cs="Arial" w:hAnsi="Arial" w:eastAsia="Arial" w:ascii="Arial"/>
          <w:color w:val="2F2F31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444646"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color w:val="2F2F31"/>
          <w:spacing w:val="0"/>
          <w:w w:val="100"/>
          <w:sz w:val="18"/>
          <w:szCs w:val="18"/>
        </w:rPr>
        <w:t>ca</w:t>
      </w:r>
      <w:r>
        <w:rPr>
          <w:rFonts w:cs="Arial" w:hAnsi="Arial" w:eastAsia="Arial" w:ascii="Arial"/>
          <w:color w:val="2F2F31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2F2F31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2F31"/>
          <w:spacing w:val="0"/>
          <w:w w:val="97"/>
          <w:sz w:val="18"/>
          <w:szCs w:val="18"/>
        </w:rPr>
        <w:t>Pr</w:t>
      </w:r>
      <w:r>
        <w:rPr>
          <w:rFonts w:cs="Arial" w:hAnsi="Arial" w:eastAsia="Arial" w:ascii="Arial"/>
          <w:color w:val="444646"/>
          <w:spacing w:val="0"/>
          <w:w w:val="87"/>
          <w:sz w:val="18"/>
          <w:szCs w:val="18"/>
        </w:rPr>
        <w:t>e</w:t>
      </w:r>
      <w:r>
        <w:rPr>
          <w:rFonts w:cs="Arial" w:hAnsi="Arial" w:eastAsia="Arial" w:ascii="Arial"/>
          <w:color w:val="2F2F31"/>
          <w:spacing w:val="0"/>
          <w:w w:val="97"/>
          <w:sz w:val="18"/>
          <w:szCs w:val="18"/>
        </w:rPr>
        <w:t>ven</w:t>
      </w:r>
      <w:r>
        <w:rPr>
          <w:rFonts w:cs="Arial" w:hAnsi="Arial" w:eastAsia="Arial" w:ascii="Arial"/>
          <w:color w:val="444646"/>
          <w:spacing w:val="0"/>
          <w:w w:val="105"/>
          <w:sz w:val="18"/>
          <w:szCs w:val="18"/>
        </w:rPr>
        <w:t>c</w:t>
      </w:r>
      <w:r>
        <w:rPr>
          <w:rFonts w:cs="Arial" w:hAnsi="Arial" w:eastAsia="Arial" w:ascii="Arial"/>
          <w:color w:val="1F1F21"/>
          <w:spacing w:val="0"/>
          <w:w w:val="72"/>
          <w:sz w:val="18"/>
          <w:szCs w:val="18"/>
        </w:rPr>
        <w:t>i</w:t>
      </w:r>
      <w:r>
        <w:rPr>
          <w:rFonts w:cs="Arial" w:hAnsi="Arial" w:eastAsia="Arial" w:ascii="Arial"/>
          <w:color w:val="2F2F31"/>
          <w:spacing w:val="0"/>
          <w:w w:val="94"/>
          <w:sz w:val="18"/>
          <w:szCs w:val="18"/>
        </w:rPr>
        <w:t>ó</w:t>
      </w:r>
      <w:r>
        <w:rPr>
          <w:rFonts w:cs="Arial" w:hAnsi="Arial" w:eastAsia="Arial" w:ascii="Arial"/>
          <w:color w:val="1F1F21"/>
          <w:spacing w:val="0"/>
          <w:w w:val="87"/>
          <w:sz w:val="18"/>
          <w:szCs w:val="18"/>
        </w:rPr>
        <w:t>n</w:t>
      </w:r>
      <w:r>
        <w:rPr>
          <w:rFonts w:cs="Arial" w:hAnsi="Arial" w:eastAsia="Arial" w:ascii="Arial"/>
          <w:color w:val="1F1F21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21"/>
          <w:spacing w:val="-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F2F31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444646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2F2F31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444646"/>
          <w:spacing w:val="0"/>
          <w:w w:val="100"/>
          <w:sz w:val="18"/>
          <w:szCs w:val="18"/>
        </w:rPr>
        <w:t>fl</w:t>
      </w:r>
      <w:r>
        <w:rPr>
          <w:rFonts w:cs="Arial" w:hAnsi="Arial" w:eastAsia="Arial" w:ascii="Arial"/>
          <w:color w:val="2F2F31"/>
          <w:spacing w:val="0"/>
          <w:w w:val="100"/>
          <w:sz w:val="18"/>
          <w:szCs w:val="18"/>
        </w:rPr>
        <w:t>ic</w:t>
      </w:r>
      <w:r>
        <w:rPr>
          <w:rFonts w:cs="Arial" w:hAnsi="Arial" w:eastAsia="Arial" w:ascii="Arial"/>
          <w:color w:val="444646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2F2F31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2F2F31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F2F31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21"/>
          <w:spacing w:val="0"/>
          <w:w w:val="43"/>
          <w:sz w:val="18"/>
          <w:szCs w:val="18"/>
        </w:rPr>
        <w:t>I</w:t>
      </w:r>
      <w:r>
        <w:rPr>
          <w:rFonts w:cs="Arial" w:hAnsi="Arial" w:eastAsia="Arial" w:ascii="Arial"/>
          <w:color w:val="2F2F31"/>
          <w:spacing w:val="0"/>
          <w:w w:val="87"/>
          <w:sz w:val="18"/>
          <w:szCs w:val="18"/>
        </w:rPr>
        <w:t>n</w:t>
      </w:r>
      <w:r>
        <w:rPr>
          <w:rFonts w:cs="Arial" w:hAnsi="Arial" w:eastAsia="Arial" w:ascii="Arial"/>
          <w:color w:val="444646"/>
          <w:spacing w:val="0"/>
          <w:w w:val="102"/>
          <w:sz w:val="18"/>
          <w:szCs w:val="18"/>
        </w:rPr>
        <w:t>te</w:t>
      </w:r>
      <w:r>
        <w:rPr>
          <w:rFonts w:cs="Arial" w:hAnsi="Arial" w:eastAsia="Arial" w:ascii="Arial"/>
          <w:color w:val="1F1F21"/>
          <w:spacing w:val="0"/>
          <w:w w:val="97"/>
          <w:sz w:val="18"/>
          <w:szCs w:val="18"/>
        </w:rPr>
        <w:t>r</w:t>
      </w:r>
      <w:r>
        <w:rPr>
          <w:rFonts w:cs="Arial" w:hAnsi="Arial" w:eastAsia="Arial" w:ascii="Arial"/>
          <w:color w:val="2F2F31"/>
          <w:spacing w:val="0"/>
          <w:w w:val="94"/>
          <w:sz w:val="18"/>
          <w:szCs w:val="18"/>
        </w:rPr>
        <w:t>e</w:t>
      </w:r>
      <w:r>
        <w:rPr>
          <w:rFonts w:cs="Arial" w:hAnsi="Arial" w:eastAsia="Arial" w:ascii="Arial"/>
          <w:color w:val="444646"/>
          <w:spacing w:val="0"/>
          <w:w w:val="99"/>
          <w:sz w:val="18"/>
          <w:szCs w:val="18"/>
        </w:rPr>
        <w:t>se</w:t>
      </w:r>
      <w:r>
        <w:rPr>
          <w:rFonts w:cs="Arial" w:hAnsi="Arial" w:eastAsia="Arial" w:ascii="Arial"/>
          <w:color w:val="2F2F31"/>
          <w:spacing w:val="0"/>
          <w:w w:val="99"/>
          <w:sz w:val="18"/>
          <w:szCs w:val="18"/>
        </w:rPr>
        <w:t>s</w:t>
      </w:r>
      <w:r>
        <w:rPr>
          <w:rFonts w:cs="Arial" w:hAnsi="Arial" w:eastAsia="Arial" w:ascii="Arial"/>
          <w:color w:val="2F2F31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2F31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2F2F31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18"/>
          <w:szCs w:val="18"/>
        </w:rPr>
        <w:t>Ór</w:t>
      </w:r>
      <w:r>
        <w:rPr>
          <w:rFonts w:cs="Arial" w:hAnsi="Arial" w:eastAsia="Arial" w:ascii="Arial"/>
          <w:color w:val="444646"/>
          <w:spacing w:val="0"/>
          <w:w w:val="100"/>
          <w:sz w:val="18"/>
          <w:szCs w:val="18"/>
        </w:rPr>
        <w:t>gano</w:t>
      </w:r>
      <w:r>
        <w:rPr>
          <w:rFonts w:cs="Arial" w:hAnsi="Arial" w:eastAsia="Arial" w:ascii="Arial"/>
          <w:color w:val="444646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444646"/>
          <w:spacing w:val="0"/>
          <w:w w:val="100"/>
          <w:sz w:val="18"/>
          <w:szCs w:val="18"/>
        </w:rPr>
        <w:t>upe</w:t>
      </w:r>
      <w:r>
        <w:rPr>
          <w:rFonts w:cs="Arial" w:hAnsi="Arial" w:eastAsia="Arial" w:ascii="Arial"/>
          <w:color w:val="2F2F31"/>
          <w:spacing w:val="0"/>
          <w:w w:val="100"/>
          <w:sz w:val="18"/>
          <w:szCs w:val="18"/>
        </w:rPr>
        <w:t>ri</w:t>
      </w:r>
      <w:r>
        <w:rPr>
          <w:rFonts w:cs="Arial" w:hAnsi="Arial" w:eastAsia="Arial" w:ascii="Arial"/>
          <w:color w:val="444646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2F2F31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2F2F31"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9"/>
        <w:ind w:left="4308" w:right="4367"/>
      </w:pPr>
      <w:r>
        <w:rPr>
          <w:rFonts w:cs="Arial" w:hAnsi="Arial" w:eastAsia="Arial" w:ascii="Arial"/>
          <w:color w:val="1F1F21"/>
          <w:w w:val="82"/>
          <w:sz w:val="18"/>
          <w:szCs w:val="18"/>
        </w:rPr>
        <w:t>Fi</w:t>
      </w:r>
      <w:r>
        <w:rPr>
          <w:rFonts w:cs="Arial" w:hAnsi="Arial" w:eastAsia="Arial" w:ascii="Arial"/>
          <w:color w:val="2F2F31"/>
          <w:w w:val="104"/>
          <w:sz w:val="18"/>
          <w:szCs w:val="18"/>
        </w:rPr>
        <w:t>sca</w:t>
      </w:r>
      <w:r>
        <w:rPr>
          <w:rFonts w:cs="Arial" w:hAnsi="Arial" w:eastAsia="Arial" w:ascii="Arial"/>
          <w:color w:val="1F1F21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2F2F31"/>
          <w:w w:val="101"/>
          <w:sz w:val="18"/>
          <w:szCs w:val="18"/>
        </w:rPr>
        <w:t>izació</w:t>
      </w:r>
      <w:r>
        <w:rPr>
          <w:rFonts w:cs="Arial" w:hAnsi="Arial" w:eastAsia="Arial" w:ascii="Arial"/>
          <w:color w:val="1F1F21"/>
          <w:w w:val="87"/>
          <w:sz w:val="18"/>
          <w:szCs w:val="18"/>
        </w:rPr>
        <w:t>n</w:t>
      </w:r>
      <w:r>
        <w:rPr>
          <w:rFonts w:cs="Arial" w:hAnsi="Arial" w:eastAsia="Arial" w:ascii="Arial"/>
          <w:color w:val="1F1F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21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2F31"/>
          <w:spacing w:val="0"/>
          <w:w w:val="102"/>
          <w:sz w:val="18"/>
          <w:szCs w:val="18"/>
        </w:rPr>
        <w:t>de</w:t>
      </w:r>
      <w:r>
        <w:rPr>
          <w:rFonts w:cs="Arial" w:hAnsi="Arial" w:eastAsia="Arial" w:ascii="Arial"/>
          <w:color w:val="1F1F21"/>
          <w:spacing w:val="0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1F1F21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21"/>
          <w:spacing w:val="0"/>
          <w:w w:val="84"/>
          <w:sz w:val="18"/>
          <w:szCs w:val="18"/>
        </w:rPr>
        <w:t>E</w:t>
      </w:r>
      <w:r>
        <w:rPr>
          <w:rFonts w:cs="Arial" w:hAnsi="Arial" w:eastAsia="Arial" w:ascii="Arial"/>
          <w:color w:val="2F2F31"/>
          <w:spacing w:val="0"/>
          <w:w w:val="97"/>
          <w:sz w:val="18"/>
          <w:szCs w:val="18"/>
        </w:rPr>
        <w:t>s</w:t>
      </w:r>
      <w:r>
        <w:rPr>
          <w:rFonts w:cs="Arial" w:hAnsi="Arial" w:eastAsia="Arial" w:ascii="Arial"/>
          <w:color w:val="1F1F21"/>
          <w:spacing w:val="0"/>
          <w:w w:val="131"/>
          <w:sz w:val="18"/>
          <w:szCs w:val="18"/>
        </w:rPr>
        <w:t>t</w:t>
      </w:r>
      <w:r>
        <w:rPr>
          <w:rFonts w:cs="Arial" w:hAnsi="Arial" w:eastAsia="Arial" w:ascii="Arial"/>
          <w:color w:val="2F2F31"/>
          <w:spacing w:val="0"/>
          <w:w w:val="99"/>
          <w:sz w:val="18"/>
          <w:szCs w:val="18"/>
        </w:rPr>
        <w:t>ado</w:t>
      </w:r>
      <w:r>
        <w:rPr>
          <w:rFonts w:cs="Arial" w:hAnsi="Arial" w:eastAsia="Arial" w:ascii="Arial"/>
          <w:color w:val="2F2F31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F2F31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2F31"/>
          <w:spacing w:val="0"/>
          <w:w w:val="99"/>
          <w:sz w:val="18"/>
          <w:szCs w:val="18"/>
        </w:rPr>
        <w:t>México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Arial MT" w:hAnsi="Arial MT" w:eastAsia="Arial MT" w:ascii="Arial MT"/>
          <w:sz w:val="10"/>
          <w:szCs w:val="10"/>
        </w:rPr>
        <w:jc w:val="left"/>
        <w:ind w:left="2520"/>
      </w:pPr>
      <w:r>
        <w:rPr>
          <w:rFonts w:cs="Arial" w:hAnsi="Arial" w:eastAsia="Arial" w:ascii="Arial"/>
          <w:color w:val="5E5E5E"/>
          <w:w w:val="83"/>
          <w:sz w:val="14"/>
          <w:szCs w:val="14"/>
        </w:rPr>
        <w:t>"</w:t>
      </w:r>
      <w:r>
        <w:rPr>
          <w:rFonts w:cs="Arial" w:hAnsi="Arial" w:eastAsia="Arial" w:ascii="Arial"/>
          <w:color w:val="444646"/>
          <w:w w:val="97"/>
          <w:sz w:val="14"/>
          <w:szCs w:val="14"/>
        </w:rPr>
        <w:t>2</w:t>
      </w:r>
      <w:r>
        <w:rPr>
          <w:rFonts w:cs="Arial" w:hAnsi="Arial" w:eastAsia="Arial" w:ascii="Arial"/>
          <w:color w:val="5E5E5E"/>
          <w:w w:val="93"/>
          <w:sz w:val="14"/>
          <w:szCs w:val="14"/>
        </w:rPr>
        <w:t>02</w:t>
      </w:r>
      <w:r>
        <w:rPr>
          <w:rFonts w:cs="Arial" w:hAnsi="Arial" w:eastAsia="Arial" w:ascii="Arial"/>
          <w:color w:val="444646"/>
          <w:w w:val="88"/>
          <w:sz w:val="14"/>
          <w:szCs w:val="14"/>
        </w:rPr>
        <w:t>3</w:t>
      </w:r>
      <w:r>
        <w:rPr>
          <w:rFonts w:cs="Arial" w:hAnsi="Arial" w:eastAsia="Arial" w:ascii="Arial"/>
          <w:color w:val="6E6E6E"/>
          <w:w w:val="53"/>
          <w:sz w:val="14"/>
          <w:szCs w:val="14"/>
        </w:rPr>
        <w:t>.</w:t>
      </w:r>
      <w:r>
        <w:rPr>
          <w:rFonts w:cs="Arial" w:hAnsi="Arial" w:eastAsia="Arial" w:ascii="Arial"/>
          <w:color w:val="6E6E6E"/>
          <w:spacing w:val="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E5E5E"/>
          <w:spacing w:val="0"/>
          <w:w w:val="100"/>
          <w:sz w:val="14"/>
          <w:szCs w:val="14"/>
        </w:rPr>
        <w:t>Año</w:t>
      </w:r>
      <w:r>
        <w:rPr>
          <w:rFonts w:cs="Arial" w:hAnsi="Arial" w:eastAsia="Arial" w:ascii="Arial"/>
          <w:color w:val="5E5E5E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44646"/>
          <w:spacing w:val="0"/>
          <w:w w:val="93"/>
          <w:sz w:val="14"/>
          <w:szCs w:val="14"/>
        </w:rPr>
        <w:t>de</w:t>
      </w:r>
      <w:r>
        <w:rPr>
          <w:rFonts w:cs="Arial" w:hAnsi="Arial" w:eastAsia="Arial" w:ascii="Arial"/>
          <w:color w:val="5E5E5E"/>
          <w:spacing w:val="0"/>
          <w:w w:val="66"/>
          <w:sz w:val="14"/>
          <w:szCs w:val="14"/>
        </w:rPr>
        <w:t>l</w:t>
      </w:r>
      <w:r>
        <w:rPr>
          <w:rFonts w:cs="Arial" w:hAnsi="Arial" w:eastAsia="Arial" w:ascii="Arial"/>
          <w:color w:val="5E5E5E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E5E5E"/>
          <w:spacing w:val="0"/>
          <w:w w:val="90"/>
          <w:sz w:val="14"/>
          <w:szCs w:val="14"/>
        </w:rPr>
        <w:t>Se</w:t>
      </w:r>
      <w:r>
        <w:rPr>
          <w:rFonts w:cs="Arial" w:hAnsi="Arial" w:eastAsia="Arial" w:ascii="Arial"/>
          <w:color w:val="444646"/>
          <w:spacing w:val="0"/>
          <w:w w:val="90"/>
          <w:sz w:val="14"/>
          <w:szCs w:val="14"/>
        </w:rPr>
        <w:t>pt</w:t>
      </w:r>
      <w:r>
        <w:rPr>
          <w:rFonts w:cs="Arial" w:hAnsi="Arial" w:eastAsia="Arial" w:ascii="Arial"/>
          <w:color w:val="5E5E5E"/>
          <w:spacing w:val="0"/>
          <w:w w:val="90"/>
          <w:sz w:val="14"/>
          <w:szCs w:val="14"/>
        </w:rPr>
        <w:t>u</w:t>
      </w:r>
      <w:r>
        <w:rPr>
          <w:rFonts w:cs="Arial" w:hAnsi="Arial" w:eastAsia="Arial" w:ascii="Arial"/>
          <w:color w:val="444646"/>
          <w:spacing w:val="0"/>
          <w:w w:val="90"/>
          <w:sz w:val="14"/>
          <w:szCs w:val="14"/>
        </w:rPr>
        <w:t>a</w:t>
      </w:r>
      <w:r>
        <w:rPr>
          <w:rFonts w:cs="Arial" w:hAnsi="Arial" w:eastAsia="Arial" w:ascii="Arial"/>
          <w:color w:val="5E5E5E"/>
          <w:spacing w:val="0"/>
          <w:w w:val="90"/>
          <w:sz w:val="14"/>
          <w:szCs w:val="14"/>
        </w:rPr>
        <w:t>g</w:t>
      </w:r>
      <w:r>
        <w:rPr>
          <w:rFonts w:cs="Arial" w:hAnsi="Arial" w:eastAsia="Arial" w:ascii="Arial"/>
          <w:color w:val="444646"/>
          <w:spacing w:val="0"/>
          <w:w w:val="90"/>
          <w:sz w:val="14"/>
          <w:szCs w:val="14"/>
        </w:rPr>
        <w:t>és</w:t>
      </w:r>
      <w:r>
        <w:rPr>
          <w:rFonts w:cs="Arial" w:hAnsi="Arial" w:eastAsia="Arial" w:ascii="Arial"/>
          <w:color w:val="5E5E5E"/>
          <w:spacing w:val="0"/>
          <w:w w:val="90"/>
          <w:sz w:val="14"/>
          <w:szCs w:val="14"/>
        </w:rPr>
        <w:t>imo</w:t>
      </w:r>
      <w:r>
        <w:rPr>
          <w:rFonts w:cs="Arial" w:hAnsi="Arial" w:eastAsia="Arial" w:ascii="Arial"/>
          <w:color w:val="5E5E5E"/>
          <w:spacing w:val="0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5E5E5E"/>
          <w:spacing w:val="9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444646"/>
          <w:spacing w:val="0"/>
          <w:w w:val="89"/>
          <w:sz w:val="14"/>
          <w:szCs w:val="14"/>
        </w:rPr>
        <w:t>A</w:t>
      </w:r>
      <w:r>
        <w:rPr>
          <w:rFonts w:cs="Arial" w:hAnsi="Arial" w:eastAsia="Arial" w:ascii="Arial"/>
          <w:color w:val="5E5E5E"/>
          <w:spacing w:val="0"/>
          <w:w w:val="79"/>
          <w:sz w:val="14"/>
          <w:szCs w:val="14"/>
        </w:rPr>
        <w:t>n</w:t>
      </w:r>
      <w:r>
        <w:rPr>
          <w:rFonts w:cs="Arial" w:hAnsi="Arial" w:eastAsia="Arial" w:ascii="Arial"/>
          <w:color w:val="6E6E6E"/>
          <w:spacing w:val="0"/>
          <w:w w:val="66"/>
          <w:sz w:val="14"/>
          <w:szCs w:val="14"/>
        </w:rPr>
        <w:t>i</w:t>
      </w:r>
      <w:r>
        <w:rPr>
          <w:rFonts w:cs="Arial" w:hAnsi="Arial" w:eastAsia="Arial" w:ascii="Arial"/>
          <w:color w:val="444646"/>
          <w:spacing w:val="0"/>
          <w:w w:val="99"/>
          <w:sz w:val="14"/>
          <w:szCs w:val="14"/>
        </w:rPr>
        <w:t>v</w:t>
      </w:r>
      <w:r>
        <w:rPr>
          <w:rFonts w:cs="Arial" w:hAnsi="Arial" w:eastAsia="Arial" w:ascii="Arial"/>
          <w:color w:val="5E5E5E"/>
          <w:spacing w:val="0"/>
          <w:w w:val="88"/>
          <w:sz w:val="14"/>
          <w:szCs w:val="14"/>
        </w:rPr>
        <w:t>er</w:t>
      </w:r>
      <w:r>
        <w:rPr>
          <w:rFonts w:cs="Arial" w:hAnsi="Arial" w:eastAsia="Arial" w:ascii="Arial"/>
          <w:color w:val="444646"/>
          <w:spacing w:val="0"/>
          <w:w w:val="92"/>
          <w:sz w:val="14"/>
          <w:szCs w:val="14"/>
        </w:rPr>
        <w:t>sar</w:t>
      </w:r>
      <w:r>
        <w:rPr>
          <w:rFonts w:cs="Arial" w:hAnsi="Arial" w:eastAsia="Arial" w:ascii="Arial"/>
          <w:color w:val="5E5E5E"/>
          <w:spacing w:val="0"/>
          <w:w w:val="82"/>
          <w:sz w:val="14"/>
          <w:szCs w:val="14"/>
        </w:rPr>
        <w:t>io</w:t>
      </w:r>
      <w:r>
        <w:rPr>
          <w:rFonts w:cs="Arial" w:hAnsi="Arial" w:eastAsia="Arial" w:ascii="Arial"/>
          <w:color w:val="5E5E5E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E5E5E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44646"/>
          <w:spacing w:val="0"/>
          <w:w w:val="93"/>
          <w:sz w:val="14"/>
          <w:szCs w:val="14"/>
        </w:rPr>
        <w:t>de</w:t>
      </w:r>
      <w:r>
        <w:rPr>
          <w:rFonts w:cs="Arial" w:hAnsi="Arial" w:eastAsia="Arial" w:ascii="Arial"/>
          <w:color w:val="6E6E6E"/>
          <w:spacing w:val="0"/>
          <w:w w:val="66"/>
          <w:sz w:val="14"/>
          <w:szCs w:val="14"/>
        </w:rPr>
        <w:t>l</w:t>
      </w:r>
      <w:r>
        <w:rPr>
          <w:rFonts w:cs="Arial" w:hAnsi="Arial" w:eastAsia="Arial" w:ascii="Arial"/>
          <w:color w:val="6E6E6E"/>
          <w:spacing w:val="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44646"/>
          <w:spacing w:val="0"/>
          <w:w w:val="88"/>
          <w:sz w:val="14"/>
          <w:szCs w:val="14"/>
        </w:rPr>
        <w:t>R</w:t>
      </w:r>
      <w:r>
        <w:rPr>
          <w:rFonts w:cs="Arial" w:hAnsi="Arial" w:eastAsia="Arial" w:ascii="Arial"/>
          <w:color w:val="5E5E5E"/>
          <w:spacing w:val="0"/>
          <w:w w:val="88"/>
          <w:sz w:val="14"/>
          <w:szCs w:val="14"/>
        </w:rPr>
        <w:t>econoc</w:t>
      </w:r>
      <w:r>
        <w:rPr>
          <w:rFonts w:cs="Arial" w:hAnsi="Arial" w:eastAsia="Arial" w:ascii="Arial"/>
          <w:color w:val="444646"/>
          <w:spacing w:val="0"/>
          <w:w w:val="88"/>
          <w:sz w:val="14"/>
          <w:szCs w:val="14"/>
        </w:rPr>
        <w:t>i</w:t>
      </w:r>
      <w:r>
        <w:rPr>
          <w:rFonts w:cs="Arial" w:hAnsi="Arial" w:eastAsia="Arial" w:ascii="Arial"/>
          <w:color w:val="5E5E5E"/>
          <w:spacing w:val="0"/>
          <w:w w:val="88"/>
          <w:sz w:val="14"/>
          <w:szCs w:val="14"/>
        </w:rPr>
        <w:t>mi</w:t>
      </w:r>
      <w:r>
        <w:rPr>
          <w:rFonts w:cs="Arial" w:hAnsi="Arial" w:eastAsia="Arial" w:ascii="Arial"/>
          <w:color w:val="444646"/>
          <w:spacing w:val="0"/>
          <w:w w:val="88"/>
          <w:sz w:val="14"/>
          <w:szCs w:val="14"/>
        </w:rPr>
        <w:t>en</w:t>
      </w:r>
      <w:r>
        <w:rPr>
          <w:rFonts w:cs="Arial" w:hAnsi="Arial" w:eastAsia="Arial" w:ascii="Arial"/>
          <w:color w:val="5E5E5E"/>
          <w:spacing w:val="0"/>
          <w:w w:val="88"/>
          <w:sz w:val="14"/>
          <w:szCs w:val="14"/>
        </w:rPr>
        <w:t>to</w:t>
      </w:r>
      <w:r>
        <w:rPr>
          <w:rFonts w:cs="Arial" w:hAnsi="Arial" w:eastAsia="Arial" w:ascii="Arial"/>
          <w:color w:val="5E5E5E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5E5E5E"/>
          <w:spacing w:val="25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444646"/>
          <w:spacing w:val="0"/>
          <w:w w:val="97"/>
          <w:sz w:val="14"/>
          <w:szCs w:val="14"/>
        </w:rPr>
        <w:t>de</w:t>
      </w:r>
      <w:r>
        <w:rPr>
          <w:rFonts w:cs="Arial" w:hAnsi="Arial" w:eastAsia="Arial" w:ascii="Arial"/>
          <w:color w:val="2F2F31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2F2F31"/>
          <w:spacing w:val="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44646"/>
          <w:spacing w:val="0"/>
          <w:w w:val="85"/>
          <w:sz w:val="14"/>
          <w:szCs w:val="14"/>
        </w:rPr>
        <w:t>Derec</w:t>
      </w:r>
      <w:r>
        <w:rPr>
          <w:rFonts w:cs="Arial" w:hAnsi="Arial" w:eastAsia="Arial" w:ascii="Arial"/>
          <w:color w:val="5E5E5E"/>
          <w:spacing w:val="0"/>
          <w:w w:val="85"/>
          <w:sz w:val="14"/>
          <w:szCs w:val="14"/>
        </w:rPr>
        <w:t>h</w:t>
      </w:r>
      <w:r>
        <w:rPr>
          <w:rFonts w:cs="Arial" w:hAnsi="Arial" w:eastAsia="Arial" w:ascii="Arial"/>
          <w:color w:val="444646"/>
          <w:spacing w:val="0"/>
          <w:w w:val="85"/>
          <w:sz w:val="14"/>
          <w:szCs w:val="14"/>
        </w:rPr>
        <w:t>o</w:t>
      </w:r>
      <w:r>
        <w:rPr>
          <w:rFonts w:cs="Arial" w:hAnsi="Arial" w:eastAsia="Arial" w:ascii="Arial"/>
          <w:color w:val="444646"/>
          <w:spacing w:val="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444646"/>
          <w:spacing w:val="20"/>
          <w:w w:val="85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444646"/>
          <w:spacing w:val="0"/>
          <w:w w:val="85"/>
          <w:sz w:val="14"/>
          <w:szCs w:val="14"/>
        </w:rPr>
        <w:t>al</w:t>
      </w:r>
      <w:r>
        <w:rPr>
          <w:rFonts w:cs="Times New Roman" w:hAnsi="Times New Roman" w:eastAsia="Times New Roman" w:ascii="Times New Roman"/>
          <w:color w:val="444646"/>
          <w:spacing w:val="13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444646"/>
          <w:spacing w:val="0"/>
          <w:w w:val="85"/>
          <w:sz w:val="14"/>
          <w:szCs w:val="14"/>
        </w:rPr>
        <w:t>V</w:t>
      </w:r>
      <w:r>
        <w:rPr>
          <w:rFonts w:cs="Arial" w:hAnsi="Arial" w:eastAsia="Arial" w:ascii="Arial"/>
          <w:color w:val="5E5E5E"/>
          <w:spacing w:val="0"/>
          <w:w w:val="85"/>
          <w:sz w:val="14"/>
          <w:szCs w:val="14"/>
        </w:rPr>
        <w:t>ot</w:t>
      </w:r>
      <w:r>
        <w:rPr>
          <w:rFonts w:cs="Arial" w:hAnsi="Arial" w:eastAsia="Arial" w:ascii="Arial"/>
          <w:color w:val="444646"/>
          <w:spacing w:val="0"/>
          <w:w w:val="85"/>
          <w:sz w:val="14"/>
          <w:szCs w:val="14"/>
        </w:rPr>
        <w:t>o</w:t>
      </w:r>
      <w:r>
        <w:rPr>
          <w:rFonts w:cs="Arial" w:hAnsi="Arial" w:eastAsia="Arial" w:ascii="Arial"/>
          <w:color w:val="444646"/>
          <w:spacing w:val="22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444646"/>
          <w:spacing w:val="0"/>
          <w:w w:val="85"/>
          <w:sz w:val="14"/>
          <w:szCs w:val="14"/>
        </w:rPr>
        <w:t>d</w:t>
      </w:r>
      <w:r>
        <w:rPr>
          <w:rFonts w:cs="Arial" w:hAnsi="Arial" w:eastAsia="Arial" w:ascii="Arial"/>
          <w:color w:val="5E5E5E"/>
          <w:spacing w:val="0"/>
          <w:w w:val="85"/>
          <w:sz w:val="14"/>
          <w:szCs w:val="14"/>
        </w:rPr>
        <w:t>e</w:t>
      </w:r>
      <w:r>
        <w:rPr>
          <w:rFonts w:cs="Arial" w:hAnsi="Arial" w:eastAsia="Arial" w:ascii="Arial"/>
          <w:color w:val="5E5E5E"/>
          <w:spacing w:val="2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2F2F31"/>
          <w:spacing w:val="0"/>
          <w:w w:val="66"/>
          <w:sz w:val="14"/>
          <w:szCs w:val="14"/>
        </w:rPr>
        <w:t>l</w:t>
      </w:r>
      <w:r>
        <w:rPr>
          <w:rFonts w:cs="Arial" w:hAnsi="Arial" w:eastAsia="Arial" w:ascii="Arial"/>
          <w:color w:val="444646"/>
          <w:spacing w:val="0"/>
          <w:w w:val="88"/>
          <w:sz w:val="14"/>
          <w:szCs w:val="14"/>
        </w:rPr>
        <w:t>as</w:t>
      </w:r>
      <w:r>
        <w:rPr>
          <w:rFonts w:cs="Arial" w:hAnsi="Arial" w:eastAsia="Arial" w:ascii="Arial"/>
          <w:color w:val="444646"/>
          <w:spacing w:val="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E5E5E"/>
          <w:spacing w:val="0"/>
          <w:w w:val="85"/>
          <w:sz w:val="14"/>
          <w:szCs w:val="14"/>
        </w:rPr>
        <w:t>Mu</w:t>
      </w:r>
      <w:r>
        <w:rPr>
          <w:rFonts w:cs="Arial" w:hAnsi="Arial" w:eastAsia="Arial" w:ascii="Arial"/>
          <w:color w:val="6E6E6E"/>
          <w:spacing w:val="0"/>
          <w:w w:val="85"/>
          <w:sz w:val="14"/>
          <w:szCs w:val="14"/>
        </w:rPr>
        <w:t>j</w:t>
      </w:r>
      <w:r>
        <w:rPr>
          <w:rFonts w:cs="Arial" w:hAnsi="Arial" w:eastAsia="Arial" w:ascii="Arial"/>
          <w:color w:val="444646"/>
          <w:spacing w:val="0"/>
          <w:w w:val="85"/>
          <w:sz w:val="14"/>
          <w:szCs w:val="14"/>
        </w:rPr>
        <w:t>e</w:t>
      </w:r>
      <w:r>
        <w:rPr>
          <w:rFonts w:cs="Arial" w:hAnsi="Arial" w:eastAsia="Arial" w:ascii="Arial"/>
          <w:color w:val="5E5E5E"/>
          <w:spacing w:val="0"/>
          <w:w w:val="85"/>
          <w:sz w:val="14"/>
          <w:szCs w:val="14"/>
        </w:rPr>
        <w:t>r</w:t>
      </w:r>
      <w:r>
        <w:rPr>
          <w:rFonts w:cs="Arial" w:hAnsi="Arial" w:eastAsia="Arial" w:ascii="Arial"/>
          <w:color w:val="444646"/>
          <w:spacing w:val="0"/>
          <w:w w:val="85"/>
          <w:sz w:val="14"/>
          <w:szCs w:val="14"/>
        </w:rPr>
        <w:t>es</w:t>
      </w:r>
      <w:r>
        <w:rPr>
          <w:rFonts w:cs="Arial" w:hAnsi="Arial" w:eastAsia="Arial" w:ascii="Arial"/>
          <w:color w:val="444646"/>
          <w:spacing w:val="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444646"/>
          <w:spacing w:val="1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5E5E5E"/>
          <w:spacing w:val="0"/>
          <w:w w:val="85"/>
          <w:sz w:val="14"/>
          <w:szCs w:val="14"/>
        </w:rPr>
        <w:t>en</w:t>
      </w:r>
      <w:r>
        <w:rPr>
          <w:rFonts w:cs="Arial" w:hAnsi="Arial" w:eastAsia="Arial" w:ascii="Arial"/>
          <w:color w:val="5E5E5E"/>
          <w:spacing w:val="13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444646"/>
          <w:spacing w:val="0"/>
          <w:w w:val="89"/>
          <w:sz w:val="14"/>
          <w:szCs w:val="14"/>
        </w:rPr>
        <w:t>M</w:t>
      </w:r>
      <w:r>
        <w:rPr>
          <w:rFonts w:cs="Arial" w:hAnsi="Arial" w:eastAsia="Arial" w:ascii="Arial"/>
          <w:color w:val="5E5E5E"/>
          <w:spacing w:val="0"/>
          <w:w w:val="88"/>
          <w:sz w:val="14"/>
          <w:szCs w:val="14"/>
        </w:rPr>
        <w:t>éx</w:t>
      </w:r>
      <w:r>
        <w:rPr>
          <w:rFonts w:cs="Arial" w:hAnsi="Arial" w:eastAsia="Arial" w:ascii="Arial"/>
          <w:color w:val="808080"/>
          <w:spacing w:val="0"/>
          <w:w w:val="66"/>
          <w:sz w:val="14"/>
          <w:szCs w:val="14"/>
        </w:rPr>
        <w:t>i</w:t>
      </w:r>
      <w:r>
        <w:rPr>
          <w:rFonts w:cs="Arial" w:hAnsi="Arial" w:eastAsia="Arial" w:ascii="Arial"/>
          <w:color w:val="5E5E5E"/>
          <w:spacing w:val="0"/>
          <w:w w:val="99"/>
          <w:sz w:val="14"/>
          <w:szCs w:val="14"/>
        </w:rPr>
        <w:t>c</w:t>
      </w:r>
      <w:r>
        <w:rPr>
          <w:rFonts w:cs="Arial" w:hAnsi="Arial" w:eastAsia="Arial" w:ascii="Arial"/>
          <w:color w:val="444646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808080"/>
          <w:spacing w:val="0"/>
          <w:w w:val="83"/>
          <w:sz w:val="14"/>
          <w:szCs w:val="14"/>
        </w:rPr>
        <w:t>"</w:t>
      </w:r>
      <w:r>
        <w:rPr>
          <w:rFonts w:cs="Arial" w:hAnsi="Arial" w:eastAsia="Arial" w:ascii="Arial"/>
          <w:color w:val="444646"/>
          <w:spacing w:val="0"/>
          <w:w w:val="35"/>
          <w:sz w:val="14"/>
          <w:szCs w:val="14"/>
        </w:rPr>
        <w:t>.</w:t>
      </w:r>
      <w:r>
        <w:rPr>
          <w:rFonts w:cs="Arial" w:hAnsi="Arial" w:eastAsia="Arial" w:ascii="Arial"/>
          <w:color w:val="444646"/>
          <w:spacing w:val="0"/>
          <w:w w:val="100"/>
          <w:sz w:val="14"/>
          <w:szCs w:val="14"/>
        </w:rPr>
        <w:t>        </w:t>
      </w:r>
      <w:r>
        <w:rPr>
          <w:rFonts w:cs="Arial" w:hAnsi="Arial" w:eastAsia="Arial" w:ascii="Arial"/>
          <w:color w:val="444646"/>
          <w:spacing w:val="5"/>
          <w:w w:val="100"/>
          <w:sz w:val="14"/>
          <w:szCs w:val="14"/>
        </w:rPr>
        <w:t> </w:t>
      </w:r>
      <w:r>
        <w:rPr>
          <w:rFonts w:cs="Arial MT" w:hAnsi="Arial MT" w:eastAsia="Arial MT" w:ascii="Arial MT"/>
          <w:b/>
          <w:color w:val="5E5E5E"/>
          <w:spacing w:val="0"/>
          <w:w w:val="91"/>
          <w:position w:val="3"/>
          <w:sz w:val="10"/>
          <w:szCs w:val="10"/>
        </w:rPr>
        <w:t>C</w:t>
      </w:r>
      <w:r>
        <w:rPr>
          <w:rFonts w:cs="Arial MT" w:hAnsi="Arial MT" w:eastAsia="Arial MT" w:ascii="Arial MT"/>
          <w:b/>
          <w:color w:val="6E6E6E"/>
          <w:spacing w:val="-5"/>
          <w:w w:val="104"/>
          <w:position w:val="3"/>
          <w:sz w:val="10"/>
          <w:szCs w:val="10"/>
        </w:rPr>
        <w:t>u</w:t>
      </w:r>
      <w:r>
        <w:rPr>
          <w:rFonts w:cs="Arial MT" w:hAnsi="Arial MT" w:eastAsia="Arial MT" w:ascii="Arial MT"/>
          <w:b/>
          <w:color w:val="5E5E5E"/>
          <w:spacing w:val="0"/>
          <w:w w:val="118"/>
          <w:position w:val="3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5E5E5E"/>
          <w:spacing w:val="-6"/>
          <w:w w:val="118"/>
          <w:position w:val="3"/>
          <w:sz w:val="10"/>
          <w:szCs w:val="10"/>
        </w:rPr>
        <w:t>n</w:t>
      </w:r>
      <w:r>
        <w:rPr>
          <w:rFonts w:cs="Arial MT" w:hAnsi="Arial MT" w:eastAsia="Arial MT" w:ascii="Arial MT"/>
          <w:b/>
          <w:color w:val="444646"/>
          <w:spacing w:val="-7"/>
          <w:w w:val="143"/>
          <w:position w:val="3"/>
          <w:sz w:val="10"/>
          <w:szCs w:val="10"/>
        </w:rPr>
        <w:t>t</w:t>
      </w:r>
      <w:r>
        <w:rPr>
          <w:rFonts w:cs="Arial MT" w:hAnsi="Arial MT" w:eastAsia="Arial MT" w:ascii="Arial MT"/>
          <w:b/>
          <w:color w:val="5E5E5E"/>
          <w:spacing w:val="0"/>
          <w:w w:val="105"/>
          <w:position w:val="3"/>
          <w:sz w:val="10"/>
          <w:szCs w:val="10"/>
        </w:rPr>
        <w:t>as</w:t>
      </w:r>
      <w:r>
        <w:rPr>
          <w:rFonts w:cs="Arial MT" w:hAnsi="Arial MT" w:eastAsia="Arial MT" w:ascii="Arial MT"/>
          <w:b/>
          <w:color w:val="5E5E5E"/>
          <w:spacing w:val="0"/>
          <w:w w:val="100"/>
          <w:position w:val="3"/>
          <w:sz w:val="10"/>
          <w:szCs w:val="10"/>
        </w:rPr>
        <w:t>   </w:t>
      </w:r>
      <w:r>
        <w:rPr>
          <w:rFonts w:cs="Arial MT" w:hAnsi="Arial MT" w:eastAsia="Arial MT" w:ascii="Arial MT"/>
          <w:b/>
          <w:color w:val="5E5E5E"/>
          <w:spacing w:val="-11"/>
          <w:w w:val="100"/>
          <w:position w:val="3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6E6E6E"/>
          <w:spacing w:val="0"/>
          <w:w w:val="96"/>
          <w:position w:val="3"/>
          <w:sz w:val="10"/>
          <w:szCs w:val="10"/>
        </w:rPr>
        <w:t>C</w:t>
      </w:r>
      <w:r>
        <w:rPr>
          <w:rFonts w:cs="Arial MT" w:hAnsi="Arial MT" w:eastAsia="Arial MT" w:ascii="Arial MT"/>
          <w:b/>
          <w:color w:val="6E6E6E"/>
          <w:spacing w:val="-5"/>
          <w:w w:val="96"/>
          <w:position w:val="3"/>
          <w:sz w:val="10"/>
          <w:szCs w:val="10"/>
        </w:rPr>
        <w:t>l</w:t>
      </w:r>
      <w:r>
        <w:rPr>
          <w:rFonts w:cs="Arial MT" w:hAnsi="Arial MT" w:eastAsia="Arial MT" w:ascii="Arial MT"/>
          <w:b/>
          <w:color w:val="5E5E5E"/>
          <w:spacing w:val="0"/>
          <w:w w:val="94"/>
          <w:position w:val="3"/>
          <w:sz w:val="10"/>
          <w:szCs w:val="10"/>
        </w:rPr>
        <w:t>a</w:t>
      </w:r>
      <w:r>
        <w:rPr>
          <w:rFonts w:cs="Arial MT" w:hAnsi="Arial MT" w:eastAsia="Arial MT" w:ascii="Arial MT"/>
          <w:b/>
          <w:color w:val="6E6E6E"/>
          <w:spacing w:val="-7"/>
          <w:w w:val="140"/>
          <w:position w:val="3"/>
          <w:sz w:val="10"/>
          <w:szCs w:val="10"/>
        </w:rPr>
        <w:t>r</w:t>
      </w:r>
      <w:r>
        <w:rPr>
          <w:rFonts w:cs="Arial MT" w:hAnsi="Arial MT" w:eastAsia="Arial MT" w:ascii="Arial MT"/>
          <w:b/>
          <w:color w:val="5E5E5E"/>
          <w:spacing w:val="0"/>
          <w:w w:val="104"/>
          <w:position w:val="3"/>
          <w:sz w:val="10"/>
          <w:szCs w:val="10"/>
        </w:rPr>
        <w:t>as.</w:t>
      </w:r>
      <w:r>
        <w:rPr>
          <w:rFonts w:cs="Arial MT" w:hAnsi="Arial MT" w:eastAsia="Arial MT" w:ascii="Arial MT"/>
          <w:b/>
          <w:color w:val="5E5E5E"/>
          <w:spacing w:val="0"/>
          <w:w w:val="100"/>
          <w:position w:val="3"/>
          <w:sz w:val="10"/>
          <w:szCs w:val="10"/>
        </w:rPr>
        <w:t>  </w:t>
      </w:r>
      <w:r>
        <w:rPr>
          <w:rFonts w:cs="Arial MT" w:hAnsi="Arial MT" w:eastAsia="Arial MT" w:ascii="Arial MT"/>
          <w:b/>
          <w:color w:val="5E5E5E"/>
          <w:spacing w:val="2"/>
          <w:w w:val="100"/>
          <w:position w:val="3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6E6E6E"/>
          <w:spacing w:val="0"/>
          <w:w w:val="87"/>
          <w:position w:val="3"/>
          <w:sz w:val="10"/>
          <w:szCs w:val="10"/>
        </w:rPr>
        <w:t>M</w:t>
      </w:r>
      <w:r>
        <w:rPr>
          <w:rFonts w:cs="Arial MT" w:hAnsi="Arial MT" w:eastAsia="Arial MT" w:ascii="Arial MT"/>
          <w:b/>
          <w:color w:val="444646"/>
          <w:spacing w:val="0"/>
          <w:w w:val="118"/>
          <w:position w:val="3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6E6E6E"/>
          <w:spacing w:val="-8"/>
          <w:w w:val="187"/>
          <w:position w:val="3"/>
          <w:sz w:val="10"/>
          <w:szCs w:val="10"/>
        </w:rPr>
        <w:t>j</w:t>
      </w:r>
      <w:r>
        <w:rPr>
          <w:rFonts w:cs="Arial MT" w:hAnsi="Arial MT" w:eastAsia="Arial MT" w:ascii="Arial MT"/>
          <w:b/>
          <w:color w:val="5E5E5E"/>
          <w:spacing w:val="-6"/>
          <w:w w:val="117"/>
          <w:position w:val="3"/>
          <w:sz w:val="10"/>
          <w:szCs w:val="10"/>
        </w:rPr>
        <w:t>o</w:t>
      </w:r>
      <w:r>
        <w:rPr>
          <w:rFonts w:cs="Arial MT" w:hAnsi="Arial MT" w:eastAsia="Arial MT" w:ascii="Arial MT"/>
          <w:b/>
          <w:color w:val="6E6E6E"/>
          <w:spacing w:val="0"/>
          <w:w w:val="110"/>
          <w:position w:val="3"/>
          <w:sz w:val="10"/>
          <w:szCs w:val="10"/>
        </w:rPr>
        <w:t>r</w:t>
      </w:r>
      <w:r>
        <w:rPr>
          <w:rFonts w:cs="Arial MT" w:hAnsi="Arial MT" w:eastAsia="Arial MT" w:ascii="Arial MT"/>
          <w:b/>
          <w:color w:val="6E6E6E"/>
          <w:spacing w:val="-6"/>
          <w:w w:val="110"/>
          <w:position w:val="3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5E5E5E"/>
          <w:spacing w:val="0"/>
          <w:w w:val="88"/>
          <w:position w:val="3"/>
          <w:sz w:val="10"/>
          <w:szCs w:val="10"/>
        </w:rPr>
        <w:t>s</w:t>
      </w:r>
      <w:r>
        <w:rPr>
          <w:rFonts w:cs="Arial MT" w:hAnsi="Arial MT" w:eastAsia="Arial MT" w:ascii="Arial MT"/>
          <w:b/>
          <w:color w:val="5E5E5E"/>
          <w:spacing w:val="0"/>
          <w:w w:val="100"/>
          <w:position w:val="3"/>
          <w:sz w:val="10"/>
          <w:szCs w:val="10"/>
        </w:rPr>
        <w:t>  </w:t>
      </w:r>
      <w:r>
        <w:rPr>
          <w:rFonts w:cs="Arial MT" w:hAnsi="Arial MT" w:eastAsia="Arial MT" w:ascii="Arial MT"/>
          <w:b/>
          <w:color w:val="5E5E5E"/>
          <w:spacing w:val="8"/>
          <w:w w:val="100"/>
          <w:position w:val="3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5E5E5E"/>
          <w:spacing w:val="0"/>
          <w:w w:val="118"/>
          <w:position w:val="3"/>
          <w:sz w:val="10"/>
          <w:szCs w:val="10"/>
        </w:rPr>
        <w:t>Go</w:t>
      </w:r>
      <w:r>
        <w:rPr>
          <w:rFonts w:cs="Arial MT" w:hAnsi="Arial MT" w:eastAsia="Arial MT" w:ascii="Arial MT"/>
          <w:b/>
          <w:color w:val="5E5E5E"/>
          <w:spacing w:val="-12"/>
          <w:w w:val="118"/>
          <w:position w:val="3"/>
          <w:sz w:val="10"/>
          <w:szCs w:val="10"/>
        </w:rPr>
        <w:t>b</w:t>
      </w:r>
      <w:r>
        <w:rPr>
          <w:rFonts w:cs="Arial MT" w:hAnsi="Arial MT" w:eastAsia="Arial MT" w:ascii="Arial MT"/>
          <w:b/>
          <w:color w:val="6E6E6E"/>
          <w:spacing w:val="0"/>
          <w:w w:val="121"/>
          <w:position w:val="3"/>
          <w:sz w:val="10"/>
          <w:szCs w:val="10"/>
        </w:rPr>
        <w:t>ier</w:t>
      </w:r>
      <w:r>
        <w:rPr>
          <w:rFonts w:cs="Arial MT" w:hAnsi="Arial MT" w:eastAsia="Arial MT" w:ascii="Arial MT"/>
          <w:b/>
          <w:color w:val="6E6E6E"/>
          <w:spacing w:val="-18"/>
          <w:w w:val="121"/>
          <w:position w:val="3"/>
          <w:sz w:val="10"/>
          <w:szCs w:val="10"/>
        </w:rPr>
        <w:t>n</w:t>
      </w:r>
      <w:r>
        <w:rPr>
          <w:rFonts w:cs="Arial MT" w:hAnsi="Arial MT" w:eastAsia="Arial MT" w:ascii="Arial MT"/>
          <w:b/>
          <w:color w:val="5E5E5E"/>
          <w:spacing w:val="0"/>
          <w:w w:val="110"/>
          <w:position w:val="3"/>
          <w:sz w:val="10"/>
          <w:szCs w:val="10"/>
        </w:rPr>
        <w:t>os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74"/>
        <w:ind w:left="1181" w:right="112"/>
      </w:pP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44646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este</w:t>
      </w:r>
      <w:r>
        <w:rPr>
          <w:rFonts w:cs="Arial" w:hAnsi="Arial" w:eastAsia="Arial" w:ascii="Arial"/>
          <w:color w:val="444646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Comité,</w:t>
      </w:r>
      <w:r>
        <w:rPr>
          <w:rFonts w:cs="Arial" w:hAnsi="Arial" w:eastAsia="Arial" w:ascii="Arial"/>
          <w:color w:val="444646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solicitó</w:t>
      </w:r>
      <w:r>
        <w:rPr>
          <w:rFonts w:cs="Arial" w:hAnsi="Arial" w:eastAsia="Arial" w:ascii="Arial"/>
          <w:color w:val="444646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resp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tuosament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31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44646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88"/>
          <w:sz w:val="22"/>
          <w:szCs w:val="22"/>
        </w:rPr>
        <w:t>é</w:t>
      </w:r>
      <w:r>
        <w:rPr>
          <w:rFonts w:cs="Arial" w:hAnsi="Arial" w:eastAsia="Arial" w:ascii="Arial"/>
          <w:color w:val="444646"/>
          <w:spacing w:val="0"/>
          <w:w w:val="96"/>
          <w:sz w:val="22"/>
          <w:szCs w:val="22"/>
        </w:rPr>
        <w:t>stos</w:t>
      </w:r>
      <w:r>
        <w:rPr>
          <w:rFonts w:cs="Arial" w:hAnsi="Arial" w:eastAsia="Arial" w:ascii="Arial"/>
          <w:color w:val="5E5E5E"/>
          <w:spacing w:val="0"/>
          <w:w w:val="34"/>
          <w:sz w:val="22"/>
          <w:szCs w:val="22"/>
        </w:rPr>
        <w:t>,</w:t>
      </w:r>
      <w:r>
        <w:rPr>
          <w:rFonts w:cs="Arial" w:hAnsi="Arial" w:eastAsia="Arial" w:ascii="Arial"/>
          <w:color w:val="5E5E5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E5E5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444646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qui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nes</w:t>
      </w:r>
      <w:r>
        <w:rPr>
          <w:rFonts w:cs="Arial" w:hAnsi="Arial" w:eastAsia="Arial" w:ascii="Arial"/>
          <w:color w:val="444646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én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44646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acue</w:t>
      </w:r>
      <w:r>
        <w:rPr>
          <w:rFonts w:cs="Arial" w:hAnsi="Arial" w:eastAsia="Arial" w:ascii="Arial"/>
          <w:color w:val="5E5E5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color w:val="444646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444646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444646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444646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88"/>
          <w:sz w:val="22"/>
          <w:szCs w:val="22"/>
        </w:rPr>
        <w:t>d</w:t>
      </w:r>
      <w:r>
        <w:rPr>
          <w:rFonts w:cs="Arial" w:hAnsi="Arial" w:eastAsia="Arial" w:ascii="Arial"/>
          <w:color w:val="5E5E5E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444646"/>
          <w:spacing w:val="0"/>
          <w:w w:val="101"/>
          <w:sz w:val="22"/>
          <w:szCs w:val="22"/>
        </w:rPr>
        <w:t>spe</w:t>
      </w:r>
      <w:r>
        <w:rPr>
          <w:rFonts w:cs="Arial" w:hAnsi="Arial" w:eastAsia="Arial" w:ascii="Arial"/>
          <w:color w:val="2F2F31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se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lectura</w:t>
      </w:r>
      <w:r>
        <w:rPr>
          <w:rFonts w:cs="Arial" w:hAnsi="Arial" w:eastAsia="Arial" w:ascii="Arial"/>
          <w:color w:val="444646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444646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44646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31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444646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sesión</w:t>
      </w:r>
      <w:r>
        <w:rPr>
          <w:rFonts w:cs="Arial" w:hAnsi="Arial" w:eastAsia="Arial" w:ascii="Arial"/>
          <w:color w:val="444646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nterio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F2F31"/>
          <w:spacing w:val="-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646"/>
          <w:spacing w:val="0"/>
          <w:w w:val="84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444646"/>
          <w:spacing w:val="13"/>
          <w:w w:val="84"/>
          <w:sz w:val="24"/>
          <w:szCs w:val="24"/>
        </w:rPr>
        <w:t> </w:t>
      </w:r>
      <w:r>
        <w:rPr>
          <w:rFonts w:cs="Arial" w:hAnsi="Arial" w:eastAsia="Arial" w:ascii="Arial"/>
          <w:color w:val="2F2F31"/>
          <w:spacing w:val="0"/>
          <w:w w:val="84"/>
          <w:sz w:val="22"/>
          <w:szCs w:val="22"/>
        </w:rPr>
        <w:t>e</w:t>
      </w:r>
      <w:r>
        <w:rPr>
          <w:rFonts w:cs="Arial" w:hAnsi="Arial" w:eastAsia="Arial" w:ascii="Arial"/>
          <w:color w:val="444646"/>
          <w:spacing w:val="0"/>
          <w:w w:val="84"/>
          <w:sz w:val="22"/>
          <w:szCs w:val="22"/>
        </w:rPr>
        <w:t>n</w:t>
      </w:r>
      <w:r>
        <w:rPr>
          <w:rFonts w:cs="Arial" w:hAnsi="Arial" w:eastAsia="Arial" w:ascii="Arial"/>
          <w:color w:val="444646"/>
          <w:spacing w:val="29"/>
          <w:w w:val="84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31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86"/>
          <w:sz w:val="22"/>
          <w:szCs w:val="22"/>
        </w:rPr>
        <w:t>m</w:t>
      </w:r>
      <w:r>
        <w:rPr>
          <w:rFonts w:cs="Arial" w:hAnsi="Arial" w:eastAsia="Arial" w:ascii="Arial"/>
          <w:color w:val="2F2F31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444646"/>
          <w:spacing w:val="0"/>
          <w:w w:val="95"/>
          <w:sz w:val="22"/>
          <w:szCs w:val="22"/>
        </w:rPr>
        <w:t>sm</w:t>
      </w:r>
      <w:r>
        <w:rPr>
          <w:rFonts w:cs="Arial" w:hAnsi="Arial" w:eastAsia="Arial" w:ascii="Arial"/>
          <w:color w:val="2F2F31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color w:val="2F2F31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31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95"/>
          <w:sz w:val="22"/>
          <w:szCs w:val="22"/>
        </w:rPr>
        <w:t>ap</w:t>
      </w:r>
      <w:r>
        <w:rPr>
          <w:rFonts w:cs="Arial" w:hAnsi="Arial" w:eastAsia="Arial" w:ascii="Arial"/>
          <w:color w:val="444646"/>
          <w:spacing w:val="0"/>
          <w:w w:val="95"/>
          <w:sz w:val="22"/>
          <w:szCs w:val="22"/>
        </w:rPr>
        <w:t>r</w:t>
      </w:r>
      <w:r>
        <w:rPr>
          <w:rFonts w:cs="Arial" w:hAnsi="Arial" w:eastAsia="Arial" w:ascii="Arial"/>
          <w:color w:val="5E5E5E"/>
          <w:spacing w:val="0"/>
          <w:w w:val="95"/>
          <w:sz w:val="22"/>
          <w:szCs w:val="22"/>
        </w:rPr>
        <w:t>u</w:t>
      </w:r>
      <w:r>
        <w:rPr>
          <w:rFonts w:cs="Arial" w:hAnsi="Arial" w:eastAsia="Arial" w:ascii="Arial"/>
          <w:color w:val="444646"/>
          <w:spacing w:val="0"/>
          <w:w w:val="95"/>
          <w:sz w:val="22"/>
          <w:szCs w:val="22"/>
        </w:rPr>
        <w:t>ebe</w:t>
      </w:r>
      <w:r>
        <w:rPr>
          <w:rFonts w:cs="Arial" w:hAnsi="Arial" w:eastAsia="Arial" w:ascii="Arial"/>
          <w:color w:val="444646"/>
          <w:spacing w:val="45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444646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92"/>
          <w:sz w:val="22"/>
          <w:szCs w:val="22"/>
        </w:rPr>
        <w:t>cont</w:t>
      </w:r>
      <w:r>
        <w:rPr>
          <w:rFonts w:cs="Arial" w:hAnsi="Arial" w:eastAsia="Arial" w:ascii="Arial"/>
          <w:color w:val="2F2F31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444646"/>
          <w:spacing w:val="0"/>
          <w:w w:val="92"/>
          <w:sz w:val="22"/>
          <w:szCs w:val="22"/>
        </w:rPr>
        <w:t>n</w:t>
      </w:r>
      <w:r>
        <w:rPr>
          <w:rFonts w:cs="Arial" w:hAnsi="Arial" w:eastAsia="Arial" w:ascii="Arial"/>
          <w:color w:val="2F2F31"/>
          <w:spacing w:val="0"/>
          <w:w w:val="92"/>
          <w:sz w:val="22"/>
          <w:szCs w:val="22"/>
        </w:rPr>
        <w:t>id</w:t>
      </w:r>
      <w:r>
        <w:rPr>
          <w:rFonts w:cs="Arial" w:hAnsi="Arial" w:eastAsia="Arial" w:ascii="Arial"/>
          <w:color w:val="444646"/>
          <w:spacing w:val="0"/>
          <w:w w:val="92"/>
          <w:sz w:val="22"/>
          <w:szCs w:val="22"/>
        </w:rPr>
        <w:t>o,</w:t>
      </w:r>
      <w:r>
        <w:rPr>
          <w:rFonts w:cs="Arial" w:hAnsi="Arial" w:eastAsia="Arial" w:ascii="Arial"/>
          <w:color w:val="444646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24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444646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84"/>
          <w:sz w:val="22"/>
          <w:szCs w:val="22"/>
        </w:rPr>
        <w:t>s</w:t>
      </w:r>
      <w:r>
        <w:rPr>
          <w:rFonts w:cs="Arial" w:hAnsi="Arial" w:eastAsia="Arial" w:ascii="Arial"/>
          <w:color w:val="2F2F31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444646"/>
          <w:spacing w:val="0"/>
          <w:w w:val="94"/>
          <w:sz w:val="22"/>
          <w:szCs w:val="22"/>
        </w:rPr>
        <w:t>rv</w:t>
      </w:r>
      <w:r>
        <w:rPr>
          <w:rFonts w:cs="Arial" w:hAnsi="Arial" w:eastAsia="Arial" w:ascii="Arial"/>
          <w:color w:val="2F2F31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444646"/>
          <w:spacing w:val="0"/>
          <w:w w:val="76"/>
          <w:sz w:val="22"/>
          <w:szCs w:val="22"/>
        </w:rPr>
        <w:t>n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90"/>
          <w:sz w:val="22"/>
          <w:szCs w:val="22"/>
        </w:rPr>
        <w:t>m</w:t>
      </w:r>
      <w:r>
        <w:rPr>
          <w:rFonts w:cs="Arial" w:hAnsi="Arial" w:eastAsia="Arial" w:ascii="Arial"/>
          <w:color w:val="444646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2F2F31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444646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1F1F21"/>
          <w:spacing w:val="0"/>
          <w:w w:val="94"/>
          <w:sz w:val="22"/>
          <w:szCs w:val="22"/>
        </w:rPr>
        <w:t>f</w:t>
      </w:r>
      <w:r>
        <w:rPr>
          <w:rFonts w:cs="Arial" w:hAnsi="Arial" w:eastAsia="Arial" w:ascii="Arial"/>
          <w:color w:val="444646"/>
          <w:spacing w:val="0"/>
          <w:w w:val="96"/>
          <w:sz w:val="22"/>
          <w:szCs w:val="22"/>
        </w:rPr>
        <w:t>esta</w:t>
      </w:r>
      <w:r>
        <w:rPr>
          <w:rFonts w:cs="Arial" w:hAnsi="Arial" w:eastAsia="Arial" w:ascii="Arial"/>
          <w:color w:val="2F2F31"/>
          <w:spacing w:val="0"/>
          <w:w w:val="78"/>
          <w:sz w:val="22"/>
          <w:szCs w:val="22"/>
        </w:rPr>
        <w:t>r</w:t>
      </w:r>
      <w:r>
        <w:rPr>
          <w:rFonts w:cs="Arial" w:hAnsi="Arial" w:eastAsia="Arial" w:ascii="Arial"/>
          <w:color w:val="1F1F21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levan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ndo</w:t>
      </w:r>
      <w:r>
        <w:rPr>
          <w:rFonts w:cs="Arial" w:hAnsi="Arial" w:eastAsia="Arial" w:ascii="Arial"/>
          <w:color w:val="444646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444646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98"/>
          <w:sz w:val="22"/>
          <w:szCs w:val="22"/>
        </w:rPr>
        <w:t>ma</w:t>
      </w:r>
      <w:r>
        <w:rPr>
          <w:rFonts w:cs="Arial" w:hAnsi="Arial" w:eastAsia="Arial" w:ascii="Arial"/>
          <w:color w:val="2F2F31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444646"/>
          <w:spacing w:val="0"/>
          <w:w w:val="82"/>
          <w:sz w:val="22"/>
          <w:szCs w:val="22"/>
        </w:rPr>
        <w:t>o</w:t>
      </w:r>
      <w:r>
        <w:rPr>
          <w:rFonts w:cs="Arial" w:hAnsi="Arial" w:eastAsia="Arial" w:ascii="Arial"/>
          <w:color w:val="5E5E5E"/>
          <w:spacing w:val="0"/>
          <w:w w:val="34"/>
          <w:sz w:val="22"/>
          <w:szCs w:val="22"/>
        </w:rPr>
        <w:t>,</w:t>
      </w:r>
      <w:r>
        <w:rPr>
          <w:rFonts w:cs="Arial" w:hAnsi="Arial" w:eastAsia="Arial" w:ascii="Arial"/>
          <w:color w:val="5E5E5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E5E5E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enié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ndo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2F2F31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444646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84"/>
          <w:sz w:val="22"/>
          <w:szCs w:val="22"/>
        </w:rPr>
        <w:t>s</w:t>
      </w:r>
      <w:r>
        <w:rPr>
          <w:rFonts w:cs="Arial" w:hAnsi="Arial" w:eastAsia="Arial" w:ascii="Arial"/>
          <w:color w:val="2F2F31"/>
          <w:spacing w:val="0"/>
          <w:w w:val="95"/>
          <w:sz w:val="22"/>
          <w:szCs w:val="22"/>
        </w:rPr>
        <w:t>igu</w:t>
      </w:r>
      <w:r>
        <w:rPr>
          <w:rFonts w:cs="Arial" w:hAnsi="Arial" w:eastAsia="Arial" w:ascii="Arial"/>
          <w:color w:val="444646"/>
          <w:spacing w:val="0"/>
          <w:w w:val="43"/>
          <w:sz w:val="22"/>
          <w:szCs w:val="22"/>
        </w:rPr>
        <w:t>i</w:t>
      </w:r>
      <w:r>
        <w:rPr>
          <w:rFonts w:cs="Arial" w:hAnsi="Arial" w:eastAsia="Arial" w:ascii="Arial"/>
          <w:color w:val="2F2F31"/>
          <w:spacing w:val="0"/>
          <w:w w:val="91"/>
          <w:sz w:val="22"/>
          <w:szCs w:val="22"/>
        </w:rPr>
        <w:t>en</w:t>
      </w:r>
      <w:r>
        <w:rPr>
          <w:rFonts w:cs="Arial" w:hAnsi="Arial" w:eastAsia="Arial" w:ascii="Arial"/>
          <w:color w:val="444646"/>
          <w:spacing w:val="0"/>
          <w:w w:val="106"/>
          <w:sz w:val="22"/>
          <w:szCs w:val="22"/>
        </w:rPr>
        <w:t>t</w:t>
      </w:r>
      <w:r>
        <w:rPr>
          <w:rFonts w:cs="Arial" w:hAnsi="Arial" w:eastAsia="Arial" w:ascii="Arial"/>
          <w:color w:val="2F2F31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444646"/>
          <w:spacing w:val="0"/>
          <w:w w:val="46"/>
          <w:sz w:val="22"/>
          <w:szCs w:val="22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auto" w:line="289"/>
        <w:ind w:left="1181" w:right="96" w:hanging="43"/>
      </w:pPr>
      <w:r>
        <w:rPr>
          <w:rFonts w:cs="Arial" w:hAnsi="Arial" w:eastAsia="Arial" w:ascii="Arial"/>
          <w:color w:val="444646"/>
          <w:w w:val="135"/>
          <w:sz w:val="20"/>
          <w:szCs w:val="20"/>
        </w:rPr>
        <w:t>A</w:t>
      </w:r>
      <w:r>
        <w:rPr>
          <w:rFonts w:cs="Arial" w:hAnsi="Arial" w:eastAsia="Arial" w:ascii="Arial"/>
          <w:color w:val="2F2F31"/>
          <w:w w:val="105"/>
          <w:sz w:val="20"/>
          <w:szCs w:val="20"/>
        </w:rPr>
        <w:t>c</w:t>
      </w:r>
      <w:r>
        <w:rPr>
          <w:rFonts w:cs="Arial" w:hAnsi="Arial" w:eastAsia="Arial" w:ascii="Arial"/>
          <w:color w:val="1F1F21"/>
          <w:w w:val="87"/>
          <w:sz w:val="20"/>
          <w:szCs w:val="20"/>
        </w:rPr>
        <w:t>u</w:t>
      </w:r>
      <w:r>
        <w:rPr>
          <w:rFonts w:cs="Arial" w:hAnsi="Arial" w:eastAsia="Arial" w:ascii="Arial"/>
          <w:color w:val="2F2F31"/>
          <w:w w:val="101"/>
          <w:sz w:val="20"/>
          <w:szCs w:val="20"/>
        </w:rPr>
        <w:t>er</w:t>
      </w:r>
      <w:r>
        <w:rPr>
          <w:rFonts w:cs="Arial" w:hAnsi="Arial" w:eastAsia="Arial" w:ascii="Arial"/>
          <w:color w:val="1F1F21"/>
          <w:w w:val="101"/>
          <w:sz w:val="20"/>
          <w:szCs w:val="20"/>
        </w:rPr>
        <w:t>d</w:t>
      </w:r>
      <w:r>
        <w:rPr>
          <w:rFonts w:cs="Arial" w:hAnsi="Arial" w:eastAsia="Arial" w:ascii="Arial"/>
          <w:color w:val="2F2F31"/>
          <w:w w:val="99"/>
          <w:sz w:val="20"/>
          <w:szCs w:val="20"/>
        </w:rPr>
        <w:t>o</w:t>
      </w:r>
      <w:r>
        <w:rPr>
          <w:rFonts w:cs="Arial" w:hAnsi="Arial" w:eastAsia="Arial" w:ascii="Arial"/>
          <w:color w:val="2F2F31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31"/>
          <w:spacing w:val="0"/>
          <w:w w:val="98"/>
          <w:sz w:val="20"/>
          <w:szCs w:val="20"/>
        </w:rPr>
        <w:t>C</w:t>
      </w:r>
      <w:r>
        <w:rPr>
          <w:rFonts w:cs="Arial" w:hAnsi="Arial" w:eastAsia="Arial" w:ascii="Arial"/>
          <w:color w:val="1F1F21"/>
          <w:spacing w:val="0"/>
          <w:w w:val="92"/>
          <w:sz w:val="20"/>
          <w:szCs w:val="20"/>
        </w:rPr>
        <w:t>EP</w:t>
      </w:r>
      <w:r>
        <w:rPr>
          <w:rFonts w:cs="Arial" w:hAnsi="Arial" w:eastAsia="Arial" w:ascii="Arial"/>
          <w:color w:val="2F2F31"/>
          <w:spacing w:val="0"/>
          <w:w w:val="108"/>
          <w:sz w:val="20"/>
          <w:szCs w:val="20"/>
        </w:rPr>
        <w:t>Cl/ll</w:t>
      </w:r>
      <w:r>
        <w:rPr>
          <w:rFonts w:cs="Arial" w:hAnsi="Arial" w:eastAsia="Arial" w:ascii="Arial"/>
          <w:color w:val="444646"/>
          <w:spacing w:val="0"/>
          <w:w w:val="135"/>
          <w:sz w:val="20"/>
          <w:szCs w:val="20"/>
        </w:rPr>
        <w:t>/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color w:val="1F1F21"/>
          <w:spacing w:val="0"/>
          <w:w w:val="93"/>
          <w:sz w:val="20"/>
          <w:szCs w:val="20"/>
        </w:rPr>
        <w:t>D</w:t>
      </w:r>
      <w:r>
        <w:rPr>
          <w:rFonts w:cs="Arial" w:hAnsi="Arial" w:eastAsia="Arial" w:ascii="Arial"/>
          <w:color w:val="444646"/>
          <w:spacing w:val="0"/>
          <w:w w:val="135"/>
          <w:sz w:val="20"/>
          <w:szCs w:val="20"/>
        </w:rPr>
        <w:t>/</w:t>
      </w:r>
      <w:r>
        <w:rPr>
          <w:rFonts w:cs="Arial" w:hAnsi="Arial" w:eastAsia="Arial" w:ascii="Arial"/>
          <w:color w:val="2F2F31"/>
          <w:spacing w:val="0"/>
          <w:w w:val="101"/>
          <w:sz w:val="20"/>
          <w:szCs w:val="20"/>
        </w:rPr>
        <w:t>2</w:t>
      </w:r>
      <w:r>
        <w:rPr>
          <w:rFonts w:cs="Arial" w:hAnsi="Arial" w:eastAsia="Arial" w:ascii="Arial"/>
          <w:color w:val="444646"/>
          <w:spacing w:val="0"/>
          <w:w w:val="135"/>
          <w:sz w:val="20"/>
          <w:szCs w:val="20"/>
        </w:rPr>
        <w:t>/</w:t>
      </w:r>
      <w:r>
        <w:rPr>
          <w:rFonts w:cs="Arial" w:hAnsi="Arial" w:eastAsia="Arial" w:ascii="Arial"/>
          <w:color w:val="2F2F31"/>
          <w:spacing w:val="0"/>
          <w:w w:val="101"/>
          <w:sz w:val="20"/>
          <w:szCs w:val="20"/>
        </w:rPr>
        <w:t>2023</w:t>
      </w:r>
      <w:r>
        <w:rPr>
          <w:rFonts w:cs="Arial" w:hAnsi="Arial" w:eastAsia="Arial" w:ascii="Arial"/>
          <w:color w:val="444646"/>
          <w:spacing w:val="7"/>
          <w:w w:val="67"/>
          <w:sz w:val="20"/>
          <w:szCs w:val="20"/>
        </w:rPr>
        <w:t>:</w:t>
      </w:r>
      <w:r>
        <w:rPr>
          <w:rFonts w:cs="Arial" w:hAnsi="Arial" w:eastAsia="Arial" w:ascii="Arial"/>
          <w:color w:val="1F1F21"/>
          <w:spacing w:val="0"/>
          <w:w w:val="84"/>
          <w:sz w:val="20"/>
          <w:szCs w:val="20"/>
        </w:rPr>
        <w:t>P</w:t>
      </w:r>
      <w:r>
        <w:rPr>
          <w:rFonts w:cs="Arial" w:hAnsi="Arial" w:eastAsia="Arial" w:ascii="Arial"/>
          <w:color w:val="2F2F31"/>
          <w:spacing w:val="0"/>
          <w:w w:val="99"/>
          <w:sz w:val="20"/>
          <w:szCs w:val="20"/>
        </w:rPr>
        <w:t>or</w:t>
      </w:r>
      <w:r>
        <w:rPr>
          <w:rFonts w:cs="Arial" w:hAnsi="Arial" w:eastAsia="Arial" w:ascii="Arial"/>
          <w:color w:val="2F2F31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31"/>
          <w:spacing w:val="0"/>
          <w:w w:val="101"/>
          <w:sz w:val="20"/>
          <w:szCs w:val="20"/>
        </w:rPr>
        <w:t>una</w:t>
      </w:r>
      <w:r>
        <w:rPr>
          <w:rFonts w:cs="Arial" w:hAnsi="Arial" w:eastAsia="Arial" w:ascii="Arial"/>
          <w:color w:val="1F1F21"/>
          <w:spacing w:val="0"/>
          <w:w w:val="80"/>
          <w:sz w:val="20"/>
          <w:szCs w:val="20"/>
        </w:rPr>
        <w:t>n</w:t>
      </w:r>
      <w:r>
        <w:rPr>
          <w:rFonts w:cs="Arial" w:hAnsi="Arial" w:eastAsia="Arial" w:ascii="Arial"/>
          <w:color w:val="2F2F31"/>
          <w:spacing w:val="0"/>
          <w:w w:val="95"/>
          <w:sz w:val="20"/>
          <w:szCs w:val="20"/>
        </w:rPr>
        <w:t>im</w:t>
      </w:r>
      <w:r>
        <w:rPr>
          <w:rFonts w:cs="Arial" w:hAnsi="Arial" w:eastAsia="Arial" w:ascii="Arial"/>
          <w:color w:val="444646"/>
          <w:spacing w:val="0"/>
          <w:w w:val="84"/>
          <w:sz w:val="20"/>
          <w:szCs w:val="20"/>
        </w:rPr>
        <w:t>i</w:t>
      </w:r>
      <w:r>
        <w:rPr>
          <w:rFonts w:cs="Arial" w:hAnsi="Arial" w:eastAsia="Arial" w:ascii="Arial"/>
          <w:color w:val="2F2F31"/>
          <w:spacing w:val="0"/>
          <w:w w:val="108"/>
          <w:sz w:val="20"/>
          <w:szCs w:val="20"/>
        </w:rPr>
        <w:t>da</w:t>
      </w:r>
      <w:r>
        <w:rPr>
          <w:rFonts w:cs="Arial" w:hAnsi="Arial" w:eastAsia="Arial" w:ascii="Arial"/>
          <w:color w:val="1F1F21"/>
          <w:spacing w:val="0"/>
          <w:w w:val="99"/>
          <w:sz w:val="20"/>
          <w:szCs w:val="20"/>
        </w:rPr>
        <w:t>d</w:t>
      </w:r>
      <w:r>
        <w:rPr>
          <w:rFonts w:cs="Arial" w:hAnsi="Arial" w:eastAsia="Arial" w:ascii="Arial"/>
          <w:color w:val="1F1F21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F2F31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votos</w:t>
      </w:r>
      <w:r>
        <w:rPr>
          <w:rFonts w:cs="Arial" w:hAnsi="Arial" w:eastAsia="Arial" w:ascii="Arial"/>
          <w:color w:val="2F2F31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F2F31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los</w:t>
      </w:r>
      <w:r>
        <w:rPr>
          <w:rFonts w:cs="Arial" w:hAnsi="Arial" w:eastAsia="Arial" w:ascii="Arial"/>
          <w:color w:val="2F2F31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44646"/>
          <w:spacing w:val="0"/>
          <w:w w:val="67"/>
          <w:sz w:val="20"/>
          <w:szCs w:val="20"/>
        </w:rPr>
        <w:t>i</w:t>
      </w:r>
      <w:r>
        <w:rPr>
          <w:rFonts w:cs="Arial" w:hAnsi="Arial" w:eastAsia="Arial" w:ascii="Arial"/>
          <w:color w:val="1F1F21"/>
          <w:spacing w:val="0"/>
          <w:w w:val="87"/>
          <w:sz w:val="20"/>
          <w:szCs w:val="20"/>
        </w:rPr>
        <w:t>n</w:t>
      </w:r>
      <w:r>
        <w:rPr>
          <w:rFonts w:cs="Arial" w:hAnsi="Arial" w:eastAsia="Arial" w:ascii="Arial"/>
          <w:color w:val="2F2F31"/>
          <w:spacing w:val="0"/>
          <w:w w:val="105"/>
          <w:sz w:val="20"/>
          <w:szCs w:val="20"/>
        </w:rPr>
        <w:t>teg</w:t>
      </w:r>
      <w:r>
        <w:rPr>
          <w:rFonts w:cs="Arial" w:hAnsi="Arial" w:eastAsia="Arial" w:ascii="Arial"/>
          <w:color w:val="1F1F21"/>
          <w:spacing w:val="0"/>
          <w:w w:val="101"/>
          <w:sz w:val="20"/>
          <w:szCs w:val="20"/>
        </w:rPr>
        <w:t>r</w:t>
      </w:r>
      <w:r>
        <w:rPr>
          <w:rFonts w:cs="Arial" w:hAnsi="Arial" w:eastAsia="Arial" w:ascii="Arial"/>
          <w:color w:val="2F2F31"/>
          <w:spacing w:val="0"/>
          <w:w w:val="99"/>
          <w:sz w:val="20"/>
          <w:szCs w:val="20"/>
        </w:rPr>
        <w:t>antes</w:t>
      </w:r>
      <w:r>
        <w:rPr>
          <w:rFonts w:cs="Arial" w:hAnsi="Arial" w:eastAsia="Arial" w:ascii="Arial"/>
          <w:color w:val="2F2F31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31"/>
          <w:spacing w:val="0"/>
          <w:w w:val="104"/>
          <w:sz w:val="20"/>
          <w:szCs w:val="20"/>
        </w:rPr>
        <w:t>de</w:t>
      </w:r>
      <w:r>
        <w:rPr>
          <w:rFonts w:cs="Arial" w:hAnsi="Arial" w:eastAsia="Arial" w:ascii="Arial"/>
          <w:color w:val="444646"/>
          <w:spacing w:val="0"/>
          <w:w w:val="50"/>
          <w:sz w:val="20"/>
          <w:szCs w:val="20"/>
        </w:rPr>
        <w:t>l</w:t>
      </w:r>
      <w:r>
        <w:rPr>
          <w:rFonts w:cs="Arial" w:hAnsi="Arial" w:eastAsia="Arial" w:ascii="Arial"/>
          <w:color w:val="444646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31"/>
          <w:spacing w:val="0"/>
          <w:w w:val="101"/>
          <w:sz w:val="20"/>
          <w:szCs w:val="20"/>
        </w:rPr>
        <w:t>Com</w:t>
      </w:r>
      <w:r>
        <w:rPr>
          <w:rFonts w:cs="Arial" w:hAnsi="Arial" w:eastAsia="Arial" w:ascii="Arial"/>
          <w:color w:val="444646"/>
          <w:spacing w:val="0"/>
          <w:w w:val="67"/>
          <w:sz w:val="20"/>
          <w:szCs w:val="20"/>
        </w:rPr>
        <w:t>i</w:t>
      </w:r>
      <w:r>
        <w:rPr>
          <w:rFonts w:cs="Arial" w:hAnsi="Arial" w:eastAsia="Arial" w:ascii="Arial"/>
          <w:color w:val="2F2F31"/>
          <w:spacing w:val="0"/>
          <w:w w:val="103"/>
          <w:sz w:val="20"/>
          <w:szCs w:val="20"/>
        </w:rPr>
        <w:t>té</w:t>
      </w:r>
      <w:r>
        <w:rPr>
          <w:rFonts w:cs="Arial" w:hAnsi="Arial" w:eastAsia="Arial" w:ascii="Arial"/>
          <w:color w:val="444646"/>
          <w:spacing w:val="0"/>
          <w:w w:val="53"/>
          <w:sz w:val="20"/>
          <w:szCs w:val="20"/>
        </w:rPr>
        <w:t>,</w:t>
      </w:r>
      <w:r>
        <w:rPr>
          <w:rFonts w:cs="Arial" w:hAnsi="Arial" w:eastAsia="Arial" w:ascii="Arial"/>
          <w:color w:val="444646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color w:val="2F2F31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prueba</w:t>
      </w:r>
      <w:r>
        <w:rPr>
          <w:rFonts w:cs="Arial" w:hAnsi="Arial" w:eastAsia="Arial" w:ascii="Arial"/>
          <w:color w:val="2F2F31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2F2F31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21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ispensa</w:t>
      </w:r>
      <w:r>
        <w:rPr>
          <w:rFonts w:cs="Arial" w:hAnsi="Arial" w:eastAsia="Arial" w:ascii="Arial"/>
          <w:color w:val="2F2F31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2F2F31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lec</w:t>
      </w:r>
      <w:r>
        <w:rPr>
          <w:rFonts w:cs="Arial" w:hAnsi="Arial" w:eastAsia="Arial" w:ascii="Arial"/>
          <w:color w:val="1F1F21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ura</w:t>
      </w:r>
      <w:r>
        <w:rPr>
          <w:rFonts w:cs="Arial" w:hAnsi="Arial" w:eastAsia="Arial" w:ascii="Arial"/>
          <w:color w:val="2F2F31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21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el</w:t>
      </w:r>
      <w:r>
        <w:rPr>
          <w:rFonts w:cs="Arial" w:hAnsi="Arial" w:eastAsia="Arial" w:ascii="Arial"/>
          <w:color w:val="2F2F31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Acta</w:t>
      </w:r>
      <w:r>
        <w:rPr>
          <w:rFonts w:cs="Arial" w:hAnsi="Arial" w:eastAsia="Arial" w:ascii="Arial"/>
          <w:color w:val="2F2F31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21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2F2F31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44646"/>
          <w:spacing w:val="0"/>
          <w:w w:val="67"/>
          <w:sz w:val="20"/>
          <w:szCs w:val="20"/>
        </w:rPr>
        <w:t>l</w:t>
      </w:r>
      <w:r>
        <w:rPr>
          <w:rFonts w:cs="Arial" w:hAnsi="Arial" w:eastAsia="Arial" w:ascii="Arial"/>
          <w:color w:val="2F2F31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2F2F31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21"/>
          <w:spacing w:val="0"/>
          <w:w w:val="84"/>
          <w:sz w:val="20"/>
          <w:szCs w:val="20"/>
        </w:rPr>
        <w:t>P</w:t>
      </w:r>
      <w:r>
        <w:rPr>
          <w:rFonts w:cs="Arial" w:hAnsi="Arial" w:eastAsia="Arial" w:ascii="Arial"/>
          <w:color w:val="444646"/>
          <w:spacing w:val="0"/>
          <w:w w:val="101"/>
          <w:sz w:val="20"/>
          <w:szCs w:val="20"/>
        </w:rPr>
        <w:t>r</w:t>
      </w:r>
      <w:r>
        <w:rPr>
          <w:rFonts w:cs="Arial" w:hAnsi="Arial" w:eastAsia="Arial" w:ascii="Arial"/>
          <w:color w:val="2F2F31"/>
          <w:spacing w:val="0"/>
          <w:w w:val="67"/>
          <w:sz w:val="20"/>
          <w:szCs w:val="20"/>
        </w:rPr>
        <w:t>i</w:t>
      </w:r>
      <w:r>
        <w:rPr>
          <w:rFonts w:cs="Arial" w:hAnsi="Arial" w:eastAsia="Arial" w:ascii="Arial"/>
          <w:color w:val="1F1F21"/>
          <w:spacing w:val="0"/>
          <w:w w:val="94"/>
          <w:sz w:val="20"/>
          <w:szCs w:val="20"/>
        </w:rPr>
        <w:t>m</w:t>
      </w:r>
      <w:r>
        <w:rPr>
          <w:rFonts w:cs="Arial" w:hAnsi="Arial" w:eastAsia="Arial" w:ascii="Arial"/>
          <w:color w:val="2F2F31"/>
          <w:spacing w:val="0"/>
          <w:w w:val="99"/>
          <w:sz w:val="20"/>
          <w:szCs w:val="20"/>
        </w:rPr>
        <w:t>era</w:t>
      </w:r>
      <w:r>
        <w:rPr>
          <w:rFonts w:cs="Arial" w:hAnsi="Arial" w:eastAsia="Arial" w:ascii="Arial"/>
          <w:color w:val="2F2F31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Sesión</w:t>
      </w:r>
      <w:r>
        <w:rPr>
          <w:rFonts w:cs="Arial" w:hAnsi="Arial" w:eastAsia="Arial" w:ascii="Arial"/>
          <w:color w:val="2F2F31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color w:val="1F1F21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inari</w:t>
      </w:r>
      <w:r>
        <w:rPr>
          <w:rFonts w:cs="Arial" w:hAnsi="Arial" w:eastAsia="Arial" w:ascii="Arial"/>
          <w:color w:val="1F1F21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1F1F21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20</w:t>
      </w:r>
      <w:r>
        <w:rPr>
          <w:rFonts w:cs="Arial" w:hAnsi="Arial" w:eastAsia="Arial" w:ascii="Arial"/>
          <w:color w:val="1F1F21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3</w:t>
      </w:r>
      <w:r>
        <w:rPr>
          <w:rFonts w:cs="Arial" w:hAnsi="Arial" w:eastAsia="Arial" w:ascii="Arial"/>
          <w:color w:val="2F2F31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21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1F1F21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21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1F1F21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ité</w:t>
      </w:r>
      <w:r>
        <w:rPr>
          <w:rFonts w:cs="Arial" w:hAnsi="Arial" w:eastAsia="Arial" w:ascii="Arial"/>
          <w:color w:val="2F2F31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1F1F21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1F1F21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É</w:t>
      </w:r>
      <w:r>
        <w:rPr>
          <w:rFonts w:cs="Arial" w:hAnsi="Arial" w:eastAsia="Arial" w:ascii="Arial"/>
          <w:color w:val="444646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5E5E5E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ca</w:t>
      </w:r>
      <w:r>
        <w:rPr>
          <w:rFonts w:cs="Arial" w:hAnsi="Arial" w:eastAsia="Arial" w:ascii="Arial"/>
          <w:color w:val="2F2F31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F2F31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1F1F21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44646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color w:val="1F1F21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ció</w:t>
      </w:r>
      <w:r>
        <w:rPr>
          <w:rFonts w:cs="Arial" w:hAnsi="Arial" w:eastAsia="Arial" w:ascii="Arial"/>
          <w:color w:val="444646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44646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F2F31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21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color w:val="1F1F21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llcto</w:t>
      </w:r>
      <w:r>
        <w:rPr>
          <w:rFonts w:cs="Arial" w:hAnsi="Arial" w:eastAsia="Arial" w:ascii="Arial"/>
          <w:color w:val="2F2F31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1F1F21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1F1F21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21"/>
          <w:spacing w:val="0"/>
          <w:w w:val="100"/>
          <w:sz w:val="20"/>
          <w:szCs w:val="20"/>
        </w:rPr>
        <w:t>Int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1F1F21"/>
          <w:spacing w:val="0"/>
          <w:w w:val="100"/>
          <w:sz w:val="20"/>
          <w:szCs w:val="20"/>
        </w:rPr>
        <w:t>res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21"/>
          <w:spacing w:val="0"/>
          <w:w w:val="94"/>
          <w:sz w:val="20"/>
          <w:szCs w:val="20"/>
        </w:rPr>
        <w:t>d</w:t>
      </w:r>
      <w:r>
        <w:rPr>
          <w:rFonts w:cs="Arial" w:hAnsi="Arial" w:eastAsia="Arial" w:ascii="Arial"/>
          <w:color w:val="2F2F31"/>
          <w:spacing w:val="0"/>
          <w:w w:val="101"/>
          <w:sz w:val="20"/>
          <w:szCs w:val="20"/>
        </w:rPr>
        <w:t>e</w:t>
      </w:r>
      <w:r>
        <w:rPr>
          <w:rFonts w:cs="Arial" w:hAnsi="Arial" w:eastAsia="Arial" w:ascii="Arial"/>
          <w:color w:val="1F1F21"/>
          <w:spacing w:val="0"/>
          <w:w w:val="50"/>
          <w:sz w:val="20"/>
          <w:szCs w:val="20"/>
        </w:rPr>
        <w:t>l</w:t>
      </w:r>
      <w:r>
        <w:rPr>
          <w:rFonts w:cs="Arial" w:hAnsi="Arial" w:eastAsia="Arial" w:ascii="Arial"/>
          <w:color w:val="1F1F2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21"/>
          <w:spacing w:val="-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Ór</w:t>
      </w:r>
      <w:r>
        <w:rPr>
          <w:rFonts w:cs="Arial" w:hAnsi="Arial" w:eastAsia="Arial" w:ascii="Arial"/>
          <w:color w:val="1F1F21"/>
          <w:spacing w:val="0"/>
          <w:w w:val="100"/>
          <w:sz w:val="20"/>
          <w:szCs w:val="20"/>
        </w:rPr>
        <w:t>ga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color w:val="2F2F31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1F1F21"/>
          <w:spacing w:val="0"/>
          <w:w w:val="100"/>
          <w:sz w:val="20"/>
          <w:szCs w:val="20"/>
        </w:rPr>
        <w:t>upe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rio</w:t>
      </w:r>
      <w:r>
        <w:rPr>
          <w:rFonts w:cs="Arial" w:hAnsi="Arial" w:eastAsia="Arial" w:ascii="Arial"/>
          <w:color w:val="1F1F21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1F1F21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2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1F1F21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21"/>
          <w:spacing w:val="0"/>
          <w:w w:val="85"/>
          <w:sz w:val="20"/>
          <w:szCs w:val="20"/>
        </w:rPr>
        <w:t>Fi</w:t>
      </w:r>
      <w:r>
        <w:rPr>
          <w:rFonts w:cs="Arial" w:hAnsi="Arial" w:eastAsia="Arial" w:ascii="Arial"/>
          <w:color w:val="2F2F31"/>
          <w:spacing w:val="0"/>
          <w:w w:val="97"/>
          <w:sz w:val="20"/>
          <w:szCs w:val="20"/>
        </w:rPr>
        <w:t>s</w:t>
      </w:r>
      <w:r>
        <w:rPr>
          <w:rFonts w:cs="Arial" w:hAnsi="Arial" w:eastAsia="Arial" w:ascii="Arial"/>
          <w:color w:val="1F1F21"/>
          <w:spacing w:val="0"/>
          <w:w w:val="112"/>
          <w:sz w:val="20"/>
          <w:szCs w:val="20"/>
        </w:rPr>
        <w:t>c</w:t>
      </w:r>
      <w:r>
        <w:rPr>
          <w:rFonts w:cs="Arial" w:hAnsi="Arial" w:eastAsia="Arial" w:ascii="Arial"/>
          <w:color w:val="2F2F31"/>
          <w:spacing w:val="0"/>
          <w:w w:val="96"/>
          <w:sz w:val="20"/>
          <w:szCs w:val="20"/>
        </w:rPr>
        <w:t>al</w:t>
      </w:r>
      <w:r>
        <w:rPr>
          <w:rFonts w:cs="Arial" w:hAnsi="Arial" w:eastAsia="Arial" w:ascii="Arial"/>
          <w:color w:val="1F1F21"/>
          <w:spacing w:val="0"/>
          <w:w w:val="67"/>
          <w:sz w:val="20"/>
          <w:szCs w:val="20"/>
        </w:rPr>
        <w:t>i</w:t>
      </w:r>
      <w:r>
        <w:rPr>
          <w:rFonts w:cs="Arial" w:hAnsi="Arial" w:eastAsia="Arial" w:ascii="Arial"/>
          <w:color w:val="2F2F31"/>
          <w:spacing w:val="0"/>
          <w:w w:val="105"/>
          <w:sz w:val="20"/>
          <w:szCs w:val="20"/>
        </w:rPr>
        <w:t>z</w:t>
      </w:r>
      <w:r>
        <w:rPr>
          <w:rFonts w:cs="Arial" w:hAnsi="Arial" w:eastAsia="Arial" w:ascii="Arial"/>
          <w:color w:val="1F1F21"/>
          <w:spacing w:val="0"/>
          <w:w w:val="101"/>
          <w:sz w:val="20"/>
          <w:szCs w:val="20"/>
        </w:rPr>
        <w:t>a</w:t>
      </w:r>
      <w:r>
        <w:rPr>
          <w:rFonts w:cs="Arial" w:hAnsi="Arial" w:eastAsia="Arial" w:ascii="Arial"/>
          <w:color w:val="2F2F31"/>
          <w:spacing w:val="0"/>
          <w:w w:val="102"/>
          <w:sz w:val="20"/>
          <w:szCs w:val="20"/>
        </w:rPr>
        <w:t>ció</w:t>
      </w:r>
      <w:r>
        <w:rPr>
          <w:rFonts w:cs="Arial" w:hAnsi="Arial" w:eastAsia="Arial" w:ascii="Arial"/>
          <w:color w:val="1F1F21"/>
          <w:spacing w:val="0"/>
          <w:w w:val="80"/>
          <w:sz w:val="20"/>
          <w:szCs w:val="20"/>
        </w:rPr>
        <w:t>n</w:t>
      </w:r>
      <w:r>
        <w:rPr>
          <w:rFonts w:cs="Arial" w:hAnsi="Arial" w:eastAsia="Arial" w:ascii="Arial"/>
          <w:color w:val="1F1F2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21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21"/>
          <w:spacing w:val="0"/>
          <w:w w:val="104"/>
          <w:sz w:val="20"/>
          <w:szCs w:val="20"/>
        </w:rPr>
        <w:t>de</w:t>
      </w:r>
      <w:r>
        <w:rPr>
          <w:rFonts w:cs="Arial" w:hAnsi="Arial" w:eastAsia="Arial" w:ascii="Arial"/>
          <w:color w:val="2F2F31"/>
          <w:spacing w:val="0"/>
          <w:w w:val="50"/>
          <w:sz w:val="20"/>
          <w:szCs w:val="20"/>
        </w:rPr>
        <w:t>l</w:t>
      </w:r>
      <w:r>
        <w:rPr>
          <w:rFonts w:cs="Arial" w:hAnsi="Arial" w:eastAsia="Arial" w:ascii="Arial"/>
          <w:color w:val="2F2F31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21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1F1F21"/>
          <w:spacing w:val="0"/>
          <w:w w:val="100"/>
          <w:sz w:val="20"/>
          <w:szCs w:val="20"/>
        </w:rPr>
        <w:t>tad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2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1F1F21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21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éx</w:t>
      </w:r>
      <w:r>
        <w:rPr>
          <w:rFonts w:cs="Arial" w:hAnsi="Arial" w:eastAsia="Arial" w:ascii="Arial"/>
          <w:color w:val="1F1F21"/>
          <w:spacing w:val="0"/>
          <w:w w:val="100"/>
          <w:sz w:val="20"/>
          <w:szCs w:val="20"/>
        </w:rPr>
        <w:t>ic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2F2F31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F2F31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color w:val="2F2F31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21"/>
          <w:spacing w:val="0"/>
          <w:w w:val="100"/>
          <w:sz w:val="20"/>
          <w:szCs w:val="20"/>
        </w:rPr>
        <w:t>apru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1F1F21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2F2F31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el</w:t>
      </w:r>
      <w:r>
        <w:rPr>
          <w:rFonts w:cs="Arial" w:hAnsi="Arial" w:eastAsia="Arial" w:ascii="Arial"/>
          <w:color w:val="2F2F31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color w:val="1F1F21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enido</w:t>
      </w:r>
      <w:r>
        <w:rPr>
          <w:rFonts w:cs="Arial" w:hAnsi="Arial" w:eastAsia="Arial" w:ascii="Arial"/>
          <w:color w:val="2F2F31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21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2F2F31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2F2F31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21"/>
          <w:spacing w:val="0"/>
          <w:w w:val="99"/>
          <w:sz w:val="20"/>
          <w:szCs w:val="20"/>
        </w:rPr>
        <w:t>mi</w:t>
      </w:r>
      <w:r>
        <w:rPr>
          <w:rFonts w:cs="Arial" w:hAnsi="Arial" w:eastAsia="Arial" w:ascii="Arial"/>
          <w:color w:val="2F2F31"/>
          <w:spacing w:val="0"/>
          <w:w w:val="98"/>
          <w:sz w:val="20"/>
          <w:szCs w:val="20"/>
        </w:rPr>
        <w:t>sm</w:t>
      </w:r>
      <w:r>
        <w:rPr>
          <w:rFonts w:cs="Arial" w:hAnsi="Arial" w:eastAsia="Arial" w:ascii="Arial"/>
          <w:color w:val="1F1F21"/>
          <w:spacing w:val="0"/>
          <w:w w:val="108"/>
          <w:sz w:val="20"/>
          <w:szCs w:val="20"/>
        </w:rPr>
        <w:t>a</w:t>
      </w:r>
      <w:r>
        <w:rPr>
          <w:rFonts w:cs="Arial" w:hAnsi="Arial" w:eastAsia="Arial" w:ascii="Arial"/>
          <w:color w:val="444646"/>
          <w:spacing w:val="0"/>
          <w:w w:val="53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540" w:val="left"/>
        </w:tabs>
        <w:jc w:val="left"/>
        <w:spacing w:lineRule="auto" w:line="286"/>
        <w:ind w:left="1541" w:right="387" w:hanging="367"/>
      </w:pP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ab/>
      </w:r>
      <w:r>
        <w:rPr>
          <w:rFonts w:cs="Arial" w:hAnsi="Arial" w:eastAsia="Arial" w:ascii="Arial"/>
          <w:color w:val="2F2F31"/>
          <w:spacing w:val="0"/>
          <w:w w:val="91"/>
          <w:sz w:val="22"/>
          <w:szCs w:val="22"/>
        </w:rPr>
        <w:t>Pr</w:t>
      </w:r>
      <w:r>
        <w:rPr>
          <w:rFonts w:cs="Arial" w:hAnsi="Arial" w:eastAsia="Arial" w:ascii="Arial"/>
          <w:color w:val="1F1F21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2F2F31"/>
          <w:spacing w:val="0"/>
          <w:w w:val="95"/>
          <w:sz w:val="22"/>
          <w:szCs w:val="22"/>
        </w:rPr>
        <w:t>se</w:t>
      </w:r>
      <w:r>
        <w:rPr>
          <w:rFonts w:cs="Arial" w:hAnsi="Arial" w:eastAsia="Arial" w:ascii="Arial"/>
          <w:color w:val="1F1F21"/>
          <w:spacing w:val="0"/>
          <w:w w:val="88"/>
          <w:sz w:val="22"/>
          <w:szCs w:val="22"/>
        </w:rPr>
        <w:t>n</w:t>
      </w:r>
      <w:r>
        <w:rPr>
          <w:rFonts w:cs="Arial" w:hAnsi="Arial" w:eastAsia="Arial" w:ascii="Arial"/>
          <w:color w:val="2F2F31"/>
          <w:spacing w:val="0"/>
          <w:w w:val="103"/>
          <w:sz w:val="22"/>
          <w:szCs w:val="22"/>
        </w:rPr>
        <w:t>tac</w:t>
      </w:r>
      <w:r>
        <w:rPr>
          <w:rFonts w:cs="Arial" w:hAnsi="Arial" w:eastAsia="Arial" w:ascii="Arial"/>
          <w:color w:val="1F1F21"/>
          <w:spacing w:val="0"/>
          <w:w w:val="73"/>
          <w:sz w:val="22"/>
          <w:szCs w:val="22"/>
        </w:rPr>
        <w:t>i</w:t>
      </w:r>
      <w:r>
        <w:rPr>
          <w:rFonts w:cs="Arial" w:hAnsi="Arial" w:eastAsia="Arial" w:ascii="Arial"/>
          <w:color w:val="2F2F31"/>
          <w:spacing w:val="0"/>
          <w:w w:val="94"/>
          <w:sz w:val="22"/>
          <w:szCs w:val="22"/>
        </w:rPr>
        <w:t>ó</w:t>
      </w:r>
      <w:r>
        <w:rPr>
          <w:rFonts w:cs="Arial" w:hAnsi="Arial" w:eastAsia="Arial" w:ascii="Arial"/>
          <w:color w:val="1F1F21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1F1F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21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2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31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21"/>
          <w:spacing w:val="0"/>
          <w:w w:val="100"/>
          <w:sz w:val="22"/>
          <w:szCs w:val="22"/>
        </w:rPr>
        <w:t>unt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color w:val="2F2F31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color w:val="2F2F31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21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2F2F31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2F2F31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99"/>
          <w:sz w:val="22"/>
          <w:szCs w:val="22"/>
        </w:rPr>
        <w:t>cu</w:t>
      </w:r>
      <w:r>
        <w:rPr>
          <w:rFonts w:cs="Arial" w:hAnsi="Arial" w:eastAsia="Arial" w:ascii="Arial"/>
          <w:color w:val="1F1F21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444646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2F2F31"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color w:val="2F2F31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fue</w:t>
      </w:r>
      <w:r>
        <w:rPr>
          <w:rFonts w:cs="Arial" w:hAnsi="Arial" w:eastAsia="Arial" w:ascii="Arial"/>
          <w:color w:val="2F2F31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4"/>
          <w:sz w:val="22"/>
          <w:szCs w:val="22"/>
        </w:rPr>
        <w:t>c</w:t>
      </w:r>
      <w:r>
        <w:rPr>
          <w:rFonts w:cs="Arial" w:hAnsi="Arial" w:eastAsia="Arial" w:ascii="Arial"/>
          <w:color w:val="1F1F21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F2F31"/>
          <w:spacing w:val="0"/>
          <w:w w:val="99"/>
          <w:sz w:val="22"/>
          <w:szCs w:val="22"/>
        </w:rPr>
        <w:t>tado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1F1F21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1F1F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21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97"/>
          <w:sz w:val="22"/>
          <w:szCs w:val="22"/>
        </w:rPr>
        <w:t>Com</w:t>
      </w:r>
      <w:r>
        <w:rPr>
          <w:rFonts w:cs="Arial" w:hAnsi="Arial" w:eastAsia="Arial" w:ascii="Arial"/>
          <w:color w:val="444646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F2F31"/>
          <w:spacing w:val="0"/>
          <w:w w:val="99"/>
          <w:sz w:val="22"/>
          <w:szCs w:val="22"/>
        </w:rPr>
        <w:t>té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31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93"/>
          <w:sz w:val="22"/>
          <w:szCs w:val="22"/>
        </w:rPr>
        <w:t>Ét</w:t>
      </w:r>
      <w:r>
        <w:rPr>
          <w:rFonts w:cs="Arial" w:hAnsi="Arial" w:eastAsia="Arial" w:ascii="Arial"/>
          <w:color w:val="444646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F2F31"/>
          <w:spacing w:val="0"/>
          <w:w w:val="99"/>
          <w:sz w:val="22"/>
          <w:szCs w:val="22"/>
        </w:rPr>
        <w:t>ca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F2F31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21"/>
          <w:spacing w:val="0"/>
          <w:w w:val="78"/>
          <w:sz w:val="22"/>
          <w:szCs w:val="22"/>
        </w:rPr>
        <w:t>P</w:t>
      </w:r>
      <w:r>
        <w:rPr>
          <w:rFonts w:cs="Arial" w:hAnsi="Arial" w:eastAsia="Arial" w:ascii="Arial"/>
          <w:color w:val="2F2F31"/>
          <w:spacing w:val="0"/>
          <w:w w:val="99"/>
          <w:sz w:val="22"/>
          <w:szCs w:val="22"/>
        </w:rPr>
        <w:t>revención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-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2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31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Conflic</w:t>
      </w:r>
      <w:r>
        <w:rPr>
          <w:rFonts w:cs="Arial" w:hAnsi="Arial" w:eastAsia="Arial" w:ascii="Arial"/>
          <w:color w:val="1F1F21"/>
          <w:spacing w:val="0"/>
          <w:w w:val="106"/>
          <w:sz w:val="22"/>
          <w:szCs w:val="22"/>
        </w:rPr>
        <w:t>t</w:t>
      </w:r>
      <w:r>
        <w:rPr>
          <w:rFonts w:cs="Arial" w:hAnsi="Arial" w:eastAsia="Arial" w:ascii="Arial"/>
          <w:color w:val="2F2F31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2F2F31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31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Intereses</w:t>
      </w:r>
      <w:r>
        <w:rPr>
          <w:rFonts w:cs="Arial" w:hAnsi="Arial" w:eastAsia="Arial" w:ascii="Arial"/>
          <w:color w:val="2F2F31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2F31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Ó</w:t>
      </w:r>
      <w:r>
        <w:rPr>
          <w:rFonts w:cs="Arial" w:hAnsi="Arial" w:eastAsia="Arial" w:ascii="Arial"/>
          <w:color w:val="1F1F21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gano</w:t>
      </w:r>
      <w:r>
        <w:rPr>
          <w:rFonts w:cs="Arial" w:hAnsi="Arial" w:eastAsia="Arial" w:ascii="Arial"/>
          <w:color w:val="2F2F31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21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2F2F31"/>
          <w:spacing w:val="0"/>
          <w:w w:val="99"/>
          <w:sz w:val="22"/>
          <w:szCs w:val="22"/>
        </w:rPr>
        <w:t>uper</w:t>
      </w:r>
      <w:r>
        <w:rPr>
          <w:rFonts w:cs="Arial" w:hAnsi="Arial" w:eastAsia="Arial" w:ascii="Arial"/>
          <w:color w:val="1F1F21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F2F31"/>
          <w:spacing w:val="0"/>
          <w:w w:val="99"/>
          <w:sz w:val="22"/>
          <w:szCs w:val="22"/>
        </w:rPr>
        <w:t>or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2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31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21"/>
          <w:spacing w:val="0"/>
          <w:w w:val="85"/>
          <w:sz w:val="22"/>
          <w:szCs w:val="22"/>
        </w:rPr>
        <w:t>F</w:t>
      </w:r>
      <w:r>
        <w:rPr>
          <w:rFonts w:cs="Arial" w:hAnsi="Arial" w:eastAsia="Arial" w:ascii="Arial"/>
          <w:color w:val="2F2F31"/>
          <w:spacing w:val="0"/>
          <w:w w:val="90"/>
          <w:sz w:val="22"/>
          <w:szCs w:val="22"/>
        </w:rPr>
        <w:t>is</w:t>
      </w:r>
      <w:r>
        <w:rPr>
          <w:rFonts w:cs="Arial" w:hAnsi="Arial" w:eastAsia="Arial" w:ascii="Arial"/>
          <w:color w:val="1F1F21"/>
          <w:spacing w:val="0"/>
          <w:w w:val="98"/>
          <w:sz w:val="22"/>
          <w:szCs w:val="22"/>
        </w:rPr>
        <w:t>c</w:t>
      </w:r>
      <w:r>
        <w:rPr>
          <w:rFonts w:cs="Arial" w:hAnsi="Arial" w:eastAsia="Arial" w:ascii="Arial"/>
          <w:color w:val="2F2F31"/>
          <w:spacing w:val="0"/>
          <w:w w:val="94"/>
          <w:sz w:val="22"/>
          <w:szCs w:val="22"/>
        </w:rPr>
        <w:t>ali</w:t>
      </w:r>
      <w:r>
        <w:rPr>
          <w:rFonts w:cs="Arial" w:hAnsi="Arial" w:eastAsia="Arial" w:ascii="Arial"/>
          <w:color w:val="1F1F21"/>
          <w:spacing w:val="0"/>
          <w:w w:val="102"/>
          <w:sz w:val="22"/>
          <w:szCs w:val="22"/>
        </w:rPr>
        <w:t>za</w:t>
      </w:r>
      <w:r>
        <w:rPr>
          <w:rFonts w:cs="Arial" w:hAnsi="Arial" w:eastAsia="Arial" w:ascii="Arial"/>
          <w:color w:val="2F2F31"/>
          <w:spacing w:val="0"/>
          <w:w w:val="104"/>
          <w:sz w:val="22"/>
          <w:szCs w:val="22"/>
        </w:rPr>
        <w:t>c</w:t>
      </w:r>
      <w:r>
        <w:rPr>
          <w:rFonts w:cs="Arial" w:hAnsi="Arial" w:eastAsia="Arial" w:ascii="Arial"/>
          <w:color w:val="1F1F21"/>
          <w:spacing w:val="0"/>
          <w:w w:val="73"/>
          <w:sz w:val="22"/>
          <w:szCs w:val="22"/>
        </w:rPr>
        <w:t>i</w:t>
      </w:r>
      <w:r>
        <w:rPr>
          <w:rFonts w:cs="Arial" w:hAnsi="Arial" w:eastAsia="Arial" w:ascii="Arial"/>
          <w:color w:val="2F2F31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2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2F2F31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21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2F2F31"/>
          <w:spacing w:val="0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1F1F21"/>
          <w:spacing w:val="0"/>
          <w:w w:val="92"/>
          <w:sz w:val="22"/>
          <w:szCs w:val="22"/>
        </w:rPr>
        <w:t>t</w:t>
      </w:r>
      <w:r>
        <w:rPr>
          <w:rFonts w:cs="Arial" w:hAnsi="Arial" w:eastAsia="Arial" w:ascii="Arial"/>
          <w:color w:val="2F2F31"/>
          <w:spacing w:val="0"/>
          <w:w w:val="92"/>
          <w:sz w:val="22"/>
          <w:szCs w:val="22"/>
        </w:rPr>
        <w:t>a</w:t>
      </w:r>
      <w:r>
        <w:rPr>
          <w:rFonts w:cs="Arial" w:hAnsi="Arial" w:eastAsia="Arial" w:ascii="Arial"/>
          <w:color w:val="1F1F21"/>
          <w:spacing w:val="0"/>
          <w:w w:val="92"/>
          <w:sz w:val="22"/>
          <w:szCs w:val="22"/>
        </w:rPr>
        <w:t>d</w:t>
      </w:r>
      <w:r>
        <w:rPr>
          <w:rFonts w:cs="Arial" w:hAnsi="Arial" w:eastAsia="Arial" w:ascii="Arial"/>
          <w:color w:val="2F2F31"/>
          <w:spacing w:val="0"/>
          <w:w w:val="92"/>
          <w:sz w:val="22"/>
          <w:szCs w:val="22"/>
        </w:rPr>
        <w:t>o</w:t>
      </w:r>
      <w:r>
        <w:rPr>
          <w:rFonts w:cs="Arial" w:hAnsi="Arial" w:eastAsia="Arial" w:ascii="Arial"/>
          <w:color w:val="2F2F31"/>
          <w:spacing w:val="49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31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xi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co.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621"/>
      </w:pPr>
      <w:r>
        <w:rPr>
          <w:rFonts w:cs="Arial" w:hAnsi="Arial" w:eastAsia="Arial" w:ascii="Arial"/>
          <w:color w:val="2F2F31"/>
          <w:w w:val="94"/>
          <w:sz w:val="22"/>
          <w:szCs w:val="22"/>
        </w:rPr>
        <w:t>4</w:t>
      </w:r>
      <w:r>
        <w:rPr>
          <w:rFonts w:cs="Arial" w:hAnsi="Arial" w:eastAsia="Arial" w:ascii="Arial"/>
          <w:color w:val="1F1F21"/>
          <w:w w:val="46"/>
          <w:sz w:val="22"/>
          <w:szCs w:val="22"/>
        </w:rPr>
        <w:t>.</w:t>
      </w:r>
      <w:r>
        <w:rPr>
          <w:rFonts w:cs="Arial" w:hAnsi="Arial" w:eastAsia="Arial" w:ascii="Arial"/>
          <w:color w:val="2F2F31"/>
          <w:w w:val="52"/>
          <w:sz w:val="22"/>
          <w:szCs w:val="22"/>
        </w:rPr>
        <w:t>1</w:t>
      </w:r>
      <w:r>
        <w:rPr>
          <w:rFonts w:cs="Arial" w:hAnsi="Arial" w:eastAsia="Arial" w:ascii="Arial"/>
          <w:color w:val="2F2F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90"/>
          <w:sz w:val="22"/>
          <w:szCs w:val="22"/>
        </w:rPr>
        <w:t>Se</w:t>
      </w:r>
      <w:r>
        <w:rPr>
          <w:rFonts w:cs="Arial" w:hAnsi="Arial" w:eastAsia="Arial" w:ascii="Arial"/>
          <w:color w:val="1F1F21"/>
          <w:spacing w:val="0"/>
          <w:w w:val="98"/>
          <w:sz w:val="22"/>
          <w:szCs w:val="22"/>
        </w:rPr>
        <w:t>gui</w:t>
      </w:r>
      <w:r>
        <w:rPr>
          <w:rFonts w:cs="Arial" w:hAnsi="Arial" w:eastAsia="Arial" w:ascii="Arial"/>
          <w:color w:val="2F2F31"/>
          <w:spacing w:val="0"/>
          <w:w w:val="94"/>
          <w:sz w:val="22"/>
          <w:szCs w:val="22"/>
        </w:rPr>
        <w:t>m</w:t>
      </w:r>
      <w:r>
        <w:rPr>
          <w:rFonts w:cs="Arial" w:hAnsi="Arial" w:eastAsia="Arial" w:ascii="Arial"/>
          <w:color w:val="1F1F21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F2F31"/>
          <w:spacing w:val="0"/>
          <w:w w:val="99"/>
          <w:sz w:val="22"/>
          <w:szCs w:val="22"/>
        </w:rPr>
        <w:t>ento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2F31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21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2F2F31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2F2F31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2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21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erdos</w:t>
      </w:r>
      <w:r>
        <w:rPr>
          <w:rFonts w:cs="Arial" w:hAnsi="Arial" w:eastAsia="Arial" w:ascii="Arial"/>
          <w:color w:val="2F2F31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98"/>
          <w:sz w:val="22"/>
          <w:szCs w:val="22"/>
        </w:rPr>
        <w:t>CEPCl/</w:t>
      </w:r>
      <w:r>
        <w:rPr>
          <w:rFonts w:cs="Arial" w:hAnsi="Arial" w:eastAsia="Arial" w:ascii="Arial"/>
          <w:color w:val="1F1F21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2F2F31"/>
          <w:spacing w:val="0"/>
          <w:w w:val="88"/>
          <w:sz w:val="22"/>
          <w:szCs w:val="22"/>
        </w:rPr>
        <w:t>ll</w:t>
      </w:r>
      <w:r>
        <w:rPr>
          <w:rFonts w:cs="Arial" w:hAnsi="Arial" w:eastAsia="Arial" w:ascii="Arial"/>
          <w:color w:val="444646"/>
          <w:spacing w:val="0"/>
          <w:w w:val="118"/>
          <w:sz w:val="22"/>
          <w:szCs w:val="22"/>
        </w:rPr>
        <w:t>/</w:t>
      </w:r>
      <w:r>
        <w:rPr>
          <w:rFonts w:cs="Arial" w:hAnsi="Arial" w:eastAsia="Arial" w:ascii="Arial"/>
          <w:color w:val="2F2F31"/>
          <w:spacing w:val="0"/>
          <w:w w:val="91"/>
          <w:sz w:val="22"/>
          <w:szCs w:val="22"/>
        </w:rPr>
        <w:t>OR</w:t>
      </w:r>
      <w:r>
        <w:rPr>
          <w:rFonts w:cs="Arial" w:hAnsi="Arial" w:eastAsia="Arial" w:ascii="Arial"/>
          <w:color w:val="1F1F21"/>
          <w:spacing w:val="0"/>
          <w:w w:val="90"/>
          <w:sz w:val="22"/>
          <w:szCs w:val="22"/>
        </w:rPr>
        <w:t>D</w:t>
      </w:r>
      <w:r>
        <w:rPr>
          <w:rFonts w:cs="Arial" w:hAnsi="Arial" w:eastAsia="Arial" w:ascii="Arial"/>
          <w:color w:val="444646"/>
          <w:spacing w:val="0"/>
          <w:w w:val="130"/>
          <w:sz w:val="22"/>
          <w:szCs w:val="22"/>
        </w:rPr>
        <w:t>/</w:t>
      </w:r>
      <w:r>
        <w:rPr>
          <w:rFonts w:cs="Arial" w:hAnsi="Arial" w:eastAsia="Arial" w:ascii="Arial"/>
          <w:color w:val="2F2F31"/>
          <w:spacing w:val="0"/>
          <w:w w:val="94"/>
          <w:sz w:val="22"/>
          <w:szCs w:val="22"/>
        </w:rPr>
        <w:t>6</w:t>
      </w:r>
      <w:r>
        <w:rPr>
          <w:rFonts w:cs="Arial" w:hAnsi="Arial" w:eastAsia="Arial" w:ascii="Arial"/>
          <w:color w:val="444646"/>
          <w:spacing w:val="0"/>
          <w:w w:val="118"/>
          <w:sz w:val="22"/>
          <w:szCs w:val="22"/>
        </w:rPr>
        <w:t>/</w:t>
      </w:r>
      <w:r>
        <w:rPr>
          <w:rFonts w:cs="Arial" w:hAnsi="Arial" w:eastAsia="Arial" w:ascii="Arial"/>
          <w:color w:val="2F2F31"/>
          <w:spacing w:val="0"/>
          <w:w w:val="99"/>
          <w:sz w:val="22"/>
          <w:szCs w:val="22"/>
        </w:rPr>
        <w:t>2022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31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F2F31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21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ercera</w:t>
      </w:r>
      <w:r>
        <w:rPr>
          <w:rFonts w:cs="Arial" w:hAnsi="Arial" w:eastAsia="Arial" w:ascii="Arial"/>
          <w:color w:val="2F2F31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Sesión</w:t>
      </w:r>
      <w:r>
        <w:rPr>
          <w:rFonts w:cs="Arial" w:hAnsi="Arial" w:eastAsia="Arial" w:ascii="Arial"/>
          <w:color w:val="2F2F31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92"/>
          <w:sz w:val="22"/>
          <w:szCs w:val="22"/>
        </w:rPr>
        <w:t>O</w:t>
      </w:r>
      <w:r>
        <w:rPr>
          <w:rFonts w:cs="Arial" w:hAnsi="Arial" w:eastAsia="Arial" w:ascii="Arial"/>
          <w:color w:val="444646"/>
          <w:spacing w:val="0"/>
          <w:w w:val="98"/>
          <w:sz w:val="22"/>
          <w:szCs w:val="22"/>
        </w:rPr>
        <w:t>r</w:t>
      </w:r>
      <w:r>
        <w:rPr>
          <w:rFonts w:cs="Arial" w:hAnsi="Arial" w:eastAsia="Arial" w:ascii="Arial"/>
          <w:color w:val="2F2F31"/>
          <w:spacing w:val="0"/>
          <w:w w:val="103"/>
          <w:sz w:val="22"/>
          <w:szCs w:val="22"/>
        </w:rPr>
        <w:t>dinar</w:t>
      </w:r>
      <w:r>
        <w:rPr>
          <w:rFonts w:cs="Arial" w:hAnsi="Arial" w:eastAsia="Arial" w:ascii="Arial"/>
          <w:color w:val="444646"/>
          <w:spacing w:val="0"/>
          <w:w w:val="73"/>
          <w:sz w:val="22"/>
          <w:szCs w:val="22"/>
        </w:rPr>
        <w:t>i</w:t>
      </w:r>
      <w:r>
        <w:rPr>
          <w:rFonts w:cs="Arial" w:hAnsi="Arial" w:eastAsia="Arial" w:ascii="Arial"/>
          <w:color w:val="2F2F31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1" w:lineRule="auto" w:line="280"/>
        <w:ind w:left="2974" w:right="377" w:firstLine="7"/>
      </w:pP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2022</w:t>
      </w:r>
      <w:r>
        <w:rPr>
          <w:rFonts w:cs="Arial" w:hAnsi="Arial" w:eastAsia="Arial" w:ascii="Arial"/>
          <w:color w:val="2F2F31"/>
          <w:spacing w:val="-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F2F31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F2F31"/>
          <w:spacing w:val="0"/>
          <w:w w:val="98"/>
          <w:sz w:val="22"/>
          <w:szCs w:val="22"/>
        </w:rPr>
        <w:t>CEPCl/</w:t>
      </w:r>
      <w:r>
        <w:rPr>
          <w:rFonts w:cs="Arial" w:hAnsi="Arial" w:eastAsia="Arial" w:ascii="Arial"/>
          <w:color w:val="1F1F21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444646"/>
          <w:spacing w:val="0"/>
          <w:w w:val="130"/>
          <w:sz w:val="22"/>
          <w:szCs w:val="22"/>
        </w:rPr>
        <w:t>/</w:t>
      </w:r>
      <w:r>
        <w:rPr>
          <w:rFonts w:cs="Arial" w:hAnsi="Arial" w:eastAsia="Arial" w:ascii="Arial"/>
          <w:color w:val="2F2F31"/>
          <w:spacing w:val="0"/>
          <w:w w:val="92"/>
          <w:sz w:val="22"/>
          <w:szCs w:val="22"/>
        </w:rPr>
        <w:t>O</w:t>
      </w:r>
      <w:r>
        <w:rPr>
          <w:rFonts w:cs="Arial" w:hAnsi="Arial" w:eastAsia="Arial" w:ascii="Arial"/>
          <w:color w:val="1F1F21"/>
          <w:spacing w:val="0"/>
          <w:w w:val="88"/>
          <w:sz w:val="22"/>
          <w:szCs w:val="22"/>
        </w:rPr>
        <w:t>RD</w:t>
      </w:r>
      <w:r>
        <w:rPr>
          <w:rFonts w:cs="Arial" w:hAnsi="Arial" w:eastAsia="Arial" w:ascii="Arial"/>
          <w:color w:val="444646"/>
          <w:spacing w:val="0"/>
          <w:w w:val="118"/>
          <w:sz w:val="22"/>
          <w:szCs w:val="22"/>
        </w:rPr>
        <w:t>/</w:t>
      </w:r>
      <w:r>
        <w:rPr>
          <w:rFonts w:cs="Arial" w:hAnsi="Arial" w:eastAsia="Arial" w:ascii="Arial"/>
          <w:color w:val="2F2F31"/>
          <w:spacing w:val="0"/>
          <w:w w:val="88"/>
          <w:sz w:val="22"/>
          <w:szCs w:val="22"/>
        </w:rPr>
        <w:t>5</w:t>
      </w:r>
      <w:r>
        <w:rPr>
          <w:rFonts w:cs="Arial" w:hAnsi="Arial" w:eastAsia="Arial" w:ascii="Arial"/>
          <w:color w:val="444646"/>
          <w:spacing w:val="0"/>
          <w:w w:val="130"/>
          <w:sz w:val="22"/>
          <w:szCs w:val="22"/>
        </w:rPr>
        <w:t>/</w:t>
      </w:r>
      <w:r>
        <w:rPr>
          <w:rFonts w:cs="Arial" w:hAnsi="Arial" w:eastAsia="Arial" w:ascii="Arial"/>
          <w:color w:val="1F1F21"/>
          <w:spacing w:val="0"/>
          <w:w w:val="99"/>
          <w:sz w:val="22"/>
          <w:szCs w:val="22"/>
        </w:rPr>
        <w:t>2</w:t>
      </w:r>
      <w:r>
        <w:rPr>
          <w:rFonts w:cs="Arial" w:hAnsi="Arial" w:eastAsia="Arial" w:ascii="Arial"/>
          <w:color w:val="2F2F31"/>
          <w:spacing w:val="0"/>
          <w:w w:val="99"/>
          <w:sz w:val="22"/>
          <w:szCs w:val="22"/>
        </w:rPr>
        <w:t>023</w:t>
      </w:r>
      <w:r>
        <w:rPr>
          <w:rFonts w:cs="Arial" w:hAnsi="Arial" w:eastAsia="Arial" w:ascii="Arial"/>
          <w:color w:val="2F2F31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2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31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F2F31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91"/>
          <w:sz w:val="22"/>
          <w:szCs w:val="22"/>
        </w:rPr>
        <w:t>Pr</w:t>
      </w:r>
      <w:r>
        <w:rPr>
          <w:rFonts w:cs="Arial" w:hAnsi="Arial" w:eastAsia="Arial" w:ascii="Arial"/>
          <w:color w:val="1F1F21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F2F31"/>
          <w:spacing w:val="0"/>
          <w:w w:val="98"/>
          <w:sz w:val="22"/>
          <w:szCs w:val="22"/>
        </w:rPr>
        <w:t>mer</w:t>
      </w:r>
      <w:r>
        <w:rPr>
          <w:rFonts w:cs="Arial" w:hAnsi="Arial" w:eastAsia="Arial" w:ascii="Arial"/>
          <w:color w:val="1F1F21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1F1F21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92"/>
          <w:sz w:val="22"/>
          <w:szCs w:val="22"/>
        </w:rPr>
        <w:t>Ses</w:t>
      </w:r>
      <w:r>
        <w:rPr>
          <w:rFonts w:cs="Arial" w:hAnsi="Arial" w:eastAsia="Arial" w:ascii="Arial"/>
          <w:color w:val="444646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F2F31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2F2F31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Ord</w:t>
      </w:r>
      <w:r>
        <w:rPr>
          <w:rFonts w:cs="Arial" w:hAnsi="Arial" w:eastAsia="Arial" w:ascii="Arial"/>
          <w:color w:val="444646"/>
          <w:spacing w:val="0"/>
          <w:w w:val="92"/>
          <w:sz w:val="22"/>
          <w:szCs w:val="22"/>
        </w:rPr>
        <w:t>in</w:t>
      </w:r>
      <w:r>
        <w:rPr>
          <w:rFonts w:cs="Arial" w:hAnsi="Arial" w:eastAsia="Arial" w:ascii="Arial"/>
          <w:color w:val="2F2F31"/>
          <w:spacing w:val="0"/>
          <w:w w:val="95"/>
          <w:sz w:val="22"/>
          <w:szCs w:val="22"/>
        </w:rPr>
        <w:t>ar</w:t>
      </w:r>
      <w:r>
        <w:rPr>
          <w:rFonts w:cs="Arial" w:hAnsi="Arial" w:eastAsia="Arial" w:ascii="Arial"/>
          <w:color w:val="444646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F2F31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97"/>
          <w:sz w:val="22"/>
          <w:szCs w:val="22"/>
        </w:rPr>
        <w:t>2023</w:t>
      </w:r>
      <w:r>
        <w:rPr>
          <w:rFonts w:cs="Arial" w:hAnsi="Arial" w:eastAsia="Arial" w:ascii="Arial"/>
          <w:color w:val="444646"/>
          <w:spacing w:val="0"/>
          <w:w w:val="46"/>
          <w:sz w:val="22"/>
          <w:szCs w:val="22"/>
        </w:rPr>
        <w:t>,</w:t>
      </w:r>
      <w:r>
        <w:rPr>
          <w:rFonts w:cs="Arial" w:hAnsi="Arial" w:eastAsia="Arial" w:ascii="Arial"/>
          <w:color w:val="444646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ambas</w:t>
      </w:r>
      <w:r>
        <w:rPr>
          <w:rFonts w:cs="Arial" w:hAnsi="Arial" w:eastAsia="Arial" w:ascii="Arial"/>
          <w:color w:val="2F2F31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2F31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Comi</w:t>
      </w:r>
      <w:r>
        <w:rPr>
          <w:rFonts w:cs="Arial" w:hAnsi="Arial" w:eastAsia="Arial" w:ascii="Arial"/>
          <w:color w:val="1F1F21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92"/>
          <w:sz w:val="22"/>
          <w:szCs w:val="22"/>
        </w:rPr>
        <w:t>É</w:t>
      </w:r>
      <w:r>
        <w:rPr>
          <w:rFonts w:cs="Arial" w:hAnsi="Arial" w:eastAsia="Arial" w:ascii="Arial"/>
          <w:color w:val="1F1F21"/>
          <w:spacing w:val="0"/>
          <w:w w:val="92"/>
          <w:sz w:val="22"/>
          <w:szCs w:val="22"/>
        </w:rPr>
        <w:t>ti</w:t>
      </w:r>
      <w:r>
        <w:rPr>
          <w:rFonts w:cs="Arial" w:hAnsi="Arial" w:eastAsia="Arial" w:ascii="Arial"/>
          <w:color w:val="2F2F31"/>
          <w:spacing w:val="0"/>
          <w:w w:val="92"/>
          <w:sz w:val="22"/>
          <w:szCs w:val="22"/>
        </w:rPr>
        <w:t>ca</w:t>
      </w:r>
      <w:r>
        <w:rPr>
          <w:rFonts w:cs="Arial" w:hAnsi="Arial" w:eastAsia="Arial" w:ascii="Arial"/>
          <w:color w:val="2F2F31"/>
          <w:spacing w:val="0"/>
          <w:w w:val="92"/>
          <w:sz w:val="22"/>
          <w:szCs w:val="22"/>
        </w:rPr>
        <w:t>  </w:t>
      </w:r>
      <w:r>
        <w:rPr>
          <w:rFonts w:cs="Arial" w:hAnsi="Arial" w:eastAsia="Arial" w:ascii="Arial"/>
          <w:color w:val="2F2F31"/>
          <w:spacing w:val="18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F2F31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F2F31"/>
          <w:spacing w:val="0"/>
          <w:w w:val="95"/>
          <w:sz w:val="22"/>
          <w:szCs w:val="22"/>
        </w:rPr>
        <w:t>Preve</w:t>
      </w:r>
      <w:r>
        <w:rPr>
          <w:rFonts w:cs="Arial" w:hAnsi="Arial" w:eastAsia="Arial" w:ascii="Arial"/>
          <w:color w:val="444646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2F2F31"/>
          <w:spacing w:val="0"/>
          <w:w w:val="104"/>
          <w:sz w:val="22"/>
          <w:szCs w:val="22"/>
        </w:rPr>
        <w:t>c</w:t>
      </w:r>
      <w:r>
        <w:rPr>
          <w:rFonts w:cs="Arial" w:hAnsi="Arial" w:eastAsia="Arial" w:ascii="Arial"/>
          <w:color w:val="444646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F2F31"/>
          <w:spacing w:val="0"/>
          <w:w w:val="94"/>
          <w:sz w:val="22"/>
          <w:szCs w:val="22"/>
        </w:rPr>
        <w:t>ó</w:t>
      </w:r>
      <w:r>
        <w:rPr>
          <w:rFonts w:cs="Arial" w:hAnsi="Arial" w:eastAsia="Arial" w:ascii="Arial"/>
          <w:color w:val="1F1F21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1F1F21"/>
          <w:spacing w:val="0"/>
          <w:w w:val="82"/>
          <w:sz w:val="22"/>
          <w:szCs w:val="22"/>
        </w:rPr>
        <w:t>   </w:t>
      </w:r>
      <w:r>
        <w:rPr>
          <w:rFonts w:cs="Arial" w:hAnsi="Arial" w:eastAsia="Arial" w:ascii="Arial"/>
          <w:color w:val="1F1F21"/>
          <w:spacing w:val="0"/>
          <w:w w:val="82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Conflicto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F2F31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34"/>
          <w:sz w:val="22"/>
          <w:szCs w:val="22"/>
        </w:rPr>
        <w:t>I</w:t>
      </w:r>
      <w:r>
        <w:rPr>
          <w:rFonts w:cs="Arial" w:hAnsi="Arial" w:eastAsia="Arial" w:ascii="Arial"/>
          <w:color w:val="2F2F31"/>
          <w:spacing w:val="0"/>
          <w:w w:val="98"/>
          <w:sz w:val="22"/>
          <w:szCs w:val="22"/>
        </w:rPr>
        <w:t>nterese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s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  </w:t>
      </w:r>
      <w:r>
        <w:rPr>
          <w:rFonts w:cs="Arial" w:hAnsi="Arial" w:eastAsia="Arial" w:ascii="Arial"/>
          <w:color w:val="444646"/>
          <w:spacing w:val="17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99"/>
          <w:sz w:val="22"/>
          <w:szCs w:val="22"/>
        </w:rPr>
        <w:t>de</w:t>
      </w:r>
      <w:r>
        <w:rPr>
          <w:rFonts w:cs="Arial" w:hAnsi="Arial" w:eastAsia="Arial" w:ascii="Arial"/>
          <w:color w:val="444646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444646"/>
          <w:spacing w:val="0"/>
          <w:w w:val="58"/>
          <w:sz w:val="22"/>
          <w:szCs w:val="22"/>
        </w:rPr>
        <w:t>  </w:t>
      </w:r>
      <w:r>
        <w:rPr>
          <w:rFonts w:cs="Arial" w:hAnsi="Arial" w:eastAsia="Arial" w:ascii="Arial"/>
          <w:color w:val="444646"/>
          <w:spacing w:val="11"/>
          <w:w w:val="58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Órgano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21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uperior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2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91"/>
          <w:sz w:val="22"/>
          <w:szCs w:val="22"/>
        </w:rPr>
        <w:t>F</w:t>
      </w:r>
      <w:r>
        <w:rPr>
          <w:rFonts w:cs="Arial" w:hAnsi="Arial" w:eastAsia="Arial" w:ascii="Arial"/>
          <w:color w:val="444646"/>
          <w:spacing w:val="0"/>
          <w:w w:val="85"/>
          <w:sz w:val="22"/>
          <w:szCs w:val="22"/>
        </w:rPr>
        <w:t>is</w:t>
      </w:r>
      <w:r>
        <w:rPr>
          <w:rFonts w:cs="Arial" w:hAnsi="Arial" w:eastAsia="Arial" w:ascii="Arial"/>
          <w:color w:val="2F2F31"/>
          <w:spacing w:val="0"/>
          <w:w w:val="98"/>
          <w:sz w:val="22"/>
          <w:szCs w:val="22"/>
        </w:rPr>
        <w:t>cali</w:t>
      </w:r>
      <w:r>
        <w:rPr>
          <w:rFonts w:cs="Arial" w:hAnsi="Arial" w:eastAsia="Arial" w:ascii="Arial"/>
          <w:color w:val="1F1F21"/>
          <w:spacing w:val="0"/>
          <w:w w:val="98"/>
          <w:sz w:val="22"/>
          <w:szCs w:val="22"/>
        </w:rPr>
        <w:t>z</w:t>
      </w:r>
      <w:r>
        <w:rPr>
          <w:rFonts w:cs="Arial" w:hAnsi="Arial" w:eastAsia="Arial" w:ascii="Arial"/>
          <w:color w:val="2F2F31"/>
          <w:spacing w:val="0"/>
          <w:w w:val="102"/>
          <w:sz w:val="22"/>
          <w:szCs w:val="22"/>
        </w:rPr>
        <w:t>ac</w:t>
      </w:r>
      <w:r>
        <w:rPr>
          <w:rFonts w:cs="Arial" w:hAnsi="Arial" w:eastAsia="Arial" w:ascii="Arial"/>
          <w:color w:val="1F1F21"/>
          <w:spacing w:val="0"/>
          <w:w w:val="73"/>
          <w:sz w:val="22"/>
          <w:szCs w:val="22"/>
        </w:rPr>
        <w:t>i</w:t>
      </w:r>
      <w:r>
        <w:rPr>
          <w:rFonts w:cs="Arial" w:hAnsi="Arial" w:eastAsia="Arial" w:ascii="Arial"/>
          <w:color w:val="2F2F31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2F2F31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36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1F1F2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2F2F31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21"/>
          <w:spacing w:val="0"/>
          <w:w w:val="78"/>
          <w:sz w:val="22"/>
          <w:szCs w:val="22"/>
        </w:rPr>
        <w:t>E</w:t>
      </w:r>
      <w:r>
        <w:rPr>
          <w:rFonts w:cs="Arial" w:hAnsi="Arial" w:eastAsia="Arial" w:ascii="Arial"/>
          <w:color w:val="2F2F31"/>
          <w:spacing w:val="0"/>
          <w:w w:val="98"/>
          <w:sz w:val="22"/>
          <w:szCs w:val="22"/>
        </w:rPr>
        <w:t>sta</w:t>
      </w:r>
      <w:r>
        <w:rPr>
          <w:rFonts w:cs="Arial" w:hAnsi="Arial" w:eastAsia="Arial" w:ascii="Arial"/>
          <w:color w:val="1F1F21"/>
          <w:spacing w:val="0"/>
          <w:w w:val="99"/>
          <w:sz w:val="22"/>
          <w:szCs w:val="22"/>
        </w:rPr>
        <w:t>d</w:t>
      </w:r>
      <w:r>
        <w:rPr>
          <w:rFonts w:cs="Arial" w:hAnsi="Arial" w:eastAsia="Arial" w:ascii="Arial"/>
          <w:color w:val="2F2F31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2F2F31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3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31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99"/>
          <w:sz w:val="22"/>
          <w:szCs w:val="22"/>
        </w:rPr>
        <w:t>México</w:t>
      </w:r>
      <w:r>
        <w:rPr>
          <w:rFonts w:cs="Arial" w:hAnsi="Arial" w:eastAsia="Arial" w:ascii="Arial"/>
          <w:color w:val="444646"/>
          <w:spacing w:val="0"/>
          <w:w w:val="46"/>
          <w:sz w:val="22"/>
          <w:szCs w:val="22"/>
        </w:rPr>
        <w:t>,</w:t>
      </w:r>
      <w:r>
        <w:rPr>
          <w:rFonts w:cs="Arial" w:hAnsi="Arial" w:eastAsia="Arial" w:ascii="Arial"/>
          <w:color w:val="444646"/>
          <w:spacing w:val="0"/>
          <w:w w:val="46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15"/>
          <w:w w:val="46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21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1F1F21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2F2F31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2F2F31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2F2F31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21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ro</w:t>
      </w:r>
      <w:r>
        <w:rPr>
          <w:rFonts w:cs="Arial" w:hAnsi="Arial" w:eastAsia="Arial" w:ascii="Arial"/>
          <w:color w:val="1F1F21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ó</w:t>
      </w:r>
      <w:r>
        <w:rPr>
          <w:rFonts w:cs="Arial" w:hAnsi="Arial" w:eastAsia="Arial" w:ascii="Arial"/>
          <w:color w:val="2F2F31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21"/>
          <w:spacing w:val="0"/>
          <w:w w:val="100"/>
          <w:sz w:val="22"/>
          <w:szCs w:val="22"/>
        </w:rPr>
        <w:t>mo</w:t>
      </w:r>
      <w:r>
        <w:rPr>
          <w:rFonts w:cs="Arial" w:hAnsi="Arial" w:eastAsia="Arial" w:ascii="Arial"/>
          <w:color w:val="1F1F21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21"/>
          <w:spacing w:val="0"/>
          <w:w w:val="95"/>
          <w:sz w:val="22"/>
          <w:szCs w:val="22"/>
        </w:rPr>
        <w:t>f</w:t>
      </w:r>
      <w:r>
        <w:rPr>
          <w:rFonts w:cs="Arial" w:hAnsi="Arial" w:eastAsia="Arial" w:ascii="Arial"/>
          <w:color w:val="2F2F31"/>
          <w:spacing w:val="0"/>
          <w:w w:val="95"/>
          <w:sz w:val="22"/>
          <w:szCs w:val="22"/>
        </w:rPr>
        <w:t>ec</w:t>
      </w:r>
      <w:r>
        <w:rPr>
          <w:rFonts w:cs="Arial" w:hAnsi="Arial" w:eastAsia="Arial" w:ascii="Arial"/>
          <w:color w:val="1F1F21"/>
          <w:spacing w:val="0"/>
          <w:w w:val="95"/>
          <w:sz w:val="22"/>
          <w:szCs w:val="22"/>
        </w:rPr>
        <w:t>h</w:t>
      </w:r>
      <w:r>
        <w:rPr>
          <w:rFonts w:cs="Arial" w:hAnsi="Arial" w:eastAsia="Arial" w:ascii="Arial"/>
          <w:color w:val="2F2F31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2F2F31"/>
          <w:spacing w:val="0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28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2F2F31"/>
          <w:spacing w:val="0"/>
          <w:w w:val="82"/>
          <w:sz w:val="22"/>
          <w:szCs w:val="22"/>
        </w:rPr>
        <w:t>í</w:t>
      </w:r>
      <w:r>
        <w:rPr>
          <w:rFonts w:cs="Arial" w:hAnsi="Arial" w:eastAsia="Arial" w:ascii="Arial"/>
          <w:color w:val="1F1F21"/>
          <w:spacing w:val="0"/>
          <w:w w:val="96"/>
          <w:sz w:val="22"/>
          <w:szCs w:val="22"/>
        </w:rPr>
        <w:t>mi</w:t>
      </w:r>
      <w:r>
        <w:rPr>
          <w:rFonts w:cs="Arial" w:hAnsi="Arial" w:eastAsia="Arial" w:ascii="Arial"/>
          <w:color w:val="2F2F31"/>
          <w:spacing w:val="0"/>
          <w:w w:val="99"/>
          <w:sz w:val="22"/>
          <w:szCs w:val="22"/>
        </w:rPr>
        <w:t>te</w:t>
      </w:r>
      <w:r>
        <w:rPr>
          <w:rFonts w:cs="Arial" w:hAnsi="Arial" w:eastAsia="Arial" w:ascii="Arial"/>
          <w:color w:val="2F2F31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1F1F21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1F1F21"/>
          <w:spacing w:val="0"/>
          <w:w w:val="58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vie</w:t>
      </w:r>
      <w:r>
        <w:rPr>
          <w:rFonts w:cs="Arial" w:hAnsi="Arial" w:eastAsia="Arial" w:ascii="Arial"/>
          <w:color w:val="1F1F21"/>
          <w:spacing w:val="0"/>
          <w:w w:val="100"/>
          <w:sz w:val="22"/>
          <w:szCs w:val="22"/>
        </w:rPr>
        <w:t>rn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2F2F31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30</w:t>
      </w:r>
      <w:r>
        <w:rPr>
          <w:rFonts w:cs="Arial" w:hAnsi="Arial" w:eastAsia="Arial" w:ascii="Arial"/>
          <w:color w:val="2F2F31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31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3"/>
          <w:sz w:val="22"/>
          <w:szCs w:val="22"/>
        </w:rPr>
        <w:t>j</w:t>
      </w:r>
      <w:r>
        <w:rPr>
          <w:rFonts w:cs="Arial" w:hAnsi="Arial" w:eastAsia="Arial" w:ascii="Arial"/>
          <w:color w:val="1F1F21"/>
          <w:spacing w:val="0"/>
          <w:w w:val="91"/>
          <w:sz w:val="22"/>
          <w:szCs w:val="22"/>
        </w:rPr>
        <w:t>un</w:t>
      </w:r>
      <w:r>
        <w:rPr>
          <w:rFonts w:cs="Arial" w:hAnsi="Arial" w:eastAsia="Arial" w:ascii="Arial"/>
          <w:color w:val="2F2F31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1F1F21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1F1F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21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31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2023,</w:t>
      </w:r>
      <w:r>
        <w:rPr>
          <w:rFonts w:cs="Arial" w:hAnsi="Arial" w:eastAsia="Arial" w:ascii="Arial"/>
          <w:color w:val="2F2F31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21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21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2F31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91"/>
          <w:sz w:val="22"/>
          <w:szCs w:val="22"/>
        </w:rPr>
        <w:t>rea</w:t>
      </w:r>
      <w:r>
        <w:rPr>
          <w:rFonts w:cs="Arial" w:hAnsi="Arial" w:eastAsia="Arial" w:ascii="Arial"/>
          <w:color w:val="1F1F21"/>
          <w:spacing w:val="0"/>
          <w:w w:val="91"/>
          <w:sz w:val="22"/>
          <w:szCs w:val="22"/>
        </w:rPr>
        <w:t>li</w:t>
      </w:r>
      <w:r>
        <w:rPr>
          <w:rFonts w:cs="Arial" w:hAnsi="Arial" w:eastAsia="Arial" w:ascii="Arial"/>
          <w:color w:val="2F2F31"/>
          <w:spacing w:val="0"/>
          <w:w w:val="91"/>
          <w:sz w:val="22"/>
          <w:szCs w:val="22"/>
        </w:rPr>
        <w:t>zar</w:t>
      </w:r>
      <w:r>
        <w:rPr>
          <w:rFonts w:cs="Arial" w:hAnsi="Arial" w:eastAsia="Arial" w:ascii="Arial"/>
          <w:color w:val="2F2F31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3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1F1F21"/>
          <w:spacing w:val="0"/>
          <w:w w:val="91"/>
          <w:sz w:val="22"/>
          <w:szCs w:val="22"/>
        </w:rPr>
        <w:t>u</w:t>
      </w:r>
      <w:r>
        <w:rPr>
          <w:rFonts w:cs="Arial" w:hAnsi="Arial" w:eastAsia="Arial" w:ascii="Arial"/>
          <w:color w:val="2F2F31"/>
          <w:spacing w:val="0"/>
          <w:w w:val="91"/>
          <w:sz w:val="22"/>
          <w:szCs w:val="22"/>
        </w:rPr>
        <w:t>n</w:t>
      </w:r>
      <w:r>
        <w:rPr>
          <w:rFonts w:cs="Arial" w:hAnsi="Arial" w:eastAsia="Arial" w:ascii="Arial"/>
          <w:color w:val="1F1F21"/>
          <w:spacing w:val="0"/>
          <w:w w:val="91"/>
          <w:sz w:val="22"/>
          <w:szCs w:val="22"/>
        </w:rPr>
        <w:t>a</w:t>
      </w:r>
      <w:r>
        <w:rPr>
          <w:rFonts w:cs="Arial" w:hAnsi="Arial" w:eastAsia="Arial" w:ascii="Arial"/>
          <w:color w:val="1F1F21"/>
          <w:spacing w:val="24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98"/>
          <w:sz w:val="22"/>
          <w:szCs w:val="22"/>
        </w:rPr>
        <w:t>rev</w:t>
      </w:r>
      <w:r>
        <w:rPr>
          <w:rFonts w:cs="Arial" w:hAnsi="Arial" w:eastAsia="Arial" w:ascii="Arial"/>
          <w:color w:val="444646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F2F31"/>
          <w:spacing w:val="0"/>
          <w:w w:val="84"/>
          <w:sz w:val="22"/>
          <w:szCs w:val="22"/>
        </w:rPr>
        <w:t>s</w:t>
      </w:r>
      <w:r>
        <w:rPr>
          <w:rFonts w:cs="Arial" w:hAnsi="Arial" w:eastAsia="Arial" w:ascii="Arial"/>
          <w:color w:val="444646"/>
          <w:spacing w:val="0"/>
          <w:w w:val="73"/>
          <w:sz w:val="22"/>
          <w:szCs w:val="22"/>
        </w:rPr>
        <w:t>i</w:t>
      </w:r>
      <w:r>
        <w:rPr>
          <w:rFonts w:cs="Arial" w:hAnsi="Arial" w:eastAsia="Arial" w:ascii="Arial"/>
          <w:color w:val="2F2F31"/>
          <w:spacing w:val="0"/>
          <w:w w:val="88"/>
          <w:sz w:val="22"/>
          <w:szCs w:val="22"/>
        </w:rPr>
        <w:t>ó</w:t>
      </w:r>
      <w:r>
        <w:rPr>
          <w:rFonts w:cs="Arial" w:hAnsi="Arial" w:eastAsia="Arial" w:ascii="Arial"/>
          <w:color w:val="444646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color w:val="2F2F31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21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arte</w:t>
      </w:r>
      <w:r>
        <w:rPr>
          <w:rFonts w:cs="Arial" w:hAnsi="Arial" w:eastAsia="Arial" w:ascii="Arial"/>
          <w:color w:val="2F2F31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31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cada</w:t>
      </w:r>
      <w:r>
        <w:rPr>
          <w:rFonts w:cs="Arial" w:hAnsi="Arial" w:eastAsia="Arial" w:ascii="Arial"/>
          <w:color w:val="2F2F31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21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F2F31"/>
          <w:spacing w:val="0"/>
          <w:w w:val="99"/>
          <w:sz w:val="22"/>
          <w:szCs w:val="22"/>
        </w:rPr>
        <w:t>nteg</w:t>
      </w:r>
      <w:r>
        <w:rPr>
          <w:rFonts w:cs="Arial" w:hAnsi="Arial" w:eastAsia="Arial" w:ascii="Arial"/>
          <w:color w:val="1F1F21"/>
          <w:spacing w:val="0"/>
          <w:w w:val="98"/>
          <w:sz w:val="22"/>
          <w:szCs w:val="22"/>
        </w:rPr>
        <w:t>r</w:t>
      </w:r>
      <w:r>
        <w:rPr>
          <w:rFonts w:cs="Arial" w:hAnsi="Arial" w:eastAsia="Arial" w:ascii="Arial"/>
          <w:color w:val="2F2F31"/>
          <w:spacing w:val="0"/>
          <w:w w:val="99"/>
          <w:sz w:val="22"/>
          <w:szCs w:val="22"/>
        </w:rPr>
        <w:t>ante</w:t>
      </w:r>
      <w:r>
        <w:rPr>
          <w:rFonts w:cs="Arial" w:hAnsi="Arial" w:eastAsia="Arial" w:ascii="Arial"/>
          <w:color w:val="2F2F31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99"/>
          <w:sz w:val="22"/>
          <w:szCs w:val="22"/>
        </w:rPr>
        <w:t>de</w:t>
      </w:r>
      <w:r>
        <w:rPr>
          <w:rFonts w:cs="Arial" w:hAnsi="Arial" w:eastAsia="Arial" w:ascii="Arial"/>
          <w:color w:val="1F1F21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1F1F21"/>
          <w:spacing w:val="29"/>
          <w:w w:val="58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21"/>
          <w:spacing w:val="0"/>
          <w:w w:val="100"/>
          <w:sz w:val="22"/>
          <w:szCs w:val="22"/>
        </w:rPr>
        <w:t>mi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té</w:t>
      </w:r>
      <w:r>
        <w:rPr>
          <w:rFonts w:cs="Arial" w:hAnsi="Arial" w:eastAsia="Arial" w:ascii="Arial"/>
          <w:color w:val="2F2F31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2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31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21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2F2F31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2F2F31"/>
          <w:spacing w:val="2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doc</w:t>
      </w:r>
      <w:r>
        <w:rPr>
          <w:rFonts w:cs="Arial" w:hAnsi="Arial" w:eastAsia="Arial" w:ascii="Arial"/>
          <w:color w:val="1F1F21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men</w:t>
      </w:r>
      <w:r>
        <w:rPr>
          <w:rFonts w:cs="Arial" w:hAnsi="Arial" w:eastAsia="Arial" w:ascii="Arial"/>
          <w:color w:val="1F1F21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color w:val="2F2F31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deno</w:t>
      </w:r>
      <w:r>
        <w:rPr>
          <w:rFonts w:cs="Arial" w:hAnsi="Arial" w:eastAsia="Arial" w:ascii="Arial"/>
          <w:color w:val="1F1F21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inados</w:t>
      </w:r>
      <w:r>
        <w:rPr>
          <w:rFonts w:cs="Arial" w:hAnsi="Arial" w:eastAsia="Arial" w:ascii="Arial"/>
          <w:color w:val="2F2F31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96"/>
          <w:sz w:val="22"/>
          <w:szCs w:val="22"/>
        </w:rPr>
        <w:t>"</w:t>
      </w:r>
      <w:r>
        <w:rPr>
          <w:rFonts w:cs="Arial" w:hAnsi="Arial" w:eastAsia="Arial" w:ascii="Arial"/>
          <w:color w:val="2F2F31"/>
          <w:spacing w:val="0"/>
          <w:w w:val="96"/>
          <w:sz w:val="22"/>
          <w:szCs w:val="22"/>
        </w:rPr>
        <w:t>Carta</w:t>
      </w:r>
      <w:r>
        <w:rPr>
          <w:rFonts w:cs="Arial" w:hAnsi="Arial" w:eastAsia="Arial" w:ascii="Arial"/>
          <w:color w:val="2F2F31"/>
          <w:spacing w:val="17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Compro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iso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31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78"/>
          <w:sz w:val="22"/>
          <w:szCs w:val="22"/>
        </w:rPr>
        <w:t>É</w:t>
      </w:r>
      <w:r>
        <w:rPr>
          <w:rFonts w:cs="Arial" w:hAnsi="Arial" w:eastAsia="Arial" w:ascii="Arial"/>
          <w:color w:val="444646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2F2F31"/>
          <w:spacing w:val="0"/>
          <w:w w:val="102"/>
          <w:sz w:val="22"/>
          <w:szCs w:val="22"/>
        </w:rPr>
        <w:t>ica</w:t>
      </w:r>
      <w:r>
        <w:rPr>
          <w:rFonts w:cs="Arial" w:hAnsi="Arial" w:eastAsia="Arial" w:ascii="Arial"/>
          <w:color w:val="444646"/>
          <w:spacing w:val="0"/>
          <w:w w:val="82"/>
          <w:sz w:val="22"/>
          <w:szCs w:val="22"/>
        </w:rPr>
        <w:t>"</w:t>
      </w:r>
      <w:r>
        <w:rPr>
          <w:rFonts w:cs="Arial" w:hAnsi="Arial" w:eastAsia="Arial" w:ascii="Arial"/>
          <w:color w:val="444646"/>
          <w:spacing w:val="12"/>
          <w:w w:val="82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F2F31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82"/>
          <w:sz w:val="22"/>
          <w:szCs w:val="22"/>
        </w:rPr>
        <w:t>"</w:t>
      </w:r>
      <w:r>
        <w:rPr>
          <w:rFonts w:cs="Arial" w:hAnsi="Arial" w:eastAsia="Arial" w:ascii="Arial"/>
          <w:color w:val="2F2F31"/>
          <w:spacing w:val="0"/>
          <w:w w:val="99"/>
          <w:sz w:val="22"/>
          <w:szCs w:val="22"/>
        </w:rPr>
        <w:t>Guía</w:t>
      </w:r>
      <w:r>
        <w:rPr>
          <w:rFonts w:cs="Arial" w:hAnsi="Arial" w:eastAsia="Arial" w:ascii="Arial"/>
          <w:color w:val="2F2F31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88"/>
          <w:sz w:val="22"/>
          <w:szCs w:val="22"/>
        </w:rPr>
        <w:t>P</w:t>
      </w:r>
      <w:r>
        <w:rPr>
          <w:rFonts w:cs="Arial" w:hAnsi="Arial" w:eastAsia="Arial" w:ascii="Arial"/>
          <w:color w:val="1F1F21"/>
          <w:spacing w:val="0"/>
          <w:w w:val="78"/>
          <w:sz w:val="22"/>
          <w:szCs w:val="22"/>
        </w:rPr>
        <w:t>r</w:t>
      </w:r>
      <w:r>
        <w:rPr>
          <w:rFonts w:cs="Arial" w:hAnsi="Arial" w:eastAsia="Arial" w:ascii="Arial"/>
          <w:color w:val="2F2F31"/>
          <w:spacing w:val="0"/>
          <w:w w:val="105"/>
          <w:sz w:val="22"/>
          <w:szCs w:val="22"/>
        </w:rPr>
        <w:t>ác</w:t>
      </w:r>
      <w:r>
        <w:rPr>
          <w:rFonts w:cs="Arial" w:hAnsi="Arial" w:eastAsia="Arial" w:ascii="Arial"/>
          <w:color w:val="1F1F21"/>
          <w:spacing w:val="0"/>
          <w:w w:val="91"/>
          <w:sz w:val="22"/>
          <w:szCs w:val="22"/>
        </w:rPr>
        <w:t>ti</w:t>
      </w:r>
      <w:r>
        <w:rPr>
          <w:rFonts w:cs="Arial" w:hAnsi="Arial" w:eastAsia="Arial" w:ascii="Arial"/>
          <w:color w:val="2F2F31"/>
          <w:spacing w:val="0"/>
          <w:w w:val="99"/>
          <w:sz w:val="22"/>
          <w:szCs w:val="22"/>
        </w:rPr>
        <w:t>ca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2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21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21"/>
          <w:spacing w:val="0"/>
          <w:w w:val="94"/>
          <w:sz w:val="22"/>
          <w:szCs w:val="22"/>
        </w:rPr>
        <w:t>É</w:t>
      </w:r>
      <w:r>
        <w:rPr>
          <w:rFonts w:cs="Arial" w:hAnsi="Arial" w:eastAsia="Arial" w:ascii="Arial"/>
          <w:color w:val="2F2F31"/>
          <w:spacing w:val="0"/>
          <w:w w:val="94"/>
          <w:sz w:val="22"/>
          <w:szCs w:val="22"/>
        </w:rPr>
        <w:t>tica</w:t>
      </w:r>
      <w:r>
        <w:rPr>
          <w:rFonts w:cs="Arial" w:hAnsi="Arial" w:eastAsia="Arial" w:ascii="Arial"/>
          <w:color w:val="2F2F31"/>
          <w:spacing w:val="26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99"/>
          <w:sz w:val="22"/>
          <w:szCs w:val="22"/>
        </w:rPr>
        <w:t>de</w:t>
      </w:r>
      <w:r>
        <w:rPr>
          <w:rFonts w:cs="Arial" w:hAnsi="Arial" w:eastAsia="Arial" w:ascii="Arial"/>
          <w:color w:val="1F1F21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1F1F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21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Órga</w:t>
      </w:r>
      <w:r>
        <w:rPr>
          <w:rFonts w:cs="Arial" w:hAnsi="Arial" w:eastAsia="Arial" w:ascii="Arial"/>
          <w:color w:val="1F1F21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2F31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Superior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31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21"/>
          <w:spacing w:val="0"/>
          <w:w w:val="97"/>
          <w:sz w:val="22"/>
          <w:szCs w:val="22"/>
        </w:rPr>
        <w:t>F</w:t>
      </w:r>
      <w:r>
        <w:rPr>
          <w:rFonts w:cs="Arial" w:hAnsi="Arial" w:eastAsia="Arial" w:ascii="Arial"/>
          <w:color w:val="2F2F31"/>
          <w:spacing w:val="0"/>
          <w:w w:val="97"/>
          <w:sz w:val="22"/>
          <w:szCs w:val="22"/>
        </w:rPr>
        <w:t>isca</w:t>
      </w:r>
      <w:r>
        <w:rPr>
          <w:rFonts w:cs="Arial" w:hAnsi="Arial" w:eastAsia="Arial" w:ascii="Arial"/>
          <w:color w:val="444646"/>
          <w:spacing w:val="0"/>
          <w:w w:val="97"/>
          <w:sz w:val="22"/>
          <w:szCs w:val="22"/>
        </w:rPr>
        <w:t>li</w:t>
      </w:r>
      <w:r>
        <w:rPr>
          <w:rFonts w:cs="Arial" w:hAnsi="Arial" w:eastAsia="Arial" w:ascii="Arial"/>
          <w:color w:val="2F2F31"/>
          <w:spacing w:val="0"/>
          <w:w w:val="97"/>
          <w:sz w:val="22"/>
          <w:szCs w:val="22"/>
        </w:rPr>
        <w:t>zaci</w:t>
      </w:r>
      <w:r>
        <w:rPr>
          <w:rFonts w:cs="Arial" w:hAnsi="Arial" w:eastAsia="Arial" w:ascii="Arial"/>
          <w:color w:val="444646"/>
          <w:spacing w:val="0"/>
          <w:w w:val="97"/>
          <w:sz w:val="22"/>
          <w:szCs w:val="22"/>
        </w:rPr>
        <w:t>ó</w:t>
      </w:r>
      <w:r>
        <w:rPr>
          <w:rFonts w:cs="Arial" w:hAnsi="Arial" w:eastAsia="Arial" w:ascii="Arial"/>
          <w:color w:val="2F2F31"/>
          <w:spacing w:val="0"/>
          <w:w w:val="97"/>
          <w:sz w:val="22"/>
          <w:szCs w:val="22"/>
        </w:rPr>
        <w:t>n</w:t>
      </w:r>
      <w:r>
        <w:rPr>
          <w:rFonts w:cs="Arial" w:hAnsi="Arial" w:eastAsia="Arial" w:ascii="Arial"/>
          <w:color w:val="2F2F31"/>
          <w:spacing w:val="32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2"/>
          <w:sz w:val="22"/>
          <w:szCs w:val="22"/>
        </w:rPr>
        <w:t>de</w:t>
      </w:r>
      <w:r>
        <w:rPr>
          <w:rFonts w:cs="Arial" w:hAnsi="Arial" w:eastAsia="Arial" w:ascii="Arial"/>
          <w:color w:val="444646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21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2F2F31"/>
          <w:spacing w:val="0"/>
          <w:w w:val="95"/>
          <w:sz w:val="22"/>
          <w:szCs w:val="22"/>
        </w:rPr>
        <w:t>stado</w:t>
      </w:r>
      <w:r>
        <w:rPr>
          <w:rFonts w:cs="Arial" w:hAnsi="Arial" w:eastAsia="Arial" w:ascii="Arial"/>
          <w:color w:val="2F2F31"/>
          <w:spacing w:val="34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31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éx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ico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".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2"/>
        <w:ind w:left="1181" w:right="99" w:hanging="7"/>
      </w:pP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Acto</w:t>
      </w:r>
      <w:r>
        <w:rPr>
          <w:rFonts w:cs="Arial" w:hAnsi="Arial" w:eastAsia="Arial" w:ascii="Arial"/>
          <w:color w:val="444646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97"/>
          <w:sz w:val="22"/>
          <w:szCs w:val="22"/>
        </w:rPr>
        <w:t>conti</w:t>
      </w:r>
      <w:r>
        <w:rPr>
          <w:rFonts w:cs="Arial" w:hAnsi="Arial" w:eastAsia="Arial" w:ascii="Arial"/>
          <w:color w:val="2F2F31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444646"/>
          <w:spacing w:val="0"/>
          <w:w w:val="91"/>
          <w:sz w:val="22"/>
          <w:szCs w:val="22"/>
        </w:rPr>
        <w:t>úo</w:t>
      </w:r>
      <w:r>
        <w:rPr>
          <w:rFonts w:cs="Arial" w:hAnsi="Arial" w:eastAsia="Arial" w:ascii="Arial"/>
          <w:color w:val="5E5E5E"/>
          <w:spacing w:val="0"/>
          <w:w w:val="46"/>
          <w:sz w:val="22"/>
          <w:szCs w:val="22"/>
        </w:rPr>
        <w:t>,</w:t>
      </w:r>
      <w:r>
        <w:rPr>
          <w:rFonts w:cs="Arial" w:hAnsi="Arial" w:eastAsia="Arial" w:ascii="Arial"/>
          <w:color w:val="5E5E5E"/>
          <w:spacing w:val="0"/>
          <w:w w:val="46"/>
          <w:sz w:val="22"/>
          <w:szCs w:val="22"/>
        </w:rPr>
        <w:t> </w:t>
      </w:r>
      <w:r>
        <w:rPr>
          <w:rFonts w:cs="Arial" w:hAnsi="Arial" w:eastAsia="Arial" w:ascii="Arial"/>
          <w:color w:val="5E5E5E"/>
          <w:spacing w:val="44"/>
          <w:w w:val="46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444646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2F31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31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98"/>
          <w:sz w:val="22"/>
          <w:szCs w:val="22"/>
        </w:rPr>
        <w:t>v</w:t>
      </w:r>
      <w:r>
        <w:rPr>
          <w:rFonts w:cs="Arial" w:hAnsi="Arial" w:eastAsia="Arial" w:ascii="Arial"/>
          <w:color w:val="444646"/>
          <w:spacing w:val="0"/>
          <w:w w:val="95"/>
          <w:sz w:val="22"/>
          <w:szCs w:val="22"/>
        </w:rPr>
        <w:t>oz</w:t>
      </w:r>
      <w:r>
        <w:rPr>
          <w:rFonts w:cs="Arial" w:hAnsi="Arial" w:eastAsia="Arial" w:ascii="Arial"/>
          <w:color w:val="5E5E5E"/>
          <w:spacing w:val="0"/>
          <w:w w:val="34"/>
          <w:sz w:val="22"/>
          <w:szCs w:val="22"/>
        </w:rPr>
        <w:t>,</w:t>
      </w:r>
      <w:r>
        <w:rPr>
          <w:rFonts w:cs="Arial" w:hAnsi="Arial" w:eastAsia="Arial" w:ascii="Arial"/>
          <w:color w:val="5E5E5E"/>
          <w:spacing w:val="0"/>
          <w:w w:val="34"/>
          <w:sz w:val="22"/>
          <w:szCs w:val="22"/>
        </w:rPr>
        <w:t> </w:t>
      </w:r>
      <w:r>
        <w:rPr>
          <w:rFonts w:cs="Arial" w:hAnsi="Arial" w:eastAsia="Arial" w:ascii="Arial"/>
          <w:color w:val="5E5E5E"/>
          <w:spacing w:val="11"/>
          <w:w w:val="34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Mi</w:t>
      </w:r>
      <w:r>
        <w:rPr>
          <w:rFonts w:cs="Arial" w:hAnsi="Arial" w:eastAsia="Arial" w:ascii="Arial"/>
          <w:color w:val="1F1F21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osl</w:t>
      </w:r>
      <w:r>
        <w:rPr>
          <w:rFonts w:cs="Arial" w:hAnsi="Arial" w:eastAsia="Arial" w:ascii="Arial"/>
          <w:color w:val="1F1F21"/>
          <w:spacing w:val="0"/>
          <w:w w:val="100"/>
          <w:sz w:val="22"/>
          <w:szCs w:val="22"/>
        </w:rPr>
        <w:t>av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2F31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21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arrillo</w:t>
      </w:r>
      <w:r>
        <w:rPr>
          <w:rFonts w:cs="Arial" w:hAnsi="Arial" w:eastAsia="Arial" w:ascii="Arial"/>
          <w:color w:val="2F2F31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94"/>
          <w:sz w:val="22"/>
          <w:szCs w:val="22"/>
        </w:rPr>
        <w:t>Ma</w:t>
      </w:r>
      <w:r>
        <w:rPr>
          <w:rFonts w:cs="Arial" w:hAnsi="Arial" w:eastAsia="Arial" w:ascii="Arial"/>
          <w:color w:val="1F1F21"/>
          <w:spacing w:val="0"/>
          <w:w w:val="96"/>
          <w:sz w:val="22"/>
          <w:szCs w:val="22"/>
        </w:rPr>
        <w:t>rt</w:t>
      </w:r>
      <w:r>
        <w:rPr>
          <w:rFonts w:cs="Arial" w:hAnsi="Arial" w:eastAsia="Arial" w:ascii="Arial"/>
          <w:color w:val="2F2F31"/>
          <w:spacing w:val="0"/>
          <w:w w:val="86"/>
          <w:sz w:val="22"/>
          <w:szCs w:val="22"/>
        </w:rPr>
        <w:t>ín</w:t>
      </w:r>
      <w:r>
        <w:rPr>
          <w:rFonts w:cs="Arial" w:hAnsi="Arial" w:eastAsia="Arial" w:ascii="Arial"/>
          <w:color w:val="1F1F21"/>
          <w:spacing w:val="0"/>
          <w:w w:val="95"/>
          <w:sz w:val="22"/>
          <w:szCs w:val="22"/>
        </w:rPr>
        <w:t>ez</w:t>
      </w:r>
      <w:r>
        <w:rPr>
          <w:rFonts w:cs="Arial" w:hAnsi="Arial" w:eastAsia="Arial" w:ascii="Arial"/>
          <w:color w:val="2F2F31"/>
          <w:spacing w:val="0"/>
          <w:w w:val="46"/>
          <w:sz w:val="22"/>
          <w:szCs w:val="22"/>
        </w:rPr>
        <w:t>,</w:t>
      </w:r>
      <w:r>
        <w:rPr>
          <w:rFonts w:cs="Arial" w:hAnsi="Arial" w:eastAsia="Arial" w:ascii="Arial"/>
          <w:color w:val="2F2F31"/>
          <w:spacing w:val="0"/>
          <w:w w:val="46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8"/>
          <w:w w:val="46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Aud</w:t>
      </w:r>
      <w:r>
        <w:rPr>
          <w:rFonts w:cs="Arial" w:hAnsi="Arial" w:eastAsia="Arial" w:ascii="Arial"/>
          <w:color w:val="5E5E5E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F2F31"/>
          <w:spacing w:val="0"/>
          <w:w w:val="106"/>
          <w:sz w:val="22"/>
          <w:szCs w:val="22"/>
        </w:rPr>
        <w:t>t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ora</w:t>
      </w:r>
      <w:r>
        <w:rPr>
          <w:rFonts w:cs="Arial" w:hAnsi="Arial" w:eastAsia="Arial" w:ascii="Arial"/>
          <w:color w:val="444646"/>
          <w:spacing w:val="4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Supe</w:t>
      </w:r>
      <w:r>
        <w:rPr>
          <w:rFonts w:cs="Arial" w:hAnsi="Arial" w:eastAsia="Arial" w:ascii="Arial"/>
          <w:color w:val="1F1F21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F2F31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444646"/>
          <w:spacing w:val="0"/>
          <w:w w:val="82"/>
          <w:sz w:val="22"/>
          <w:szCs w:val="22"/>
        </w:rPr>
        <w:t>e</w:t>
      </w:r>
      <w:r>
        <w:rPr>
          <w:rFonts w:cs="Arial" w:hAnsi="Arial" w:eastAsia="Arial" w:ascii="Arial"/>
          <w:color w:val="5E5E5E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5E5E5E"/>
          <w:spacing w:val="0"/>
          <w:w w:val="43"/>
          <w:sz w:val="22"/>
          <w:szCs w:val="22"/>
        </w:rPr>
        <w:t> </w:t>
      </w:r>
      <w:r>
        <w:rPr>
          <w:rFonts w:cs="Arial" w:hAnsi="Arial" w:eastAsia="Arial" w:ascii="Arial"/>
          <w:color w:val="5E5E5E"/>
          <w:spacing w:val="25"/>
          <w:w w:val="43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90"/>
          <w:sz w:val="22"/>
          <w:szCs w:val="22"/>
        </w:rPr>
        <w:t>Ó</w:t>
      </w:r>
      <w:r>
        <w:rPr>
          <w:rFonts w:cs="Arial" w:hAnsi="Arial" w:eastAsia="Arial" w:ascii="Arial"/>
          <w:color w:val="2F2F31"/>
          <w:spacing w:val="0"/>
          <w:w w:val="90"/>
          <w:sz w:val="22"/>
          <w:szCs w:val="22"/>
        </w:rPr>
        <w:t>r</w:t>
      </w:r>
      <w:r>
        <w:rPr>
          <w:rFonts w:cs="Arial" w:hAnsi="Arial" w:eastAsia="Arial" w:ascii="Arial"/>
          <w:color w:val="444646"/>
          <w:spacing w:val="0"/>
          <w:w w:val="90"/>
          <w:sz w:val="22"/>
          <w:szCs w:val="22"/>
        </w:rPr>
        <w:t>ga</w:t>
      </w:r>
      <w:r>
        <w:rPr>
          <w:rFonts w:cs="Arial" w:hAnsi="Arial" w:eastAsia="Arial" w:ascii="Arial"/>
          <w:color w:val="2F2F31"/>
          <w:spacing w:val="0"/>
          <w:w w:val="90"/>
          <w:sz w:val="22"/>
          <w:szCs w:val="22"/>
        </w:rPr>
        <w:t>n</w:t>
      </w:r>
      <w:r>
        <w:rPr>
          <w:rFonts w:cs="Arial" w:hAnsi="Arial" w:eastAsia="Arial" w:ascii="Arial"/>
          <w:color w:val="444646"/>
          <w:spacing w:val="0"/>
          <w:w w:val="90"/>
          <w:sz w:val="22"/>
          <w:szCs w:val="22"/>
        </w:rPr>
        <w:t>o</w:t>
      </w:r>
      <w:r>
        <w:rPr>
          <w:rFonts w:cs="Arial" w:hAnsi="Arial" w:eastAsia="Arial" w:ascii="Arial"/>
          <w:color w:val="444646"/>
          <w:spacing w:val="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4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83"/>
          <w:sz w:val="22"/>
          <w:szCs w:val="22"/>
        </w:rPr>
        <w:t>S</w:t>
      </w:r>
      <w:r>
        <w:rPr>
          <w:rFonts w:cs="Arial" w:hAnsi="Arial" w:eastAsia="Arial" w:ascii="Arial"/>
          <w:color w:val="5E5E5E"/>
          <w:spacing w:val="0"/>
          <w:w w:val="76"/>
          <w:sz w:val="22"/>
          <w:szCs w:val="22"/>
        </w:rPr>
        <w:t>u</w:t>
      </w:r>
      <w:r>
        <w:rPr>
          <w:rFonts w:cs="Arial" w:hAnsi="Arial" w:eastAsia="Arial" w:ascii="Arial"/>
          <w:color w:val="2F2F31"/>
          <w:spacing w:val="0"/>
          <w:w w:val="94"/>
          <w:sz w:val="22"/>
          <w:szCs w:val="22"/>
        </w:rPr>
        <w:t>p</w:t>
      </w:r>
      <w:r>
        <w:rPr>
          <w:rFonts w:cs="Arial" w:hAnsi="Arial" w:eastAsia="Arial" w:ascii="Arial"/>
          <w:color w:val="444646"/>
          <w:spacing w:val="0"/>
          <w:w w:val="95"/>
          <w:sz w:val="22"/>
          <w:szCs w:val="22"/>
        </w:rPr>
        <w:t>er</w:t>
      </w:r>
      <w:r>
        <w:rPr>
          <w:rFonts w:cs="Arial" w:hAnsi="Arial" w:eastAsia="Arial" w:ascii="Arial"/>
          <w:color w:val="5E5E5E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or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37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Fis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ali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ación</w:t>
      </w:r>
      <w:r>
        <w:rPr>
          <w:rFonts w:cs="Arial" w:hAnsi="Arial" w:eastAsia="Arial" w:ascii="Arial"/>
          <w:color w:val="444646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2F31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21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2F2F31"/>
          <w:spacing w:val="0"/>
          <w:w w:val="92"/>
          <w:sz w:val="22"/>
          <w:szCs w:val="22"/>
        </w:rPr>
        <w:t>st</w:t>
      </w:r>
      <w:r>
        <w:rPr>
          <w:rFonts w:cs="Arial" w:hAnsi="Arial" w:eastAsia="Arial" w:ascii="Arial"/>
          <w:color w:val="444646"/>
          <w:spacing w:val="0"/>
          <w:w w:val="92"/>
          <w:sz w:val="22"/>
          <w:szCs w:val="22"/>
        </w:rPr>
        <w:t>a</w:t>
      </w:r>
      <w:r>
        <w:rPr>
          <w:rFonts w:cs="Arial" w:hAnsi="Arial" w:eastAsia="Arial" w:ascii="Arial"/>
          <w:color w:val="2F2F31"/>
          <w:spacing w:val="0"/>
          <w:w w:val="92"/>
          <w:sz w:val="22"/>
          <w:szCs w:val="22"/>
        </w:rPr>
        <w:t>do</w:t>
      </w:r>
      <w:r>
        <w:rPr>
          <w:rFonts w:cs="Arial" w:hAnsi="Arial" w:eastAsia="Arial" w:ascii="Arial"/>
          <w:color w:val="2F2F31"/>
          <w:spacing w:val="49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31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82"/>
          <w:sz w:val="22"/>
          <w:szCs w:val="22"/>
        </w:rPr>
        <w:t>M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éx</w:t>
      </w:r>
      <w:r>
        <w:rPr>
          <w:rFonts w:cs="Arial" w:hAnsi="Arial" w:eastAsia="Arial" w:ascii="Arial"/>
          <w:color w:val="1F1F21"/>
          <w:spacing w:val="0"/>
          <w:w w:val="43"/>
          <w:sz w:val="22"/>
          <w:szCs w:val="22"/>
        </w:rPr>
        <w:t>i</w:t>
      </w:r>
      <w:r>
        <w:rPr>
          <w:rFonts w:cs="Arial" w:hAnsi="Arial" w:eastAsia="Arial" w:ascii="Arial"/>
          <w:color w:val="2F2F31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F2F31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44646"/>
          <w:spacing w:val="0"/>
          <w:w w:val="93"/>
          <w:sz w:val="22"/>
          <w:szCs w:val="22"/>
        </w:rPr>
        <w:t>P</w:t>
      </w:r>
      <w:r>
        <w:rPr>
          <w:rFonts w:cs="Arial" w:hAnsi="Arial" w:eastAsia="Arial" w:ascii="Arial"/>
          <w:color w:val="2F2F31"/>
          <w:spacing w:val="0"/>
          <w:w w:val="93"/>
          <w:sz w:val="22"/>
          <w:szCs w:val="22"/>
        </w:rPr>
        <w:t>re</w:t>
      </w:r>
      <w:r>
        <w:rPr>
          <w:rFonts w:cs="Arial" w:hAnsi="Arial" w:eastAsia="Arial" w:ascii="Arial"/>
          <w:color w:val="444646"/>
          <w:spacing w:val="0"/>
          <w:w w:val="93"/>
          <w:sz w:val="22"/>
          <w:szCs w:val="22"/>
        </w:rPr>
        <w:t>s</w:t>
      </w:r>
      <w:r>
        <w:rPr>
          <w:rFonts w:cs="Arial" w:hAnsi="Arial" w:eastAsia="Arial" w:ascii="Arial"/>
          <w:color w:val="2F2F31"/>
          <w:spacing w:val="0"/>
          <w:w w:val="93"/>
          <w:sz w:val="22"/>
          <w:szCs w:val="22"/>
        </w:rPr>
        <w:t>identa</w:t>
      </w:r>
      <w:r>
        <w:rPr>
          <w:rFonts w:cs="Arial" w:hAnsi="Arial" w:eastAsia="Arial" w:ascii="Arial"/>
          <w:color w:val="2F2F31"/>
          <w:spacing w:val="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97"/>
          <w:sz w:val="22"/>
          <w:szCs w:val="22"/>
        </w:rPr>
        <w:t>de</w:t>
      </w:r>
      <w:r>
        <w:rPr>
          <w:rFonts w:cs="Arial" w:hAnsi="Arial" w:eastAsia="Arial" w:ascii="Arial"/>
          <w:color w:val="2F2F31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87"/>
          <w:sz w:val="22"/>
          <w:szCs w:val="22"/>
        </w:rPr>
        <w:t>C</w:t>
      </w:r>
      <w:r>
        <w:rPr>
          <w:rFonts w:cs="Arial" w:hAnsi="Arial" w:eastAsia="Arial" w:ascii="Arial"/>
          <w:color w:val="2F2F31"/>
          <w:spacing w:val="0"/>
          <w:w w:val="87"/>
          <w:sz w:val="22"/>
          <w:szCs w:val="22"/>
        </w:rPr>
        <w:t>om</w:t>
      </w:r>
      <w:r>
        <w:rPr>
          <w:rFonts w:cs="Arial" w:hAnsi="Arial" w:eastAsia="Arial" w:ascii="Arial"/>
          <w:color w:val="444646"/>
          <w:spacing w:val="0"/>
          <w:w w:val="87"/>
          <w:sz w:val="22"/>
          <w:szCs w:val="22"/>
        </w:rPr>
        <w:t>it</w:t>
      </w:r>
      <w:r>
        <w:rPr>
          <w:rFonts w:cs="Arial" w:hAnsi="Arial" w:eastAsia="Arial" w:ascii="Arial"/>
          <w:color w:val="2F2F31"/>
          <w:spacing w:val="0"/>
          <w:w w:val="87"/>
          <w:sz w:val="22"/>
          <w:szCs w:val="22"/>
        </w:rPr>
        <w:t>é,</w:t>
      </w:r>
      <w:r>
        <w:rPr>
          <w:rFonts w:cs="Arial" w:hAnsi="Arial" w:eastAsia="Arial" w:ascii="Arial"/>
          <w:color w:val="2F2F31"/>
          <w:spacing w:val="0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41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84"/>
          <w:sz w:val="22"/>
          <w:szCs w:val="22"/>
        </w:rPr>
        <w:t>s</w:t>
      </w:r>
      <w:r>
        <w:rPr>
          <w:rFonts w:cs="Arial" w:hAnsi="Arial" w:eastAsia="Arial" w:ascii="Arial"/>
          <w:color w:val="2F2F31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444646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2F2F31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444646"/>
          <w:spacing w:val="0"/>
          <w:w w:val="104"/>
          <w:sz w:val="22"/>
          <w:szCs w:val="22"/>
        </w:rPr>
        <w:t>c</w:t>
      </w:r>
      <w:r>
        <w:rPr>
          <w:rFonts w:cs="Arial" w:hAnsi="Arial" w:eastAsia="Arial" w:ascii="Arial"/>
          <w:color w:val="2F2F31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ta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44646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44646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21"/>
          <w:spacing w:val="0"/>
          <w:w w:val="100"/>
          <w:sz w:val="22"/>
          <w:szCs w:val="22"/>
        </w:rPr>
        <w:t>Jo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sé</w:t>
      </w:r>
      <w:r>
        <w:rPr>
          <w:rFonts w:cs="Arial" w:hAnsi="Arial" w:eastAsia="Arial" w:ascii="Arial"/>
          <w:color w:val="2F2F31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3"/>
          <w:sz w:val="22"/>
          <w:szCs w:val="22"/>
        </w:rPr>
        <w:t>A</w:t>
      </w:r>
      <w:r>
        <w:rPr>
          <w:rFonts w:cs="Arial" w:hAnsi="Arial" w:eastAsia="Arial" w:ascii="Arial"/>
          <w:color w:val="1F1F21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2F2F31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1F1F21"/>
          <w:spacing w:val="0"/>
          <w:w w:val="94"/>
          <w:sz w:val="22"/>
          <w:szCs w:val="22"/>
        </w:rPr>
        <w:t>on</w:t>
      </w:r>
      <w:r>
        <w:rPr>
          <w:rFonts w:cs="Arial" w:hAnsi="Arial" w:eastAsia="Arial" w:ascii="Arial"/>
          <w:color w:val="444646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F2F31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92"/>
          <w:sz w:val="22"/>
          <w:szCs w:val="22"/>
        </w:rPr>
        <w:t>O</w:t>
      </w:r>
      <w:r>
        <w:rPr>
          <w:rFonts w:cs="Arial" w:hAnsi="Arial" w:eastAsia="Arial" w:ascii="Arial"/>
          <w:color w:val="1F1F21"/>
          <w:spacing w:val="0"/>
          <w:w w:val="96"/>
          <w:sz w:val="22"/>
          <w:szCs w:val="22"/>
        </w:rPr>
        <w:t>rt</w:t>
      </w:r>
      <w:r>
        <w:rPr>
          <w:rFonts w:cs="Arial" w:hAnsi="Arial" w:eastAsia="Arial" w:ascii="Arial"/>
          <w:color w:val="444646"/>
          <w:spacing w:val="0"/>
          <w:w w:val="73"/>
          <w:sz w:val="22"/>
          <w:szCs w:val="22"/>
        </w:rPr>
        <w:t>i</w:t>
      </w:r>
      <w:r>
        <w:rPr>
          <w:rFonts w:cs="Arial" w:hAnsi="Arial" w:eastAsia="Arial" w:ascii="Arial"/>
          <w:color w:val="1F1F21"/>
          <w:spacing w:val="0"/>
          <w:w w:val="99"/>
          <w:sz w:val="22"/>
          <w:szCs w:val="22"/>
        </w:rPr>
        <w:t>z</w:t>
      </w:r>
      <w:r>
        <w:rPr>
          <w:rFonts w:cs="Arial" w:hAnsi="Arial" w:eastAsia="Arial" w:ascii="Arial"/>
          <w:color w:val="1F1F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21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91"/>
          <w:sz w:val="22"/>
          <w:szCs w:val="22"/>
        </w:rPr>
        <w:t>Flo</w:t>
      </w:r>
      <w:r>
        <w:rPr>
          <w:rFonts w:cs="Arial" w:hAnsi="Arial" w:eastAsia="Arial" w:ascii="Arial"/>
          <w:color w:val="1F1F21"/>
          <w:spacing w:val="0"/>
          <w:w w:val="98"/>
          <w:sz w:val="22"/>
          <w:szCs w:val="22"/>
        </w:rPr>
        <w:t>r</w:t>
      </w:r>
      <w:r>
        <w:rPr>
          <w:rFonts w:cs="Arial" w:hAnsi="Arial" w:eastAsia="Arial" w:ascii="Arial"/>
          <w:color w:val="2F2F31"/>
          <w:spacing w:val="0"/>
          <w:w w:val="95"/>
          <w:sz w:val="22"/>
          <w:szCs w:val="22"/>
        </w:rPr>
        <w:t>es</w:t>
      </w:r>
      <w:r>
        <w:rPr>
          <w:rFonts w:cs="Arial" w:hAnsi="Arial" w:eastAsia="Arial" w:ascii="Arial"/>
          <w:color w:val="444646"/>
          <w:spacing w:val="0"/>
          <w:w w:val="46"/>
          <w:sz w:val="22"/>
          <w:szCs w:val="22"/>
        </w:rPr>
        <w:t>,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Direc</w:t>
      </w:r>
      <w:r>
        <w:rPr>
          <w:rFonts w:cs="Arial" w:hAnsi="Arial" w:eastAsia="Arial" w:ascii="Arial"/>
          <w:color w:val="5E5E5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44646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28"/>
          <w:sz w:val="22"/>
          <w:szCs w:val="22"/>
        </w:rPr>
        <w:t>l</w:t>
      </w:r>
      <w:r>
        <w:rPr>
          <w:rFonts w:cs="Arial" w:hAnsi="Arial" w:eastAsia="Arial" w:ascii="Arial"/>
          <w:color w:val="444646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ur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íd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ico</w:t>
      </w:r>
      <w:r>
        <w:rPr>
          <w:rFonts w:cs="Arial" w:hAnsi="Arial" w:eastAsia="Arial" w:ascii="Arial"/>
          <w:color w:val="2F2F31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92"/>
          <w:sz w:val="22"/>
          <w:szCs w:val="22"/>
        </w:rPr>
        <w:t>Co</w:t>
      </w:r>
      <w:r>
        <w:rPr>
          <w:rFonts w:cs="Arial" w:hAnsi="Arial" w:eastAsia="Arial" w:ascii="Arial"/>
          <w:color w:val="2F2F31"/>
          <w:spacing w:val="0"/>
          <w:w w:val="92"/>
          <w:sz w:val="22"/>
          <w:szCs w:val="22"/>
        </w:rPr>
        <w:t>n</w:t>
      </w:r>
      <w:r>
        <w:rPr>
          <w:rFonts w:cs="Arial" w:hAnsi="Arial" w:eastAsia="Arial" w:ascii="Arial"/>
          <w:color w:val="444646"/>
          <w:spacing w:val="0"/>
          <w:w w:val="92"/>
          <w:sz w:val="22"/>
          <w:szCs w:val="22"/>
        </w:rPr>
        <w:t>su</w:t>
      </w:r>
      <w:r>
        <w:rPr>
          <w:rFonts w:cs="Arial" w:hAnsi="Arial" w:eastAsia="Arial" w:ascii="Arial"/>
          <w:color w:val="2F2F31"/>
          <w:spacing w:val="0"/>
          <w:w w:val="92"/>
          <w:sz w:val="22"/>
          <w:szCs w:val="22"/>
        </w:rPr>
        <w:t>lti</w:t>
      </w:r>
      <w:r>
        <w:rPr>
          <w:rFonts w:cs="Arial" w:hAnsi="Arial" w:eastAsia="Arial" w:ascii="Arial"/>
          <w:color w:val="444646"/>
          <w:spacing w:val="0"/>
          <w:w w:val="92"/>
          <w:sz w:val="22"/>
          <w:szCs w:val="22"/>
        </w:rPr>
        <w:t>vo</w:t>
      </w:r>
      <w:r>
        <w:rPr>
          <w:rFonts w:cs="Arial" w:hAnsi="Arial" w:eastAsia="Arial" w:ascii="Arial"/>
          <w:color w:val="444646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13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F2F31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44646"/>
          <w:spacing w:val="0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2F2F31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444646"/>
          <w:spacing w:val="0"/>
          <w:w w:val="92"/>
          <w:sz w:val="22"/>
          <w:szCs w:val="22"/>
        </w:rPr>
        <w:t>cretari</w:t>
      </w:r>
      <w:r>
        <w:rPr>
          <w:rFonts w:cs="Arial" w:hAnsi="Arial" w:eastAsia="Arial" w:ascii="Arial"/>
          <w:color w:val="2F2F31"/>
          <w:spacing w:val="0"/>
          <w:w w:val="92"/>
          <w:sz w:val="22"/>
          <w:szCs w:val="22"/>
        </w:rPr>
        <w:t>o</w:t>
      </w:r>
      <w:r>
        <w:rPr>
          <w:rFonts w:cs="Arial" w:hAnsi="Arial" w:eastAsia="Arial" w:ascii="Arial"/>
          <w:color w:val="2F2F31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7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cnic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44646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2F2F31"/>
          <w:spacing w:val="0"/>
          <w:w w:val="82"/>
          <w:sz w:val="22"/>
          <w:szCs w:val="22"/>
        </w:rPr>
        <w:t>e</w:t>
      </w:r>
      <w:r>
        <w:rPr>
          <w:rFonts w:cs="Arial" w:hAnsi="Arial" w:eastAsia="Arial" w:ascii="Arial"/>
          <w:color w:val="444646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Comité,</w:t>
      </w:r>
      <w:r>
        <w:rPr>
          <w:rFonts w:cs="Arial" w:hAnsi="Arial" w:eastAsia="Arial" w:ascii="Arial"/>
          <w:color w:val="444646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cont</w:t>
      </w:r>
      <w:r>
        <w:rPr>
          <w:rFonts w:cs="Arial" w:hAnsi="Arial" w:eastAsia="Arial" w:ascii="Arial"/>
          <w:color w:val="2F2F31"/>
          <w:spacing w:val="0"/>
          <w:w w:val="43"/>
          <w:sz w:val="22"/>
          <w:szCs w:val="22"/>
        </w:rPr>
        <w:t>i</w:t>
      </w:r>
      <w:r>
        <w:rPr>
          <w:rFonts w:cs="Arial" w:hAnsi="Arial" w:eastAsia="Arial" w:ascii="Arial"/>
          <w:color w:val="444646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5E5E5E"/>
          <w:spacing w:val="0"/>
          <w:w w:val="76"/>
          <w:sz w:val="22"/>
          <w:szCs w:val="22"/>
        </w:rPr>
        <w:t>ú</w:t>
      </w:r>
      <w:r>
        <w:rPr>
          <w:rFonts w:cs="Arial" w:hAnsi="Arial" w:eastAsia="Arial" w:ascii="Arial"/>
          <w:color w:val="444646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44646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color w:val="444646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444646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desahogo</w:t>
      </w:r>
      <w:r>
        <w:rPr>
          <w:rFonts w:cs="Arial" w:hAnsi="Arial" w:eastAsia="Arial" w:ascii="Arial"/>
          <w:color w:val="444646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444646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91"/>
          <w:sz w:val="22"/>
          <w:szCs w:val="22"/>
        </w:rPr>
        <w:t>s</w:t>
      </w:r>
      <w:r>
        <w:rPr>
          <w:rFonts w:cs="Arial" w:hAnsi="Arial" w:eastAsia="Arial" w:ascii="Arial"/>
          <w:color w:val="5E5E5E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444646"/>
          <w:spacing w:val="0"/>
          <w:w w:val="97"/>
          <w:sz w:val="22"/>
          <w:szCs w:val="22"/>
        </w:rPr>
        <w:t>gu</w:t>
      </w:r>
      <w:r>
        <w:rPr>
          <w:rFonts w:cs="Arial" w:hAnsi="Arial" w:eastAsia="Arial" w:ascii="Arial"/>
          <w:color w:val="6E6E6E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ente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pun</w:t>
      </w:r>
      <w:r>
        <w:rPr>
          <w:rFonts w:cs="Arial" w:hAnsi="Arial" w:eastAsia="Arial" w:ascii="Arial"/>
          <w:color w:val="5E5E5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444646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Orden</w:t>
      </w:r>
      <w:r>
        <w:rPr>
          <w:rFonts w:cs="Arial" w:hAnsi="Arial" w:eastAsia="Arial" w:ascii="Arial"/>
          <w:color w:val="444646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444646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92"/>
          <w:sz w:val="22"/>
          <w:szCs w:val="22"/>
        </w:rPr>
        <w:t>Día</w:t>
      </w:r>
      <w:r>
        <w:rPr>
          <w:rFonts w:cs="Arial" w:hAnsi="Arial" w:eastAsia="Arial" w:ascii="Arial"/>
          <w:color w:val="2F2F31"/>
          <w:spacing w:val="0"/>
          <w:w w:val="46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6"/>
        <w:ind w:left="1181" w:right="78" w:firstLine="7"/>
      </w:pP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Dicho</w:t>
      </w:r>
      <w:r>
        <w:rPr>
          <w:rFonts w:cs="Arial" w:hAnsi="Arial" w:eastAsia="Arial" w:ascii="Arial"/>
          <w:color w:val="444646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444646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444646"/>
          <w:spacing w:val="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8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97"/>
          <w:sz w:val="22"/>
          <w:szCs w:val="22"/>
        </w:rPr>
        <w:t>ante</w:t>
      </w:r>
      <w:r>
        <w:rPr>
          <w:rFonts w:cs="Arial" w:hAnsi="Arial" w:eastAsia="Arial" w:ascii="Arial"/>
          <w:color w:val="2F2F31"/>
          <w:spacing w:val="0"/>
          <w:w w:val="78"/>
          <w:sz w:val="22"/>
          <w:szCs w:val="22"/>
        </w:rPr>
        <w:t>r</w:t>
      </w:r>
      <w:r>
        <w:rPr>
          <w:rFonts w:cs="Arial" w:hAnsi="Arial" w:eastAsia="Arial" w:ascii="Arial"/>
          <w:color w:val="444646"/>
          <w:spacing w:val="0"/>
          <w:w w:val="92"/>
          <w:sz w:val="22"/>
          <w:szCs w:val="22"/>
        </w:rPr>
        <w:t>io</w:t>
      </w:r>
      <w:r>
        <w:rPr>
          <w:rFonts w:cs="Arial" w:hAnsi="Arial" w:eastAsia="Arial" w:ascii="Arial"/>
          <w:color w:val="2F2F31"/>
          <w:spacing w:val="0"/>
          <w:w w:val="78"/>
          <w:sz w:val="22"/>
          <w:szCs w:val="22"/>
        </w:rPr>
        <w:t>r</w:t>
      </w:r>
      <w:r>
        <w:rPr>
          <w:rFonts w:cs="Arial" w:hAnsi="Arial" w:eastAsia="Arial" w:ascii="Arial"/>
          <w:color w:val="444646"/>
          <w:spacing w:val="0"/>
          <w:w w:val="34"/>
          <w:sz w:val="22"/>
          <w:szCs w:val="22"/>
        </w:rPr>
        <w:t>,</w:t>
      </w:r>
      <w:r>
        <w:rPr>
          <w:rFonts w:cs="Arial" w:hAnsi="Arial" w:eastAsia="Arial" w:ascii="Arial"/>
          <w:color w:val="444646"/>
          <w:spacing w:val="0"/>
          <w:w w:val="34"/>
          <w:sz w:val="22"/>
          <w:szCs w:val="22"/>
        </w:rPr>
        <w:t>  </w:t>
      </w:r>
      <w:r>
        <w:rPr>
          <w:rFonts w:cs="Arial" w:hAnsi="Arial" w:eastAsia="Arial" w:ascii="Arial"/>
          <w:color w:val="444646"/>
          <w:spacing w:val="3"/>
          <w:w w:val="34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444646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86"/>
          <w:sz w:val="22"/>
          <w:szCs w:val="22"/>
        </w:rPr>
        <w:t>u</w:t>
      </w:r>
      <w:r>
        <w:rPr>
          <w:rFonts w:cs="Arial" w:hAnsi="Arial" w:eastAsia="Arial" w:ascii="Arial"/>
          <w:color w:val="444646"/>
          <w:spacing w:val="0"/>
          <w:w w:val="86"/>
          <w:sz w:val="22"/>
          <w:szCs w:val="22"/>
        </w:rPr>
        <w:t>s</w:t>
      </w:r>
      <w:r>
        <w:rPr>
          <w:rFonts w:cs="Arial" w:hAnsi="Arial" w:eastAsia="Arial" w:ascii="Arial"/>
          <w:color w:val="2F2F31"/>
          <w:spacing w:val="0"/>
          <w:w w:val="86"/>
          <w:sz w:val="22"/>
          <w:szCs w:val="22"/>
        </w:rPr>
        <w:t>o</w:t>
      </w:r>
      <w:r>
        <w:rPr>
          <w:rFonts w:cs="Arial" w:hAnsi="Arial" w:eastAsia="Arial" w:ascii="Arial"/>
          <w:color w:val="2F2F31"/>
          <w:spacing w:val="0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34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31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444646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91"/>
          <w:sz w:val="22"/>
          <w:szCs w:val="22"/>
        </w:rPr>
        <w:t>v</w:t>
      </w:r>
      <w:r>
        <w:rPr>
          <w:rFonts w:cs="Arial" w:hAnsi="Arial" w:eastAsia="Arial" w:ascii="Arial"/>
          <w:color w:val="444646"/>
          <w:spacing w:val="0"/>
          <w:w w:val="95"/>
          <w:sz w:val="22"/>
          <w:szCs w:val="22"/>
        </w:rPr>
        <w:t>oz</w:t>
      </w:r>
      <w:r>
        <w:rPr>
          <w:rFonts w:cs="Arial" w:hAnsi="Arial" w:eastAsia="Arial" w:ascii="Arial"/>
          <w:color w:val="5E5E5E"/>
          <w:spacing w:val="0"/>
          <w:w w:val="34"/>
          <w:sz w:val="22"/>
          <w:szCs w:val="22"/>
        </w:rPr>
        <w:t>,</w:t>
      </w:r>
      <w:r>
        <w:rPr>
          <w:rFonts w:cs="Arial" w:hAnsi="Arial" w:eastAsia="Arial" w:ascii="Arial"/>
          <w:color w:val="5E5E5E"/>
          <w:spacing w:val="0"/>
          <w:w w:val="34"/>
          <w:sz w:val="22"/>
          <w:szCs w:val="22"/>
        </w:rPr>
        <w:t> </w:t>
      </w:r>
      <w:r>
        <w:rPr>
          <w:rFonts w:cs="Arial" w:hAnsi="Arial" w:eastAsia="Arial" w:ascii="Arial"/>
          <w:color w:val="5E5E5E"/>
          <w:spacing w:val="24"/>
          <w:w w:val="34"/>
          <w:sz w:val="22"/>
          <w:szCs w:val="22"/>
        </w:rPr>
        <w:t> </w:t>
      </w:r>
      <w:r>
        <w:rPr>
          <w:rFonts w:cs="Arial" w:hAnsi="Arial" w:eastAsia="Arial" w:ascii="Arial"/>
          <w:color w:val="1F1F21"/>
          <w:spacing w:val="0"/>
          <w:w w:val="100"/>
          <w:sz w:val="22"/>
          <w:szCs w:val="22"/>
        </w:rPr>
        <w:t>Jo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sé</w:t>
      </w:r>
      <w:r>
        <w:rPr>
          <w:rFonts w:cs="Arial" w:hAnsi="Arial" w:eastAsia="Arial" w:ascii="Arial"/>
          <w:color w:val="2F2F31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21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21"/>
          <w:spacing w:val="0"/>
          <w:w w:val="100"/>
          <w:sz w:val="22"/>
          <w:szCs w:val="22"/>
        </w:rPr>
        <w:t>nio</w:t>
      </w:r>
      <w:r>
        <w:rPr>
          <w:rFonts w:cs="Arial" w:hAnsi="Arial" w:eastAsia="Arial" w:ascii="Arial"/>
          <w:color w:val="1F1F21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21"/>
          <w:spacing w:val="0"/>
          <w:w w:val="100"/>
          <w:sz w:val="22"/>
          <w:szCs w:val="22"/>
        </w:rPr>
        <w:t>rt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iz</w:t>
      </w:r>
      <w:r>
        <w:rPr>
          <w:rFonts w:cs="Arial" w:hAnsi="Arial" w:eastAsia="Arial" w:ascii="Arial"/>
          <w:color w:val="2F2F31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21"/>
          <w:spacing w:val="0"/>
          <w:w w:val="94"/>
          <w:sz w:val="22"/>
          <w:szCs w:val="22"/>
        </w:rPr>
        <w:t>Flor</w:t>
      </w:r>
      <w:r>
        <w:rPr>
          <w:rFonts w:cs="Arial" w:hAnsi="Arial" w:eastAsia="Arial" w:ascii="Arial"/>
          <w:color w:val="2F2F31"/>
          <w:spacing w:val="0"/>
          <w:w w:val="92"/>
          <w:sz w:val="22"/>
          <w:szCs w:val="22"/>
        </w:rPr>
        <w:t>es</w:t>
      </w:r>
      <w:r>
        <w:rPr>
          <w:rFonts w:cs="Arial" w:hAnsi="Arial" w:eastAsia="Arial" w:ascii="Arial"/>
          <w:color w:val="444646"/>
          <w:spacing w:val="0"/>
          <w:w w:val="58"/>
          <w:sz w:val="22"/>
          <w:szCs w:val="22"/>
        </w:rPr>
        <w:t>,</w:t>
      </w:r>
      <w:r>
        <w:rPr>
          <w:rFonts w:cs="Arial" w:hAnsi="Arial" w:eastAsia="Arial" w:ascii="Arial"/>
          <w:color w:val="444646"/>
          <w:spacing w:val="0"/>
          <w:w w:val="58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24"/>
          <w:w w:val="58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86"/>
          <w:sz w:val="22"/>
          <w:szCs w:val="22"/>
        </w:rPr>
        <w:t>Di</w:t>
      </w:r>
      <w:r>
        <w:rPr>
          <w:rFonts w:cs="Arial" w:hAnsi="Arial" w:eastAsia="Arial" w:ascii="Arial"/>
          <w:color w:val="2F2F31"/>
          <w:spacing w:val="0"/>
          <w:w w:val="91"/>
          <w:sz w:val="22"/>
          <w:szCs w:val="22"/>
        </w:rPr>
        <w:t>re</w:t>
      </w:r>
      <w:r>
        <w:rPr>
          <w:rFonts w:cs="Arial" w:hAnsi="Arial" w:eastAsia="Arial" w:ascii="Arial"/>
          <w:color w:val="444646"/>
          <w:spacing w:val="0"/>
          <w:w w:val="104"/>
          <w:sz w:val="22"/>
          <w:szCs w:val="22"/>
        </w:rPr>
        <w:t>c</w:t>
      </w:r>
      <w:r>
        <w:rPr>
          <w:rFonts w:cs="Arial" w:hAnsi="Arial" w:eastAsia="Arial" w:ascii="Arial"/>
          <w:color w:val="5E5E5E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444646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2F2F31"/>
          <w:spacing w:val="0"/>
          <w:w w:val="78"/>
          <w:sz w:val="22"/>
          <w:szCs w:val="22"/>
        </w:rPr>
        <w:t>r</w:t>
      </w:r>
      <w:r>
        <w:rPr>
          <w:rFonts w:cs="Arial" w:hAnsi="Arial" w:eastAsia="Arial" w:ascii="Arial"/>
          <w:color w:val="2F2F31"/>
          <w:spacing w:val="0"/>
          <w:w w:val="78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28"/>
          <w:w w:val="78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44646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444646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91"/>
          <w:sz w:val="22"/>
          <w:szCs w:val="22"/>
        </w:rPr>
        <w:t>J</w:t>
      </w:r>
      <w:r>
        <w:rPr>
          <w:rFonts w:cs="Arial" w:hAnsi="Arial" w:eastAsia="Arial" w:ascii="Arial"/>
          <w:color w:val="444646"/>
          <w:spacing w:val="0"/>
          <w:w w:val="91"/>
          <w:sz w:val="22"/>
          <w:szCs w:val="22"/>
        </w:rPr>
        <w:t>ur</w:t>
      </w:r>
      <w:r>
        <w:rPr>
          <w:rFonts w:cs="Arial" w:hAnsi="Arial" w:eastAsia="Arial" w:ascii="Arial"/>
          <w:color w:val="6E6E6E"/>
          <w:spacing w:val="0"/>
          <w:w w:val="82"/>
          <w:sz w:val="22"/>
          <w:szCs w:val="22"/>
        </w:rPr>
        <w:t>í</w:t>
      </w:r>
      <w:r>
        <w:rPr>
          <w:rFonts w:cs="Arial" w:hAnsi="Arial" w:eastAsia="Arial" w:ascii="Arial"/>
          <w:color w:val="444646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2F2F31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  </w:t>
      </w:r>
      <w:r>
        <w:rPr>
          <w:rFonts w:cs="Arial" w:hAnsi="Arial" w:eastAsia="Arial" w:ascii="Arial"/>
          <w:color w:val="444646"/>
          <w:spacing w:val="2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92"/>
          <w:sz w:val="22"/>
          <w:szCs w:val="22"/>
        </w:rPr>
        <w:t>Co</w:t>
      </w:r>
      <w:r>
        <w:rPr>
          <w:rFonts w:cs="Arial" w:hAnsi="Arial" w:eastAsia="Arial" w:ascii="Arial"/>
          <w:color w:val="5E5E5E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444646"/>
          <w:spacing w:val="0"/>
          <w:w w:val="92"/>
          <w:sz w:val="22"/>
          <w:szCs w:val="22"/>
        </w:rPr>
        <w:t>su</w:t>
      </w:r>
      <w:r>
        <w:rPr>
          <w:rFonts w:cs="Arial" w:hAnsi="Arial" w:eastAsia="Arial" w:ascii="Arial"/>
          <w:color w:val="1F1F21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444646"/>
          <w:spacing w:val="0"/>
          <w:w w:val="94"/>
          <w:sz w:val="22"/>
          <w:szCs w:val="22"/>
        </w:rPr>
        <w:t>t</w:t>
      </w:r>
      <w:r>
        <w:rPr>
          <w:rFonts w:cs="Arial" w:hAnsi="Arial" w:eastAsia="Arial" w:ascii="Arial"/>
          <w:color w:val="5E5E5E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vo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  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646"/>
          <w:spacing w:val="0"/>
          <w:w w:val="8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444646"/>
          <w:spacing w:val="0"/>
          <w:w w:val="83"/>
          <w:sz w:val="24"/>
          <w:szCs w:val="24"/>
        </w:rPr>
        <w:t> </w:t>
      </w:r>
      <w:r>
        <w:rPr>
          <w:rFonts w:cs="Arial" w:hAnsi="Arial" w:eastAsia="Arial" w:ascii="Arial"/>
          <w:color w:val="444646"/>
          <w:spacing w:val="0"/>
          <w:w w:val="90"/>
          <w:sz w:val="22"/>
          <w:szCs w:val="22"/>
        </w:rPr>
        <w:t>Se</w:t>
      </w:r>
      <w:r>
        <w:rPr>
          <w:rFonts w:cs="Arial" w:hAnsi="Arial" w:eastAsia="Arial" w:ascii="Arial"/>
          <w:color w:val="2F2F31"/>
          <w:spacing w:val="0"/>
          <w:w w:val="102"/>
          <w:sz w:val="22"/>
          <w:szCs w:val="22"/>
        </w:rPr>
        <w:t>cr</w:t>
      </w:r>
      <w:r>
        <w:rPr>
          <w:rFonts w:cs="Arial" w:hAnsi="Arial" w:eastAsia="Arial" w:ascii="Arial"/>
          <w:color w:val="444646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2F2F31"/>
          <w:spacing w:val="0"/>
          <w:w w:val="102"/>
          <w:sz w:val="22"/>
          <w:szCs w:val="22"/>
        </w:rPr>
        <w:t>ta</w:t>
      </w:r>
      <w:r>
        <w:rPr>
          <w:rFonts w:cs="Arial" w:hAnsi="Arial" w:eastAsia="Arial" w:ascii="Arial"/>
          <w:color w:val="444646"/>
          <w:spacing w:val="0"/>
          <w:w w:val="78"/>
          <w:sz w:val="22"/>
          <w:szCs w:val="22"/>
        </w:rPr>
        <w:t>r</w:t>
      </w:r>
      <w:r>
        <w:rPr>
          <w:rFonts w:cs="Arial" w:hAnsi="Arial" w:eastAsia="Arial" w:ascii="Arial"/>
          <w:color w:val="2F2F31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444646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Té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nic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44646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2F2F31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90"/>
          <w:sz w:val="22"/>
          <w:szCs w:val="22"/>
        </w:rPr>
        <w:t>C</w:t>
      </w:r>
      <w:r>
        <w:rPr>
          <w:rFonts w:cs="Arial" w:hAnsi="Arial" w:eastAsia="Arial" w:ascii="Arial"/>
          <w:color w:val="2F2F31"/>
          <w:spacing w:val="0"/>
          <w:w w:val="94"/>
          <w:sz w:val="22"/>
          <w:szCs w:val="22"/>
        </w:rPr>
        <w:t>om</w:t>
      </w:r>
      <w:r>
        <w:rPr>
          <w:rFonts w:cs="Arial" w:hAnsi="Arial" w:eastAsia="Arial" w:ascii="Arial"/>
          <w:color w:val="1F1F21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F2F31"/>
          <w:spacing w:val="0"/>
          <w:w w:val="94"/>
          <w:sz w:val="22"/>
          <w:szCs w:val="22"/>
        </w:rPr>
        <w:t>t</w:t>
      </w:r>
      <w:r>
        <w:rPr>
          <w:rFonts w:cs="Arial" w:hAnsi="Arial" w:eastAsia="Arial" w:ascii="Arial"/>
          <w:color w:val="444646"/>
          <w:spacing w:val="0"/>
          <w:w w:val="82"/>
          <w:sz w:val="22"/>
          <w:szCs w:val="22"/>
        </w:rPr>
        <w:t>é,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44646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78"/>
          <w:sz w:val="22"/>
          <w:szCs w:val="22"/>
        </w:rPr>
        <w:t>s</w:t>
      </w:r>
      <w:r>
        <w:rPr>
          <w:rFonts w:cs="Arial" w:hAnsi="Arial" w:eastAsia="Arial" w:ascii="Arial"/>
          <w:color w:val="2F2F31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444646"/>
          <w:spacing w:val="0"/>
          <w:w w:val="94"/>
          <w:sz w:val="22"/>
          <w:szCs w:val="22"/>
        </w:rPr>
        <w:t>ña</w:t>
      </w:r>
      <w:r>
        <w:rPr>
          <w:rFonts w:cs="Arial" w:hAnsi="Arial" w:eastAsia="Arial" w:ascii="Arial"/>
          <w:color w:val="2F2F31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color w:val="2F2F31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444646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90"/>
          <w:sz w:val="22"/>
          <w:szCs w:val="22"/>
        </w:rPr>
        <w:t>s</w:t>
      </w:r>
      <w:r>
        <w:rPr>
          <w:rFonts w:cs="Arial" w:hAnsi="Arial" w:eastAsia="Arial" w:ascii="Arial"/>
          <w:color w:val="2F2F31"/>
          <w:spacing w:val="0"/>
          <w:w w:val="90"/>
          <w:sz w:val="22"/>
          <w:szCs w:val="22"/>
        </w:rPr>
        <w:t>igui</w:t>
      </w:r>
      <w:r>
        <w:rPr>
          <w:rFonts w:cs="Arial" w:hAnsi="Arial" w:eastAsia="Arial" w:ascii="Arial"/>
          <w:color w:val="444646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2F2F31"/>
          <w:spacing w:val="0"/>
          <w:w w:val="90"/>
          <w:sz w:val="22"/>
          <w:szCs w:val="22"/>
        </w:rPr>
        <w:t>n</w:t>
      </w:r>
      <w:r>
        <w:rPr>
          <w:rFonts w:cs="Arial" w:hAnsi="Arial" w:eastAsia="Arial" w:ascii="Arial"/>
          <w:color w:val="444646"/>
          <w:spacing w:val="0"/>
          <w:w w:val="90"/>
          <w:sz w:val="22"/>
          <w:szCs w:val="22"/>
        </w:rPr>
        <w:t>te</w:t>
      </w:r>
      <w:r>
        <w:rPr>
          <w:rFonts w:cs="Arial" w:hAnsi="Arial" w:eastAsia="Arial" w:ascii="Arial"/>
          <w:color w:val="444646"/>
          <w:spacing w:val="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47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90"/>
          <w:sz w:val="22"/>
          <w:szCs w:val="22"/>
        </w:rPr>
        <w:t>p</w:t>
      </w:r>
      <w:r>
        <w:rPr>
          <w:rFonts w:cs="Arial" w:hAnsi="Arial" w:eastAsia="Arial" w:ascii="Arial"/>
          <w:color w:val="444646"/>
          <w:spacing w:val="0"/>
          <w:w w:val="90"/>
          <w:sz w:val="22"/>
          <w:szCs w:val="22"/>
        </w:rPr>
        <w:t>u</w:t>
      </w:r>
      <w:r>
        <w:rPr>
          <w:rFonts w:cs="Arial" w:hAnsi="Arial" w:eastAsia="Arial" w:ascii="Arial"/>
          <w:color w:val="2F2F31"/>
          <w:spacing w:val="0"/>
          <w:w w:val="90"/>
          <w:sz w:val="22"/>
          <w:szCs w:val="22"/>
        </w:rPr>
        <w:t>n</w:t>
      </w:r>
      <w:r>
        <w:rPr>
          <w:rFonts w:cs="Arial" w:hAnsi="Arial" w:eastAsia="Arial" w:ascii="Arial"/>
          <w:color w:val="444646"/>
          <w:spacing w:val="0"/>
          <w:w w:val="90"/>
          <w:sz w:val="22"/>
          <w:szCs w:val="22"/>
        </w:rPr>
        <w:t>to</w:t>
      </w:r>
      <w:r>
        <w:rPr>
          <w:rFonts w:cs="Arial" w:hAnsi="Arial" w:eastAsia="Arial" w:ascii="Arial"/>
          <w:color w:val="444646"/>
          <w:spacing w:val="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9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444646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Orden</w:t>
      </w:r>
      <w:r>
        <w:rPr>
          <w:rFonts w:cs="Arial" w:hAnsi="Arial" w:eastAsia="Arial" w:ascii="Arial"/>
          <w:color w:val="444646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444646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ía</w:t>
      </w:r>
      <w:r>
        <w:rPr>
          <w:rFonts w:cs="Arial" w:hAnsi="Arial" w:eastAsia="Arial" w:ascii="Arial"/>
          <w:color w:val="444646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444646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5E5E5E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5E5E5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E5E5E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seguimiento</w:t>
      </w:r>
      <w:r>
        <w:rPr>
          <w:rFonts w:cs="Arial" w:hAnsi="Arial" w:eastAsia="Arial" w:ascii="Arial"/>
          <w:color w:val="444646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44646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uer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90"/>
          <w:sz w:val="22"/>
          <w:szCs w:val="22"/>
        </w:rPr>
        <w:t>C</w:t>
      </w:r>
      <w:r>
        <w:rPr>
          <w:rFonts w:cs="Arial" w:hAnsi="Arial" w:eastAsia="Arial" w:ascii="Arial"/>
          <w:color w:val="2F2F31"/>
          <w:spacing w:val="0"/>
          <w:w w:val="85"/>
          <w:sz w:val="22"/>
          <w:szCs w:val="22"/>
        </w:rPr>
        <w:t>EP</w:t>
      </w:r>
      <w:r>
        <w:rPr>
          <w:rFonts w:cs="Arial" w:hAnsi="Arial" w:eastAsia="Arial" w:ascii="Arial"/>
          <w:color w:val="444646"/>
          <w:spacing w:val="0"/>
          <w:w w:val="85"/>
          <w:sz w:val="22"/>
          <w:szCs w:val="22"/>
        </w:rPr>
        <w:t>C</w:t>
      </w:r>
      <w:r>
        <w:rPr>
          <w:rFonts w:cs="Arial" w:hAnsi="Arial" w:eastAsia="Arial" w:ascii="Arial"/>
          <w:color w:val="2F2F31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444646"/>
          <w:spacing w:val="0"/>
          <w:w w:val="104"/>
          <w:sz w:val="22"/>
          <w:szCs w:val="22"/>
        </w:rPr>
        <w:t>/l</w:t>
      </w:r>
      <w:r>
        <w:rPr>
          <w:rFonts w:cs="Arial" w:hAnsi="Arial" w:eastAsia="Arial" w:ascii="Arial"/>
          <w:color w:val="2F2F31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l/ORD/6/2022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   </w:t>
      </w:r>
      <w:r>
        <w:rPr>
          <w:rFonts w:cs="Arial" w:hAnsi="Arial" w:eastAsia="Arial" w:ascii="Arial"/>
          <w:color w:val="444646"/>
          <w:spacing w:val="9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444646"/>
          <w:spacing w:val="55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93"/>
          <w:sz w:val="22"/>
          <w:szCs w:val="22"/>
        </w:rPr>
        <w:t>S</w:t>
      </w:r>
      <w:r>
        <w:rPr>
          <w:rFonts w:cs="Arial" w:hAnsi="Arial" w:eastAsia="Arial" w:ascii="Arial"/>
          <w:color w:val="2F2F31"/>
          <w:spacing w:val="0"/>
          <w:w w:val="93"/>
          <w:sz w:val="22"/>
          <w:szCs w:val="22"/>
        </w:rPr>
        <w:t>e</w:t>
      </w:r>
      <w:r>
        <w:rPr>
          <w:rFonts w:cs="Arial" w:hAnsi="Arial" w:eastAsia="Arial" w:ascii="Arial"/>
          <w:color w:val="444646"/>
          <w:spacing w:val="0"/>
          <w:w w:val="93"/>
          <w:sz w:val="22"/>
          <w:szCs w:val="22"/>
        </w:rPr>
        <w:t>sión</w:t>
      </w:r>
      <w:r>
        <w:rPr>
          <w:rFonts w:cs="Arial" w:hAnsi="Arial" w:eastAsia="Arial" w:ascii="Arial"/>
          <w:color w:val="444646"/>
          <w:spacing w:val="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26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93"/>
          <w:sz w:val="22"/>
          <w:szCs w:val="22"/>
        </w:rPr>
        <w:t>Ordi</w:t>
      </w:r>
      <w:r>
        <w:rPr>
          <w:rFonts w:cs="Arial" w:hAnsi="Arial" w:eastAsia="Arial" w:ascii="Arial"/>
          <w:color w:val="2F2F31"/>
          <w:spacing w:val="0"/>
          <w:w w:val="93"/>
          <w:sz w:val="22"/>
          <w:szCs w:val="22"/>
        </w:rPr>
        <w:t>n</w:t>
      </w:r>
      <w:r>
        <w:rPr>
          <w:rFonts w:cs="Arial" w:hAnsi="Arial" w:eastAsia="Arial" w:ascii="Arial"/>
          <w:color w:val="444646"/>
          <w:spacing w:val="0"/>
          <w:w w:val="93"/>
          <w:sz w:val="22"/>
          <w:szCs w:val="22"/>
        </w:rPr>
        <w:t>aria</w:t>
      </w:r>
      <w:r>
        <w:rPr>
          <w:rFonts w:cs="Arial" w:hAnsi="Arial" w:eastAsia="Arial" w:ascii="Arial"/>
          <w:color w:val="444646"/>
          <w:spacing w:val="0"/>
          <w:w w:val="93"/>
          <w:sz w:val="22"/>
          <w:szCs w:val="22"/>
        </w:rPr>
        <w:t>  </w:t>
      </w:r>
      <w:r>
        <w:rPr>
          <w:rFonts w:cs="Arial" w:hAnsi="Arial" w:eastAsia="Arial" w:ascii="Arial"/>
          <w:color w:val="444646"/>
          <w:spacing w:val="12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2022</w:t>
      </w:r>
      <w:r>
        <w:rPr>
          <w:rFonts w:cs="Arial" w:hAnsi="Arial" w:eastAsia="Arial" w:ascii="Arial"/>
          <w:color w:val="444646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E5E5E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5E5E5E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44646"/>
          <w:spacing w:val="0"/>
          <w:w w:val="94"/>
          <w:sz w:val="22"/>
          <w:szCs w:val="22"/>
        </w:rPr>
        <w:t>CEPC</w:t>
      </w:r>
      <w:r>
        <w:rPr>
          <w:rFonts w:cs="Arial" w:hAnsi="Arial" w:eastAsia="Arial" w:ascii="Arial"/>
          <w:color w:val="2F2F31"/>
          <w:spacing w:val="0"/>
          <w:w w:val="28"/>
          <w:sz w:val="22"/>
          <w:szCs w:val="22"/>
        </w:rPr>
        <w:t>l</w:t>
      </w:r>
      <w:r>
        <w:rPr>
          <w:rFonts w:cs="Arial" w:hAnsi="Arial" w:eastAsia="Arial" w:ascii="Arial"/>
          <w:color w:val="5E5E5E"/>
          <w:spacing w:val="0"/>
          <w:w w:val="118"/>
          <w:sz w:val="22"/>
          <w:szCs w:val="22"/>
        </w:rPr>
        <w:t>/</w:t>
      </w:r>
      <w:r>
        <w:rPr>
          <w:rFonts w:cs="Arial" w:hAnsi="Arial" w:eastAsia="Arial" w:ascii="Arial"/>
          <w:color w:val="2F2F31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5E5E5E"/>
          <w:spacing w:val="0"/>
          <w:w w:val="106"/>
          <w:sz w:val="22"/>
          <w:szCs w:val="22"/>
        </w:rPr>
        <w:t>/</w:t>
      </w:r>
      <w:r>
        <w:rPr>
          <w:rFonts w:cs="Arial" w:hAnsi="Arial" w:eastAsia="Arial" w:ascii="Arial"/>
          <w:color w:val="444646"/>
          <w:spacing w:val="0"/>
          <w:w w:val="94"/>
          <w:sz w:val="22"/>
          <w:szCs w:val="22"/>
        </w:rPr>
        <w:t>ORD</w:t>
      </w:r>
      <w:r>
        <w:rPr>
          <w:rFonts w:cs="Arial" w:hAnsi="Arial" w:eastAsia="Arial" w:ascii="Arial"/>
          <w:color w:val="5E5E5E"/>
          <w:spacing w:val="0"/>
          <w:w w:val="118"/>
          <w:sz w:val="22"/>
          <w:szCs w:val="22"/>
        </w:rPr>
        <w:t>/</w:t>
      </w:r>
      <w:r>
        <w:rPr>
          <w:rFonts w:cs="Arial" w:hAnsi="Arial" w:eastAsia="Arial" w:ascii="Arial"/>
          <w:color w:val="444646"/>
          <w:spacing w:val="0"/>
          <w:w w:val="94"/>
          <w:sz w:val="22"/>
          <w:szCs w:val="22"/>
        </w:rPr>
        <w:t>5</w:t>
      </w:r>
      <w:r>
        <w:rPr>
          <w:rFonts w:cs="Arial" w:hAnsi="Arial" w:eastAsia="Arial" w:ascii="Arial"/>
          <w:color w:val="5E5E5E"/>
          <w:spacing w:val="0"/>
          <w:w w:val="118"/>
          <w:sz w:val="22"/>
          <w:szCs w:val="22"/>
        </w:rPr>
        <w:t>/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2023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  </w:t>
      </w:r>
      <w:r>
        <w:rPr>
          <w:rFonts w:cs="Arial" w:hAnsi="Arial" w:eastAsia="Arial" w:ascii="Arial"/>
          <w:color w:val="444646"/>
          <w:spacing w:val="3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93"/>
          <w:sz w:val="22"/>
          <w:szCs w:val="22"/>
        </w:rPr>
        <w:t>P</w:t>
      </w:r>
      <w:r>
        <w:rPr>
          <w:rFonts w:cs="Arial" w:hAnsi="Arial" w:eastAsia="Arial" w:ascii="Arial"/>
          <w:color w:val="2F2F31"/>
          <w:spacing w:val="0"/>
          <w:w w:val="93"/>
          <w:sz w:val="22"/>
          <w:szCs w:val="22"/>
        </w:rPr>
        <w:t>r</w:t>
      </w:r>
      <w:r>
        <w:rPr>
          <w:rFonts w:cs="Arial" w:hAnsi="Arial" w:eastAsia="Arial" w:ascii="Arial"/>
          <w:color w:val="444646"/>
          <w:spacing w:val="0"/>
          <w:w w:val="93"/>
          <w:sz w:val="22"/>
          <w:szCs w:val="22"/>
        </w:rPr>
        <w:t>ime</w:t>
      </w:r>
      <w:r>
        <w:rPr>
          <w:rFonts w:cs="Arial" w:hAnsi="Arial" w:eastAsia="Arial" w:ascii="Arial"/>
          <w:color w:val="2F2F31"/>
          <w:spacing w:val="0"/>
          <w:w w:val="93"/>
          <w:sz w:val="22"/>
          <w:szCs w:val="22"/>
        </w:rPr>
        <w:t>ra</w:t>
      </w:r>
      <w:r>
        <w:rPr>
          <w:rFonts w:cs="Arial" w:hAnsi="Arial" w:eastAsia="Arial" w:ascii="Arial"/>
          <w:color w:val="2F2F31"/>
          <w:spacing w:val="54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Sesión</w:t>
      </w:r>
      <w:r>
        <w:rPr>
          <w:rFonts w:cs="Arial" w:hAnsi="Arial" w:eastAsia="Arial" w:ascii="Arial"/>
          <w:color w:val="444646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96"/>
          <w:sz w:val="22"/>
          <w:szCs w:val="22"/>
        </w:rPr>
        <w:t>Ord</w:t>
      </w:r>
      <w:r>
        <w:rPr>
          <w:rFonts w:cs="Arial" w:hAnsi="Arial" w:eastAsia="Arial" w:ascii="Arial"/>
          <w:color w:val="5E5E5E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naria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2023,</w:t>
      </w:r>
      <w:r>
        <w:rPr>
          <w:rFonts w:cs="Arial" w:hAnsi="Arial" w:eastAsia="Arial" w:ascii="Arial"/>
          <w:color w:val="444646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ambas</w:t>
      </w:r>
      <w:r>
        <w:rPr>
          <w:rFonts w:cs="Arial" w:hAnsi="Arial" w:eastAsia="Arial" w:ascii="Arial"/>
          <w:color w:val="444646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444646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Comité</w:t>
      </w:r>
      <w:r>
        <w:rPr>
          <w:rFonts w:cs="Arial" w:hAnsi="Arial" w:eastAsia="Arial" w:ascii="Arial"/>
          <w:color w:val="444646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31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93"/>
          <w:sz w:val="22"/>
          <w:szCs w:val="22"/>
        </w:rPr>
        <w:t>É</w:t>
      </w:r>
      <w:r>
        <w:rPr>
          <w:rFonts w:cs="Arial" w:hAnsi="Arial" w:eastAsia="Arial" w:ascii="Arial"/>
          <w:color w:val="444646"/>
          <w:spacing w:val="0"/>
          <w:w w:val="93"/>
          <w:sz w:val="22"/>
          <w:szCs w:val="22"/>
        </w:rPr>
        <w:t>tic</w:t>
      </w:r>
      <w:r>
        <w:rPr>
          <w:rFonts w:cs="Arial" w:hAnsi="Arial" w:eastAsia="Arial" w:ascii="Arial"/>
          <w:color w:val="2F2F31"/>
          <w:spacing w:val="0"/>
          <w:w w:val="93"/>
          <w:sz w:val="22"/>
          <w:szCs w:val="22"/>
        </w:rPr>
        <w:t>a</w:t>
      </w:r>
      <w:r>
        <w:rPr>
          <w:rFonts w:cs="Arial" w:hAnsi="Arial" w:eastAsia="Arial" w:ascii="Arial"/>
          <w:color w:val="2F2F31"/>
          <w:spacing w:val="38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444646"/>
          <w:spacing w:val="3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Prevención</w:t>
      </w:r>
      <w:r>
        <w:rPr>
          <w:rFonts w:cs="Arial" w:hAnsi="Arial" w:eastAsia="Arial" w:ascii="Arial"/>
          <w:color w:val="444646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44646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Conflicto</w:t>
      </w:r>
      <w:r>
        <w:rPr>
          <w:rFonts w:cs="Arial" w:hAnsi="Arial" w:eastAsia="Arial" w:ascii="Arial"/>
          <w:color w:val="444646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44646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E5E5E"/>
          <w:spacing w:val="0"/>
          <w:w w:val="34"/>
          <w:sz w:val="22"/>
          <w:szCs w:val="22"/>
        </w:rPr>
        <w:t>I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ntereses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Órgano</w:t>
      </w:r>
      <w:r>
        <w:rPr>
          <w:rFonts w:cs="Arial" w:hAnsi="Arial" w:eastAsia="Arial" w:ascii="Arial"/>
          <w:color w:val="444646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Superior</w:t>
      </w:r>
      <w:r>
        <w:rPr>
          <w:rFonts w:cs="Arial" w:hAnsi="Arial" w:eastAsia="Arial" w:ascii="Arial"/>
          <w:color w:val="444646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44646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96"/>
          <w:sz w:val="22"/>
          <w:szCs w:val="22"/>
        </w:rPr>
        <w:t>F</w:t>
      </w:r>
      <w:r>
        <w:rPr>
          <w:rFonts w:cs="Arial" w:hAnsi="Arial" w:eastAsia="Arial" w:ascii="Arial"/>
          <w:color w:val="444646"/>
          <w:spacing w:val="0"/>
          <w:w w:val="96"/>
          <w:sz w:val="22"/>
          <w:szCs w:val="22"/>
        </w:rPr>
        <w:t>iscalización</w:t>
      </w:r>
      <w:r>
        <w:rPr>
          <w:rFonts w:cs="Arial" w:hAnsi="Arial" w:eastAsia="Arial" w:ascii="Arial"/>
          <w:color w:val="444646"/>
          <w:spacing w:val="38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444646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444646"/>
          <w:spacing w:val="0"/>
          <w:w w:val="91"/>
          <w:sz w:val="22"/>
          <w:szCs w:val="22"/>
        </w:rPr>
        <w:t>s</w:t>
      </w:r>
      <w:r>
        <w:rPr>
          <w:rFonts w:cs="Arial" w:hAnsi="Arial" w:eastAsia="Arial" w:ascii="Arial"/>
          <w:color w:val="2F2F31"/>
          <w:spacing w:val="0"/>
          <w:w w:val="91"/>
          <w:sz w:val="22"/>
          <w:szCs w:val="22"/>
        </w:rPr>
        <w:t>t</w:t>
      </w:r>
      <w:r>
        <w:rPr>
          <w:rFonts w:cs="Arial" w:hAnsi="Arial" w:eastAsia="Arial" w:ascii="Arial"/>
          <w:color w:val="444646"/>
          <w:spacing w:val="0"/>
          <w:w w:val="91"/>
          <w:sz w:val="22"/>
          <w:szCs w:val="22"/>
        </w:rPr>
        <w:t>ado</w:t>
      </w:r>
      <w:r>
        <w:rPr>
          <w:rFonts w:cs="Arial" w:hAnsi="Arial" w:eastAsia="Arial" w:ascii="Arial"/>
          <w:color w:val="444646"/>
          <w:spacing w:val="42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44646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México</w:t>
      </w:r>
      <w:r>
        <w:rPr>
          <w:rFonts w:cs="Arial" w:hAnsi="Arial" w:eastAsia="Arial" w:ascii="Arial"/>
          <w:color w:val="5E5E5E"/>
          <w:spacing w:val="0"/>
          <w:w w:val="46"/>
          <w:sz w:val="22"/>
          <w:szCs w:val="22"/>
        </w:rPr>
        <w:t>,</w:t>
      </w:r>
      <w:r>
        <w:rPr>
          <w:rFonts w:cs="Arial" w:hAnsi="Arial" w:eastAsia="Arial" w:ascii="Arial"/>
          <w:color w:val="5E5E5E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color w:val="444646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444646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444646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444646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93"/>
          <w:sz w:val="22"/>
          <w:szCs w:val="22"/>
        </w:rPr>
        <w:t>ap</w:t>
      </w:r>
      <w:r>
        <w:rPr>
          <w:rFonts w:cs="Arial" w:hAnsi="Arial" w:eastAsia="Arial" w:ascii="Arial"/>
          <w:color w:val="2F2F31"/>
          <w:spacing w:val="0"/>
          <w:w w:val="93"/>
          <w:sz w:val="22"/>
          <w:szCs w:val="22"/>
        </w:rPr>
        <w:t>r</w:t>
      </w:r>
      <w:r>
        <w:rPr>
          <w:rFonts w:cs="Arial" w:hAnsi="Arial" w:eastAsia="Arial" w:ascii="Arial"/>
          <w:color w:val="444646"/>
          <w:spacing w:val="0"/>
          <w:w w:val="93"/>
          <w:sz w:val="22"/>
          <w:szCs w:val="22"/>
        </w:rPr>
        <w:t>ob</w:t>
      </w:r>
      <w:r>
        <w:rPr>
          <w:rFonts w:cs="Arial" w:hAnsi="Arial" w:eastAsia="Arial" w:ascii="Arial"/>
          <w:color w:val="5E5E5E"/>
          <w:spacing w:val="0"/>
          <w:w w:val="93"/>
          <w:sz w:val="22"/>
          <w:szCs w:val="22"/>
        </w:rPr>
        <w:t>ó</w:t>
      </w:r>
      <w:r>
        <w:rPr>
          <w:rFonts w:cs="Arial" w:hAnsi="Arial" w:eastAsia="Arial" w:ascii="Arial"/>
          <w:color w:val="5E5E5E"/>
          <w:spacing w:val="56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5E5E5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44646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E5E5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echa</w:t>
      </w:r>
      <w:r>
        <w:rPr>
          <w:rFonts w:cs="Arial" w:hAnsi="Arial" w:eastAsia="Arial" w:ascii="Arial"/>
          <w:color w:val="444646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808080"/>
          <w:spacing w:val="0"/>
          <w:w w:val="70"/>
          <w:sz w:val="22"/>
          <w:szCs w:val="22"/>
        </w:rPr>
        <w:t>í</w:t>
      </w:r>
      <w:r>
        <w:rPr>
          <w:rFonts w:cs="Arial" w:hAnsi="Arial" w:eastAsia="Arial" w:ascii="Arial"/>
          <w:color w:val="5E5E5E"/>
          <w:spacing w:val="0"/>
          <w:w w:val="89"/>
          <w:sz w:val="22"/>
          <w:szCs w:val="22"/>
        </w:rPr>
        <w:t>mi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te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-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5E5E5E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5E5E5E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viernes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2" w:lineRule="auto" w:line="270"/>
        <w:ind w:left="1195" w:right="91" w:hanging="7"/>
      </w:pP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30</w:t>
      </w:r>
      <w:r>
        <w:rPr>
          <w:rFonts w:cs="Arial" w:hAnsi="Arial" w:eastAsia="Arial" w:ascii="Arial"/>
          <w:color w:val="444646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44646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junio</w:t>
      </w:r>
      <w:r>
        <w:rPr>
          <w:rFonts w:cs="Arial" w:hAnsi="Arial" w:eastAsia="Arial" w:ascii="Arial"/>
          <w:color w:val="444646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44646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97"/>
          <w:sz w:val="22"/>
          <w:szCs w:val="22"/>
        </w:rPr>
        <w:t>2023</w:t>
      </w:r>
      <w:r>
        <w:rPr>
          <w:rFonts w:cs="Arial" w:hAnsi="Arial" w:eastAsia="Arial" w:ascii="Arial"/>
          <w:color w:val="5E5E5E"/>
          <w:spacing w:val="0"/>
          <w:w w:val="46"/>
          <w:sz w:val="22"/>
          <w:szCs w:val="22"/>
        </w:rPr>
        <w:t>,</w:t>
      </w:r>
      <w:r>
        <w:rPr>
          <w:rFonts w:cs="Arial" w:hAnsi="Arial" w:eastAsia="Arial" w:ascii="Arial"/>
          <w:color w:val="5E5E5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E5E5E"/>
          <w:spacing w:val="-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color w:val="444646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94"/>
          <w:sz w:val="22"/>
          <w:szCs w:val="22"/>
        </w:rPr>
        <w:t>rea</w:t>
      </w:r>
      <w:r>
        <w:rPr>
          <w:rFonts w:cs="Arial" w:hAnsi="Arial" w:eastAsia="Arial" w:ascii="Arial"/>
          <w:color w:val="2F2F31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444646"/>
          <w:spacing w:val="0"/>
          <w:w w:val="97"/>
          <w:sz w:val="22"/>
          <w:szCs w:val="22"/>
        </w:rPr>
        <w:t>iza</w:t>
      </w:r>
      <w:r>
        <w:rPr>
          <w:rFonts w:cs="Arial" w:hAnsi="Arial" w:eastAsia="Arial" w:ascii="Arial"/>
          <w:color w:val="2F2F31"/>
          <w:spacing w:val="0"/>
          <w:w w:val="78"/>
          <w:sz w:val="22"/>
          <w:szCs w:val="22"/>
        </w:rPr>
        <w:t>r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2F31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94"/>
          <w:sz w:val="22"/>
          <w:szCs w:val="22"/>
        </w:rPr>
        <w:t>rev</w:t>
      </w:r>
      <w:r>
        <w:rPr>
          <w:rFonts w:cs="Arial" w:hAnsi="Arial" w:eastAsia="Arial" w:ascii="Arial"/>
          <w:color w:val="2F2F31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444646"/>
          <w:spacing w:val="0"/>
          <w:w w:val="84"/>
          <w:sz w:val="22"/>
          <w:szCs w:val="22"/>
        </w:rPr>
        <w:t>s</w:t>
      </w:r>
      <w:r>
        <w:rPr>
          <w:rFonts w:cs="Arial" w:hAnsi="Arial" w:eastAsia="Arial" w:ascii="Arial"/>
          <w:color w:val="2F2F31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color w:val="2F2F31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88"/>
          <w:sz w:val="22"/>
          <w:szCs w:val="22"/>
        </w:rPr>
        <w:t>par</w:t>
      </w:r>
      <w:r>
        <w:rPr>
          <w:rFonts w:cs="Arial" w:hAnsi="Arial" w:eastAsia="Arial" w:ascii="Arial"/>
          <w:color w:val="444646"/>
          <w:spacing w:val="0"/>
          <w:w w:val="88"/>
          <w:sz w:val="22"/>
          <w:szCs w:val="22"/>
        </w:rPr>
        <w:t>t</w:t>
      </w:r>
      <w:r>
        <w:rPr>
          <w:rFonts w:cs="Arial" w:hAnsi="Arial" w:eastAsia="Arial" w:ascii="Arial"/>
          <w:color w:val="2F2F31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2F2F31"/>
          <w:spacing w:val="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1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88"/>
          <w:sz w:val="22"/>
          <w:szCs w:val="22"/>
        </w:rPr>
        <w:t>d</w:t>
      </w:r>
      <w:r>
        <w:rPr>
          <w:rFonts w:cs="Arial" w:hAnsi="Arial" w:eastAsia="Arial" w:ascii="Arial"/>
          <w:color w:val="444646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444646"/>
          <w:spacing w:val="24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cada</w:t>
      </w:r>
      <w:r>
        <w:rPr>
          <w:rFonts w:cs="Arial" w:hAnsi="Arial" w:eastAsia="Arial" w:ascii="Arial"/>
          <w:color w:val="2F2F31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444646"/>
          <w:spacing w:val="0"/>
          <w:w w:val="94"/>
          <w:sz w:val="22"/>
          <w:szCs w:val="22"/>
        </w:rPr>
        <w:t>nt</w:t>
      </w:r>
      <w:r>
        <w:rPr>
          <w:rFonts w:cs="Arial" w:hAnsi="Arial" w:eastAsia="Arial" w:ascii="Arial"/>
          <w:color w:val="2F2F31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444646"/>
          <w:spacing w:val="0"/>
          <w:w w:val="94"/>
          <w:sz w:val="22"/>
          <w:szCs w:val="22"/>
        </w:rPr>
        <w:t>g</w:t>
      </w:r>
      <w:r>
        <w:rPr>
          <w:rFonts w:cs="Arial" w:hAnsi="Arial" w:eastAsia="Arial" w:ascii="Arial"/>
          <w:color w:val="5E5E5E"/>
          <w:spacing w:val="0"/>
          <w:w w:val="78"/>
          <w:sz w:val="22"/>
          <w:szCs w:val="22"/>
        </w:rPr>
        <w:t>r</w:t>
      </w:r>
      <w:r>
        <w:rPr>
          <w:rFonts w:cs="Arial" w:hAnsi="Arial" w:eastAsia="Arial" w:ascii="Arial"/>
          <w:color w:val="444646"/>
          <w:spacing w:val="0"/>
          <w:w w:val="91"/>
          <w:sz w:val="22"/>
          <w:szCs w:val="22"/>
        </w:rPr>
        <w:t>an</w:t>
      </w:r>
      <w:r>
        <w:rPr>
          <w:rFonts w:cs="Arial" w:hAnsi="Arial" w:eastAsia="Arial" w:ascii="Arial"/>
          <w:color w:val="2F2F31"/>
          <w:spacing w:val="0"/>
          <w:w w:val="94"/>
          <w:sz w:val="22"/>
          <w:szCs w:val="22"/>
        </w:rPr>
        <w:t>t</w:t>
      </w:r>
      <w:r>
        <w:rPr>
          <w:rFonts w:cs="Arial" w:hAnsi="Arial" w:eastAsia="Arial" w:ascii="Arial"/>
          <w:color w:val="444646"/>
          <w:spacing w:val="0"/>
          <w:w w:val="82"/>
          <w:sz w:val="22"/>
          <w:szCs w:val="22"/>
        </w:rPr>
        <w:t>e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44646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2F2F31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444646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92"/>
          <w:sz w:val="22"/>
          <w:szCs w:val="22"/>
        </w:rPr>
        <w:t>Comi</w:t>
      </w:r>
      <w:r>
        <w:rPr>
          <w:rFonts w:cs="Arial" w:hAnsi="Arial" w:eastAsia="Arial" w:ascii="Arial"/>
          <w:color w:val="2F2F31"/>
          <w:spacing w:val="0"/>
          <w:w w:val="92"/>
          <w:sz w:val="22"/>
          <w:szCs w:val="22"/>
        </w:rPr>
        <w:t>t</w:t>
      </w:r>
      <w:r>
        <w:rPr>
          <w:rFonts w:cs="Arial" w:hAnsi="Arial" w:eastAsia="Arial" w:ascii="Arial"/>
          <w:color w:val="444646"/>
          <w:spacing w:val="0"/>
          <w:w w:val="92"/>
          <w:sz w:val="22"/>
          <w:szCs w:val="22"/>
        </w:rPr>
        <w:t>é</w:t>
      </w:r>
      <w:r>
        <w:rPr>
          <w:rFonts w:cs="Arial" w:hAnsi="Arial" w:eastAsia="Arial" w:ascii="Arial"/>
          <w:color w:val="444646"/>
          <w:spacing w:val="45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44646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E5E5E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444646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3"/>
          <w:sz w:val="22"/>
          <w:szCs w:val="22"/>
        </w:rPr>
        <w:t>doc</w:t>
      </w:r>
      <w:r>
        <w:rPr>
          <w:rFonts w:cs="Arial" w:hAnsi="Arial" w:eastAsia="Arial" w:ascii="Arial"/>
          <w:color w:val="2F2F31"/>
          <w:spacing w:val="0"/>
          <w:w w:val="82"/>
          <w:sz w:val="22"/>
          <w:szCs w:val="22"/>
        </w:rPr>
        <w:t>u</w:t>
      </w:r>
      <w:r>
        <w:rPr>
          <w:rFonts w:cs="Arial" w:hAnsi="Arial" w:eastAsia="Arial" w:ascii="Arial"/>
          <w:color w:val="444646"/>
          <w:spacing w:val="0"/>
          <w:w w:val="95"/>
          <w:sz w:val="22"/>
          <w:szCs w:val="22"/>
        </w:rPr>
        <w:t>men</w:t>
      </w:r>
      <w:r>
        <w:rPr>
          <w:rFonts w:cs="Arial" w:hAnsi="Arial" w:eastAsia="Arial" w:ascii="Arial"/>
          <w:color w:val="6E6E6E"/>
          <w:spacing w:val="0"/>
          <w:w w:val="106"/>
          <w:sz w:val="22"/>
          <w:szCs w:val="22"/>
        </w:rPr>
        <w:t>t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denomina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96"/>
          <w:sz w:val="22"/>
          <w:szCs w:val="22"/>
        </w:rPr>
        <w:t>"Ca</w:t>
      </w:r>
      <w:r>
        <w:rPr>
          <w:rFonts w:cs="Arial" w:hAnsi="Arial" w:eastAsia="Arial" w:ascii="Arial"/>
          <w:color w:val="2F2F31"/>
          <w:spacing w:val="0"/>
          <w:w w:val="78"/>
          <w:sz w:val="22"/>
          <w:szCs w:val="22"/>
        </w:rPr>
        <w:t>r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ta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44646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97"/>
          <w:sz w:val="22"/>
          <w:szCs w:val="22"/>
        </w:rPr>
        <w:t>Co</w:t>
      </w:r>
      <w:r>
        <w:rPr>
          <w:rFonts w:cs="Arial" w:hAnsi="Arial" w:eastAsia="Arial" w:ascii="Arial"/>
          <w:color w:val="2F2F31"/>
          <w:spacing w:val="0"/>
          <w:w w:val="98"/>
          <w:sz w:val="22"/>
          <w:szCs w:val="22"/>
        </w:rPr>
        <w:t>mp</w:t>
      </w:r>
      <w:r>
        <w:rPr>
          <w:rFonts w:cs="Arial" w:hAnsi="Arial" w:eastAsia="Arial" w:ascii="Arial"/>
          <w:color w:val="444646"/>
          <w:spacing w:val="0"/>
          <w:w w:val="94"/>
          <w:sz w:val="22"/>
          <w:szCs w:val="22"/>
        </w:rPr>
        <w:t>rom</w:t>
      </w:r>
      <w:r>
        <w:rPr>
          <w:rFonts w:cs="Arial" w:hAnsi="Arial" w:eastAsia="Arial" w:ascii="Arial"/>
          <w:color w:val="2F2F31"/>
          <w:spacing w:val="0"/>
          <w:w w:val="43"/>
          <w:sz w:val="22"/>
          <w:szCs w:val="22"/>
        </w:rPr>
        <w:t>i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so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444646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86"/>
          <w:sz w:val="22"/>
          <w:szCs w:val="22"/>
        </w:rPr>
        <w:t>É</w:t>
      </w:r>
      <w:r>
        <w:rPr>
          <w:rFonts w:cs="Arial" w:hAnsi="Arial" w:eastAsia="Arial" w:ascii="Arial"/>
          <w:color w:val="444646"/>
          <w:spacing w:val="0"/>
          <w:w w:val="86"/>
          <w:sz w:val="22"/>
          <w:szCs w:val="22"/>
        </w:rPr>
        <w:t>t</w:t>
      </w:r>
      <w:r>
        <w:rPr>
          <w:rFonts w:cs="Arial" w:hAnsi="Arial" w:eastAsia="Arial" w:ascii="Arial"/>
          <w:color w:val="2F2F31"/>
          <w:spacing w:val="0"/>
          <w:w w:val="86"/>
          <w:sz w:val="22"/>
          <w:szCs w:val="22"/>
        </w:rPr>
        <w:t>ic</w:t>
      </w:r>
      <w:r>
        <w:rPr>
          <w:rFonts w:cs="Arial" w:hAnsi="Arial" w:eastAsia="Arial" w:ascii="Arial"/>
          <w:color w:val="444646"/>
          <w:spacing w:val="0"/>
          <w:w w:val="86"/>
          <w:sz w:val="22"/>
          <w:szCs w:val="22"/>
        </w:rPr>
        <w:t>a"</w:t>
      </w:r>
      <w:r>
        <w:rPr>
          <w:rFonts w:cs="Arial" w:hAnsi="Arial" w:eastAsia="Arial" w:ascii="Arial"/>
          <w:color w:val="444646"/>
          <w:spacing w:val="0"/>
          <w:w w:val="86"/>
          <w:sz w:val="22"/>
          <w:szCs w:val="22"/>
        </w:rPr>
        <w:t>  </w:t>
      </w:r>
      <w:r>
        <w:rPr>
          <w:rFonts w:cs="Arial" w:hAnsi="Arial" w:eastAsia="Arial" w:ascii="Arial"/>
          <w:color w:val="444646"/>
          <w:spacing w:val="49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646"/>
          <w:spacing w:val="0"/>
          <w:w w:val="86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444646"/>
          <w:spacing w:val="0"/>
          <w:w w:val="86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444646"/>
          <w:spacing w:val="8"/>
          <w:w w:val="86"/>
          <w:sz w:val="24"/>
          <w:szCs w:val="24"/>
        </w:rPr>
        <w:t> </w:t>
      </w:r>
      <w:r>
        <w:rPr>
          <w:rFonts w:cs="Arial" w:hAnsi="Arial" w:eastAsia="Arial" w:ascii="Arial"/>
          <w:color w:val="444646"/>
          <w:spacing w:val="0"/>
          <w:w w:val="86"/>
          <w:sz w:val="22"/>
          <w:szCs w:val="22"/>
        </w:rPr>
        <w:t>"G</w:t>
      </w:r>
      <w:r>
        <w:rPr>
          <w:rFonts w:cs="Arial" w:hAnsi="Arial" w:eastAsia="Arial" w:ascii="Arial"/>
          <w:color w:val="2F2F31"/>
          <w:spacing w:val="0"/>
          <w:w w:val="86"/>
          <w:sz w:val="22"/>
          <w:szCs w:val="22"/>
        </w:rPr>
        <w:t>u</w:t>
      </w:r>
      <w:r>
        <w:rPr>
          <w:rFonts w:cs="Arial" w:hAnsi="Arial" w:eastAsia="Arial" w:ascii="Arial"/>
          <w:color w:val="444646"/>
          <w:spacing w:val="0"/>
          <w:w w:val="86"/>
          <w:sz w:val="22"/>
          <w:szCs w:val="22"/>
        </w:rPr>
        <w:t>ía</w:t>
      </w:r>
      <w:r>
        <w:rPr>
          <w:rFonts w:cs="Arial" w:hAnsi="Arial" w:eastAsia="Arial" w:ascii="Arial"/>
          <w:color w:val="444646"/>
          <w:spacing w:val="0"/>
          <w:w w:val="86"/>
          <w:sz w:val="22"/>
          <w:szCs w:val="22"/>
        </w:rPr>
        <w:t>  </w:t>
      </w:r>
      <w:r>
        <w:rPr>
          <w:rFonts w:cs="Arial" w:hAnsi="Arial" w:eastAsia="Arial" w:ascii="Arial"/>
          <w:color w:val="444646"/>
          <w:spacing w:val="52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78"/>
          <w:sz w:val="22"/>
          <w:szCs w:val="22"/>
        </w:rPr>
        <w:t>P</w:t>
      </w:r>
      <w:r>
        <w:rPr>
          <w:rFonts w:cs="Arial" w:hAnsi="Arial" w:eastAsia="Arial" w:ascii="Arial"/>
          <w:color w:val="2F2F31"/>
          <w:spacing w:val="0"/>
          <w:w w:val="88"/>
          <w:sz w:val="22"/>
          <w:szCs w:val="22"/>
        </w:rPr>
        <w:t>r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áctica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44646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92"/>
          <w:sz w:val="22"/>
          <w:szCs w:val="22"/>
        </w:rPr>
        <w:t>É</w:t>
      </w:r>
      <w:r>
        <w:rPr>
          <w:rFonts w:cs="Arial" w:hAnsi="Arial" w:eastAsia="Arial" w:ascii="Arial"/>
          <w:color w:val="2F2F31"/>
          <w:spacing w:val="0"/>
          <w:w w:val="92"/>
          <w:sz w:val="22"/>
          <w:szCs w:val="22"/>
        </w:rPr>
        <w:t>ti</w:t>
      </w:r>
      <w:r>
        <w:rPr>
          <w:rFonts w:cs="Arial" w:hAnsi="Arial" w:eastAsia="Arial" w:ascii="Arial"/>
          <w:color w:val="444646"/>
          <w:spacing w:val="0"/>
          <w:w w:val="92"/>
          <w:sz w:val="22"/>
          <w:szCs w:val="22"/>
        </w:rPr>
        <w:t>ca</w:t>
      </w:r>
      <w:r>
        <w:rPr>
          <w:rFonts w:cs="Arial" w:hAnsi="Arial" w:eastAsia="Arial" w:ascii="Arial"/>
          <w:color w:val="444646"/>
          <w:spacing w:val="0"/>
          <w:w w:val="92"/>
          <w:sz w:val="22"/>
          <w:szCs w:val="22"/>
        </w:rPr>
        <w:t>  </w:t>
      </w:r>
      <w:r>
        <w:rPr>
          <w:rFonts w:cs="Arial" w:hAnsi="Arial" w:eastAsia="Arial" w:ascii="Arial"/>
          <w:color w:val="444646"/>
          <w:spacing w:val="4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de</w:t>
      </w:r>
      <w:r>
        <w:rPr>
          <w:rFonts w:cs="Arial" w:hAnsi="Arial" w:eastAsia="Arial" w:ascii="Arial"/>
          <w:color w:val="5E5E5E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5E5E5E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5E5E5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Órgano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Superior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1" w:lineRule="exact" w:line="240"/>
        <w:ind w:left="1195" w:right="2558"/>
      </w:pPr>
      <w:r>
        <w:rPr>
          <w:rFonts w:cs="Arial" w:hAnsi="Arial" w:eastAsia="Arial" w:ascii="Arial"/>
          <w:color w:val="2F2F31"/>
          <w:w w:val="88"/>
          <w:position w:val="-1"/>
          <w:sz w:val="22"/>
          <w:szCs w:val="22"/>
        </w:rPr>
        <w:t>Fis</w:t>
      </w:r>
      <w:r>
        <w:rPr>
          <w:rFonts w:cs="Arial" w:hAnsi="Arial" w:eastAsia="Arial" w:ascii="Arial"/>
          <w:color w:val="444646"/>
          <w:w w:val="105"/>
          <w:position w:val="-1"/>
          <w:sz w:val="22"/>
          <w:szCs w:val="22"/>
        </w:rPr>
        <w:t>ca</w:t>
      </w:r>
      <w:r>
        <w:rPr>
          <w:rFonts w:cs="Arial" w:hAnsi="Arial" w:eastAsia="Arial" w:ascii="Arial"/>
          <w:color w:val="2F2F31"/>
          <w:w w:val="89"/>
          <w:position w:val="-1"/>
          <w:sz w:val="22"/>
          <w:szCs w:val="22"/>
        </w:rPr>
        <w:t>liz</w:t>
      </w:r>
      <w:r>
        <w:rPr>
          <w:rFonts w:cs="Arial" w:hAnsi="Arial" w:eastAsia="Arial" w:ascii="Arial"/>
          <w:color w:val="444646"/>
          <w:w w:val="95"/>
          <w:position w:val="-1"/>
          <w:sz w:val="22"/>
          <w:szCs w:val="22"/>
        </w:rPr>
        <w:t>ac</w:t>
      </w:r>
      <w:r>
        <w:rPr>
          <w:rFonts w:cs="Arial" w:hAnsi="Arial" w:eastAsia="Arial" w:ascii="Arial"/>
          <w:color w:val="2F2F31"/>
          <w:w w:val="58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444646"/>
          <w:w w:val="99"/>
          <w:position w:val="-1"/>
          <w:sz w:val="22"/>
          <w:szCs w:val="22"/>
        </w:rPr>
        <w:t>ón</w:t>
      </w:r>
      <w:r>
        <w:rPr>
          <w:rFonts w:cs="Arial" w:hAnsi="Arial" w:eastAsia="Arial" w:ascii="Arial"/>
          <w:color w:val="444646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2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88"/>
          <w:position w:val="-1"/>
          <w:sz w:val="22"/>
          <w:szCs w:val="22"/>
        </w:rPr>
        <w:t>d</w:t>
      </w:r>
      <w:r>
        <w:rPr>
          <w:rFonts w:cs="Arial" w:hAnsi="Arial" w:eastAsia="Arial" w:ascii="Arial"/>
          <w:color w:val="444646"/>
          <w:spacing w:val="0"/>
          <w:w w:val="88"/>
          <w:position w:val="-1"/>
          <w:sz w:val="22"/>
          <w:szCs w:val="22"/>
        </w:rPr>
        <w:t>el</w:t>
      </w:r>
      <w:r>
        <w:rPr>
          <w:rFonts w:cs="Arial" w:hAnsi="Arial" w:eastAsia="Arial" w:ascii="Arial"/>
          <w:color w:val="444646"/>
          <w:spacing w:val="53"/>
          <w:w w:val="88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88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444646"/>
          <w:spacing w:val="0"/>
          <w:w w:val="88"/>
          <w:position w:val="-1"/>
          <w:sz w:val="22"/>
          <w:szCs w:val="22"/>
        </w:rPr>
        <w:t>sta</w:t>
      </w:r>
      <w:r>
        <w:rPr>
          <w:rFonts w:cs="Arial" w:hAnsi="Arial" w:eastAsia="Arial" w:ascii="Arial"/>
          <w:color w:val="2F2F31"/>
          <w:spacing w:val="0"/>
          <w:w w:val="88"/>
          <w:position w:val="-1"/>
          <w:sz w:val="22"/>
          <w:szCs w:val="22"/>
        </w:rPr>
        <w:t>d</w:t>
      </w:r>
      <w:r>
        <w:rPr>
          <w:rFonts w:cs="Arial" w:hAnsi="Arial" w:eastAsia="Arial" w:ascii="Arial"/>
          <w:color w:val="444646"/>
          <w:spacing w:val="0"/>
          <w:w w:val="88"/>
          <w:position w:val="-1"/>
          <w:sz w:val="22"/>
          <w:szCs w:val="22"/>
        </w:rPr>
        <w:t>o</w:t>
      </w:r>
      <w:r>
        <w:rPr>
          <w:rFonts w:cs="Arial" w:hAnsi="Arial" w:eastAsia="Arial" w:ascii="Arial"/>
          <w:color w:val="444646"/>
          <w:spacing w:val="0"/>
          <w:w w:val="88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33"/>
          <w:w w:val="88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position w:val="-1"/>
          <w:sz w:val="22"/>
          <w:szCs w:val="22"/>
        </w:rPr>
        <w:t>de</w:t>
      </w:r>
      <w:r>
        <w:rPr>
          <w:rFonts w:cs="Arial" w:hAnsi="Arial" w:eastAsia="Arial" w:ascii="Arial"/>
          <w:color w:val="444646"/>
          <w:spacing w:val="9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86"/>
          <w:position w:val="-1"/>
          <w:sz w:val="22"/>
          <w:szCs w:val="22"/>
        </w:rPr>
        <w:t>M</w:t>
      </w:r>
      <w:r>
        <w:rPr>
          <w:rFonts w:cs="Arial" w:hAnsi="Arial" w:eastAsia="Arial" w:ascii="Arial"/>
          <w:color w:val="444646"/>
          <w:spacing w:val="0"/>
          <w:w w:val="95"/>
          <w:position w:val="-1"/>
          <w:sz w:val="22"/>
          <w:szCs w:val="22"/>
        </w:rPr>
        <w:t>éx</w:t>
      </w:r>
      <w:r>
        <w:rPr>
          <w:rFonts w:cs="Arial" w:hAnsi="Arial" w:eastAsia="Arial" w:ascii="Arial"/>
          <w:color w:val="2F2F31"/>
          <w:spacing w:val="0"/>
          <w:w w:val="95"/>
          <w:position w:val="-1"/>
          <w:sz w:val="22"/>
          <w:szCs w:val="22"/>
        </w:rPr>
        <w:t>ic</w:t>
      </w:r>
      <w:r>
        <w:rPr>
          <w:rFonts w:cs="Arial" w:hAnsi="Arial" w:eastAsia="Arial" w:ascii="Arial"/>
          <w:color w:val="444646"/>
          <w:spacing w:val="0"/>
          <w:w w:val="82"/>
          <w:position w:val="-1"/>
          <w:sz w:val="22"/>
          <w:szCs w:val="22"/>
        </w:rPr>
        <w:t>o</w:t>
      </w:r>
      <w:r>
        <w:rPr>
          <w:rFonts w:cs="Arial" w:hAnsi="Arial" w:eastAsia="Arial" w:ascii="Arial"/>
          <w:color w:val="5E5E5E"/>
          <w:spacing w:val="0"/>
          <w:w w:val="82"/>
          <w:position w:val="-1"/>
          <w:sz w:val="22"/>
          <w:szCs w:val="22"/>
        </w:rPr>
        <w:t>"</w:t>
      </w:r>
      <w:r>
        <w:rPr>
          <w:rFonts w:cs="Arial" w:hAnsi="Arial" w:eastAsia="Arial" w:ascii="Arial"/>
          <w:color w:val="444646"/>
          <w:spacing w:val="0"/>
          <w:w w:val="34"/>
          <w:position w:val="-1"/>
          <w:sz w:val="22"/>
          <w:szCs w:val="22"/>
        </w:rPr>
        <w:t>,</w:t>
      </w:r>
      <w:r>
        <w:rPr>
          <w:rFonts w:cs="Arial" w:hAnsi="Arial" w:eastAsia="Arial" w:ascii="Arial"/>
          <w:color w:val="444646"/>
          <w:spacing w:val="0"/>
          <w:w w:val="100"/>
          <w:position w:val="-1"/>
          <w:sz w:val="22"/>
          <w:szCs w:val="22"/>
        </w:rPr>
        <w:t>  </w:t>
      </w:r>
      <w:r>
        <w:rPr>
          <w:rFonts w:cs="Arial" w:hAnsi="Arial" w:eastAsia="Arial" w:ascii="Arial"/>
          <w:color w:val="444646"/>
          <w:spacing w:val="16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position w:val="-1"/>
          <w:sz w:val="22"/>
          <w:szCs w:val="22"/>
        </w:rPr>
        <w:t>m</w:t>
      </w:r>
      <w:r>
        <w:rPr>
          <w:rFonts w:cs="Arial" w:hAnsi="Arial" w:eastAsia="Arial" w:ascii="Arial"/>
          <w:color w:val="444646"/>
          <w:spacing w:val="0"/>
          <w:w w:val="100"/>
          <w:position w:val="-1"/>
          <w:sz w:val="22"/>
          <w:szCs w:val="22"/>
        </w:rPr>
        <w:t>otivo</w:t>
      </w:r>
      <w:r>
        <w:rPr>
          <w:rFonts w:cs="Arial" w:hAnsi="Arial" w:eastAsia="Arial" w:ascii="Arial"/>
          <w:color w:val="444646"/>
          <w:spacing w:val="-9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99"/>
          <w:position w:val="-1"/>
          <w:sz w:val="22"/>
          <w:szCs w:val="22"/>
        </w:rPr>
        <w:t>po</w:t>
      </w:r>
      <w:r>
        <w:rPr>
          <w:rFonts w:cs="Arial" w:hAnsi="Arial" w:eastAsia="Arial" w:ascii="Arial"/>
          <w:color w:val="444646"/>
          <w:spacing w:val="0"/>
          <w:w w:val="78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444646"/>
          <w:spacing w:val="25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83"/>
          <w:position w:val="-1"/>
          <w:sz w:val="22"/>
          <w:szCs w:val="22"/>
        </w:rPr>
        <w:t>el</w:t>
      </w:r>
      <w:r>
        <w:rPr>
          <w:rFonts w:cs="Arial" w:hAnsi="Arial" w:eastAsia="Arial" w:ascii="Arial"/>
          <w:color w:val="444646"/>
          <w:spacing w:val="36"/>
          <w:w w:val="83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position w:val="-1"/>
          <w:sz w:val="22"/>
          <w:szCs w:val="22"/>
        </w:rPr>
        <w:t>c</w:t>
      </w:r>
      <w:r>
        <w:rPr>
          <w:rFonts w:cs="Arial" w:hAnsi="Arial" w:eastAsia="Arial" w:ascii="Arial"/>
          <w:color w:val="444646"/>
          <w:spacing w:val="0"/>
          <w:w w:val="100"/>
          <w:position w:val="-1"/>
          <w:sz w:val="22"/>
          <w:szCs w:val="22"/>
        </w:rPr>
        <w:t>ual,</w:t>
      </w:r>
      <w:r>
        <w:rPr>
          <w:rFonts w:cs="Arial" w:hAnsi="Arial" w:eastAsia="Arial" w:ascii="Arial"/>
          <w:color w:val="444646"/>
          <w:spacing w:val="3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position w:val="-1"/>
          <w:sz w:val="22"/>
          <w:szCs w:val="22"/>
        </w:rPr>
        <w:t>se</w:t>
      </w:r>
      <w:r>
        <w:rPr>
          <w:rFonts w:cs="Arial" w:hAnsi="Arial" w:eastAsia="Arial" w:ascii="Arial"/>
          <w:color w:val="444646"/>
          <w:spacing w:val="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5E5E5E"/>
          <w:spacing w:val="0"/>
          <w:w w:val="58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444646"/>
          <w:spacing w:val="0"/>
          <w:w w:val="94"/>
          <w:position w:val="-1"/>
          <w:sz w:val="22"/>
          <w:szCs w:val="22"/>
        </w:rPr>
        <w:t>nfo</w:t>
      </w:r>
      <w:r>
        <w:rPr>
          <w:rFonts w:cs="Arial" w:hAnsi="Arial" w:eastAsia="Arial" w:ascii="Arial"/>
          <w:color w:val="2F2F31"/>
          <w:spacing w:val="0"/>
          <w:w w:val="78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5E5E5E"/>
          <w:spacing w:val="0"/>
          <w:w w:val="90"/>
          <w:position w:val="-1"/>
          <w:sz w:val="22"/>
          <w:szCs w:val="22"/>
        </w:rPr>
        <w:t>m</w:t>
      </w:r>
      <w:r>
        <w:rPr>
          <w:rFonts w:cs="Arial" w:hAnsi="Arial" w:eastAsia="Arial" w:ascii="Arial"/>
          <w:color w:val="444646"/>
          <w:spacing w:val="0"/>
          <w:w w:val="99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444646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1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position w:val="-1"/>
          <w:sz w:val="22"/>
          <w:szCs w:val="22"/>
        </w:rPr>
        <w:t>lo</w:t>
      </w:r>
      <w:r>
        <w:rPr>
          <w:rFonts w:cs="Arial" w:hAnsi="Arial" w:eastAsia="Arial" w:ascii="Arial"/>
          <w:color w:val="444646"/>
          <w:spacing w:val="-1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position w:val="-1"/>
          <w:sz w:val="22"/>
          <w:szCs w:val="22"/>
        </w:rPr>
        <w:t>s</w:t>
      </w:r>
      <w:r>
        <w:rPr>
          <w:rFonts w:cs="Arial" w:hAnsi="Arial" w:eastAsia="Arial" w:ascii="Arial"/>
          <w:color w:val="444646"/>
          <w:spacing w:val="0"/>
          <w:w w:val="100"/>
          <w:position w:val="-1"/>
          <w:sz w:val="22"/>
          <w:szCs w:val="22"/>
        </w:rPr>
        <w:t>iguiente: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900" w:val="left"/>
        </w:tabs>
        <w:jc w:val="left"/>
        <w:spacing w:before="34" w:lineRule="auto" w:line="284"/>
        <w:ind w:left="1915" w:right="107" w:hanging="360"/>
      </w:pPr>
      <w:r>
        <w:pict>
          <v:shape type="#_x0000_t202" style="position:absolute;margin-left:28.8pt;margin-top:80.5511pt;width:8.5316pt;height:28pt;mso-position-horizontal-relative:page;mso-position-vertical-relative:paragraph;z-index:-1137" filled="f" stroked="f">
            <v:textbox inset="0,0,0,0">
              <w:txbxContent>
                <w:p>
                  <w:pPr>
                    <w:rPr>
                      <w:rFonts w:cs="Arial MT" w:hAnsi="Arial MT" w:eastAsia="Arial MT" w:ascii="Arial MT"/>
                      <w:sz w:val="56"/>
                      <w:szCs w:val="56"/>
                    </w:rPr>
                    <w:jc w:val="left"/>
                    <w:spacing w:lineRule="exact" w:line="560"/>
                    <w:ind w:right="-104"/>
                  </w:pPr>
                  <w:r>
                    <w:rPr>
                      <w:rFonts w:cs="Arial MT" w:hAnsi="Arial MT" w:eastAsia="Arial MT" w:ascii="Arial MT"/>
                      <w:i/>
                      <w:color w:val="9A97C1"/>
                      <w:spacing w:val="0"/>
                      <w:w w:val="109"/>
                      <w:position w:val="-1"/>
                      <w:sz w:val="56"/>
                      <w:szCs w:val="56"/>
                    </w:rPr>
                    <w:t>f</w:t>
                  </w:r>
                  <w:r>
                    <w:rPr>
                      <w:rFonts w:cs="Arial MT" w:hAnsi="Arial MT" w:eastAsia="Arial MT" w:ascii="Arial MT"/>
                      <w:color w:val="000000"/>
                      <w:spacing w:val="0"/>
                      <w:w w:val="100"/>
                      <w:position w:val="0"/>
                      <w:sz w:val="56"/>
                      <w:szCs w:val="5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.76pt;margin-top:96.2054pt;width:57.5322pt;height:46pt;mso-position-horizontal-relative:page;mso-position-vertical-relative:paragraph;z-index:-1136" filled="f" stroked="f">
            <v:textbox inset="0,0,0,0">
              <w:txbxContent>
                <w:p>
                  <w:pPr>
                    <w:rPr>
                      <w:rFonts w:cs="Arial MT" w:hAnsi="Arial MT" w:eastAsia="Arial MT" w:ascii="Arial MT"/>
                      <w:sz w:val="92"/>
                      <w:szCs w:val="92"/>
                    </w:rPr>
                    <w:jc w:val="left"/>
                    <w:spacing w:lineRule="exact" w:line="920"/>
                    <w:ind w:right="-158"/>
                  </w:pPr>
                  <w:r>
                    <w:rPr>
                      <w:rFonts w:cs="Arial MT" w:hAnsi="Arial MT" w:eastAsia="Arial MT" w:ascii="Arial MT"/>
                      <w:i/>
                      <w:color w:val="9A97C1"/>
                      <w:spacing w:val="0"/>
                      <w:w w:val="109"/>
                      <w:position w:val="-1"/>
                      <w:sz w:val="92"/>
                      <w:szCs w:val="92"/>
                    </w:rPr>
                    <w:t>.&gt;:</w:t>
                  </w:r>
                  <w:r>
                    <w:rPr>
                      <w:rFonts w:cs="Arial MT" w:hAnsi="Arial MT" w:eastAsia="Arial MT" w:ascii="Arial MT"/>
                      <w:color w:val="000000"/>
                      <w:spacing w:val="0"/>
                      <w:w w:val="100"/>
                      <w:position w:val="0"/>
                      <w:sz w:val="92"/>
                      <w:szCs w:val="9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-4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color w:val="444646"/>
          <w:spacing w:val="0"/>
          <w:w w:val="92"/>
          <w:sz w:val="20"/>
          <w:szCs w:val="20"/>
        </w:rPr>
        <w:t>P</w:t>
      </w:r>
      <w:r>
        <w:rPr>
          <w:rFonts w:cs="Arial" w:hAnsi="Arial" w:eastAsia="Arial" w:ascii="Arial"/>
          <w:color w:val="2F2F31"/>
          <w:spacing w:val="0"/>
          <w:w w:val="92"/>
          <w:sz w:val="20"/>
          <w:szCs w:val="20"/>
        </w:rPr>
        <w:t>re</w:t>
      </w:r>
      <w:r>
        <w:rPr>
          <w:rFonts w:cs="Arial" w:hAnsi="Arial" w:eastAsia="Arial" w:ascii="Arial"/>
          <w:color w:val="444646"/>
          <w:spacing w:val="0"/>
          <w:w w:val="92"/>
          <w:sz w:val="20"/>
          <w:szCs w:val="20"/>
        </w:rPr>
        <w:t>vio</w:t>
      </w:r>
      <w:r>
        <w:rPr>
          <w:rFonts w:cs="Arial" w:hAnsi="Arial" w:eastAsia="Arial" w:ascii="Arial"/>
          <w:color w:val="444646"/>
          <w:spacing w:val="0"/>
          <w:w w:val="92"/>
          <w:sz w:val="20"/>
          <w:szCs w:val="20"/>
        </w:rPr>
        <w:t>     </w:t>
      </w:r>
      <w:r>
        <w:rPr>
          <w:rFonts w:cs="Arial" w:hAnsi="Arial" w:eastAsia="Arial" w:ascii="Arial"/>
          <w:color w:val="444646"/>
          <w:spacing w:val="31"/>
          <w:w w:val="92"/>
          <w:sz w:val="20"/>
          <w:szCs w:val="20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color w:val="444646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color w:val="444646"/>
          <w:spacing w:val="3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0"/>
          <w:szCs w:val="20"/>
        </w:rPr>
        <w:t>viern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44646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44646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color w:val="444646"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0"/>
          <w:szCs w:val="20"/>
        </w:rPr>
        <w:t>30</w:t>
      </w:r>
      <w:r>
        <w:rPr>
          <w:rFonts w:cs="Arial" w:hAnsi="Arial" w:eastAsia="Arial" w:ascii="Arial"/>
          <w:color w:val="444646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color w:val="444646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44646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44646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color w:val="444646"/>
          <w:spacing w:val="5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44646"/>
          <w:spacing w:val="0"/>
          <w:w w:val="90"/>
          <w:sz w:val="20"/>
          <w:szCs w:val="20"/>
        </w:rPr>
        <w:t>j</w:t>
      </w:r>
      <w:r>
        <w:rPr>
          <w:rFonts w:cs="Arial" w:hAnsi="Arial" w:eastAsia="Arial" w:ascii="Arial"/>
          <w:color w:val="2F2F31"/>
          <w:spacing w:val="0"/>
          <w:w w:val="90"/>
          <w:sz w:val="20"/>
          <w:szCs w:val="20"/>
        </w:rPr>
        <w:t>u</w:t>
      </w:r>
      <w:r>
        <w:rPr>
          <w:rFonts w:cs="Arial" w:hAnsi="Arial" w:eastAsia="Arial" w:ascii="Arial"/>
          <w:color w:val="444646"/>
          <w:spacing w:val="0"/>
          <w:w w:val="90"/>
          <w:sz w:val="20"/>
          <w:szCs w:val="20"/>
        </w:rPr>
        <w:t>nio</w:t>
      </w:r>
      <w:r>
        <w:rPr>
          <w:rFonts w:cs="Arial" w:hAnsi="Arial" w:eastAsia="Arial" w:ascii="Arial"/>
          <w:color w:val="444646"/>
          <w:spacing w:val="0"/>
          <w:w w:val="90"/>
          <w:sz w:val="20"/>
          <w:szCs w:val="20"/>
        </w:rPr>
        <w:t>      </w:t>
      </w:r>
      <w:r>
        <w:rPr>
          <w:rFonts w:cs="Arial" w:hAnsi="Arial" w:eastAsia="Arial" w:ascii="Arial"/>
          <w:color w:val="444646"/>
          <w:spacing w:val="1"/>
          <w:w w:val="90"/>
          <w:sz w:val="20"/>
          <w:szCs w:val="20"/>
        </w:rPr>
        <w:t> </w:t>
      </w:r>
      <w:r>
        <w:rPr>
          <w:rFonts w:cs="Arial" w:hAnsi="Arial" w:eastAsia="Arial" w:ascii="Arial"/>
          <w:color w:val="2F2F31"/>
          <w:spacing w:val="0"/>
          <w:w w:val="90"/>
          <w:sz w:val="20"/>
          <w:szCs w:val="20"/>
        </w:rPr>
        <w:t>d</w:t>
      </w:r>
      <w:r>
        <w:rPr>
          <w:rFonts w:cs="Arial" w:hAnsi="Arial" w:eastAsia="Arial" w:ascii="Arial"/>
          <w:color w:val="444646"/>
          <w:spacing w:val="0"/>
          <w:w w:val="90"/>
          <w:sz w:val="20"/>
          <w:szCs w:val="20"/>
        </w:rPr>
        <w:t>e</w:t>
      </w:r>
      <w:r>
        <w:rPr>
          <w:rFonts w:cs="Arial" w:hAnsi="Arial" w:eastAsia="Arial" w:ascii="Arial"/>
          <w:color w:val="444646"/>
          <w:spacing w:val="0"/>
          <w:w w:val="90"/>
          <w:sz w:val="20"/>
          <w:szCs w:val="20"/>
        </w:rPr>
        <w:t>     </w:t>
      </w:r>
      <w:r>
        <w:rPr>
          <w:rFonts w:cs="Arial" w:hAnsi="Arial" w:eastAsia="Arial" w:ascii="Arial"/>
          <w:color w:val="444646"/>
          <w:spacing w:val="3"/>
          <w:w w:val="90"/>
          <w:sz w:val="20"/>
          <w:szCs w:val="20"/>
        </w:rPr>
        <w:t> </w:t>
      </w:r>
      <w:r>
        <w:rPr>
          <w:rFonts w:cs="Arial" w:hAnsi="Arial" w:eastAsia="Arial" w:ascii="Arial"/>
          <w:color w:val="2F2F31"/>
          <w:spacing w:val="0"/>
          <w:w w:val="97"/>
          <w:sz w:val="20"/>
          <w:szCs w:val="20"/>
        </w:rPr>
        <w:t>2023</w:t>
      </w:r>
      <w:r>
        <w:rPr>
          <w:rFonts w:cs="Arial" w:hAnsi="Arial" w:eastAsia="Arial" w:ascii="Arial"/>
          <w:color w:val="5E5E5E"/>
          <w:spacing w:val="0"/>
          <w:w w:val="46"/>
          <w:sz w:val="20"/>
          <w:szCs w:val="20"/>
        </w:rPr>
        <w:t>,</w:t>
      </w:r>
      <w:r>
        <w:rPr>
          <w:rFonts w:cs="Arial" w:hAnsi="Arial" w:eastAsia="Arial" w:ascii="Arial"/>
          <w:color w:val="5E5E5E"/>
          <w:spacing w:val="0"/>
          <w:w w:val="100"/>
          <w:sz w:val="20"/>
          <w:szCs w:val="20"/>
        </w:rPr>
        <w:t>     </w:t>
      </w:r>
      <w:r>
        <w:rPr>
          <w:rFonts w:cs="Arial" w:hAnsi="Arial" w:eastAsia="Arial" w:ascii="Arial"/>
          <w:color w:val="5E5E5E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color w:val="2F2F31"/>
          <w:spacing w:val="5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44646"/>
          <w:spacing w:val="0"/>
          <w:w w:val="98"/>
          <w:sz w:val="20"/>
          <w:szCs w:val="20"/>
        </w:rPr>
        <w:t>rec</w:t>
      </w:r>
      <w:r>
        <w:rPr>
          <w:rFonts w:cs="Arial" w:hAnsi="Arial" w:eastAsia="Arial" w:ascii="Arial"/>
          <w:color w:val="5E5E5E"/>
          <w:spacing w:val="0"/>
          <w:w w:val="58"/>
          <w:sz w:val="20"/>
          <w:szCs w:val="20"/>
        </w:rPr>
        <w:t>i</w:t>
      </w:r>
      <w:r>
        <w:rPr>
          <w:rFonts w:cs="Arial" w:hAnsi="Arial" w:eastAsia="Arial" w:ascii="Arial"/>
          <w:color w:val="2F2F31"/>
          <w:spacing w:val="0"/>
          <w:w w:val="94"/>
          <w:sz w:val="20"/>
          <w:szCs w:val="20"/>
        </w:rPr>
        <w:t>b</w:t>
      </w:r>
      <w:r>
        <w:rPr>
          <w:rFonts w:cs="Arial" w:hAnsi="Arial" w:eastAsia="Arial" w:ascii="Arial"/>
          <w:color w:val="444646"/>
          <w:spacing w:val="0"/>
          <w:w w:val="98"/>
          <w:sz w:val="20"/>
          <w:szCs w:val="20"/>
        </w:rPr>
        <w:t>iero</w:t>
      </w:r>
      <w:r>
        <w:rPr>
          <w:rFonts w:cs="Arial" w:hAnsi="Arial" w:eastAsia="Arial" w:ascii="Arial"/>
          <w:color w:val="2F2F31"/>
          <w:spacing w:val="0"/>
          <w:w w:val="82"/>
          <w:sz w:val="20"/>
          <w:szCs w:val="20"/>
        </w:rPr>
        <w:t>n</w:t>
      </w:r>
      <w:r>
        <w:rPr>
          <w:rFonts w:cs="Arial" w:hAnsi="Arial" w:eastAsia="Arial" w:ascii="Arial"/>
          <w:color w:val="2F2F31"/>
          <w:spacing w:val="0"/>
          <w:w w:val="100"/>
          <w:sz w:val="20"/>
          <w:szCs w:val="20"/>
        </w:rPr>
        <w:t>      </w:t>
      </w:r>
      <w:r>
        <w:rPr>
          <w:rFonts w:cs="Arial" w:hAnsi="Arial" w:eastAsia="Arial" w:ascii="Arial"/>
          <w:color w:val="2F2F31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0"/>
          <w:szCs w:val="20"/>
        </w:rPr>
        <w:t>vía</w:t>
      </w:r>
      <w:r>
        <w:rPr>
          <w:rFonts w:cs="Arial" w:hAnsi="Arial" w:eastAsia="Arial" w:ascii="Arial"/>
          <w:color w:val="444646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color w:val="444646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0"/>
          <w:szCs w:val="20"/>
        </w:rPr>
        <w:t>correo</w:t>
      </w:r>
      <w:r>
        <w:rPr>
          <w:rFonts w:cs="Arial" w:hAnsi="Arial" w:eastAsia="Arial" w:ascii="Arial"/>
          <w:color w:val="444646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color w:val="444646"/>
          <w:spacing w:val="4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44646"/>
          <w:spacing w:val="0"/>
          <w:w w:val="88"/>
          <w:sz w:val="20"/>
          <w:szCs w:val="20"/>
        </w:rPr>
        <w:t>e</w:t>
      </w:r>
      <w:r>
        <w:rPr>
          <w:rFonts w:cs="Arial" w:hAnsi="Arial" w:eastAsia="Arial" w:ascii="Arial"/>
          <w:color w:val="1F1F21"/>
          <w:spacing w:val="0"/>
          <w:w w:val="28"/>
          <w:sz w:val="20"/>
          <w:szCs w:val="20"/>
        </w:rPr>
        <w:t>l</w:t>
      </w:r>
      <w:r>
        <w:rPr>
          <w:rFonts w:cs="Arial" w:hAnsi="Arial" w:eastAsia="Arial" w:ascii="Arial"/>
          <w:color w:val="444646"/>
          <w:spacing w:val="0"/>
          <w:w w:val="82"/>
          <w:sz w:val="20"/>
          <w:szCs w:val="20"/>
        </w:rPr>
        <w:t>e</w:t>
      </w:r>
      <w:r>
        <w:rPr>
          <w:rFonts w:cs="Arial" w:hAnsi="Arial" w:eastAsia="Arial" w:ascii="Arial"/>
          <w:color w:val="2F2F31"/>
          <w:spacing w:val="0"/>
          <w:w w:val="98"/>
          <w:sz w:val="20"/>
          <w:szCs w:val="20"/>
        </w:rPr>
        <w:t>c</w:t>
      </w:r>
      <w:r>
        <w:rPr>
          <w:rFonts w:cs="Arial" w:hAnsi="Arial" w:eastAsia="Arial" w:ascii="Arial"/>
          <w:color w:val="444646"/>
          <w:spacing w:val="0"/>
          <w:w w:val="100"/>
          <w:sz w:val="20"/>
          <w:szCs w:val="20"/>
        </w:rPr>
        <w:t>tró</w:t>
      </w:r>
      <w:r>
        <w:rPr>
          <w:rFonts w:cs="Arial" w:hAnsi="Arial" w:eastAsia="Arial" w:ascii="Arial"/>
          <w:color w:val="2F2F31"/>
          <w:spacing w:val="0"/>
          <w:w w:val="83"/>
          <w:sz w:val="20"/>
          <w:szCs w:val="20"/>
        </w:rPr>
        <w:t>ni</w:t>
      </w:r>
      <w:r>
        <w:rPr>
          <w:rFonts w:cs="Arial" w:hAnsi="Arial" w:eastAsia="Arial" w:ascii="Arial"/>
          <w:color w:val="444646"/>
          <w:spacing w:val="0"/>
          <w:w w:val="99"/>
          <w:sz w:val="20"/>
          <w:szCs w:val="20"/>
        </w:rPr>
        <w:t>co</w:t>
      </w:r>
      <w:r>
        <w:rPr>
          <w:rFonts w:cs="Arial" w:hAnsi="Arial" w:eastAsia="Arial" w:ascii="Arial"/>
          <w:color w:val="444646"/>
          <w:spacing w:val="0"/>
          <w:w w:val="99"/>
          <w:sz w:val="20"/>
          <w:szCs w:val="20"/>
        </w:rPr>
        <w:t> </w:t>
      </w:r>
      <w:hyperlink r:id="rId8">
        <w:r>
          <w:rPr>
            <w:rFonts w:cs="Arial MT" w:hAnsi="Arial MT" w:eastAsia="Arial MT" w:ascii="Arial MT"/>
            <w:i/>
            <w:color w:val="444646"/>
            <w:spacing w:val="0"/>
            <w:w w:val="99"/>
            <w:sz w:val="22"/>
            <w:szCs w:val="22"/>
          </w:rPr>
          <w:t>comité.eti</w:t>
        </w:r>
        <w:r>
          <w:rPr>
            <w:rFonts w:cs="Arial MT" w:hAnsi="Arial MT" w:eastAsia="Arial MT" w:ascii="Arial MT"/>
            <w:i/>
            <w:color w:val="2F2F31"/>
            <w:spacing w:val="0"/>
            <w:w w:val="99"/>
            <w:sz w:val="22"/>
            <w:szCs w:val="22"/>
          </w:rPr>
          <w:t>c</w:t>
        </w:r>
        <w:r>
          <w:rPr>
            <w:rFonts w:cs="Arial MT" w:hAnsi="Arial MT" w:eastAsia="Arial MT" w:ascii="Arial MT"/>
            <w:i/>
            <w:color w:val="444646"/>
            <w:spacing w:val="0"/>
            <w:w w:val="99"/>
            <w:sz w:val="22"/>
            <w:szCs w:val="22"/>
          </w:rPr>
          <w:t>a@</w:t>
        </w:r>
        <w:r>
          <w:rPr>
            <w:rFonts w:cs="Arial MT" w:hAnsi="Arial MT" w:eastAsia="Arial MT" w:ascii="Arial MT"/>
            <w:i/>
            <w:color w:val="2F2F31"/>
            <w:spacing w:val="0"/>
            <w:w w:val="99"/>
            <w:sz w:val="22"/>
            <w:szCs w:val="22"/>
          </w:rPr>
          <w:t>o</w:t>
        </w:r>
        <w:r>
          <w:rPr>
            <w:rFonts w:cs="Arial MT" w:hAnsi="Arial MT" w:eastAsia="Arial MT" w:ascii="Arial MT"/>
            <w:i/>
            <w:color w:val="444646"/>
            <w:spacing w:val="0"/>
            <w:w w:val="99"/>
            <w:sz w:val="22"/>
            <w:szCs w:val="22"/>
          </w:rPr>
          <w:t>sf</w:t>
        </w:r>
        <w:r>
          <w:rPr>
            <w:rFonts w:cs="Arial MT" w:hAnsi="Arial MT" w:eastAsia="Arial MT" w:ascii="Arial MT"/>
            <w:i/>
            <w:color w:val="2F2F31"/>
            <w:spacing w:val="0"/>
            <w:w w:val="99"/>
            <w:sz w:val="22"/>
            <w:szCs w:val="22"/>
          </w:rPr>
          <w:t>e</w:t>
        </w:r>
        <w:r>
          <w:rPr>
            <w:rFonts w:cs="Arial MT" w:hAnsi="Arial MT" w:eastAsia="Arial MT" w:ascii="Arial MT"/>
            <w:i/>
            <w:color w:val="444646"/>
            <w:spacing w:val="0"/>
            <w:w w:val="99"/>
            <w:sz w:val="22"/>
            <w:szCs w:val="22"/>
          </w:rPr>
          <w:t>m.</w:t>
        </w:r>
        <w:r>
          <w:rPr>
            <w:rFonts w:cs="Arial MT" w:hAnsi="Arial MT" w:eastAsia="Arial MT" w:ascii="Arial MT"/>
            <w:i/>
            <w:color w:val="2F2F31"/>
            <w:spacing w:val="0"/>
            <w:w w:val="99"/>
            <w:sz w:val="22"/>
            <w:szCs w:val="22"/>
          </w:rPr>
          <w:t>go</w:t>
        </w:r>
        <w:r>
          <w:rPr>
            <w:rFonts w:cs="Arial MT" w:hAnsi="Arial MT" w:eastAsia="Arial MT" w:ascii="Arial MT"/>
            <w:i/>
            <w:color w:val="444646"/>
            <w:spacing w:val="0"/>
            <w:w w:val="99"/>
            <w:sz w:val="22"/>
            <w:szCs w:val="22"/>
          </w:rPr>
          <w:t>b.mx</w:t>
        </w:r>
      </w:hyperlink>
      <w:r>
        <w:rPr>
          <w:rFonts w:cs="Arial MT" w:hAnsi="Arial MT" w:eastAsia="Arial MT" w:ascii="Arial MT"/>
          <w:i/>
          <w:color w:val="444646"/>
          <w:spacing w:val="-1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93"/>
          <w:sz w:val="22"/>
          <w:szCs w:val="22"/>
        </w:rPr>
        <w:t>di</w:t>
      </w:r>
      <w:r>
        <w:rPr>
          <w:rFonts w:cs="Arial" w:hAnsi="Arial" w:eastAsia="Arial" w:ascii="Arial"/>
          <w:color w:val="444646"/>
          <w:spacing w:val="0"/>
          <w:w w:val="93"/>
          <w:sz w:val="22"/>
          <w:szCs w:val="22"/>
        </w:rPr>
        <w:t>v</w:t>
      </w:r>
      <w:r>
        <w:rPr>
          <w:rFonts w:cs="Arial" w:hAnsi="Arial" w:eastAsia="Arial" w:ascii="Arial"/>
          <w:color w:val="2F2F31"/>
          <w:spacing w:val="0"/>
          <w:w w:val="93"/>
          <w:sz w:val="22"/>
          <w:szCs w:val="22"/>
        </w:rPr>
        <w:t>e</w:t>
      </w:r>
      <w:r>
        <w:rPr>
          <w:rFonts w:cs="Arial" w:hAnsi="Arial" w:eastAsia="Arial" w:ascii="Arial"/>
          <w:color w:val="444646"/>
          <w:spacing w:val="0"/>
          <w:w w:val="93"/>
          <w:sz w:val="22"/>
          <w:szCs w:val="22"/>
        </w:rPr>
        <w:t>r</w:t>
      </w:r>
      <w:r>
        <w:rPr>
          <w:rFonts w:cs="Arial" w:hAnsi="Arial" w:eastAsia="Arial" w:ascii="Arial"/>
          <w:color w:val="2F2F31"/>
          <w:spacing w:val="0"/>
          <w:w w:val="93"/>
          <w:sz w:val="22"/>
          <w:szCs w:val="22"/>
        </w:rPr>
        <w:t>sas</w:t>
      </w:r>
      <w:r>
        <w:rPr>
          <w:rFonts w:cs="Arial" w:hAnsi="Arial" w:eastAsia="Arial" w:ascii="Arial"/>
          <w:color w:val="2F2F31"/>
          <w:spacing w:val="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1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obs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rv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ione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444646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97"/>
          <w:sz w:val="22"/>
          <w:szCs w:val="22"/>
        </w:rPr>
        <w:t>ge</w:t>
      </w:r>
      <w:r>
        <w:rPr>
          <w:rFonts w:cs="Arial" w:hAnsi="Arial" w:eastAsia="Arial" w:ascii="Arial"/>
          <w:color w:val="5E5E5E"/>
          <w:spacing w:val="0"/>
          <w:w w:val="76"/>
          <w:sz w:val="22"/>
          <w:szCs w:val="22"/>
        </w:rPr>
        <w:t>n</w:t>
      </w:r>
      <w:r>
        <w:rPr>
          <w:rFonts w:cs="Arial" w:hAnsi="Arial" w:eastAsia="Arial" w:ascii="Arial"/>
          <w:color w:val="444646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5E5E5E"/>
          <w:spacing w:val="0"/>
          <w:w w:val="78"/>
          <w:sz w:val="22"/>
          <w:szCs w:val="22"/>
        </w:rPr>
        <w:t>r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adas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44646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444646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ocum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nto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F2F31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inados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73"/>
          <w:sz w:val="22"/>
          <w:szCs w:val="22"/>
        </w:rPr>
        <w:t>"</w:t>
      </w:r>
      <w:r>
        <w:rPr>
          <w:rFonts w:cs="Arial" w:hAnsi="Arial" w:eastAsia="Arial" w:ascii="Arial"/>
          <w:color w:val="2F2F31"/>
          <w:spacing w:val="0"/>
          <w:w w:val="97"/>
          <w:sz w:val="22"/>
          <w:szCs w:val="22"/>
        </w:rPr>
        <w:t>Car</w:t>
      </w:r>
      <w:r>
        <w:rPr>
          <w:rFonts w:cs="Arial" w:hAnsi="Arial" w:eastAsia="Arial" w:ascii="Arial"/>
          <w:color w:val="444646"/>
          <w:spacing w:val="0"/>
          <w:w w:val="106"/>
          <w:sz w:val="22"/>
          <w:szCs w:val="22"/>
        </w:rPr>
        <w:t>t</w:t>
      </w:r>
      <w:r>
        <w:rPr>
          <w:rFonts w:cs="Arial" w:hAnsi="Arial" w:eastAsia="Arial" w:ascii="Arial"/>
          <w:color w:val="2F2F31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F2F31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85"/>
          <w:sz w:val="22"/>
          <w:szCs w:val="22"/>
        </w:rPr>
        <w:t>C</w:t>
      </w:r>
      <w:r>
        <w:rPr>
          <w:rFonts w:cs="Arial" w:hAnsi="Arial" w:eastAsia="Arial" w:ascii="Arial"/>
          <w:color w:val="444646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2F2F31"/>
          <w:spacing w:val="0"/>
          <w:w w:val="86"/>
          <w:sz w:val="22"/>
          <w:szCs w:val="22"/>
        </w:rPr>
        <w:t>m</w:t>
      </w:r>
      <w:r>
        <w:rPr>
          <w:rFonts w:cs="Arial" w:hAnsi="Arial" w:eastAsia="Arial" w:ascii="Arial"/>
          <w:color w:val="444646"/>
          <w:spacing w:val="0"/>
          <w:w w:val="94"/>
          <w:sz w:val="22"/>
          <w:szCs w:val="22"/>
        </w:rPr>
        <w:t>p</w:t>
      </w:r>
      <w:r>
        <w:rPr>
          <w:rFonts w:cs="Arial" w:hAnsi="Arial" w:eastAsia="Arial" w:ascii="Arial"/>
          <w:color w:val="2F2F31"/>
          <w:spacing w:val="0"/>
          <w:w w:val="92"/>
          <w:sz w:val="22"/>
          <w:szCs w:val="22"/>
        </w:rPr>
        <w:t>rom</w:t>
      </w:r>
      <w:r>
        <w:rPr>
          <w:rFonts w:cs="Arial" w:hAnsi="Arial" w:eastAsia="Arial" w:ascii="Arial"/>
          <w:color w:val="444646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F2F31"/>
          <w:spacing w:val="0"/>
          <w:w w:val="91"/>
          <w:sz w:val="22"/>
          <w:szCs w:val="22"/>
        </w:rPr>
        <w:t>s</w:t>
      </w:r>
      <w:r>
        <w:rPr>
          <w:rFonts w:cs="Arial" w:hAnsi="Arial" w:eastAsia="Arial" w:ascii="Arial"/>
          <w:color w:val="444646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44646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44646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Éti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ca"</w:t>
      </w:r>
      <w:r>
        <w:rPr>
          <w:rFonts w:cs="Arial" w:hAnsi="Arial" w:eastAsia="Arial" w:ascii="Arial"/>
          <w:color w:val="444646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F2F31"/>
          <w:spacing w:val="0"/>
          <w:w w:val="8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F2F31"/>
          <w:spacing w:val="36"/>
          <w:w w:val="83"/>
          <w:sz w:val="24"/>
          <w:szCs w:val="24"/>
        </w:rPr>
        <w:t> </w:t>
      </w:r>
      <w:r>
        <w:rPr>
          <w:rFonts w:cs="Arial" w:hAnsi="Arial" w:eastAsia="Arial" w:ascii="Arial"/>
          <w:color w:val="5E5E5E"/>
          <w:spacing w:val="0"/>
          <w:w w:val="73"/>
          <w:sz w:val="22"/>
          <w:szCs w:val="22"/>
        </w:rPr>
        <w:t>"</w:t>
      </w:r>
      <w:r>
        <w:rPr>
          <w:rFonts w:cs="Arial" w:hAnsi="Arial" w:eastAsia="Arial" w:ascii="Arial"/>
          <w:color w:val="2F2F31"/>
          <w:spacing w:val="0"/>
          <w:w w:val="99"/>
          <w:sz w:val="22"/>
          <w:szCs w:val="22"/>
        </w:rPr>
        <w:t>Guía</w:t>
      </w:r>
      <w:r>
        <w:rPr>
          <w:rFonts w:cs="Arial" w:hAnsi="Arial" w:eastAsia="Arial" w:ascii="Arial"/>
          <w:color w:val="2F2F31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Prá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tic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44646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85"/>
          <w:sz w:val="22"/>
          <w:szCs w:val="22"/>
        </w:rPr>
        <w:t>d</w:t>
      </w:r>
      <w:r>
        <w:rPr>
          <w:rFonts w:cs="Arial" w:hAnsi="Arial" w:eastAsia="Arial" w:ascii="Arial"/>
          <w:color w:val="444646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444646"/>
          <w:spacing w:val="0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3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Éti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2F31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de</w:t>
      </w:r>
      <w:r>
        <w:rPr>
          <w:rFonts w:cs="Arial" w:hAnsi="Arial" w:eastAsia="Arial" w:ascii="Arial"/>
          <w:color w:val="5E5E5E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5E5E5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E5E5E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Ó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rg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ano</w:t>
      </w:r>
      <w:r>
        <w:rPr>
          <w:rFonts w:cs="Arial" w:hAnsi="Arial" w:eastAsia="Arial" w:ascii="Arial"/>
          <w:color w:val="444646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Super</w:t>
      </w:r>
      <w:r>
        <w:rPr>
          <w:rFonts w:cs="Arial" w:hAnsi="Arial" w:eastAsia="Arial" w:ascii="Arial"/>
          <w:color w:val="2F2F31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or</w:t>
      </w:r>
      <w:r>
        <w:rPr>
          <w:rFonts w:cs="Arial" w:hAnsi="Arial" w:eastAsia="Arial" w:ascii="Arial"/>
          <w:color w:val="444646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44646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97"/>
          <w:sz w:val="22"/>
          <w:szCs w:val="22"/>
        </w:rPr>
        <w:t>Fisca</w:t>
      </w:r>
      <w:r>
        <w:rPr>
          <w:rFonts w:cs="Arial" w:hAnsi="Arial" w:eastAsia="Arial" w:ascii="Arial"/>
          <w:color w:val="5E5E5E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444646"/>
          <w:spacing w:val="0"/>
          <w:w w:val="97"/>
          <w:sz w:val="22"/>
          <w:szCs w:val="22"/>
        </w:rPr>
        <w:t>izac</w:t>
      </w:r>
      <w:r>
        <w:rPr>
          <w:rFonts w:cs="Arial" w:hAnsi="Arial" w:eastAsia="Arial" w:ascii="Arial"/>
          <w:color w:val="5E5E5E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de</w:t>
      </w:r>
      <w:r>
        <w:rPr>
          <w:rFonts w:cs="Arial" w:hAnsi="Arial" w:eastAsia="Arial" w:ascii="Arial"/>
          <w:color w:val="2F2F31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2F2F31"/>
          <w:spacing w:val="0"/>
          <w:w w:val="43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Est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ado</w:t>
      </w:r>
      <w:r>
        <w:rPr>
          <w:rFonts w:cs="Arial" w:hAnsi="Arial" w:eastAsia="Arial" w:ascii="Arial"/>
          <w:color w:val="444646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31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90"/>
          <w:sz w:val="22"/>
          <w:szCs w:val="22"/>
        </w:rPr>
        <w:t>M</w:t>
      </w:r>
      <w:r>
        <w:rPr>
          <w:rFonts w:cs="Arial" w:hAnsi="Arial" w:eastAsia="Arial" w:ascii="Arial"/>
          <w:color w:val="2F2F31"/>
          <w:spacing w:val="0"/>
          <w:w w:val="88"/>
          <w:sz w:val="22"/>
          <w:szCs w:val="22"/>
        </w:rPr>
        <w:t>é</w:t>
      </w:r>
      <w:r>
        <w:rPr>
          <w:rFonts w:cs="Arial" w:hAnsi="Arial" w:eastAsia="Arial" w:ascii="Arial"/>
          <w:color w:val="444646"/>
          <w:spacing w:val="0"/>
          <w:w w:val="101"/>
          <w:sz w:val="22"/>
          <w:szCs w:val="22"/>
        </w:rPr>
        <w:t>xic</w:t>
      </w:r>
      <w:r>
        <w:rPr>
          <w:rFonts w:cs="Arial" w:hAnsi="Arial" w:eastAsia="Arial" w:ascii="Arial"/>
          <w:color w:val="2F2F31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5E5E5E"/>
          <w:spacing w:val="0"/>
          <w:w w:val="73"/>
          <w:sz w:val="22"/>
          <w:szCs w:val="22"/>
        </w:rPr>
        <w:t>"</w:t>
      </w:r>
      <w:r>
        <w:rPr>
          <w:rFonts w:cs="Arial" w:hAnsi="Arial" w:eastAsia="Arial" w:ascii="Arial"/>
          <w:color w:val="2F2F31"/>
          <w:spacing w:val="0"/>
          <w:w w:val="34"/>
          <w:sz w:val="22"/>
          <w:szCs w:val="22"/>
        </w:rPr>
        <w:t>,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2F2F31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44646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4"/>
          <w:sz w:val="22"/>
          <w:szCs w:val="22"/>
        </w:rPr>
        <w:t>c</w:t>
      </w:r>
      <w:r>
        <w:rPr>
          <w:rFonts w:cs="Arial" w:hAnsi="Arial" w:eastAsia="Arial" w:ascii="Arial"/>
          <w:color w:val="2F2F31"/>
          <w:spacing w:val="0"/>
          <w:w w:val="99"/>
          <w:sz w:val="22"/>
          <w:szCs w:val="22"/>
        </w:rPr>
        <w:t>ump</w:t>
      </w:r>
      <w:r>
        <w:rPr>
          <w:rFonts w:cs="Arial" w:hAnsi="Arial" w:eastAsia="Arial" w:ascii="Arial"/>
          <w:color w:val="444646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2F2F31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miento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44646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44646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444646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Acuerdos</w:t>
      </w:r>
      <w:r>
        <w:rPr>
          <w:rFonts w:cs="Arial" w:hAnsi="Arial" w:eastAsia="Arial" w:ascii="Arial"/>
          <w:color w:val="444646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E5E5E"/>
          <w:spacing w:val="0"/>
          <w:w w:val="90"/>
          <w:sz w:val="22"/>
          <w:szCs w:val="22"/>
        </w:rPr>
        <w:t>C</w:t>
      </w:r>
      <w:r>
        <w:rPr>
          <w:rFonts w:cs="Arial" w:hAnsi="Arial" w:eastAsia="Arial" w:ascii="Arial"/>
          <w:color w:val="2F2F31"/>
          <w:spacing w:val="0"/>
          <w:w w:val="85"/>
          <w:sz w:val="22"/>
          <w:szCs w:val="22"/>
        </w:rPr>
        <w:t>EP</w:t>
      </w:r>
      <w:r>
        <w:rPr>
          <w:rFonts w:cs="Arial" w:hAnsi="Arial" w:eastAsia="Arial" w:ascii="Arial"/>
          <w:color w:val="444646"/>
          <w:spacing w:val="0"/>
          <w:w w:val="96"/>
          <w:sz w:val="22"/>
          <w:szCs w:val="22"/>
        </w:rPr>
        <w:t>Cl</w:t>
      </w:r>
      <w:r>
        <w:rPr>
          <w:rFonts w:cs="Arial" w:hAnsi="Arial" w:eastAsia="Arial" w:ascii="Arial"/>
          <w:color w:val="5E5E5E"/>
          <w:spacing w:val="0"/>
          <w:w w:val="106"/>
          <w:sz w:val="22"/>
          <w:szCs w:val="22"/>
        </w:rPr>
        <w:t>/</w:t>
      </w:r>
      <w:r>
        <w:rPr>
          <w:rFonts w:cs="Arial" w:hAnsi="Arial" w:eastAsia="Arial" w:ascii="Arial"/>
          <w:color w:val="444646"/>
          <w:spacing w:val="0"/>
          <w:w w:val="80"/>
          <w:sz w:val="22"/>
          <w:szCs w:val="22"/>
        </w:rPr>
        <w:t>ll</w:t>
      </w:r>
      <w:r>
        <w:rPr>
          <w:rFonts w:cs="Arial" w:hAnsi="Arial" w:eastAsia="Arial" w:ascii="Arial"/>
          <w:color w:val="2F2F31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5E5E5E"/>
          <w:spacing w:val="0"/>
          <w:w w:val="118"/>
          <w:sz w:val="22"/>
          <w:szCs w:val="22"/>
        </w:rPr>
        <w:t>/</w:t>
      </w:r>
      <w:r>
        <w:rPr>
          <w:rFonts w:cs="Arial" w:hAnsi="Arial" w:eastAsia="Arial" w:ascii="Arial"/>
          <w:color w:val="444646"/>
          <w:spacing w:val="0"/>
          <w:w w:val="91"/>
          <w:sz w:val="22"/>
          <w:szCs w:val="22"/>
        </w:rPr>
        <w:t>OR</w:t>
      </w:r>
      <w:r>
        <w:rPr>
          <w:rFonts w:cs="Arial" w:hAnsi="Arial" w:eastAsia="Arial" w:ascii="Arial"/>
          <w:color w:val="2F2F31"/>
          <w:spacing w:val="0"/>
          <w:w w:val="90"/>
          <w:sz w:val="22"/>
          <w:szCs w:val="22"/>
        </w:rPr>
        <w:t>D</w:t>
      </w:r>
      <w:r>
        <w:rPr>
          <w:rFonts w:cs="Arial" w:hAnsi="Arial" w:eastAsia="Arial" w:ascii="Arial"/>
          <w:color w:val="5E5E5E"/>
          <w:spacing w:val="0"/>
          <w:w w:val="118"/>
          <w:sz w:val="22"/>
          <w:szCs w:val="22"/>
        </w:rPr>
        <w:t>/</w:t>
      </w:r>
      <w:r>
        <w:rPr>
          <w:rFonts w:cs="Arial" w:hAnsi="Arial" w:eastAsia="Arial" w:ascii="Arial"/>
          <w:color w:val="444646"/>
          <w:spacing w:val="0"/>
          <w:w w:val="94"/>
          <w:sz w:val="22"/>
          <w:szCs w:val="22"/>
        </w:rPr>
        <w:t>6</w:t>
      </w:r>
      <w:r>
        <w:rPr>
          <w:rFonts w:cs="Arial" w:hAnsi="Arial" w:eastAsia="Arial" w:ascii="Arial"/>
          <w:color w:val="5E5E5E"/>
          <w:spacing w:val="0"/>
          <w:w w:val="118"/>
          <w:sz w:val="22"/>
          <w:szCs w:val="22"/>
        </w:rPr>
        <w:t>/</w:t>
      </w:r>
      <w:r>
        <w:rPr>
          <w:rFonts w:cs="Arial" w:hAnsi="Arial" w:eastAsia="Arial" w:ascii="Arial"/>
          <w:color w:val="444646"/>
          <w:spacing w:val="0"/>
          <w:w w:val="97"/>
          <w:sz w:val="22"/>
          <w:szCs w:val="22"/>
        </w:rPr>
        <w:t>20</w:t>
      </w:r>
      <w:r>
        <w:rPr>
          <w:rFonts w:cs="Arial" w:hAnsi="Arial" w:eastAsia="Arial" w:ascii="Arial"/>
          <w:color w:val="2F2F31"/>
          <w:spacing w:val="0"/>
          <w:w w:val="99"/>
          <w:sz w:val="22"/>
          <w:szCs w:val="22"/>
        </w:rPr>
        <w:t>22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2F2F31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44646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444646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color w:val="5E5E5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cera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Sesión</w:t>
      </w:r>
      <w:r>
        <w:rPr>
          <w:rFonts w:cs="Arial" w:hAnsi="Arial" w:eastAsia="Arial" w:ascii="Arial"/>
          <w:color w:val="444646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ina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ia</w:t>
      </w:r>
      <w:r>
        <w:rPr>
          <w:rFonts w:cs="Arial" w:hAnsi="Arial" w:eastAsia="Arial" w:ascii="Arial"/>
          <w:color w:val="444646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94"/>
          <w:sz w:val="22"/>
          <w:szCs w:val="22"/>
        </w:rPr>
        <w:t>2</w:t>
      </w:r>
      <w:r>
        <w:rPr>
          <w:rFonts w:cs="Arial" w:hAnsi="Arial" w:eastAsia="Arial" w:ascii="Arial"/>
          <w:color w:val="444646"/>
          <w:spacing w:val="0"/>
          <w:w w:val="94"/>
          <w:sz w:val="22"/>
          <w:szCs w:val="22"/>
        </w:rPr>
        <w:t>022</w:t>
      </w:r>
      <w:r>
        <w:rPr>
          <w:rFonts w:cs="Arial" w:hAnsi="Arial" w:eastAsia="Arial" w:ascii="Arial"/>
          <w:color w:val="444646"/>
          <w:spacing w:val="39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646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444646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CEPCl</w:t>
      </w:r>
      <w:r>
        <w:rPr>
          <w:rFonts w:cs="Arial" w:hAnsi="Arial" w:eastAsia="Arial" w:ascii="Arial"/>
          <w:color w:val="5E5E5E"/>
          <w:spacing w:val="0"/>
          <w:w w:val="100"/>
          <w:sz w:val="22"/>
          <w:szCs w:val="22"/>
        </w:rPr>
        <w:t>/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l/ORD</w:t>
      </w:r>
      <w:r>
        <w:rPr>
          <w:rFonts w:cs="Arial" w:hAnsi="Arial" w:eastAsia="Arial" w:ascii="Arial"/>
          <w:color w:val="5E5E5E"/>
          <w:spacing w:val="0"/>
          <w:w w:val="100"/>
          <w:sz w:val="22"/>
          <w:szCs w:val="22"/>
        </w:rPr>
        <w:t>/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5E5E5E"/>
          <w:spacing w:val="0"/>
          <w:w w:val="100"/>
          <w:sz w:val="22"/>
          <w:szCs w:val="22"/>
        </w:rPr>
        <w:t>/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2023</w:t>
      </w:r>
      <w:r>
        <w:rPr>
          <w:rFonts w:cs="Arial" w:hAnsi="Arial" w:eastAsia="Arial" w:ascii="Arial"/>
          <w:color w:val="444646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44646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444646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imera</w:t>
      </w:r>
      <w:r>
        <w:rPr>
          <w:rFonts w:cs="Arial" w:hAnsi="Arial" w:eastAsia="Arial" w:ascii="Arial"/>
          <w:color w:val="444646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Sesión</w:t>
      </w:r>
      <w:r>
        <w:rPr>
          <w:rFonts w:cs="Arial" w:hAnsi="Arial" w:eastAsia="Arial" w:ascii="Arial"/>
          <w:color w:val="444646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98"/>
          <w:sz w:val="22"/>
          <w:szCs w:val="22"/>
        </w:rPr>
        <w:t>Ord</w:t>
      </w:r>
      <w:r>
        <w:rPr>
          <w:rFonts w:cs="Arial" w:hAnsi="Arial" w:eastAsia="Arial" w:ascii="Arial"/>
          <w:color w:val="6E6E6E"/>
          <w:spacing w:val="0"/>
          <w:w w:val="43"/>
          <w:sz w:val="22"/>
          <w:szCs w:val="22"/>
        </w:rPr>
        <w:t>i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naria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98"/>
          <w:sz w:val="22"/>
          <w:szCs w:val="22"/>
        </w:rPr>
        <w:t>2023</w:t>
      </w:r>
      <w:r>
        <w:rPr>
          <w:rFonts w:cs="Arial" w:hAnsi="Arial" w:eastAsia="Arial" w:ascii="Arial"/>
          <w:color w:val="5E5E5E"/>
          <w:spacing w:val="0"/>
          <w:w w:val="34"/>
          <w:sz w:val="22"/>
          <w:szCs w:val="22"/>
        </w:rPr>
        <w:t>,</w:t>
      </w:r>
      <w:r>
        <w:rPr>
          <w:rFonts w:cs="Arial" w:hAnsi="Arial" w:eastAsia="Arial" w:ascii="Arial"/>
          <w:color w:val="5E5E5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E5E5E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5E5E5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5E5E5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444646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de</w:t>
      </w:r>
      <w:r>
        <w:rPr>
          <w:rFonts w:cs="Arial" w:hAnsi="Arial" w:eastAsia="Arial" w:ascii="Arial"/>
          <w:color w:val="2F2F31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2F2F31"/>
          <w:spacing w:val="0"/>
          <w:w w:val="43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96"/>
          <w:sz w:val="22"/>
          <w:szCs w:val="22"/>
        </w:rPr>
        <w:t>Com</w:t>
      </w:r>
      <w:r>
        <w:rPr>
          <w:rFonts w:cs="Arial" w:hAnsi="Arial" w:eastAsia="Arial" w:ascii="Arial"/>
          <w:color w:val="5E5E5E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té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44646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92"/>
          <w:sz w:val="22"/>
          <w:szCs w:val="22"/>
        </w:rPr>
        <w:t>É</w:t>
      </w:r>
      <w:r>
        <w:rPr>
          <w:rFonts w:cs="Arial" w:hAnsi="Arial" w:eastAsia="Arial" w:ascii="Arial"/>
          <w:color w:val="444646"/>
          <w:spacing w:val="0"/>
          <w:w w:val="92"/>
          <w:sz w:val="22"/>
          <w:szCs w:val="22"/>
        </w:rPr>
        <w:t>tica</w:t>
      </w:r>
      <w:r>
        <w:rPr>
          <w:rFonts w:cs="Arial" w:hAnsi="Arial" w:eastAsia="Arial" w:ascii="Arial"/>
          <w:color w:val="444646"/>
          <w:spacing w:val="22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444646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96"/>
          <w:sz w:val="22"/>
          <w:szCs w:val="22"/>
        </w:rPr>
        <w:t>Prevenció</w:t>
      </w:r>
      <w:r>
        <w:rPr>
          <w:rFonts w:cs="Arial" w:hAnsi="Arial" w:eastAsia="Arial" w:ascii="Arial"/>
          <w:color w:val="2F2F31"/>
          <w:spacing w:val="0"/>
          <w:w w:val="96"/>
          <w:sz w:val="22"/>
          <w:szCs w:val="22"/>
        </w:rPr>
        <w:t>n</w:t>
      </w:r>
      <w:r>
        <w:rPr>
          <w:rFonts w:cs="Arial" w:hAnsi="Arial" w:eastAsia="Arial" w:ascii="Arial"/>
          <w:color w:val="2F2F31"/>
          <w:spacing w:val="34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44646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Conflicto</w:t>
      </w:r>
      <w:r>
        <w:rPr>
          <w:rFonts w:cs="Arial" w:hAnsi="Arial" w:eastAsia="Arial" w:ascii="Arial"/>
          <w:color w:val="444646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44646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Intereses</w:t>
      </w:r>
      <w:r>
        <w:rPr>
          <w:rFonts w:cs="Arial" w:hAnsi="Arial" w:eastAsia="Arial" w:ascii="Arial"/>
          <w:color w:val="444646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444646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Ó</w:t>
      </w:r>
      <w:r>
        <w:rPr>
          <w:rFonts w:cs="Arial" w:hAnsi="Arial" w:eastAsia="Arial" w:ascii="Arial"/>
          <w:color w:val="5E5E5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gano</w:t>
      </w:r>
      <w:r>
        <w:rPr>
          <w:rFonts w:cs="Arial" w:hAnsi="Arial" w:eastAsia="Arial" w:ascii="Arial"/>
          <w:color w:val="444646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87"/>
          <w:sz w:val="22"/>
          <w:szCs w:val="22"/>
        </w:rPr>
        <w:t>S</w:t>
      </w:r>
      <w:r>
        <w:rPr>
          <w:rFonts w:cs="Arial" w:hAnsi="Arial" w:eastAsia="Arial" w:ascii="Arial"/>
          <w:color w:val="5E5E5E"/>
          <w:spacing w:val="0"/>
          <w:w w:val="87"/>
          <w:sz w:val="22"/>
          <w:szCs w:val="22"/>
        </w:rPr>
        <w:t>u</w:t>
      </w:r>
      <w:r>
        <w:rPr>
          <w:rFonts w:cs="Arial" w:hAnsi="Arial" w:eastAsia="Arial" w:ascii="Arial"/>
          <w:color w:val="444646"/>
          <w:spacing w:val="0"/>
          <w:w w:val="87"/>
          <w:sz w:val="22"/>
          <w:szCs w:val="22"/>
        </w:rPr>
        <w:t>pe</w:t>
      </w:r>
      <w:r>
        <w:rPr>
          <w:rFonts w:cs="Arial" w:hAnsi="Arial" w:eastAsia="Arial" w:ascii="Arial"/>
          <w:color w:val="5E5E5E"/>
          <w:spacing w:val="0"/>
          <w:w w:val="87"/>
          <w:sz w:val="22"/>
          <w:szCs w:val="22"/>
        </w:rPr>
        <w:t>ri</w:t>
      </w:r>
      <w:r>
        <w:rPr>
          <w:rFonts w:cs="Arial" w:hAnsi="Arial" w:eastAsia="Arial" w:ascii="Arial"/>
          <w:color w:val="444646"/>
          <w:spacing w:val="0"/>
          <w:w w:val="87"/>
          <w:sz w:val="22"/>
          <w:szCs w:val="22"/>
        </w:rPr>
        <w:t>o</w:t>
      </w:r>
      <w:r>
        <w:rPr>
          <w:rFonts w:cs="Arial" w:hAnsi="Arial" w:eastAsia="Arial" w:ascii="Arial"/>
          <w:color w:val="5E5E5E"/>
          <w:spacing w:val="0"/>
          <w:w w:val="87"/>
          <w:sz w:val="22"/>
          <w:szCs w:val="22"/>
        </w:rPr>
        <w:t>r</w:t>
      </w:r>
      <w:r>
        <w:rPr>
          <w:rFonts w:cs="Arial" w:hAnsi="Arial" w:eastAsia="Arial" w:ascii="Arial"/>
          <w:color w:val="5E5E5E"/>
          <w:spacing w:val="0"/>
          <w:w w:val="87"/>
          <w:sz w:val="22"/>
          <w:szCs w:val="22"/>
        </w:rPr>
        <w:t>  </w:t>
      </w:r>
      <w:r>
        <w:rPr>
          <w:rFonts w:cs="Arial" w:hAnsi="Arial" w:eastAsia="Arial" w:ascii="Arial"/>
          <w:color w:val="5E5E5E"/>
          <w:spacing w:val="3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31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80"/>
          <w:sz w:val="22"/>
          <w:szCs w:val="22"/>
        </w:rPr>
        <w:t>F</w:t>
      </w:r>
      <w:r>
        <w:rPr>
          <w:rFonts w:cs="Arial" w:hAnsi="Arial" w:eastAsia="Arial" w:ascii="Arial"/>
          <w:color w:val="2F2F31"/>
          <w:spacing w:val="0"/>
          <w:w w:val="43"/>
          <w:sz w:val="22"/>
          <w:szCs w:val="22"/>
        </w:rPr>
        <w:t>i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sca</w:t>
      </w:r>
      <w:r>
        <w:rPr>
          <w:rFonts w:cs="Arial" w:hAnsi="Arial" w:eastAsia="Arial" w:ascii="Arial"/>
          <w:color w:val="2F2F31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5E5E5E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zació</w:t>
      </w:r>
      <w:r>
        <w:rPr>
          <w:rFonts w:cs="Arial" w:hAnsi="Arial" w:eastAsia="Arial" w:ascii="Arial"/>
          <w:color w:val="2F2F31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2F2F31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F2F31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99"/>
          <w:sz w:val="22"/>
          <w:szCs w:val="22"/>
        </w:rPr>
        <w:t>de</w:t>
      </w:r>
      <w:r>
        <w:rPr>
          <w:rFonts w:cs="Arial" w:hAnsi="Arial" w:eastAsia="Arial" w:ascii="Arial"/>
          <w:color w:val="2F2F31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2F2F31"/>
          <w:spacing w:val="0"/>
          <w:w w:val="43"/>
          <w:sz w:val="22"/>
          <w:szCs w:val="22"/>
        </w:rPr>
        <w:t> </w:t>
      </w:r>
      <w:r>
        <w:rPr>
          <w:rFonts w:cs="Arial" w:hAnsi="Arial" w:eastAsia="Arial" w:ascii="Arial"/>
          <w:color w:val="2F2F31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444646"/>
          <w:spacing w:val="0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2F2F31"/>
          <w:spacing w:val="0"/>
          <w:w w:val="92"/>
          <w:sz w:val="22"/>
          <w:szCs w:val="22"/>
        </w:rPr>
        <w:t>ta</w:t>
      </w:r>
      <w:r>
        <w:rPr>
          <w:rFonts w:cs="Arial" w:hAnsi="Arial" w:eastAsia="Arial" w:ascii="Arial"/>
          <w:color w:val="444646"/>
          <w:spacing w:val="0"/>
          <w:w w:val="92"/>
          <w:sz w:val="22"/>
          <w:szCs w:val="22"/>
        </w:rPr>
        <w:t>do</w:t>
      </w:r>
      <w:r>
        <w:rPr>
          <w:rFonts w:cs="Arial" w:hAnsi="Arial" w:eastAsia="Arial" w:ascii="Arial"/>
          <w:color w:val="444646"/>
          <w:spacing w:val="49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44646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646"/>
          <w:spacing w:val="0"/>
          <w:w w:val="97"/>
          <w:sz w:val="22"/>
          <w:szCs w:val="22"/>
        </w:rPr>
        <w:t>Méxic</w:t>
      </w:r>
      <w:r>
        <w:rPr>
          <w:rFonts w:cs="Arial" w:hAnsi="Arial" w:eastAsia="Arial" w:ascii="Arial"/>
          <w:color w:val="2F2F31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444646"/>
          <w:spacing w:val="0"/>
          <w:w w:val="46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/>
        <w:ind w:left="1512"/>
      </w:pPr>
      <w:r>
        <w:rPr>
          <w:rFonts w:cs="Arial" w:hAnsi="Arial" w:eastAsia="Arial" w:ascii="Arial"/>
          <w:color w:val="5E5E5E"/>
          <w:spacing w:val="0"/>
          <w:w w:val="84"/>
          <w:sz w:val="16"/>
          <w:szCs w:val="16"/>
        </w:rPr>
        <w:t>C</w:t>
      </w:r>
      <w:r>
        <w:rPr>
          <w:rFonts w:cs="Arial" w:hAnsi="Arial" w:eastAsia="Arial" w:ascii="Arial"/>
          <w:color w:val="6E6E6E"/>
          <w:spacing w:val="0"/>
          <w:w w:val="84"/>
          <w:sz w:val="16"/>
          <w:szCs w:val="16"/>
        </w:rPr>
        <w:t>a</w:t>
      </w:r>
      <w:r>
        <w:rPr>
          <w:rFonts w:cs="Arial" w:hAnsi="Arial" w:eastAsia="Arial" w:ascii="Arial"/>
          <w:color w:val="5E5E5E"/>
          <w:spacing w:val="0"/>
          <w:w w:val="84"/>
          <w:sz w:val="16"/>
          <w:szCs w:val="16"/>
        </w:rPr>
        <w:t>lle</w:t>
      </w:r>
      <w:r>
        <w:rPr>
          <w:rFonts w:cs="Arial" w:hAnsi="Arial" w:eastAsia="Arial" w:ascii="Arial"/>
          <w:color w:val="5E5E5E"/>
          <w:spacing w:val="13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444646"/>
          <w:spacing w:val="0"/>
          <w:w w:val="79"/>
          <w:sz w:val="16"/>
          <w:szCs w:val="16"/>
        </w:rPr>
        <w:t>M</w:t>
      </w:r>
      <w:r>
        <w:rPr>
          <w:rFonts w:cs="Arial" w:hAnsi="Arial" w:eastAsia="Arial" w:ascii="Arial"/>
          <w:color w:val="5E5E5E"/>
          <w:spacing w:val="0"/>
          <w:w w:val="94"/>
          <w:sz w:val="16"/>
          <w:szCs w:val="16"/>
        </w:rPr>
        <w:t>a</w:t>
      </w:r>
      <w:r>
        <w:rPr>
          <w:rFonts w:cs="Arial" w:hAnsi="Arial" w:eastAsia="Arial" w:ascii="Arial"/>
          <w:color w:val="444646"/>
          <w:spacing w:val="0"/>
          <w:w w:val="63"/>
          <w:sz w:val="16"/>
          <w:szCs w:val="16"/>
        </w:rPr>
        <w:t>ri</w:t>
      </w:r>
      <w:r>
        <w:rPr>
          <w:rFonts w:cs="Arial" w:hAnsi="Arial" w:eastAsia="Arial" w:ascii="Arial"/>
          <w:color w:val="5E5E5E"/>
          <w:spacing w:val="0"/>
          <w:w w:val="86"/>
          <w:sz w:val="16"/>
          <w:szCs w:val="16"/>
        </w:rPr>
        <w:t>ano</w:t>
      </w:r>
      <w:r>
        <w:rPr>
          <w:rFonts w:cs="Arial" w:hAnsi="Arial" w:eastAsia="Arial" w:ascii="Arial"/>
          <w:color w:val="5E5E5E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E5E5E"/>
          <w:spacing w:val="-2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E5E5E"/>
          <w:spacing w:val="0"/>
          <w:w w:val="83"/>
          <w:sz w:val="16"/>
          <w:szCs w:val="16"/>
        </w:rPr>
        <w:t>M</w:t>
      </w:r>
      <w:r>
        <w:rPr>
          <w:rFonts w:cs="Arial" w:hAnsi="Arial" w:eastAsia="Arial" w:ascii="Arial"/>
          <w:color w:val="444646"/>
          <w:spacing w:val="0"/>
          <w:w w:val="83"/>
          <w:sz w:val="16"/>
          <w:szCs w:val="16"/>
        </w:rPr>
        <w:t>a</w:t>
      </w:r>
      <w:r>
        <w:rPr>
          <w:rFonts w:cs="Arial" w:hAnsi="Arial" w:eastAsia="Arial" w:ascii="Arial"/>
          <w:color w:val="6E6E6E"/>
          <w:spacing w:val="0"/>
          <w:w w:val="83"/>
          <w:sz w:val="16"/>
          <w:szCs w:val="16"/>
        </w:rPr>
        <w:t>tam</w:t>
      </w:r>
      <w:r>
        <w:rPr>
          <w:rFonts w:cs="Arial" w:hAnsi="Arial" w:eastAsia="Arial" w:ascii="Arial"/>
          <w:color w:val="5E5E5E"/>
          <w:spacing w:val="0"/>
          <w:w w:val="83"/>
          <w:sz w:val="16"/>
          <w:szCs w:val="16"/>
        </w:rPr>
        <w:t>oros</w:t>
      </w:r>
      <w:r>
        <w:rPr>
          <w:rFonts w:cs="Arial" w:hAnsi="Arial" w:eastAsia="Arial" w:ascii="Arial"/>
          <w:color w:val="5E5E5E"/>
          <w:spacing w:val="33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444646"/>
          <w:spacing w:val="0"/>
          <w:w w:val="79"/>
          <w:sz w:val="16"/>
          <w:szCs w:val="16"/>
        </w:rPr>
        <w:t>N</w:t>
      </w:r>
      <w:r>
        <w:rPr>
          <w:rFonts w:cs="Arial" w:hAnsi="Arial" w:eastAsia="Arial" w:ascii="Arial"/>
          <w:color w:val="5E5E5E"/>
          <w:spacing w:val="0"/>
          <w:w w:val="86"/>
          <w:sz w:val="16"/>
          <w:szCs w:val="16"/>
        </w:rPr>
        <w:t>o</w:t>
      </w:r>
      <w:r>
        <w:rPr>
          <w:rFonts w:cs="Arial" w:hAnsi="Arial" w:eastAsia="Arial" w:ascii="Arial"/>
          <w:color w:val="6E6E6E"/>
          <w:spacing w:val="0"/>
          <w:w w:val="47"/>
          <w:sz w:val="16"/>
          <w:szCs w:val="16"/>
        </w:rPr>
        <w:t>.</w:t>
      </w:r>
      <w:r>
        <w:rPr>
          <w:rFonts w:cs="Arial" w:hAnsi="Arial" w:eastAsia="Arial" w:ascii="Arial"/>
          <w:color w:val="6E6E6E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E5E5E"/>
          <w:spacing w:val="0"/>
          <w:w w:val="84"/>
          <w:sz w:val="16"/>
          <w:szCs w:val="16"/>
        </w:rPr>
        <w:t>106,</w:t>
      </w:r>
      <w:r>
        <w:rPr>
          <w:rFonts w:cs="Arial" w:hAnsi="Arial" w:eastAsia="Arial" w:ascii="Arial"/>
          <w:color w:val="5E5E5E"/>
          <w:spacing w:val="1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5E5E5E"/>
          <w:spacing w:val="0"/>
          <w:w w:val="84"/>
          <w:sz w:val="16"/>
          <w:szCs w:val="16"/>
        </w:rPr>
        <w:t>D</w:t>
      </w:r>
      <w:r>
        <w:rPr>
          <w:rFonts w:cs="Arial" w:hAnsi="Arial" w:eastAsia="Arial" w:ascii="Arial"/>
          <w:color w:val="6E6E6E"/>
          <w:spacing w:val="0"/>
          <w:w w:val="84"/>
          <w:sz w:val="16"/>
          <w:szCs w:val="16"/>
        </w:rPr>
        <w:t>e</w:t>
      </w:r>
      <w:r>
        <w:rPr>
          <w:rFonts w:cs="Arial" w:hAnsi="Arial" w:eastAsia="Arial" w:ascii="Arial"/>
          <w:color w:val="5E5E5E"/>
          <w:spacing w:val="0"/>
          <w:w w:val="84"/>
          <w:sz w:val="16"/>
          <w:szCs w:val="16"/>
        </w:rPr>
        <w:t>le</w:t>
      </w:r>
      <w:r>
        <w:rPr>
          <w:rFonts w:cs="Arial" w:hAnsi="Arial" w:eastAsia="Arial" w:ascii="Arial"/>
          <w:color w:val="444646"/>
          <w:spacing w:val="0"/>
          <w:w w:val="84"/>
          <w:sz w:val="16"/>
          <w:szCs w:val="16"/>
        </w:rPr>
        <w:t>g</w:t>
      </w:r>
      <w:r>
        <w:rPr>
          <w:rFonts w:cs="Arial" w:hAnsi="Arial" w:eastAsia="Arial" w:ascii="Arial"/>
          <w:color w:val="5E5E5E"/>
          <w:spacing w:val="0"/>
          <w:w w:val="84"/>
          <w:sz w:val="16"/>
          <w:szCs w:val="16"/>
        </w:rPr>
        <w:t>ació</w:t>
      </w:r>
      <w:r>
        <w:rPr>
          <w:rFonts w:cs="Arial" w:hAnsi="Arial" w:eastAsia="Arial" w:ascii="Arial"/>
          <w:color w:val="444646"/>
          <w:spacing w:val="0"/>
          <w:w w:val="84"/>
          <w:sz w:val="16"/>
          <w:szCs w:val="16"/>
        </w:rPr>
        <w:t>n</w:t>
      </w:r>
      <w:r>
        <w:rPr>
          <w:rFonts w:cs="Arial" w:hAnsi="Arial" w:eastAsia="Arial" w:ascii="Arial"/>
          <w:color w:val="444646"/>
          <w:spacing w:val="31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5E5E5E"/>
          <w:spacing w:val="0"/>
          <w:w w:val="84"/>
          <w:sz w:val="16"/>
          <w:szCs w:val="16"/>
        </w:rPr>
        <w:t>Ce</w:t>
      </w:r>
      <w:r>
        <w:rPr>
          <w:rFonts w:cs="Arial" w:hAnsi="Arial" w:eastAsia="Arial" w:ascii="Arial"/>
          <w:color w:val="6E6E6E"/>
          <w:spacing w:val="0"/>
          <w:w w:val="84"/>
          <w:sz w:val="16"/>
          <w:szCs w:val="16"/>
        </w:rPr>
        <w:t>n</w:t>
      </w:r>
      <w:r>
        <w:rPr>
          <w:rFonts w:cs="Arial" w:hAnsi="Arial" w:eastAsia="Arial" w:ascii="Arial"/>
          <w:color w:val="808080"/>
          <w:spacing w:val="0"/>
          <w:w w:val="84"/>
          <w:sz w:val="16"/>
          <w:szCs w:val="16"/>
        </w:rPr>
        <w:t>t</w:t>
      </w:r>
      <w:r>
        <w:rPr>
          <w:rFonts w:cs="Arial" w:hAnsi="Arial" w:eastAsia="Arial" w:ascii="Arial"/>
          <w:color w:val="444646"/>
          <w:spacing w:val="0"/>
          <w:w w:val="84"/>
          <w:sz w:val="16"/>
          <w:szCs w:val="16"/>
        </w:rPr>
        <w:t>r</w:t>
      </w:r>
      <w:r>
        <w:rPr>
          <w:rFonts w:cs="Arial" w:hAnsi="Arial" w:eastAsia="Arial" w:ascii="Arial"/>
          <w:color w:val="5E5E5E"/>
          <w:spacing w:val="0"/>
          <w:w w:val="84"/>
          <w:sz w:val="16"/>
          <w:szCs w:val="16"/>
        </w:rPr>
        <w:t>o</w:t>
      </w:r>
      <w:r>
        <w:rPr>
          <w:rFonts w:cs="Arial" w:hAnsi="Arial" w:eastAsia="Arial" w:ascii="Arial"/>
          <w:color w:val="5E5E5E"/>
          <w:spacing w:val="16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444646"/>
          <w:spacing w:val="0"/>
          <w:w w:val="85"/>
          <w:sz w:val="16"/>
          <w:szCs w:val="16"/>
        </w:rPr>
        <w:t>H</w:t>
      </w:r>
      <w:r>
        <w:rPr>
          <w:rFonts w:cs="Arial" w:hAnsi="Arial" w:eastAsia="Arial" w:ascii="Arial"/>
          <w:color w:val="5E5E5E"/>
          <w:spacing w:val="0"/>
          <w:w w:val="79"/>
          <w:sz w:val="16"/>
          <w:szCs w:val="16"/>
        </w:rPr>
        <w:t>i</w:t>
      </w:r>
      <w:r>
        <w:rPr>
          <w:rFonts w:cs="Arial" w:hAnsi="Arial" w:eastAsia="Arial" w:ascii="Arial"/>
          <w:color w:val="6E6E6E"/>
          <w:spacing w:val="0"/>
          <w:w w:val="79"/>
          <w:sz w:val="16"/>
          <w:szCs w:val="16"/>
        </w:rPr>
        <w:t>s</w:t>
      </w:r>
      <w:r>
        <w:rPr>
          <w:rFonts w:cs="Arial" w:hAnsi="Arial" w:eastAsia="Arial" w:ascii="Arial"/>
          <w:color w:val="5E5E5E"/>
          <w:spacing w:val="0"/>
          <w:w w:val="95"/>
          <w:sz w:val="16"/>
          <w:szCs w:val="16"/>
        </w:rPr>
        <w:t>tó</w:t>
      </w:r>
      <w:r>
        <w:rPr>
          <w:rFonts w:cs="Arial" w:hAnsi="Arial" w:eastAsia="Arial" w:ascii="Arial"/>
          <w:color w:val="6E6E6E"/>
          <w:spacing w:val="0"/>
          <w:w w:val="63"/>
          <w:sz w:val="16"/>
          <w:szCs w:val="16"/>
        </w:rPr>
        <w:t>ri</w:t>
      </w:r>
      <w:r>
        <w:rPr>
          <w:rFonts w:cs="Arial" w:hAnsi="Arial" w:eastAsia="Arial" w:ascii="Arial"/>
          <w:color w:val="5E5E5E"/>
          <w:spacing w:val="0"/>
          <w:w w:val="100"/>
          <w:sz w:val="16"/>
          <w:szCs w:val="16"/>
        </w:rPr>
        <w:t>co</w:t>
      </w:r>
      <w:r>
        <w:rPr>
          <w:rFonts w:cs="Arial" w:hAnsi="Arial" w:eastAsia="Arial" w:ascii="Arial"/>
          <w:color w:val="444646"/>
          <w:spacing w:val="0"/>
          <w:w w:val="31"/>
          <w:sz w:val="16"/>
          <w:szCs w:val="16"/>
        </w:rPr>
        <w:t>,</w:t>
      </w:r>
      <w:r>
        <w:rPr>
          <w:rFonts w:cs="Arial" w:hAnsi="Arial" w:eastAsia="Arial" w:ascii="Arial"/>
          <w:color w:val="444646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E5E5E"/>
          <w:spacing w:val="0"/>
          <w:w w:val="89"/>
          <w:sz w:val="16"/>
          <w:szCs w:val="16"/>
        </w:rPr>
        <w:t>Co</w:t>
      </w:r>
      <w:r>
        <w:rPr>
          <w:rFonts w:cs="Arial" w:hAnsi="Arial" w:eastAsia="Arial" w:ascii="Arial"/>
          <w:color w:val="444646"/>
          <w:spacing w:val="0"/>
          <w:w w:val="39"/>
          <w:sz w:val="16"/>
          <w:szCs w:val="16"/>
        </w:rPr>
        <w:t>l</w:t>
      </w:r>
      <w:r>
        <w:rPr>
          <w:rFonts w:cs="Arial" w:hAnsi="Arial" w:eastAsia="Arial" w:ascii="Arial"/>
          <w:color w:val="5E5E5E"/>
          <w:spacing w:val="0"/>
          <w:w w:val="78"/>
          <w:sz w:val="16"/>
          <w:szCs w:val="16"/>
        </w:rPr>
        <w:t>o</w:t>
      </w:r>
      <w:r>
        <w:rPr>
          <w:rFonts w:cs="Arial" w:hAnsi="Arial" w:eastAsia="Arial" w:ascii="Arial"/>
          <w:color w:val="444646"/>
          <w:spacing w:val="0"/>
          <w:w w:val="78"/>
          <w:sz w:val="16"/>
          <w:szCs w:val="16"/>
        </w:rPr>
        <w:t>n</w:t>
      </w:r>
      <w:r>
        <w:rPr>
          <w:rFonts w:cs="Arial" w:hAnsi="Arial" w:eastAsia="Arial" w:ascii="Arial"/>
          <w:color w:val="6E6E6E"/>
          <w:spacing w:val="0"/>
          <w:w w:val="39"/>
          <w:sz w:val="16"/>
          <w:szCs w:val="16"/>
        </w:rPr>
        <w:t>i</w:t>
      </w:r>
      <w:r>
        <w:rPr>
          <w:rFonts w:cs="Arial" w:hAnsi="Arial" w:eastAsia="Arial" w:ascii="Arial"/>
          <w:color w:val="5E5E5E"/>
          <w:spacing w:val="0"/>
          <w:w w:val="86"/>
          <w:sz w:val="16"/>
          <w:szCs w:val="16"/>
        </w:rPr>
        <w:t>a</w:t>
      </w:r>
      <w:r>
        <w:rPr>
          <w:rFonts w:cs="Arial" w:hAnsi="Arial" w:eastAsia="Arial" w:ascii="Arial"/>
          <w:color w:val="5E5E5E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E5E5E"/>
          <w:spacing w:val="-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E5E5E"/>
          <w:spacing w:val="0"/>
          <w:w w:val="91"/>
          <w:sz w:val="16"/>
          <w:szCs w:val="16"/>
        </w:rPr>
        <w:t>C</w:t>
      </w:r>
      <w:r>
        <w:rPr>
          <w:rFonts w:cs="Arial" w:hAnsi="Arial" w:eastAsia="Arial" w:ascii="Arial"/>
          <w:color w:val="6E6E6E"/>
          <w:spacing w:val="0"/>
          <w:w w:val="78"/>
          <w:sz w:val="16"/>
          <w:szCs w:val="16"/>
        </w:rPr>
        <w:t>e</w:t>
      </w:r>
      <w:r>
        <w:rPr>
          <w:rFonts w:cs="Arial" w:hAnsi="Arial" w:eastAsia="Arial" w:ascii="Arial"/>
          <w:color w:val="5E5E5E"/>
          <w:spacing w:val="0"/>
          <w:w w:val="86"/>
          <w:sz w:val="16"/>
          <w:szCs w:val="16"/>
        </w:rPr>
        <w:t>n</w:t>
      </w:r>
      <w:r>
        <w:rPr>
          <w:rFonts w:cs="Arial" w:hAnsi="Arial" w:eastAsia="Arial" w:ascii="Arial"/>
          <w:color w:val="6E6E6E"/>
          <w:spacing w:val="0"/>
          <w:w w:val="79"/>
          <w:sz w:val="16"/>
          <w:szCs w:val="16"/>
        </w:rPr>
        <w:t>t</w:t>
      </w:r>
      <w:r>
        <w:rPr>
          <w:rFonts w:cs="Arial" w:hAnsi="Arial" w:eastAsia="Arial" w:ascii="Arial"/>
          <w:color w:val="5E5E5E"/>
          <w:spacing w:val="0"/>
          <w:w w:val="79"/>
          <w:sz w:val="16"/>
          <w:szCs w:val="16"/>
        </w:rPr>
        <w:t>r</w:t>
      </w:r>
      <w:r>
        <w:rPr>
          <w:rFonts w:cs="Arial" w:hAnsi="Arial" w:eastAsia="Arial" w:ascii="Arial"/>
          <w:color w:val="6E6E6E"/>
          <w:spacing w:val="0"/>
          <w:w w:val="86"/>
          <w:sz w:val="16"/>
          <w:szCs w:val="16"/>
        </w:rPr>
        <w:t>o</w:t>
      </w:r>
      <w:r>
        <w:rPr>
          <w:rFonts w:cs="Arial" w:hAnsi="Arial" w:eastAsia="Arial" w:ascii="Arial"/>
          <w:color w:val="444646"/>
          <w:spacing w:val="0"/>
          <w:w w:val="31"/>
          <w:sz w:val="16"/>
          <w:szCs w:val="16"/>
        </w:rPr>
        <w:t>,</w:t>
      </w:r>
      <w:r>
        <w:rPr>
          <w:rFonts w:cs="Arial" w:hAnsi="Arial" w:eastAsia="Arial" w:ascii="Arial"/>
          <w:color w:val="444646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E5E5E"/>
          <w:spacing w:val="0"/>
          <w:w w:val="82"/>
          <w:sz w:val="16"/>
          <w:szCs w:val="16"/>
        </w:rPr>
        <w:t>Tol</w:t>
      </w:r>
      <w:r>
        <w:rPr>
          <w:rFonts w:cs="Arial" w:hAnsi="Arial" w:eastAsia="Arial" w:ascii="Arial"/>
          <w:color w:val="444646"/>
          <w:spacing w:val="0"/>
          <w:w w:val="82"/>
          <w:sz w:val="16"/>
          <w:szCs w:val="16"/>
        </w:rPr>
        <w:t>u</w:t>
      </w:r>
      <w:r>
        <w:rPr>
          <w:rFonts w:cs="Arial" w:hAnsi="Arial" w:eastAsia="Arial" w:ascii="Arial"/>
          <w:color w:val="6E6E6E"/>
          <w:spacing w:val="0"/>
          <w:w w:val="82"/>
          <w:sz w:val="16"/>
          <w:szCs w:val="16"/>
        </w:rPr>
        <w:t>ca</w:t>
      </w:r>
      <w:r>
        <w:rPr>
          <w:rFonts w:cs="Arial" w:hAnsi="Arial" w:eastAsia="Arial" w:ascii="Arial"/>
          <w:color w:val="6E6E6E"/>
          <w:spacing w:val="26"/>
          <w:w w:val="82"/>
          <w:sz w:val="16"/>
          <w:szCs w:val="16"/>
        </w:rPr>
        <w:t> </w:t>
      </w:r>
      <w:r>
        <w:rPr>
          <w:rFonts w:cs="Arial" w:hAnsi="Arial" w:eastAsia="Arial" w:ascii="Arial"/>
          <w:color w:val="5E5E5E"/>
          <w:spacing w:val="0"/>
          <w:w w:val="82"/>
          <w:sz w:val="16"/>
          <w:szCs w:val="16"/>
        </w:rPr>
        <w:t>de</w:t>
      </w:r>
      <w:r>
        <w:rPr>
          <w:rFonts w:cs="Arial" w:hAnsi="Arial" w:eastAsia="Arial" w:ascii="Arial"/>
          <w:color w:val="5E5E5E"/>
          <w:spacing w:val="18"/>
          <w:w w:val="82"/>
          <w:sz w:val="16"/>
          <w:szCs w:val="16"/>
        </w:rPr>
        <w:t> </w:t>
      </w:r>
      <w:r>
        <w:rPr>
          <w:rFonts w:cs="Arial" w:hAnsi="Arial" w:eastAsia="Arial" w:ascii="Arial"/>
          <w:color w:val="5E5E5E"/>
          <w:spacing w:val="0"/>
          <w:w w:val="82"/>
          <w:sz w:val="16"/>
          <w:szCs w:val="16"/>
        </w:rPr>
        <w:t>Le</w:t>
      </w:r>
      <w:r>
        <w:rPr>
          <w:rFonts w:cs="Arial" w:hAnsi="Arial" w:eastAsia="Arial" w:ascii="Arial"/>
          <w:color w:val="808080"/>
          <w:spacing w:val="0"/>
          <w:w w:val="79"/>
          <w:sz w:val="16"/>
          <w:szCs w:val="16"/>
        </w:rPr>
        <w:t>r</w:t>
      </w:r>
      <w:r>
        <w:rPr>
          <w:rFonts w:cs="Arial" w:hAnsi="Arial" w:eastAsia="Arial" w:ascii="Arial"/>
          <w:color w:val="6E6E6E"/>
          <w:spacing w:val="0"/>
          <w:w w:val="86"/>
          <w:sz w:val="16"/>
          <w:szCs w:val="16"/>
        </w:rPr>
        <w:t>d</w:t>
      </w:r>
      <w:r>
        <w:rPr>
          <w:rFonts w:cs="Arial" w:hAnsi="Arial" w:eastAsia="Arial" w:ascii="Arial"/>
          <w:color w:val="808080"/>
          <w:spacing w:val="0"/>
          <w:w w:val="86"/>
          <w:sz w:val="16"/>
          <w:szCs w:val="16"/>
        </w:rPr>
        <w:t>o</w:t>
      </w:r>
      <w:r>
        <w:rPr>
          <w:rFonts w:cs="Arial" w:hAnsi="Arial" w:eastAsia="Arial" w:ascii="Arial"/>
          <w:color w:val="5E5E5E"/>
          <w:spacing w:val="0"/>
          <w:w w:val="31"/>
          <w:sz w:val="16"/>
          <w:szCs w:val="16"/>
        </w:rPr>
        <w:t>,</w:t>
      </w:r>
      <w:r>
        <w:rPr>
          <w:rFonts w:cs="Arial" w:hAnsi="Arial" w:eastAsia="Arial" w:ascii="Arial"/>
          <w:color w:val="5E5E5E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E5E5E"/>
          <w:spacing w:val="-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E5E5E"/>
          <w:spacing w:val="0"/>
          <w:w w:val="88"/>
          <w:sz w:val="16"/>
          <w:szCs w:val="16"/>
        </w:rPr>
        <w:t>Es</w:t>
      </w:r>
      <w:r>
        <w:rPr>
          <w:rFonts w:cs="Arial" w:hAnsi="Arial" w:eastAsia="Arial" w:ascii="Arial"/>
          <w:color w:val="808080"/>
          <w:spacing w:val="0"/>
          <w:w w:val="88"/>
          <w:sz w:val="16"/>
          <w:szCs w:val="16"/>
        </w:rPr>
        <w:t>t</w:t>
      </w:r>
      <w:r>
        <w:rPr>
          <w:rFonts w:cs="Arial" w:hAnsi="Arial" w:eastAsia="Arial" w:ascii="Arial"/>
          <w:color w:val="6E6E6E"/>
          <w:spacing w:val="0"/>
          <w:w w:val="88"/>
          <w:sz w:val="16"/>
          <w:szCs w:val="16"/>
        </w:rPr>
        <w:t>a</w:t>
      </w:r>
      <w:r>
        <w:rPr>
          <w:rFonts w:cs="Arial" w:hAnsi="Arial" w:eastAsia="Arial" w:ascii="Arial"/>
          <w:color w:val="808080"/>
          <w:spacing w:val="0"/>
          <w:w w:val="88"/>
          <w:sz w:val="16"/>
          <w:szCs w:val="16"/>
        </w:rPr>
        <w:t>do</w:t>
      </w:r>
      <w:r>
        <w:rPr>
          <w:rFonts w:cs="Arial" w:hAnsi="Arial" w:eastAsia="Arial" w:ascii="Arial"/>
          <w:color w:val="808080"/>
          <w:spacing w:val="-7"/>
          <w:w w:val="88"/>
          <w:sz w:val="16"/>
          <w:szCs w:val="16"/>
        </w:rPr>
        <w:t> </w:t>
      </w:r>
      <w:r>
        <w:rPr>
          <w:rFonts w:cs="Arial" w:hAnsi="Arial" w:eastAsia="Arial" w:ascii="Arial"/>
          <w:color w:val="6E6E6E"/>
          <w:spacing w:val="0"/>
          <w:w w:val="88"/>
          <w:sz w:val="16"/>
          <w:szCs w:val="16"/>
        </w:rPr>
        <w:t>d</w:t>
      </w:r>
      <w:r>
        <w:rPr>
          <w:rFonts w:cs="Arial" w:hAnsi="Arial" w:eastAsia="Arial" w:ascii="Arial"/>
          <w:color w:val="808080"/>
          <w:spacing w:val="0"/>
          <w:w w:val="88"/>
          <w:sz w:val="16"/>
          <w:szCs w:val="16"/>
        </w:rPr>
        <w:t>e</w:t>
      </w:r>
      <w:r>
        <w:rPr>
          <w:rFonts w:cs="Arial" w:hAnsi="Arial" w:eastAsia="Arial" w:ascii="Arial"/>
          <w:color w:val="808080"/>
          <w:spacing w:val="4"/>
          <w:w w:val="88"/>
          <w:sz w:val="16"/>
          <w:szCs w:val="16"/>
        </w:rPr>
        <w:t> </w:t>
      </w:r>
      <w:r>
        <w:rPr>
          <w:rFonts w:cs="Arial" w:hAnsi="Arial" w:eastAsia="Arial" w:ascii="Arial"/>
          <w:color w:val="808080"/>
          <w:spacing w:val="0"/>
          <w:w w:val="84"/>
          <w:sz w:val="16"/>
          <w:szCs w:val="16"/>
        </w:rPr>
        <w:t>M</w:t>
      </w:r>
      <w:r>
        <w:rPr>
          <w:rFonts w:cs="Arial" w:hAnsi="Arial" w:eastAsia="Arial" w:ascii="Arial"/>
          <w:color w:val="6E6E6E"/>
          <w:spacing w:val="0"/>
          <w:w w:val="94"/>
          <w:sz w:val="16"/>
          <w:szCs w:val="16"/>
        </w:rPr>
        <w:t>é</w:t>
      </w:r>
      <w:r>
        <w:rPr>
          <w:rFonts w:cs="Arial" w:hAnsi="Arial" w:eastAsia="Arial" w:ascii="Arial"/>
          <w:color w:val="808080"/>
          <w:spacing w:val="0"/>
          <w:w w:val="88"/>
          <w:sz w:val="16"/>
          <w:szCs w:val="16"/>
        </w:rPr>
        <w:t>xico</w:t>
      </w:r>
      <w:r>
        <w:rPr>
          <w:rFonts w:cs="Arial" w:hAnsi="Arial" w:eastAsia="Arial" w:ascii="Arial"/>
          <w:color w:val="6E6E6E"/>
          <w:spacing w:val="0"/>
          <w:w w:val="47"/>
          <w:sz w:val="16"/>
          <w:szCs w:val="16"/>
        </w:rPr>
        <w:t>.</w:t>
      </w:r>
      <w:r>
        <w:rPr>
          <w:rFonts w:cs="Arial" w:hAnsi="Arial" w:eastAsia="Arial" w:ascii="Arial"/>
          <w:color w:val="6E6E6E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E6E6E"/>
          <w:spacing w:val="0"/>
          <w:w w:val="91"/>
          <w:sz w:val="16"/>
          <w:szCs w:val="16"/>
        </w:rPr>
        <w:t>C</w:t>
      </w:r>
      <w:r>
        <w:rPr>
          <w:rFonts w:cs="Arial" w:hAnsi="Arial" w:eastAsia="Arial" w:ascii="Arial"/>
          <w:color w:val="5E5E5E"/>
          <w:spacing w:val="0"/>
          <w:w w:val="47"/>
          <w:sz w:val="16"/>
          <w:szCs w:val="16"/>
        </w:rPr>
        <w:t>.</w:t>
      </w:r>
      <w:r>
        <w:rPr>
          <w:rFonts w:cs="Arial" w:hAnsi="Arial" w:eastAsia="Arial" w:ascii="Arial"/>
          <w:color w:val="5E5E5E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808080"/>
          <w:spacing w:val="0"/>
          <w:w w:val="74"/>
          <w:sz w:val="16"/>
          <w:szCs w:val="16"/>
        </w:rPr>
        <w:t>P.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auto" w:line="246"/>
        <w:ind w:left="5458" w:right="468" w:hanging="4248"/>
      </w:pPr>
      <w:r>
        <w:rPr>
          <w:rFonts w:cs="Arial" w:hAnsi="Arial" w:eastAsia="Arial" w:ascii="Arial"/>
          <w:color w:val="6E6E6E"/>
          <w:spacing w:val="0"/>
          <w:w w:val="86"/>
          <w:sz w:val="14"/>
          <w:szCs w:val="14"/>
        </w:rPr>
        <w:t>Es</w:t>
      </w:r>
      <w:r>
        <w:rPr>
          <w:rFonts w:cs="Arial" w:hAnsi="Arial" w:eastAsia="Arial" w:ascii="Arial"/>
          <w:color w:val="5E5E5E"/>
          <w:spacing w:val="0"/>
          <w:w w:val="86"/>
          <w:sz w:val="14"/>
          <w:szCs w:val="14"/>
        </w:rPr>
        <w:t>te</w:t>
      </w:r>
      <w:r>
        <w:rPr>
          <w:rFonts w:cs="Arial" w:hAnsi="Arial" w:eastAsia="Arial" w:ascii="Arial"/>
          <w:color w:val="5E5E5E"/>
          <w:spacing w:val="11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5E5E5E"/>
          <w:spacing w:val="0"/>
          <w:w w:val="88"/>
          <w:sz w:val="14"/>
          <w:szCs w:val="14"/>
        </w:rPr>
        <w:t>d</w:t>
      </w:r>
      <w:r>
        <w:rPr>
          <w:rFonts w:cs="Arial" w:hAnsi="Arial" w:eastAsia="Arial" w:ascii="Arial"/>
          <w:color w:val="6E6E6E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5E5E5E"/>
          <w:spacing w:val="0"/>
          <w:w w:val="99"/>
          <w:sz w:val="14"/>
          <w:szCs w:val="14"/>
        </w:rPr>
        <w:t>c</w:t>
      </w:r>
      <w:r>
        <w:rPr>
          <w:rFonts w:cs="Arial" w:hAnsi="Arial" w:eastAsia="Arial" w:ascii="Arial"/>
          <w:color w:val="6E6E6E"/>
          <w:spacing w:val="0"/>
          <w:w w:val="92"/>
          <w:sz w:val="14"/>
          <w:szCs w:val="14"/>
        </w:rPr>
        <w:t>um</w:t>
      </w:r>
      <w:r>
        <w:rPr>
          <w:rFonts w:cs="Arial" w:hAnsi="Arial" w:eastAsia="Arial" w:ascii="Arial"/>
          <w:color w:val="5E5E5E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808080"/>
          <w:spacing w:val="0"/>
          <w:w w:val="88"/>
          <w:sz w:val="14"/>
          <w:szCs w:val="14"/>
        </w:rPr>
        <w:t>n</w:t>
      </w:r>
      <w:r>
        <w:rPr>
          <w:rFonts w:cs="Arial" w:hAnsi="Arial" w:eastAsia="Arial" w:ascii="Arial"/>
          <w:color w:val="6E6E6E"/>
          <w:spacing w:val="0"/>
          <w:w w:val="71"/>
          <w:sz w:val="14"/>
          <w:szCs w:val="14"/>
        </w:rPr>
        <w:t>t</w:t>
      </w:r>
      <w:r>
        <w:rPr>
          <w:rFonts w:cs="Arial" w:hAnsi="Arial" w:eastAsia="Arial" w:ascii="Arial"/>
          <w:color w:val="5E5E5E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5E5E5E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E5E5E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E5E5E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5E5E5E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E6E6E"/>
          <w:spacing w:val="0"/>
          <w:w w:val="79"/>
          <w:sz w:val="14"/>
          <w:szCs w:val="14"/>
        </w:rPr>
        <w:t>an</w:t>
      </w:r>
      <w:r>
        <w:rPr>
          <w:rFonts w:cs="Arial" w:hAnsi="Arial" w:eastAsia="Arial" w:ascii="Arial"/>
          <w:color w:val="5E5E5E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6E6E6E"/>
          <w:spacing w:val="0"/>
          <w:w w:val="88"/>
          <w:sz w:val="14"/>
          <w:szCs w:val="14"/>
        </w:rPr>
        <w:t>xo</w:t>
      </w:r>
      <w:r>
        <w:rPr>
          <w:rFonts w:cs="Arial" w:hAnsi="Arial" w:eastAsia="Arial" w:ascii="Arial"/>
          <w:color w:val="808080"/>
          <w:spacing w:val="0"/>
          <w:w w:val="99"/>
          <w:sz w:val="14"/>
          <w:szCs w:val="14"/>
        </w:rPr>
        <w:t>s</w:t>
      </w:r>
      <w:r>
        <w:rPr>
          <w:rFonts w:cs="Arial" w:hAnsi="Arial" w:eastAsia="Arial" w:ascii="Arial"/>
          <w:color w:val="6E6E6E"/>
          <w:spacing w:val="0"/>
          <w:w w:val="35"/>
          <w:sz w:val="14"/>
          <w:szCs w:val="14"/>
        </w:rPr>
        <w:t>,</w:t>
      </w:r>
      <w:r>
        <w:rPr>
          <w:rFonts w:cs="Arial" w:hAnsi="Arial" w:eastAsia="Arial" w:ascii="Arial"/>
          <w:color w:val="6E6E6E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E6E6E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E6E6E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5E5E5E"/>
          <w:spacing w:val="0"/>
          <w:w w:val="88"/>
          <w:sz w:val="14"/>
          <w:szCs w:val="14"/>
        </w:rPr>
        <w:t>n</w:t>
      </w:r>
      <w:r>
        <w:rPr>
          <w:rFonts w:cs="Arial" w:hAnsi="Arial" w:eastAsia="Arial" w:ascii="Arial"/>
          <w:color w:val="5E5E5E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6E6E6E"/>
          <w:spacing w:val="0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u</w:t>
      </w:r>
      <w:r>
        <w:rPr>
          <w:rFonts w:cs="Arial" w:hAnsi="Arial" w:eastAsia="Arial" w:ascii="Arial"/>
          <w:color w:val="808080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E6E6E"/>
          <w:spacing w:val="0"/>
          <w:w w:val="99"/>
          <w:sz w:val="14"/>
          <w:szCs w:val="14"/>
        </w:rPr>
        <w:t>c</w:t>
      </w:r>
      <w:r>
        <w:rPr>
          <w:rFonts w:cs="Arial" w:hAnsi="Arial" w:eastAsia="Arial" w:ascii="Arial"/>
          <w:color w:val="5E5E5E"/>
          <w:spacing w:val="0"/>
          <w:w w:val="84"/>
          <w:sz w:val="14"/>
          <w:szCs w:val="14"/>
        </w:rPr>
        <w:t>as</w:t>
      </w:r>
      <w:r>
        <w:rPr>
          <w:rFonts w:cs="Arial" w:hAnsi="Arial" w:eastAsia="Arial" w:ascii="Arial"/>
          <w:color w:val="6E6E6E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808080"/>
          <w:spacing w:val="0"/>
          <w:w w:val="53"/>
          <w:sz w:val="14"/>
          <w:szCs w:val="14"/>
        </w:rPr>
        <w:t>.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E6E6E"/>
          <w:spacing w:val="0"/>
          <w:w w:val="88"/>
          <w:sz w:val="14"/>
          <w:szCs w:val="14"/>
        </w:rPr>
        <w:t>se</w:t>
      </w:r>
      <w:r>
        <w:rPr>
          <w:rFonts w:cs="Arial" w:hAnsi="Arial" w:eastAsia="Arial" w:ascii="Arial"/>
          <w:color w:val="808080"/>
          <w:spacing w:val="0"/>
          <w:w w:val="88"/>
          <w:sz w:val="14"/>
          <w:szCs w:val="14"/>
        </w:rPr>
        <w:t>rán</w:t>
      </w:r>
      <w:r>
        <w:rPr>
          <w:rFonts w:cs="Arial" w:hAnsi="Arial" w:eastAsia="Arial" w:ascii="Arial"/>
          <w:color w:val="808080"/>
          <w:spacing w:val="22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6E6E6E"/>
          <w:spacing w:val="0"/>
          <w:w w:val="71"/>
          <w:sz w:val="14"/>
          <w:szCs w:val="14"/>
        </w:rPr>
        <w:t>t</w:t>
      </w:r>
      <w:r>
        <w:rPr>
          <w:rFonts w:cs="Arial" w:hAnsi="Arial" w:eastAsia="Arial" w:ascii="Arial"/>
          <w:color w:val="808080"/>
          <w:spacing w:val="0"/>
          <w:w w:val="89"/>
          <w:sz w:val="14"/>
          <w:szCs w:val="14"/>
        </w:rPr>
        <w:t>r</w:t>
      </w:r>
      <w:r>
        <w:rPr>
          <w:rFonts w:cs="Arial" w:hAnsi="Arial" w:eastAsia="Arial" w:ascii="Arial"/>
          <w:color w:val="6E6E6E"/>
          <w:spacing w:val="0"/>
          <w:w w:val="90"/>
          <w:sz w:val="14"/>
          <w:szCs w:val="14"/>
        </w:rPr>
        <w:t>atados</w:t>
      </w:r>
      <w:r>
        <w:rPr>
          <w:rFonts w:cs="Arial" w:hAnsi="Arial" w:eastAsia="Arial" w:ascii="Arial"/>
          <w:color w:val="6E6E6E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E6E6E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E5E5E"/>
          <w:spacing w:val="0"/>
          <w:w w:val="89"/>
          <w:sz w:val="14"/>
          <w:szCs w:val="14"/>
        </w:rPr>
        <w:t>c</w:t>
      </w:r>
      <w:r>
        <w:rPr>
          <w:rFonts w:cs="Arial" w:hAnsi="Arial" w:eastAsia="Arial" w:ascii="Arial"/>
          <w:color w:val="6E6E6E"/>
          <w:spacing w:val="0"/>
          <w:w w:val="89"/>
          <w:sz w:val="14"/>
          <w:szCs w:val="14"/>
        </w:rPr>
        <w:t>o</w:t>
      </w:r>
      <w:r>
        <w:rPr>
          <w:rFonts w:cs="Arial" w:hAnsi="Arial" w:eastAsia="Arial" w:ascii="Arial"/>
          <w:color w:val="808080"/>
          <w:spacing w:val="0"/>
          <w:w w:val="89"/>
          <w:sz w:val="14"/>
          <w:szCs w:val="14"/>
        </w:rPr>
        <w:t>nform</w:t>
      </w:r>
      <w:r>
        <w:rPr>
          <w:rFonts w:cs="Arial" w:hAnsi="Arial" w:eastAsia="Arial" w:ascii="Arial"/>
          <w:color w:val="6E6E6E"/>
          <w:spacing w:val="0"/>
          <w:w w:val="89"/>
          <w:sz w:val="14"/>
          <w:szCs w:val="14"/>
        </w:rPr>
        <w:t>e</w:t>
      </w:r>
      <w:r>
        <w:rPr>
          <w:rFonts w:cs="Arial" w:hAnsi="Arial" w:eastAsia="Arial" w:ascii="Arial"/>
          <w:color w:val="6E6E6E"/>
          <w:spacing w:val="30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6E6E6E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6E6E6E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5E5E5E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5E5E5E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0"/>
          <w:w w:val="86"/>
          <w:sz w:val="14"/>
          <w:szCs w:val="14"/>
        </w:rPr>
        <w:t>previ</w:t>
      </w:r>
      <w:r>
        <w:rPr>
          <w:rFonts w:cs="Arial" w:hAnsi="Arial" w:eastAsia="Arial" w:ascii="Arial"/>
          <w:color w:val="5E5E5E"/>
          <w:spacing w:val="0"/>
          <w:w w:val="86"/>
          <w:sz w:val="14"/>
          <w:szCs w:val="14"/>
        </w:rPr>
        <w:t>s</w:t>
      </w:r>
      <w:r>
        <w:rPr>
          <w:rFonts w:cs="Arial" w:hAnsi="Arial" w:eastAsia="Arial" w:ascii="Arial"/>
          <w:color w:val="808080"/>
          <w:spacing w:val="0"/>
          <w:w w:val="86"/>
          <w:sz w:val="14"/>
          <w:szCs w:val="14"/>
        </w:rPr>
        <w:t>to</w:t>
      </w:r>
      <w:r>
        <w:rPr>
          <w:rFonts w:cs="Arial" w:hAnsi="Arial" w:eastAsia="Arial" w:ascii="Arial"/>
          <w:color w:val="808080"/>
          <w:spacing w:val="0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11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6E6E6E"/>
          <w:spacing w:val="0"/>
          <w:w w:val="86"/>
          <w:sz w:val="14"/>
          <w:szCs w:val="14"/>
        </w:rPr>
        <w:t>e</w:t>
      </w:r>
      <w:r>
        <w:rPr>
          <w:rFonts w:cs="Arial" w:hAnsi="Arial" w:eastAsia="Arial" w:ascii="Arial"/>
          <w:color w:val="808080"/>
          <w:spacing w:val="0"/>
          <w:w w:val="86"/>
          <w:sz w:val="14"/>
          <w:szCs w:val="14"/>
        </w:rPr>
        <w:t>n</w:t>
      </w:r>
      <w:r>
        <w:rPr>
          <w:rFonts w:cs="Arial" w:hAnsi="Arial" w:eastAsia="Arial" w:ascii="Arial"/>
          <w:color w:val="808080"/>
          <w:spacing w:val="19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6E6E6E"/>
          <w:spacing w:val="0"/>
          <w:w w:val="90"/>
          <w:sz w:val="14"/>
          <w:szCs w:val="14"/>
        </w:rPr>
        <w:t>a</w:t>
      </w:r>
      <w:r>
        <w:rPr>
          <w:rFonts w:cs="Arial" w:hAnsi="Arial" w:eastAsia="Arial" w:ascii="Arial"/>
          <w:color w:val="6E6E6E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0"/>
          <w:w w:val="88"/>
          <w:sz w:val="14"/>
          <w:szCs w:val="14"/>
        </w:rPr>
        <w:t>L</w:t>
      </w:r>
      <w:r>
        <w:rPr>
          <w:rFonts w:cs="Arial" w:hAnsi="Arial" w:eastAsia="Arial" w:ascii="Arial"/>
          <w:color w:val="6E6E6E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808080"/>
          <w:spacing w:val="0"/>
          <w:w w:val="88"/>
          <w:sz w:val="14"/>
          <w:szCs w:val="14"/>
        </w:rPr>
        <w:t>y</w:t>
      </w:r>
      <w:r>
        <w:rPr>
          <w:rFonts w:cs="Arial" w:hAnsi="Arial" w:eastAsia="Arial" w:ascii="Arial"/>
          <w:color w:val="808080"/>
          <w:spacing w:val="1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6E6E6E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E6E6E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E5E5E"/>
          <w:spacing w:val="0"/>
          <w:w w:val="81"/>
          <w:sz w:val="14"/>
          <w:szCs w:val="14"/>
        </w:rPr>
        <w:t>P</w:t>
      </w:r>
      <w:r>
        <w:rPr>
          <w:rFonts w:cs="Arial" w:hAnsi="Arial" w:eastAsia="Arial" w:ascii="Arial"/>
          <w:color w:val="808080"/>
          <w:spacing w:val="0"/>
          <w:w w:val="89"/>
          <w:sz w:val="14"/>
          <w:szCs w:val="14"/>
        </w:rPr>
        <w:t>r</w:t>
      </w:r>
      <w:r>
        <w:rPr>
          <w:rFonts w:cs="Arial" w:hAnsi="Arial" w:eastAsia="Arial" w:ascii="Arial"/>
          <w:color w:val="6E6E6E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808080"/>
          <w:spacing w:val="0"/>
          <w:w w:val="89"/>
          <w:sz w:val="14"/>
          <w:szCs w:val="14"/>
        </w:rPr>
        <w:t>t</w:t>
      </w:r>
      <w:r>
        <w:rPr>
          <w:rFonts w:cs="Arial" w:hAnsi="Arial" w:eastAsia="Arial" w:ascii="Arial"/>
          <w:color w:val="6E6E6E"/>
          <w:spacing w:val="0"/>
          <w:w w:val="98"/>
          <w:sz w:val="14"/>
          <w:szCs w:val="14"/>
        </w:rPr>
        <w:t>ecc</w:t>
      </w:r>
      <w:r>
        <w:rPr>
          <w:rFonts w:cs="Arial" w:hAnsi="Arial" w:eastAsia="Arial" w:ascii="Arial"/>
          <w:color w:val="808080"/>
          <w:spacing w:val="0"/>
          <w:w w:val="66"/>
          <w:sz w:val="14"/>
          <w:szCs w:val="14"/>
        </w:rPr>
        <w:t>i</w:t>
      </w:r>
      <w:r>
        <w:rPr>
          <w:rFonts w:cs="Arial" w:hAnsi="Arial" w:eastAsia="Arial" w:ascii="Arial"/>
          <w:color w:val="6E6E6E"/>
          <w:spacing w:val="0"/>
          <w:w w:val="88"/>
          <w:sz w:val="14"/>
          <w:szCs w:val="14"/>
        </w:rPr>
        <w:t>ó</w:t>
      </w:r>
      <w:r>
        <w:rPr>
          <w:rFonts w:cs="Arial" w:hAnsi="Arial" w:eastAsia="Arial" w:ascii="Arial"/>
          <w:color w:val="808080"/>
          <w:spacing w:val="0"/>
          <w:w w:val="79"/>
          <w:sz w:val="14"/>
          <w:szCs w:val="14"/>
        </w:rPr>
        <w:t>n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-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808080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E5E5E"/>
          <w:spacing w:val="0"/>
          <w:w w:val="87"/>
          <w:sz w:val="14"/>
          <w:szCs w:val="14"/>
        </w:rPr>
        <w:t>D</w:t>
      </w:r>
      <w:r>
        <w:rPr>
          <w:rFonts w:cs="Arial" w:hAnsi="Arial" w:eastAsia="Arial" w:ascii="Arial"/>
          <w:color w:val="999999"/>
          <w:spacing w:val="0"/>
          <w:w w:val="87"/>
          <w:sz w:val="14"/>
          <w:szCs w:val="14"/>
        </w:rPr>
        <w:t>at</w:t>
      </w:r>
      <w:r>
        <w:rPr>
          <w:rFonts w:cs="Arial" w:hAnsi="Arial" w:eastAsia="Arial" w:ascii="Arial"/>
          <w:color w:val="808080"/>
          <w:spacing w:val="0"/>
          <w:w w:val="87"/>
          <w:sz w:val="14"/>
          <w:szCs w:val="14"/>
        </w:rPr>
        <w:t>os</w:t>
      </w:r>
      <w:r>
        <w:rPr>
          <w:rFonts w:cs="Arial" w:hAnsi="Arial" w:eastAsia="Arial" w:ascii="Arial"/>
          <w:color w:val="808080"/>
          <w:spacing w:val="19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6E6E6E"/>
          <w:spacing w:val="0"/>
          <w:w w:val="87"/>
          <w:sz w:val="14"/>
          <w:szCs w:val="14"/>
        </w:rPr>
        <w:t>P</w:t>
      </w:r>
      <w:r>
        <w:rPr>
          <w:rFonts w:cs="Arial" w:hAnsi="Arial" w:eastAsia="Arial" w:ascii="Arial"/>
          <w:color w:val="808080"/>
          <w:spacing w:val="0"/>
          <w:w w:val="87"/>
          <w:sz w:val="14"/>
          <w:szCs w:val="14"/>
        </w:rPr>
        <w:t>e</w:t>
      </w:r>
      <w:r>
        <w:rPr>
          <w:rFonts w:cs="Arial" w:hAnsi="Arial" w:eastAsia="Arial" w:ascii="Arial"/>
          <w:color w:val="999999"/>
          <w:spacing w:val="0"/>
          <w:w w:val="87"/>
          <w:sz w:val="14"/>
          <w:szCs w:val="14"/>
        </w:rPr>
        <w:t>r</w:t>
      </w:r>
      <w:r>
        <w:rPr>
          <w:rFonts w:cs="Arial" w:hAnsi="Arial" w:eastAsia="Arial" w:ascii="Arial"/>
          <w:color w:val="808080"/>
          <w:spacing w:val="0"/>
          <w:w w:val="87"/>
          <w:sz w:val="14"/>
          <w:szCs w:val="14"/>
        </w:rPr>
        <w:t>sonales</w:t>
      </w:r>
      <w:r>
        <w:rPr>
          <w:rFonts w:cs="Arial" w:hAnsi="Arial" w:eastAsia="Arial" w:ascii="Arial"/>
          <w:color w:val="808080"/>
          <w:spacing w:val="0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8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6E6E6E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808080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0"/>
          <w:w w:val="85"/>
          <w:sz w:val="14"/>
          <w:szCs w:val="14"/>
        </w:rPr>
        <w:t>Po</w:t>
      </w:r>
      <w:r>
        <w:rPr>
          <w:rFonts w:cs="Arial" w:hAnsi="Arial" w:eastAsia="Arial" w:ascii="Arial"/>
          <w:color w:val="6E6E6E"/>
          <w:spacing w:val="0"/>
          <w:w w:val="85"/>
          <w:sz w:val="14"/>
          <w:szCs w:val="14"/>
        </w:rPr>
        <w:t>ses</w:t>
      </w:r>
      <w:r>
        <w:rPr>
          <w:rFonts w:cs="Arial" w:hAnsi="Arial" w:eastAsia="Arial" w:ascii="Arial"/>
          <w:color w:val="808080"/>
          <w:spacing w:val="0"/>
          <w:w w:val="85"/>
          <w:sz w:val="14"/>
          <w:szCs w:val="14"/>
        </w:rPr>
        <w:t>ión</w:t>
      </w:r>
      <w:r>
        <w:rPr>
          <w:rFonts w:cs="Arial" w:hAnsi="Arial" w:eastAsia="Arial" w:ascii="Arial"/>
          <w:color w:val="808080"/>
          <w:spacing w:val="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6E6E6E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808080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0"/>
          <w:w w:val="81"/>
          <w:sz w:val="14"/>
          <w:szCs w:val="14"/>
        </w:rPr>
        <w:t>Su</w:t>
      </w:r>
      <w:r>
        <w:rPr>
          <w:rFonts w:cs="Arial" w:hAnsi="Arial" w:eastAsia="Arial" w:ascii="Arial"/>
          <w:color w:val="999999"/>
          <w:spacing w:val="0"/>
          <w:w w:val="81"/>
          <w:sz w:val="14"/>
          <w:szCs w:val="14"/>
        </w:rPr>
        <w:t>j</w:t>
      </w:r>
      <w:r>
        <w:rPr>
          <w:rFonts w:cs="Arial" w:hAnsi="Arial" w:eastAsia="Arial" w:ascii="Arial"/>
          <w:color w:val="999999"/>
          <w:spacing w:val="0"/>
          <w:w w:val="81"/>
          <w:sz w:val="14"/>
          <w:szCs w:val="14"/>
        </w:rPr>
        <w:t>        </w:t>
      </w:r>
      <w:r>
        <w:rPr>
          <w:rFonts w:cs="Arial" w:hAnsi="Arial" w:eastAsia="Arial" w:ascii="Arial"/>
          <w:color w:val="999999"/>
          <w:spacing w:val="12"/>
          <w:w w:val="81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0"/>
          <w:w w:val="89"/>
          <w:sz w:val="14"/>
          <w:szCs w:val="14"/>
        </w:rPr>
        <w:t>O</w:t>
      </w:r>
      <w:r>
        <w:rPr>
          <w:rFonts w:cs="Arial" w:hAnsi="Arial" w:eastAsia="Arial" w:ascii="Arial"/>
          <w:color w:val="6E6E6E"/>
          <w:spacing w:val="0"/>
          <w:w w:val="88"/>
          <w:sz w:val="14"/>
          <w:szCs w:val="14"/>
        </w:rPr>
        <w:t>b</w:t>
      </w:r>
      <w:r>
        <w:rPr>
          <w:rFonts w:cs="Arial" w:hAnsi="Arial" w:eastAsia="Arial" w:ascii="Arial"/>
          <w:color w:val="999999"/>
          <w:spacing w:val="0"/>
          <w:w w:val="66"/>
          <w:sz w:val="14"/>
          <w:szCs w:val="14"/>
        </w:rPr>
        <w:t>l</w:t>
      </w:r>
      <w:r>
        <w:rPr>
          <w:rFonts w:cs="Arial" w:hAnsi="Arial" w:eastAsia="Arial" w:ascii="Arial"/>
          <w:color w:val="6E6E6E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808080"/>
          <w:spacing w:val="0"/>
          <w:w w:val="94"/>
          <w:sz w:val="14"/>
          <w:szCs w:val="14"/>
        </w:rPr>
        <w:t>gad</w:t>
      </w:r>
      <w:r>
        <w:rPr>
          <w:rFonts w:cs="Arial" w:hAnsi="Arial" w:eastAsia="Arial" w:ascii="Arial"/>
          <w:color w:val="6E6E6E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808080"/>
          <w:spacing w:val="0"/>
          <w:w w:val="90"/>
          <w:sz w:val="14"/>
          <w:szCs w:val="14"/>
        </w:rPr>
        <w:t>s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808080"/>
          <w:spacing w:val="-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del</w:t>
      </w:r>
      <w:r>
        <w:rPr>
          <w:rFonts w:cs="Arial" w:hAnsi="Arial" w:eastAsia="Arial" w:ascii="Arial"/>
          <w:color w:val="808080"/>
          <w:spacing w:val="-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0"/>
          <w:w w:val="84"/>
          <w:sz w:val="14"/>
          <w:szCs w:val="14"/>
        </w:rPr>
        <w:t>Es</w:t>
      </w:r>
      <w:r>
        <w:rPr>
          <w:rFonts w:cs="Arial" w:hAnsi="Arial" w:eastAsia="Arial" w:ascii="Arial"/>
          <w:color w:val="999999"/>
          <w:spacing w:val="0"/>
          <w:w w:val="71"/>
          <w:sz w:val="14"/>
          <w:szCs w:val="14"/>
        </w:rPr>
        <w:t>t</w:t>
      </w:r>
      <w:r>
        <w:rPr>
          <w:rFonts w:cs="Arial" w:hAnsi="Arial" w:eastAsia="Arial" w:ascii="Arial"/>
          <w:color w:val="808080"/>
          <w:spacing w:val="0"/>
          <w:w w:val="97"/>
          <w:sz w:val="14"/>
          <w:szCs w:val="14"/>
        </w:rPr>
        <w:t>a</w:t>
      </w:r>
      <w:r>
        <w:rPr>
          <w:rFonts w:cs="Arial" w:hAnsi="Arial" w:eastAsia="Arial" w:ascii="Arial"/>
          <w:color w:val="6E6E6E"/>
          <w:spacing w:val="0"/>
          <w:w w:val="88"/>
          <w:sz w:val="14"/>
          <w:szCs w:val="14"/>
        </w:rPr>
        <w:t>d</w:t>
      </w:r>
      <w:r>
        <w:rPr>
          <w:rFonts w:cs="Arial" w:hAnsi="Arial" w:eastAsia="Arial" w:ascii="Arial"/>
          <w:color w:val="808080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808080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5E5E5E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E5E5E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44646"/>
          <w:spacing w:val="0"/>
          <w:w w:val="86"/>
          <w:sz w:val="14"/>
          <w:szCs w:val="14"/>
        </w:rPr>
        <w:t>M</w:t>
      </w:r>
      <w:r>
        <w:rPr>
          <w:rFonts w:cs="Arial" w:hAnsi="Arial" w:eastAsia="Arial" w:ascii="Arial"/>
          <w:color w:val="5E5E5E"/>
          <w:spacing w:val="0"/>
          <w:w w:val="86"/>
          <w:sz w:val="14"/>
          <w:szCs w:val="14"/>
        </w:rPr>
        <w:t>é</w:t>
      </w:r>
      <w:r>
        <w:rPr>
          <w:rFonts w:cs="Arial" w:hAnsi="Arial" w:eastAsia="Arial" w:ascii="Arial"/>
          <w:color w:val="6E6E6E"/>
          <w:spacing w:val="0"/>
          <w:w w:val="86"/>
          <w:sz w:val="14"/>
          <w:szCs w:val="14"/>
        </w:rPr>
        <w:t>x</w:t>
      </w:r>
      <w:r>
        <w:rPr>
          <w:rFonts w:cs="Arial" w:hAnsi="Arial" w:eastAsia="Arial" w:ascii="Arial"/>
          <w:color w:val="5E5E5E"/>
          <w:spacing w:val="0"/>
          <w:w w:val="86"/>
          <w:sz w:val="14"/>
          <w:szCs w:val="14"/>
        </w:rPr>
        <w:t>ico</w:t>
      </w:r>
      <w:r>
        <w:rPr>
          <w:rFonts w:cs="Arial" w:hAnsi="Arial" w:eastAsia="Arial" w:ascii="Arial"/>
          <w:color w:val="5E5E5E"/>
          <w:spacing w:val="0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5E5E5E"/>
          <w:spacing w:val="1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5E5E5E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5E5E5E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44646"/>
          <w:spacing w:val="0"/>
          <w:w w:val="83"/>
          <w:sz w:val="14"/>
          <w:szCs w:val="14"/>
        </w:rPr>
        <w:t>M</w:t>
      </w:r>
      <w:r>
        <w:rPr>
          <w:rFonts w:cs="Arial" w:hAnsi="Arial" w:eastAsia="Arial" w:ascii="Arial"/>
          <w:color w:val="5E5E5E"/>
          <w:spacing w:val="0"/>
          <w:w w:val="70"/>
          <w:sz w:val="14"/>
          <w:szCs w:val="14"/>
        </w:rPr>
        <w:t>u</w:t>
      </w:r>
      <w:r>
        <w:rPr>
          <w:rFonts w:cs="Arial" w:hAnsi="Arial" w:eastAsia="Arial" w:ascii="Arial"/>
          <w:color w:val="6E6E6E"/>
          <w:spacing w:val="0"/>
          <w:w w:val="70"/>
          <w:sz w:val="14"/>
          <w:szCs w:val="14"/>
        </w:rPr>
        <w:t>n</w:t>
      </w:r>
      <w:r>
        <w:rPr>
          <w:rFonts w:cs="Arial" w:hAnsi="Arial" w:eastAsia="Arial" w:ascii="Arial"/>
          <w:color w:val="444646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6E6E6E"/>
          <w:spacing w:val="0"/>
          <w:w w:val="89"/>
          <w:sz w:val="14"/>
          <w:szCs w:val="14"/>
        </w:rPr>
        <w:t>c</w:t>
      </w:r>
      <w:r>
        <w:rPr>
          <w:rFonts w:cs="Arial" w:hAnsi="Arial" w:eastAsia="Arial" w:ascii="Arial"/>
          <w:color w:val="444646"/>
          <w:spacing w:val="0"/>
          <w:w w:val="89"/>
          <w:sz w:val="14"/>
          <w:szCs w:val="14"/>
        </w:rPr>
        <w:t>ipi</w:t>
      </w:r>
      <w:r>
        <w:rPr>
          <w:rFonts w:cs="Arial" w:hAnsi="Arial" w:eastAsia="Arial" w:ascii="Arial"/>
          <w:color w:val="5E5E5E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6E6E6E"/>
          <w:spacing w:val="0"/>
          <w:w w:val="89"/>
          <w:sz w:val="14"/>
          <w:szCs w:val="14"/>
        </w:rPr>
        <w:t>s</w:t>
      </w:r>
      <w:r>
        <w:rPr>
          <w:rFonts w:cs="Arial" w:hAnsi="Arial" w:eastAsia="Arial" w:ascii="Arial"/>
          <w:color w:val="808080"/>
          <w:spacing w:val="0"/>
          <w:w w:val="53"/>
          <w:sz w:val="14"/>
          <w:szCs w:val="1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7"/>
        <w:ind w:left="3139"/>
        <w:sectPr>
          <w:pgMar w:header="0" w:footer="70" w:top="580" w:bottom="0" w:left="0" w:right="660"/>
          <w:pgSz w:w="12240" w:h="15840"/>
        </w:sectPr>
      </w:pPr>
      <w:r>
        <w:rPr>
          <w:rFonts w:cs="Arial" w:hAnsi="Arial" w:eastAsia="Arial" w:ascii="Arial"/>
          <w:color w:val="6E6E6E"/>
          <w:spacing w:val="0"/>
          <w:w w:val="100"/>
          <w:sz w:val="14"/>
          <w:szCs w:val="14"/>
        </w:rPr>
        <w:t>Para</w:t>
      </w:r>
      <w:r>
        <w:rPr>
          <w:rFonts w:cs="Arial" w:hAnsi="Arial" w:eastAsia="Arial" w:ascii="Arial"/>
          <w:color w:val="6E6E6E"/>
          <w:spacing w:val="-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0"/>
          <w:w w:val="89"/>
          <w:sz w:val="14"/>
          <w:szCs w:val="14"/>
        </w:rPr>
        <w:t>m</w:t>
      </w:r>
      <w:r>
        <w:rPr>
          <w:rFonts w:cs="Arial" w:hAnsi="Arial" w:eastAsia="Arial" w:ascii="Arial"/>
          <w:color w:val="6E6E6E"/>
          <w:spacing w:val="0"/>
          <w:w w:val="88"/>
          <w:sz w:val="14"/>
          <w:szCs w:val="14"/>
        </w:rPr>
        <w:t>a</w:t>
      </w:r>
      <w:r>
        <w:rPr>
          <w:rFonts w:cs="Arial" w:hAnsi="Arial" w:eastAsia="Arial" w:ascii="Arial"/>
          <w:color w:val="808080"/>
          <w:spacing w:val="0"/>
          <w:w w:val="99"/>
          <w:sz w:val="14"/>
          <w:szCs w:val="14"/>
        </w:rPr>
        <w:t>y</w:t>
      </w:r>
      <w:r>
        <w:rPr>
          <w:rFonts w:cs="Arial" w:hAnsi="Arial" w:eastAsia="Arial" w:ascii="Arial"/>
          <w:color w:val="6E6E6E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808080"/>
          <w:spacing w:val="0"/>
          <w:w w:val="59"/>
          <w:sz w:val="14"/>
          <w:szCs w:val="14"/>
        </w:rPr>
        <w:t>r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0"/>
          <w:w w:val="90"/>
          <w:sz w:val="14"/>
          <w:szCs w:val="14"/>
        </w:rPr>
        <w:t>informa</w:t>
      </w:r>
      <w:r>
        <w:rPr>
          <w:rFonts w:cs="Arial" w:hAnsi="Arial" w:eastAsia="Arial" w:ascii="Arial"/>
          <w:color w:val="5E5E5E"/>
          <w:spacing w:val="0"/>
          <w:w w:val="90"/>
          <w:sz w:val="14"/>
          <w:szCs w:val="14"/>
        </w:rPr>
        <w:t>c</w:t>
      </w:r>
      <w:r>
        <w:rPr>
          <w:rFonts w:cs="Arial" w:hAnsi="Arial" w:eastAsia="Arial" w:ascii="Arial"/>
          <w:color w:val="808080"/>
          <w:spacing w:val="0"/>
          <w:w w:val="90"/>
          <w:sz w:val="14"/>
          <w:szCs w:val="14"/>
        </w:rPr>
        <w:t>i</w:t>
      </w:r>
      <w:r>
        <w:rPr>
          <w:rFonts w:cs="Arial" w:hAnsi="Arial" w:eastAsia="Arial" w:ascii="Arial"/>
          <w:color w:val="6E6E6E"/>
          <w:spacing w:val="0"/>
          <w:w w:val="90"/>
          <w:sz w:val="14"/>
          <w:szCs w:val="14"/>
        </w:rPr>
        <w:t>ó</w:t>
      </w:r>
      <w:r>
        <w:rPr>
          <w:rFonts w:cs="Arial" w:hAnsi="Arial" w:eastAsia="Arial" w:ascii="Arial"/>
          <w:color w:val="808080"/>
          <w:spacing w:val="0"/>
          <w:w w:val="90"/>
          <w:sz w:val="14"/>
          <w:szCs w:val="14"/>
        </w:rPr>
        <w:t>n,</w:t>
      </w:r>
      <w:r>
        <w:rPr>
          <w:rFonts w:cs="Arial" w:hAnsi="Arial" w:eastAsia="Arial" w:ascii="Arial"/>
          <w:color w:val="808080"/>
          <w:spacing w:val="0"/>
          <w:w w:val="90"/>
          <w:sz w:val="14"/>
          <w:szCs w:val="14"/>
        </w:rPr>
        <w:t>  </w:t>
      </w:r>
      <w:r>
        <w:rPr>
          <w:rFonts w:cs="Arial" w:hAnsi="Arial" w:eastAsia="Arial" w:ascii="Arial"/>
          <w:color w:val="808080"/>
          <w:spacing w:val="8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0"/>
          <w:w w:val="90"/>
          <w:sz w:val="14"/>
          <w:szCs w:val="14"/>
        </w:rPr>
        <w:t>vi</w:t>
      </w:r>
      <w:r>
        <w:rPr>
          <w:rFonts w:cs="Arial" w:hAnsi="Arial" w:eastAsia="Arial" w:ascii="Arial"/>
          <w:color w:val="6E6E6E"/>
          <w:spacing w:val="0"/>
          <w:w w:val="90"/>
          <w:sz w:val="14"/>
          <w:szCs w:val="14"/>
        </w:rPr>
        <w:t>s</w:t>
      </w:r>
      <w:r>
        <w:rPr>
          <w:rFonts w:cs="Arial" w:hAnsi="Arial" w:eastAsia="Arial" w:ascii="Arial"/>
          <w:color w:val="808080"/>
          <w:spacing w:val="0"/>
          <w:w w:val="90"/>
          <w:sz w:val="14"/>
          <w:szCs w:val="14"/>
        </w:rPr>
        <w:t>it</w:t>
      </w:r>
      <w:r>
        <w:rPr>
          <w:rFonts w:cs="Arial" w:hAnsi="Arial" w:eastAsia="Arial" w:ascii="Arial"/>
          <w:color w:val="6E6E6E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6E6E6E"/>
          <w:spacing w:val="35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5E5E5E"/>
          <w:spacing w:val="0"/>
          <w:w w:val="97"/>
          <w:sz w:val="14"/>
          <w:szCs w:val="14"/>
        </w:rPr>
        <w:t>e</w:t>
      </w:r>
      <w:r>
        <w:rPr>
          <w:rFonts w:cs="Arial" w:hAnsi="Arial" w:eastAsia="Arial" w:ascii="Arial"/>
          <w:color w:val="999999"/>
          <w:spacing w:val="0"/>
          <w:w w:val="66"/>
          <w:sz w:val="14"/>
          <w:szCs w:val="14"/>
        </w:rPr>
        <w:t>l</w:t>
      </w:r>
      <w:r>
        <w:rPr>
          <w:rFonts w:cs="Arial" w:hAnsi="Arial" w:eastAsia="Arial" w:ascii="Arial"/>
          <w:color w:val="999999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avi</w:t>
      </w:r>
      <w:r>
        <w:rPr>
          <w:rFonts w:cs="Arial" w:hAnsi="Arial" w:eastAsia="Arial" w:ascii="Arial"/>
          <w:color w:val="6E6E6E"/>
          <w:spacing w:val="0"/>
          <w:w w:val="100"/>
          <w:sz w:val="14"/>
          <w:szCs w:val="14"/>
        </w:rPr>
        <w:t>so</w:t>
      </w:r>
      <w:r>
        <w:rPr>
          <w:rFonts w:cs="Arial" w:hAnsi="Arial" w:eastAsia="Arial" w:ascii="Arial"/>
          <w:color w:val="6E6E6E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E6E6E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808080"/>
          <w:spacing w:val="2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p</w:t>
      </w:r>
      <w:r>
        <w:rPr>
          <w:rFonts w:cs="Arial" w:hAnsi="Arial" w:eastAsia="Arial" w:ascii="Arial"/>
          <w:color w:val="6E6E6E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iva</w:t>
      </w:r>
      <w:r>
        <w:rPr>
          <w:rFonts w:cs="Arial" w:hAnsi="Arial" w:eastAsia="Arial" w:ascii="Arial"/>
          <w:color w:val="6E6E6E"/>
          <w:spacing w:val="0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999999"/>
          <w:spacing w:val="0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6E6E6E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808080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808080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99999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6E6E6E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808080"/>
          <w:spacing w:val="0"/>
          <w:w w:val="90"/>
          <w:sz w:val="14"/>
          <w:szCs w:val="14"/>
        </w:rPr>
        <w:t>s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E6E6E"/>
          <w:spacing w:val="0"/>
          <w:w w:val="89"/>
          <w:sz w:val="14"/>
          <w:szCs w:val="14"/>
        </w:rPr>
        <w:t>s</w:t>
      </w:r>
      <w:r>
        <w:rPr>
          <w:rFonts w:cs="Arial" w:hAnsi="Arial" w:eastAsia="Arial" w:ascii="Arial"/>
          <w:color w:val="808080"/>
          <w:spacing w:val="0"/>
          <w:w w:val="82"/>
          <w:sz w:val="14"/>
          <w:szCs w:val="14"/>
        </w:rPr>
        <w:t>iti</w:t>
      </w:r>
      <w:r>
        <w:rPr>
          <w:rFonts w:cs="Arial" w:hAnsi="Arial" w:eastAsia="Arial" w:ascii="Arial"/>
          <w:color w:val="6E6E6E"/>
          <w:spacing w:val="0"/>
          <w:w w:val="93"/>
          <w:sz w:val="14"/>
          <w:szCs w:val="14"/>
        </w:rPr>
        <w:t>os</w:t>
      </w:r>
      <w:r>
        <w:rPr>
          <w:rFonts w:cs="Arial" w:hAnsi="Arial" w:eastAsia="Arial" w:ascii="Arial"/>
          <w:color w:val="808080"/>
          <w:spacing w:val="0"/>
          <w:w w:val="53"/>
          <w:sz w:val="14"/>
          <w:szCs w:val="14"/>
        </w:rPr>
        <w:t>: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ln</w:t>
      </w:r>
      <w:r>
        <w:rPr>
          <w:rFonts w:cs="Arial" w:hAnsi="Arial" w:eastAsia="Arial" w:ascii="Arial"/>
          <w:color w:val="999999"/>
          <w:spacing w:val="0"/>
          <w:w w:val="100"/>
          <w:sz w:val="14"/>
          <w:szCs w:val="14"/>
        </w:rPr>
        <w:t>tr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aN</w:t>
      </w:r>
      <w:r>
        <w:rPr>
          <w:rFonts w:cs="Arial" w:hAnsi="Arial" w:eastAsia="Arial" w:ascii="Arial"/>
          <w:color w:val="6E6E6E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999999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999999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808080"/>
          <w:spacing w:val="-2"/>
          <w:w w:val="100"/>
          <w:sz w:val="14"/>
          <w:szCs w:val="14"/>
        </w:rPr>
        <w:t> </w:t>
      </w:r>
      <w:hyperlink r:id="rId9">
        <w:r>
          <w:rPr>
            <w:rFonts w:cs="Arial" w:hAnsi="Arial" w:eastAsia="Arial" w:ascii="Arial"/>
            <w:color w:val="999999"/>
            <w:spacing w:val="0"/>
            <w:w w:val="93"/>
            <w:sz w:val="14"/>
            <w:szCs w:val="14"/>
          </w:rPr>
          <w:t>www.</w:t>
        </w:r>
        <w:r>
          <w:rPr>
            <w:rFonts w:cs="Arial" w:hAnsi="Arial" w:eastAsia="Arial" w:ascii="Arial"/>
            <w:color w:val="808080"/>
            <w:spacing w:val="0"/>
            <w:w w:val="94"/>
            <w:sz w:val="14"/>
            <w:szCs w:val="14"/>
          </w:rPr>
          <w:t>ostem</w:t>
        </w:r>
        <w:r>
          <w:rPr>
            <w:rFonts w:cs="Arial" w:hAnsi="Arial" w:eastAsia="Arial" w:ascii="Arial"/>
            <w:color w:val="999999"/>
            <w:spacing w:val="0"/>
            <w:w w:val="35"/>
            <w:sz w:val="14"/>
            <w:szCs w:val="14"/>
          </w:rPr>
          <w:t>.</w:t>
        </w:r>
        <w:r>
          <w:rPr>
            <w:rFonts w:cs="Arial" w:hAnsi="Arial" w:eastAsia="Arial" w:ascii="Arial"/>
            <w:color w:val="808080"/>
            <w:spacing w:val="0"/>
            <w:w w:val="97"/>
            <w:sz w:val="14"/>
            <w:szCs w:val="14"/>
          </w:rPr>
          <w:t>gob.m</w:t>
        </w:r>
        <w:r>
          <w:rPr>
            <w:rFonts w:cs="Arial" w:hAnsi="Arial" w:eastAsia="Arial" w:ascii="Arial"/>
            <w:color w:val="999999"/>
            <w:spacing w:val="0"/>
            <w:w w:val="89"/>
            <w:sz w:val="14"/>
            <w:szCs w:val="14"/>
          </w:rPr>
          <w:t>x</w:t>
        </w:r>
      </w:hyperlink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ind w:left="1495" w:right="-34"/>
      </w:pPr>
      <w:r>
        <w:rPr>
          <w:rFonts w:cs="Arial" w:hAnsi="Arial" w:eastAsia="Arial" w:ascii="Arial"/>
          <w:w w:val="95"/>
          <w:sz w:val="16"/>
          <w:szCs w:val="16"/>
        </w:rPr>
        <w:t>Co</w:t>
      </w:r>
      <w:r>
        <w:rPr>
          <w:rFonts w:cs="Arial" w:hAnsi="Arial" w:eastAsia="Arial" w:ascii="Arial"/>
          <w:color w:val="282828"/>
          <w:w w:val="92"/>
          <w:sz w:val="16"/>
          <w:szCs w:val="16"/>
        </w:rPr>
        <w:t>m</w:t>
      </w:r>
      <w:r>
        <w:rPr>
          <w:rFonts w:cs="Arial" w:hAnsi="Arial" w:eastAsia="Arial" w:ascii="Arial"/>
          <w:color w:val="3F3F3F"/>
          <w:w w:val="72"/>
          <w:sz w:val="16"/>
          <w:szCs w:val="16"/>
        </w:rPr>
        <w:t>i</w:t>
      </w:r>
      <w:r>
        <w:rPr>
          <w:rFonts w:cs="Arial" w:hAnsi="Arial" w:eastAsia="Arial" w:ascii="Arial"/>
          <w:color w:val="282828"/>
          <w:w w:val="131"/>
          <w:sz w:val="16"/>
          <w:szCs w:val="16"/>
        </w:rPr>
        <w:t>t</w:t>
      </w:r>
      <w:r>
        <w:rPr>
          <w:rFonts w:cs="Arial" w:hAnsi="Arial" w:eastAsia="Arial" w:ascii="Arial"/>
          <w:color w:val="3F3F3F"/>
          <w:w w:val="99"/>
          <w:sz w:val="16"/>
          <w:szCs w:val="16"/>
        </w:rPr>
        <w:t>é</w:t>
      </w:r>
      <w:r>
        <w:rPr>
          <w:rFonts w:cs="Arial" w:hAnsi="Arial" w:eastAsia="Arial" w:ascii="Arial"/>
          <w:color w:val="3F3F3F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3F3F3F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3F3F3F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F3F3F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F3F3F"/>
          <w:spacing w:val="0"/>
          <w:w w:val="98"/>
          <w:sz w:val="16"/>
          <w:szCs w:val="16"/>
        </w:rPr>
        <w:t>Ét</w:t>
      </w:r>
      <w:r>
        <w:rPr>
          <w:rFonts w:cs="Arial" w:hAnsi="Arial" w:eastAsia="Arial" w:ascii="Arial"/>
          <w:color w:val="282828"/>
          <w:spacing w:val="0"/>
          <w:w w:val="72"/>
          <w:sz w:val="16"/>
          <w:szCs w:val="16"/>
        </w:rPr>
        <w:t>i</w:t>
      </w:r>
      <w:r>
        <w:rPr>
          <w:rFonts w:cs="Arial" w:hAnsi="Arial" w:eastAsia="Arial" w:ascii="Arial"/>
          <w:color w:val="3F3F3F"/>
          <w:spacing w:val="0"/>
          <w:w w:val="99"/>
          <w:sz w:val="16"/>
          <w:szCs w:val="16"/>
        </w:rPr>
        <w:t>ca</w:t>
      </w:r>
      <w:r>
        <w:rPr>
          <w:rFonts w:cs="Arial" w:hAnsi="Arial" w:eastAsia="Arial" w:ascii="Arial"/>
          <w:color w:val="3F3F3F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F3F3F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color w:val="3F3F3F"/>
          <w:spacing w:val="3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0"/>
          <w:w w:val="93"/>
          <w:sz w:val="16"/>
          <w:szCs w:val="16"/>
        </w:rPr>
        <w:t>Pr</w:t>
      </w:r>
      <w:r>
        <w:rPr>
          <w:rFonts w:cs="Arial" w:hAnsi="Arial" w:eastAsia="Arial" w:ascii="Arial"/>
          <w:color w:val="3F3F3F"/>
          <w:spacing w:val="0"/>
          <w:w w:val="100"/>
          <w:sz w:val="16"/>
          <w:szCs w:val="16"/>
        </w:rPr>
        <w:t>eve</w:t>
      </w:r>
      <w:r>
        <w:rPr>
          <w:rFonts w:cs="Arial" w:hAnsi="Arial" w:eastAsia="Arial" w:ascii="Arial"/>
          <w:color w:val="282828"/>
          <w:spacing w:val="0"/>
          <w:w w:val="87"/>
          <w:sz w:val="16"/>
          <w:szCs w:val="16"/>
        </w:rPr>
        <w:t>n</w:t>
      </w:r>
      <w:r>
        <w:rPr>
          <w:rFonts w:cs="Arial" w:hAnsi="Arial" w:eastAsia="Arial" w:ascii="Arial"/>
          <w:color w:val="3F3F3F"/>
          <w:spacing w:val="0"/>
          <w:w w:val="97"/>
          <w:sz w:val="16"/>
          <w:szCs w:val="16"/>
        </w:rPr>
        <w:t>c</w:t>
      </w:r>
      <w:r>
        <w:rPr>
          <w:rFonts w:cs="Arial" w:hAnsi="Arial" w:eastAsia="Arial" w:ascii="Arial"/>
          <w:color w:val="181818"/>
          <w:spacing w:val="0"/>
          <w:w w:val="54"/>
          <w:sz w:val="16"/>
          <w:szCs w:val="16"/>
        </w:rPr>
        <w:t>i</w:t>
      </w:r>
      <w:r>
        <w:rPr>
          <w:rFonts w:cs="Arial" w:hAnsi="Arial" w:eastAsia="Arial" w:ascii="Arial"/>
          <w:color w:val="3F3F3F"/>
          <w:spacing w:val="0"/>
          <w:w w:val="102"/>
          <w:sz w:val="16"/>
          <w:szCs w:val="16"/>
        </w:rPr>
        <w:t>ó</w:t>
      </w:r>
      <w:r>
        <w:rPr>
          <w:rFonts w:cs="Arial" w:hAnsi="Arial" w:eastAsia="Arial" w:ascii="Arial"/>
          <w:color w:val="282828"/>
          <w:spacing w:val="0"/>
          <w:w w:val="87"/>
          <w:sz w:val="16"/>
          <w:szCs w:val="16"/>
        </w:rPr>
        <w:t>n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   </w:t>
      </w:r>
      <w:r>
        <w:rPr>
          <w:rFonts w:cs="Arial" w:hAnsi="Arial" w:eastAsia="Arial" w:ascii="Arial"/>
          <w:color w:val="282828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3F3F3F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F3F3F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F3F3F"/>
          <w:spacing w:val="0"/>
          <w:w w:val="98"/>
          <w:sz w:val="16"/>
          <w:szCs w:val="16"/>
        </w:rPr>
        <w:t>Co</w:t>
      </w:r>
      <w:r>
        <w:rPr>
          <w:rFonts w:cs="Arial" w:hAnsi="Arial" w:eastAsia="Arial" w:ascii="Arial"/>
          <w:color w:val="282828"/>
          <w:spacing w:val="0"/>
          <w:w w:val="87"/>
          <w:sz w:val="16"/>
          <w:szCs w:val="16"/>
        </w:rPr>
        <w:t>n</w:t>
      </w:r>
      <w:r>
        <w:rPr>
          <w:rFonts w:cs="Arial" w:hAnsi="Arial" w:eastAsia="Arial" w:ascii="Arial"/>
          <w:color w:val="3F3F3F"/>
          <w:spacing w:val="0"/>
          <w:w w:val="109"/>
          <w:sz w:val="16"/>
          <w:szCs w:val="16"/>
        </w:rPr>
        <w:t>flic</w:t>
      </w:r>
      <w:r>
        <w:rPr>
          <w:rFonts w:cs="Arial" w:hAnsi="Arial" w:eastAsia="Arial" w:ascii="Arial"/>
          <w:color w:val="282828"/>
          <w:spacing w:val="0"/>
          <w:w w:val="131"/>
          <w:sz w:val="16"/>
          <w:szCs w:val="16"/>
        </w:rPr>
        <w:t>t</w:t>
      </w:r>
      <w:r>
        <w:rPr>
          <w:rFonts w:cs="Arial" w:hAnsi="Arial" w:eastAsia="Arial" w:ascii="Arial"/>
          <w:color w:val="3F3F3F"/>
          <w:spacing w:val="0"/>
          <w:w w:val="99"/>
          <w:sz w:val="16"/>
          <w:szCs w:val="16"/>
        </w:rPr>
        <w:t>o</w:t>
      </w:r>
      <w:r>
        <w:rPr>
          <w:rFonts w:cs="Arial" w:hAnsi="Arial" w:eastAsia="Arial" w:ascii="Arial"/>
          <w:color w:val="3F3F3F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3F3F3F"/>
          <w:spacing w:val="-1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3F3F3F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F3F3F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F3F3F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Int</w:t>
      </w:r>
      <w:r>
        <w:rPr>
          <w:rFonts w:cs="Arial" w:hAnsi="Arial" w:eastAsia="Arial" w:ascii="Arial"/>
          <w:color w:val="3F3F3F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3F3F3F"/>
          <w:spacing w:val="0"/>
          <w:w w:val="100"/>
          <w:sz w:val="16"/>
          <w:szCs w:val="16"/>
        </w:rPr>
        <w:t>eses</w:t>
      </w:r>
      <w:r>
        <w:rPr>
          <w:rFonts w:cs="Arial" w:hAnsi="Arial" w:eastAsia="Arial" w:ascii="Arial"/>
          <w:color w:val="3F3F3F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F3F3F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F3F3F"/>
          <w:spacing w:val="0"/>
          <w:w w:val="109"/>
          <w:sz w:val="16"/>
          <w:szCs w:val="16"/>
        </w:rPr>
        <w:t>de</w:t>
      </w:r>
      <w:r>
        <w:rPr>
          <w:rFonts w:cs="Arial" w:hAnsi="Arial" w:eastAsia="Arial" w:ascii="Arial"/>
          <w:color w:val="181818"/>
          <w:spacing w:val="0"/>
          <w:w w:val="72"/>
          <w:sz w:val="16"/>
          <w:szCs w:val="16"/>
        </w:rPr>
        <w:t>l</w:t>
      </w:r>
      <w:r>
        <w:rPr>
          <w:rFonts w:cs="Arial" w:hAnsi="Arial" w:eastAsia="Arial" w:ascii="Arial"/>
          <w:color w:val="18181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81818"/>
          <w:spacing w:val="-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16"/>
          <w:szCs w:val="16"/>
        </w:rPr>
        <w:t>Ó</w:t>
      </w:r>
      <w:r>
        <w:rPr>
          <w:rFonts w:cs="Arial" w:hAnsi="Arial" w:eastAsia="Arial" w:ascii="Arial"/>
          <w:color w:val="181818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3F3F3F"/>
          <w:spacing w:val="0"/>
          <w:w w:val="100"/>
          <w:sz w:val="16"/>
          <w:szCs w:val="16"/>
        </w:rPr>
        <w:t>gano</w:t>
      </w:r>
      <w:r>
        <w:rPr>
          <w:rFonts w:cs="Arial" w:hAnsi="Arial" w:eastAsia="Arial" w:ascii="Arial"/>
          <w:color w:val="3F3F3F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F3F3F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16"/>
          <w:szCs w:val="16"/>
        </w:rPr>
        <w:t>Sup</w:t>
      </w:r>
      <w:r>
        <w:rPr>
          <w:rFonts w:cs="Arial" w:hAnsi="Arial" w:eastAsia="Arial" w:ascii="Arial"/>
          <w:color w:val="525252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F3F3F"/>
          <w:spacing w:val="0"/>
          <w:w w:val="100"/>
          <w:sz w:val="16"/>
          <w:szCs w:val="16"/>
        </w:rPr>
        <w:t>rior</w:t>
      </w:r>
      <w:r>
        <w:rPr>
          <w:rFonts w:cs="Arial" w:hAnsi="Arial" w:eastAsia="Arial" w:ascii="Arial"/>
          <w:color w:val="3F3F3F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F3F3F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F3F3F"/>
          <w:spacing w:val="0"/>
          <w:w w:val="99"/>
          <w:sz w:val="16"/>
          <w:szCs w:val="16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32"/>
        <w:ind w:left="3282" w:right="1785"/>
      </w:pPr>
      <w:r>
        <w:rPr>
          <w:rFonts w:cs="Arial" w:hAnsi="Arial" w:eastAsia="Arial" w:ascii="Arial"/>
          <w:color w:val="282828"/>
          <w:w w:val="92"/>
          <w:sz w:val="16"/>
          <w:szCs w:val="16"/>
        </w:rPr>
        <w:t>F</w:t>
      </w:r>
      <w:r>
        <w:rPr>
          <w:rFonts w:cs="Arial" w:hAnsi="Arial" w:eastAsia="Arial" w:ascii="Arial"/>
          <w:color w:val="3F3F3F"/>
          <w:w w:val="104"/>
          <w:sz w:val="16"/>
          <w:szCs w:val="16"/>
        </w:rPr>
        <w:t>isca</w:t>
      </w:r>
      <w:r>
        <w:rPr>
          <w:rFonts w:cs="Arial" w:hAnsi="Arial" w:eastAsia="Arial" w:ascii="Arial"/>
          <w:color w:val="282828"/>
          <w:w w:val="91"/>
          <w:sz w:val="16"/>
          <w:szCs w:val="16"/>
        </w:rPr>
        <w:t>li</w:t>
      </w:r>
      <w:r>
        <w:rPr>
          <w:rFonts w:cs="Arial" w:hAnsi="Arial" w:eastAsia="Arial" w:ascii="Arial"/>
          <w:color w:val="3F3F3F"/>
          <w:w w:val="106"/>
          <w:sz w:val="16"/>
          <w:szCs w:val="16"/>
        </w:rPr>
        <w:t>zac</w:t>
      </w:r>
      <w:r>
        <w:rPr>
          <w:rFonts w:cs="Arial" w:hAnsi="Arial" w:eastAsia="Arial" w:ascii="Arial"/>
          <w:color w:val="282828"/>
          <w:w w:val="72"/>
          <w:sz w:val="16"/>
          <w:szCs w:val="16"/>
        </w:rPr>
        <w:t>i</w:t>
      </w:r>
      <w:r>
        <w:rPr>
          <w:rFonts w:cs="Arial" w:hAnsi="Arial" w:eastAsia="Arial" w:ascii="Arial"/>
          <w:color w:val="3F3F3F"/>
          <w:w w:val="99"/>
          <w:sz w:val="16"/>
          <w:szCs w:val="16"/>
        </w:rPr>
        <w:t>ón</w:t>
      </w:r>
      <w:r>
        <w:rPr>
          <w:rFonts w:cs="Arial" w:hAnsi="Arial" w:eastAsia="Arial" w:ascii="Arial"/>
          <w:color w:val="3F3F3F"/>
          <w:w w:val="100"/>
          <w:sz w:val="16"/>
          <w:szCs w:val="16"/>
        </w:rPr>
        <w:t>   </w:t>
      </w:r>
      <w:r>
        <w:rPr>
          <w:rFonts w:cs="Arial" w:hAnsi="Arial" w:eastAsia="Arial" w:ascii="Arial"/>
          <w:color w:val="3F3F3F"/>
          <w:spacing w:val="-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16"/>
          <w:szCs w:val="16"/>
        </w:rPr>
        <w:t>del</w:t>
      </w:r>
      <w:r>
        <w:rPr>
          <w:rFonts w:cs="Arial" w:hAnsi="Arial" w:eastAsia="Arial" w:ascii="Arial"/>
          <w:color w:val="3F3F3F"/>
          <w:spacing w:val="4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F3F3F"/>
          <w:spacing w:val="0"/>
          <w:w w:val="100"/>
          <w:sz w:val="16"/>
          <w:szCs w:val="16"/>
        </w:rPr>
        <w:t>stado</w:t>
      </w:r>
      <w:r>
        <w:rPr>
          <w:rFonts w:cs="Arial" w:hAnsi="Arial" w:eastAsia="Arial" w:ascii="Arial"/>
          <w:color w:val="3F3F3F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F3F3F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3F3F3F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F3F3F"/>
          <w:spacing w:val="0"/>
          <w:w w:val="99"/>
          <w:sz w:val="16"/>
          <w:szCs w:val="16"/>
        </w:rPr>
        <w:t>México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8"/>
          <w:szCs w:val="8"/>
        </w:rPr>
        <w:jc w:val="left"/>
        <w:spacing w:lineRule="exact" w:line="260"/>
      </w:pPr>
      <w:r>
        <w:pict>
          <v:shape type="#_x0000_t202" style="position:absolute;margin-left:460.8pt;margin-top:-27.1491pt;width:104.662pt;height:41pt;mso-position-horizontal-relative:page;mso-position-vertical-relative:paragraph;z-index:-1135" filled="f" stroked="f">
            <v:textbox inset="0,0,0,0">
              <w:txbxContent>
                <w:p>
                  <w:pPr>
                    <w:rPr>
                      <w:rFonts w:cs="Arial MT" w:hAnsi="Arial MT" w:eastAsia="Arial MT" w:ascii="Arial MT"/>
                      <w:sz w:val="26"/>
                      <w:szCs w:val="26"/>
                    </w:rPr>
                    <w:jc w:val="left"/>
                    <w:spacing w:lineRule="exact" w:line="820"/>
                    <w:ind w:right="-143"/>
                  </w:pPr>
                  <w:r>
                    <w:rPr>
                      <w:rFonts w:cs="Arial MT" w:hAnsi="Arial MT" w:eastAsia="Arial MT" w:ascii="Arial MT"/>
                      <w:i/>
                      <w:color w:val="777777"/>
                      <w:spacing w:val="0"/>
                      <w:w w:val="100"/>
                      <w:position w:val="-1"/>
                      <w:sz w:val="82"/>
                      <w:szCs w:val="82"/>
                    </w:rPr>
                    <w:t>e</w:t>
                  </w:r>
                  <w:r>
                    <w:rPr>
                      <w:rFonts w:cs="Arial MT" w:hAnsi="Arial MT" w:eastAsia="Arial MT" w:ascii="Arial MT"/>
                      <w:i/>
                      <w:color w:val="777777"/>
                      <w:spacing w:val="0"/>
                      <w:w w:val="100"/>
                      <w:position w:val="-1"/>
                      <w:sz w:val="82"/>
                      <w:szCs w:val="82"/>
                    </w:rPr>
                    <w:t> </w:t>
                  </w:r>
                  <w:r>
                    <w:rPr>
                      <w:rFonts w:cs="Arial MT" w:hAnsi="Arial MT" w:eastAsia="Arial MT" w:ascii="Arial MT"/>
                      <w:i/>
                      <w:color w:val="777777"/>
                      <w:spacing w:val="187"/>
                      <w:w w:val="100"/>
                      <w:position w:val="-1"/>
                      <w:sz w:val="82"/>
                      <w:szCs w:val="82"/>
                    </w:rPr>
                    <w:t> </w:t>
                  </w:r>
                  <w:r>
                    <w:rPr>
                      <w:rFonts w:cs="Arial MT" w:hAnsi="Arial MT" w:eastAsia="Arial MT" w:ascii="Arial MT"/>
                      <w:b/>
                      <w:color w:val="3F3F3F"/>
                      <w:spacing w:val="0"/>
                      <w:w w:val="102"/>
                      <w:position w:val="-1"/>
                      <w:sz w:val="26"/>
                      <w:szCs w:val="26"/>
                    </w:rPr>
                    <w:t>O</w:t>
                  </w:r>
                  <w:r>
                    <w:rPr>
                      <w:rFonts w:cs="Arial MT" w:hAnsi="Arial MT" w:eastAsia="Arial MT" w:ascii="Arial MT"/>
                      <w:b/>
                      <w:color w:val="282828"/>
                      <w:spacing w:val="0"/>
                      <w:w w:val="107"/>
                      <w:position w:val="-1"/>
                      <w:sz w:val="26"/>
                      <w:szCs w:val="26"/>
                    </w:rPr>
                    <w:t>SFE</w:t>
                  </w:r>
                  <w:r>
                    <w:rPr>
                      <w:rFonts w:cs="Arial MT" w:hAnsi="Arial MT" w:eastAsia="Arial MT" w:ascii="Arial MT"/>
                      <w:b/>
                      <w:color w:val="3F3F3F"/>
                      <w:spacing w:val="0"/>
                      <w:w w:val="109"/>
                      <w:position w:val="-1"/>
                      <w:sz w:val="26"/>
                      <w:szCs w:val="26"/>
                    </w:rPr>
                    <w:t>M</w:t>
                  </w:r>
                  <w:r>
                    <w:rPr>
                      <w:rFonts w:cs="Arial MT" w:hAnsi="Arial MT" w:eastAsia="Arial MT" w:ascii="Arial MT"/>
                      <w:color w:val="000000"/>
                      <w:spacing w:val="0"/>
                      <w:w w:val="100"/>
                      <w:position w:val="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MT" w:hAnsi="Arial MT" w:eastAsia="Arial MT" w:ascii="Arial MT"/>
          <w:i/>
          <w:color w:val="ACACAC"/>
          <w:spacing w:val="0"/>
          <w:w w:val="100"/>
          <w:position w:val="-2"/>
          <w:sz w:val="26"/>
          <w:szCs w:val="26"/>
        </w:rPr>
        <w:t>f!:L.</w:t>
      </w:r>
      <w:r>
        <w:rPr>
          <w:rFonts w:cs="Arial MT" w:hAnsi="Arial MT" w:eastAsia="Arial MT" w:ascii="Arial MT"/>
          <w:i/>
          <w:color w:val="3F3F3F"/>
          <w:spacing w:val="0"/>
          <w:w w:val="100"/>
          <w:position w:val="-2"/>
          <w:sz w:val="26"/>
          <w:szCs w:val="26"/>
        </w:rPr>
        <w:t>f}</w:t>
      </w:r>
      <w:r>
        <w:rPr>
          <w:rFonts w:cs="Arial MT" w:hAnsi="Arial MT" w:eastAsia="Arial MT" w:ascii="Arial MT"/>
          <w:i/>
          <w:color w:val="898989"/>
          <w:spacing w:val="0"/>
          <w:w w:val="100"/>
          <w:position w:val="-2"/>
          <w:sz w:val="26"/>
          <w:szCs w:val="26"/>
        </w:rPr>
        <w:t>~</w:t>
      </w:r>
      <w:r>
        <w:rPr>
          <w:rFonts w:cs="Arial MT" w:hAnsi="Arial MT" w:eastAsia="Arial MT" w:ascii="Arial MT"/>
          <w:i/>
          <w:color w:val="898989"/>
          <w:spacing w:val="0"/>
          <w:w w:val="100"/>
          <w:position w:val="-2"/>
          <w:sz w:val="26"/>
          <w:szCs w:val="26"/>
        </w:rPr>
        <w:t>    </w:t>
      </w:r>
      <w:r>
        <w:rPr>
          <w:rFonts w:cs="Arial MT" w:hAnsi="Arial MT" w:eastAsia="Arial MT" w:ascii="Arial MT"/>
          <w:i/>
          <w:color w:val="898989"/>
          <w:spacing w:val="49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525252"/>
          <w:spacing w:val="0"/>
          <w:w w:val="105"/>
          <w:position w:val="-2"/>
          <w:sz w:val="8"/>
          <w:szCs w:val="8"/>
        </w:rPr>
        <w:t>°'!&gt;*M</w:t>
      </w:r>
      <w:r>
        <w:rPr>
          <w:rFonts w:cs="Times New Roman" w:hAnsi="Times New Roman" w:eastAsia="Times New Roman" w:ascii="Times New Roman"/>
          <w:color w:val="676767"/>
          <w:spacing w:val="0"/>
          <w:w w:val="370"/>
          <w:position w:val="-2"/>
          <w:sz w:val="8"/>
          <w:szCs w:val="8"/>
        </w:rPr>
        <w:t>~d.</w:t>
      </w:r>
      <w:r>
        <w:rPr>
          <w:rFonts w:cs="Times New Roman" w:hAnsi="Times New Roman" w:eastAsia="Times New Roman" w:ascii="Times New Roman"/>
          <w:color w:val="525252"/>
          <w:spacing w:val="0"/>
          <w:w w:val="96"/>
          <w:position w:val="-2"/>
          <w:sz w:val="8"/>
          <w:szCs w:val="8"/>
        </w:rPr>
        <w:t>Rsca11uc</w:t>
      </w:r>
      <w:r>
        <w:rPr>
          <w:rFonts w:cs="Times New Roman" w:hAnsi="Times New Roman" w:eastAsia="Times New Roman" w:ascii="Times New Roman"/>
          <w:color w:val="676767"/>
          <w:spacing w:val="0"/>
          <w:w w:val="104"/>
          <w:position w:val="-2"/>
          <w:sz w:val="8"/>
          <w:szCs w:val="8"/>
        </w:rPr>
        <w:t>i0n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8"/>
          <w:szCs w:val="8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lineRule="exact" w:line="80"/>
        <w:ind w:left="29"/>
      </w:pPr>
      <w:r>
        <w:rPr>
          <w:rFonts w:cs="Arial" w:hAnsi="Arial" w:eastAsia="Arial" w:ascii="Arial"/>
          <w:color w:val="676767"/>
          <w:w w:val="217"/>
          <w:sz w:val="10"/>
          <w:szCs w:val="10"/>
        </w:rPr>
        <w:t>'</w:t>
      </w:r>
      <w:r>
        <w:rPr>
          <w:rFonts w:cs="Arial" w:hAnsi="Arial" w:eastAsia="Arial" w:ascii="Arial"/>
          <w:color w:val="898989"/>
          <w:w w:val="600"/>
          <w:sz w:val="10"/>
          <w:szCs w:val="10"/>
        </w:rPr>
        <w:t>~</w:t>
      </w:r>
      <w:r>
        <w:rPr>
          <w:rFonts w:cs="Arial" w:hAnsi="Arial" w:eastAsia="Arial" w:ascii="Arial"/>
          <w:color w:val="ACACAC"/>
          <w:w w:val="109"/>
          <w:sz w:val="10"/>
          <w:szCs w:val="10"/>
        </w:rPr>
        <w:t>~</w:t>
      </w:r>
      <w:r>
        <w:rPr>
          <w:rFonts w:cs="Arial" w:hAnsi="Arial" w:eastAsia="Arial" w:ascii="Arial"/>
          <w:color w:val="ACACAC"/>
          <w:w w:val="100"/>
          <w:sz w:val="10"/>
          <w:szCs w:val="10"/>
        </w:rPr>
        <w:t>                 </w:t>
      </w:r>
      <w:r>
        <w:rPr>
          <w:rFonts w:cs="Arial" w:hAnsi="Arial" w:eastAsia="Arial" w:ascii="Arial"/>
          <w:color w:val="ACACAC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3F3F3F"/>
          <w:spacing w:val="0"/>
          <w:w w:val="98"/>
          <w:sz w:val="10"/>
          <w:szCs w:val="10"/>
        </w:rPr>
        <w:t>d</w:t>
      </w:r>
      <w:r>
        <w:rPr>
          <w:rFonts w:cs="Arial" w:hAnsi="Arial" w:eastAsia="Arial" w:ascii="Arial"/>
          <w:color w:val="525252"/>
          <w:spacing w:val="0"/>
          <w:w w:val="107"/>
          <w:sz w:val="10"/>
          <w:szCs w:val="10"/>
        </w:rPr>
        <w:t>elEstado</w:t>
      </w:r>
      <w:r>
        <w:rPr>
          <w:rFonts w:cs="Arial" w:hAnsi="Arial" w:eastAsia="Arial" w:ascii="Arial"/>
          <w:color w:val="3F3F3F"/>
          <w:spacing w:val="0"/>
          <w:w w:val="98"/>
          <w:sz w:val="10"/>
          <w:szCs w:val="10"/>
        </w:rPr>
        <w:t>d</w:t>
      </w:r>
      <w:r>
        <w:rPr>
          <w:rFonts w:cs="Arial" w:hAnsi="Arial" w:eastAsia="Arial" w:ascii="Arial"/>
          <w:color w:val="525252"/>
          <w:spacing w:val="0"/>
          <w:w w:val="98"/>
          <w:sz w:val="10"/>
          <w:szCs w:val="10"/>
        </w:rPr>
        <w:t>e</w:t>
      </w:r>
      <w:r>
        <w:rPr>
          <w:rFonts w:cs="Arial" w:hAnsi="Arial" w:eastAsia="Arial" w:ascii="Arial"/>
          <w:color w:val="3F3F3F"/>
          <w:spacing w:val="0"/>
          <w:w w:val="98"/>
          <w:sz w:val="10"/>
          <w:szCs w:val="10"/>
        </w:rPr>
        <w:t>M</w:t>
      </w:r>
      <w:r>
        <w:rPr>
          <w:rFonts w:cs="Arial" w:hAnsi="Arial" w:eastAsia="Arial" w:ascii="Arial"/>
          <w:color w:val="525252"/>
          <w:spacing w:val="0"/>
          <w:w w:val="103"/>
          <w:sz w:val="10"/>
          <w:szCs w:val="10"/>
        </w:rPr>
        <w:t>éx</w:t>
      </w:r>
      <w:r>
        <w:rPr>
          <w:rFonts w:cs="Arial" w:hAnsi="Arial" w:eastAsia="Arial" w:ascii="Arial"/>
          <w:color w:val="3F3F3F"/>
          <w:spacing w:val="0"/>
          <w:w w:val="94"/>
          <w:sz w:val="10"/>
          <w:szCs w:val="10"/>
        </w:rPr>
        <w:t>ic</w:t>
      </w:r>
      <w:r>
        <w:rPr>
          <w:rFonts w:cs="Arial" w:hAnsi="Arial" w:eastAsia="Arial" w:ascii="Arial"/>
          <w:color w:val="525252"/>
          <w:spacing w:val="0"/>
          <w:w w:val="109"/>
          <w:sz w:val="10"/>
          <w:szCs w:val="10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8"/>
          <w:szCs w:val="8"/>
        </w:rPr>
        <w:jc w:val="left"/>
        <w:spacing w:before="19" w:lineRule="exact" w:line="80"/>
        <w:ind w:left="29"/>
        <w:sectPr>
          <w:pgMar w:header="0" w:footer="70" w:top="200" w:bottom="0" w:left="1020" w:right="60"/>
          <w:pgSz w:w="12240" w:h="15840"/>
          <w:cols w:num="2" w:equalWidth="off">
            <w:col w:w="7914" w:space="225"/>
            <w:col w:w="3021"/>
          </w:cols>
        </w:sectPr>
      </w:pPr>
      <w:r>
        <w:rPr>
          <w:rFonts w:cs="Arial" w:hAnsi="Arial" w:eastAsia="Arial" w:ascii="Arial"/>
          <w:color w:val="ACACAC"/>
          <w:spacing w:val="0"/>
          <w:w w:val="100"/>
          <w:sz w:val="8"/>
          <w:szCs w:val="8"/>
        </w:rPr>
        <w:t>~</w:t>
      </w:r>
      <w:r>
        <w:rPr>
          <w:rFonts w:cs="Arial" w:hAnsi="Arial" w:eastAsia="Arial" w:ascii="Arial"/>
          <w:color w:val="ACACAC"/>
          <w:spacing w:val="0"/>
          <w:w w:val="100"/>
          <w:sz w:val="8"/>
          <w:szCs w:val="8"/>
        </w:rPr>
        <w:t>                                               </w:t>
      </w:r>
      <w:r>
        <w:rPr>
          <w:rFonts w:cs="Arial" w:hAnsi="Arial" w:eastAsia="Arial" w:ascii="Arial"/>
          <w:color w:val="ACACAC"/>
          <w:spacing w:val="19"/>
          <w:w w:val="100"/>
          <w:sz w:val="8"/>
          <w:szCs w:val="8"/>
        </w:rPr>
        <w:t> </w:t>
      </w:r>
      <w:r>
        <w:rPr>
          <w:rFonts w:cs="Arial" w:hAnsi="Arial" w:eastAsia="Arial" w:ascii="Arial"/>
          <w:color w:val="3F3F3F"/>
          <w:spacing w:val="0"/>
          <w:w w:val="466"/>
          <w:sz w:val="8"/>
          <w:szCs w:val="8"/>
        </w:rPr>
        <w:t>-</w:t>
      </w:r>
      <w:r>
        <w:rPr>
          <w:rFonts w:cs="Arial" w:hAnsi="Arial" w:eastAsia="Arial" w:ascii="Arial"/>
          <w:color w:val="676767"/>
          <w:spacing w:val="0"/>
          <w:w w:val="79"/>
          <w:sz w:val="8"/>
          <w:szCs w:val="8"/>
        </w:rPr>
        <w:t>D</w:t>
      </w:r>
      <w:r>
        <w:rPr>
          <w:rFonts w:cs="Arial" w:hAnsi="Arial" w:eastAsia="Arial" w:ascii="Arial"/>
          <w:color w:val="777777"/>
          <w:spacing w:val="0"/>
          <w:w w:val="97"/>
          <w:sz w:val="8"/>
          <w:szCs w:val="8"/>
        </w:rPr>
        <w:t>OOE~l.E.</w:t>
      </w:r>
      <w:r>
        <w:rPr>
          <w:rFonts w:cs="Arial" w:hAnsi="Arial" w:eastAsia="Arial" w:ascii="Arial"/>
          <w:color w:val="676767"/>
          <w:spacing w:val="0"/>
          <w:w w:val="93"/>
          <w:sz w:val="8"/>
          <w:szCs w:val="8"/>
        </w:rPr>
        <w:t>C</w:t>
      </w:r>
      <w:r>
        <w:rPr>
          <w:rFonts w:cs="Arial" w:hAnsi="Arial" w:eastAsia="Arial" w:ascii="Arial"/>
          <w:color w:val="898989"/>
          <w:spacing w:val="0"/>
          <w:w w:val="130"/>
          <w:sz w:val="8"/>
          <w:szCs w:val="8"/>
        </w:rPr>
        <w:t>l</w:t>
      </w:r>
      <w:r>
        <w:rPr>
          <w:rFonts w:cs="Arial" w:hAnsi="Arial" w:eastAsia="Arial" w:ascii="Arial"/>
          <w:color w:val="676767"/>
          <w:spacing w:val="0"/>
          <w:w w:val="149"/>
          <w:sz w:val="8"/>
          <w:szCs w:val="8"/>
        </w:rPr>
        <w:t>~T1</w:t>
      </w:r>
      <w:r>
        <w:rPr>
          <w:rFonts w:cs="Arial" w:hAnsi="Arial" w:eastAsia="Arial" w:ascii="Arial"/>
          <w:color w:val="777777"/>
          <w:spacing w:val="0"/>
          <w:w w:val="106"/>
          <w:sz w:val="8"/>
          <w:szCs w:val="8"/>
        </w:rPr>
        <w:t>YO</w:t>
      </w:r>
      <w:r>
        <w:rPr>
          <w:rFonts w:cs="Arial" w:hAnsi="Arial" w:eastAsia="Arial" w:ascii="Arial"/>
          <w:color w:val="181818"/>
          <w:spacing w:val="0"/>
          <w:w w:val="109"/>
          <w:sz w:val="8"/>
          <w:szCs w:val="8"/>
        </w:rPr>
        <w:t>-</w:t>
      </w:r>
      <w:r>
        <w:rPr>
          <w:rFonts w:cs="Arial" w:hAnsi="Arial" w:eastAsia="Arial" w:ascii="Arial"/>
          <w:color w:val="000000"/>
          <w:spacing w:val="0"/>
          <w:w w:val="100"/>
          <w:sz w:val="8"/>
          <w:szCs w:val="8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before="75"/>
        <w:ind w:left="1486"/>
      </w:pPr>
      <w:r>
        <w:rPr>
          <w:rFonts w:cs="Arial" w:hAnsi="Arial" w:eastAsia="Arial" w:ascii="Arial"/>
          <w:color w:val="3F3F3F"/>
          <w:w w:val="70"/>
          <w:sz w:val="14"/>
          <w:szCs w:val="14"/>
        </w:rPr>
        <w:t>"</w:t>
      </w:r>
      <w:r>
        <w:rPr>
          <w:rFonts w:cs="Arial" w:hAnsi="Arial" w:eastAsia="Arial" w:ascii="Arial"/>
          <w:color w:val="525252"/>
          <w:w w:val="90"/>
          <w:sz w:val="14"/>
          <w:szCs w:val="14"/>
        </w:rPr>
        <w:t>2</w:t>
      </w:r>
      <w:r>
        <w:rPr>
          <w:rFonts w:cs="Arial" w:hAnsi="Arial" w:eastAsia="Arial" w:ascii="Arial"/>
          <w:color w:val="3F3F3F"/>
          <w:w w:val="90"/>
          <w:sz w:val="14"/>
          <w:szCs w:val="14"/>
        </w:rPr>
        <w:t>0</w:t>
      </w:r>
      <w:r>
        <w:rPr>
          <w:rFonts w:cs="Arial" w:hAnsi="Arial" w:eastAsia="Arial" w:ascii="Arial"/>
          <w:color w:val="525252"/>
          <w:w w:val="94"/>
          <w:sz w:val="14"/>
          <w:szCs w:val="14"/>
        </w:rPr>
        <w:t>23</w:t>
      </w:r>
      <w:r>
        <w:rPr>
          <w:rFonts w:cs="Arial" w:hAnsi="Arial" w:eastAsia="Arial" w:ascii="Arial"/>
          <w:color w:val="3F3F3F"/>
          <w:w w:val="53"/>
          <w:sz w:val="14"/>
          <w:szCs w:val="14"/>
        </w:rPr>
        <w:t>.</w:t>
      </w:r>
      <w:r>
        <w:rPr>
          <w:rFonts w:cs="Arial" w:hAnsi="Arial" w:eastAsia="Arial" w:ascii="Arial"/>
          <w:color w:val="3F3F3F"/>
          <w:spacing w:val="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no</w:t>
      </w:r>
      <w:r>
        <w:rPr>
          <w:rFonts w:cs="Arial" w:hAnsi="Arial" w:eastAsia="Arial" w:ascii="Arial"/>
          <w:color w:val="525252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F3F3F"/>
          <w:spacing w:val="0"/>
          <w:w w:val="81"/>
          <w:sz w:val="14"/>
          <w:szCs w:val="14"/>
        </w:rPr>
        <w:t>d</w:t>
      </w:r>
      <w:r>
        <w:rPr>
          <w:rFonts w:cs="Arial" w:hAnsi="Arial" w:eastAsia="Arial" w:ascii="Arial"/>
          <w:color w:val="525252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3F3F3F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3F3F3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F3F3F"/>
          <w:spacing w:val="-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1"/>
          <w:sz w:val="14"/>
          <w:szCs w:val="14"/>
        </w:rPr>
        <w:t>Septua</w:t>
      </w:r>
      <w:r>
        <w:rPr>
          <w:rFonts w:cs="Arial" w:hAnsi="Arial" w:eastAsia="Arial" w:ascii="Arial"/>
          <w:color w:val="3F3F3F"/>
          <w:spacing w:val="0"/>
          <w:w w:val="90"/>
          <w:sz w:val="14"/>
          <w:szCs w:val="14"/>
        </w:rPr>
        <w:t>g</w:t>
      </w:r>
      <w:r>
        <w:rPr>
          <w:rFonts w:cs="Arial" w:hAnsi="Arial" w:eastAsia="Arial" w:ascii="Arial"/>
          <w:color w:val="525252"/>
          <w:spacing w:val="0"/>
          <w:w w:val="85"/>
          <w:sz w:val="14"/>
          <w:szCs w:val="14"/>
        </w:rPr>
        <w:t>és</w:t>
      </w:r>
      <w:r>
        <w:rPr>
          <w:rFonts w:cs="Arial" w:hAnsi="Arial" w:eastAsia="Arial" w:ascii="Arial"/>
          <w:color w:val="676767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525252"/>
          <w:spacing w:val="0"/>
          <w:w w:val="91"/>
          <w:sz w:val="14"/>
          <w:szCs w:val="14"/>
        </w:rPr>
        <w:t>mo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7"/>
          <w:sz w:val="14"/>
          <w:szCs w:val="14"/>
        </w:rPr>
        <w:t>A</w:t>
      </w:r>
      <w:r>
        <w:rPr>
          <w:rFonts w:cs="Arial" w:hAnsi="Arial" w:eastAsia="Arial" w:ascii="Arial"/>
          <w:color w:val="3F3F3F"/>
          <w:spacing w:val="0"/>
          <w:w w:val="90"/>
          <w:sz w:val="14"/>
          <w:szCs w:val="14"/>
        </w:rPr>
        <w:t>n</w:t>
      </w:r>
      <w:r>
        <w:rPr>
          <w:rFonts w:cs="Arial" w:hAnsi="Arial" w:eastAsia="Arial" w:ascii="Arial"/>
          <w:color w:val="676767"/>
          <w:spacing w:val="0"/>
          <w:w w:val="90"/>
          <w:sz w:val="14"/>
          <w:szCs w:val="14"/>
        </w:rPr>
        <w:t>i</w:t>
      </w:r>
      <w:r>
        <w:rPr>
          <w:rFonts w:cs="Arial" w:hAnsi="Arial" w:eastAsia="Arial" w:ascii="Arial"/>
          <w:color w:val="525252"/>
          <w:spacing w:val="0"/>
          <w:w w:val="90"/>
          <w:sz w:val="14"/>
          <w:szCs w:val="14"/>
        </w:rPr>
        <w:t>v</w:t>
      </w:r>
      <w:r>
        <w:rPr>
          <w:rFonts w:cs="Arial" w:hAnsi="Arial" w:eastAsia="Arial" w:ascii="Arial"/>
          <w:color w:val="3F3F3F"/>
          <w:spacing w:val="0"/>
          <w:w w:val="84"/>
          <w:sz w:val="14"/>
          <w:szCs w:val="14"/>
        </w:rPr>
        <w:t>er</w:t>
      </w:r>
      <w:r>
        <w:rPr>
          <w:rFonts w:cs="Arial" w:hAnsi="Arial" w:eastAsia="Arial" w:ascii="Arial"/>
          <w:color w:val="525252"/>
          <w:spacing w:val="0"/>
          <w:w w:val="90"/>
          <w:sz w:val="14"/>
          <w:szCs w:val="14"/>
        </w:rPr>
        <w:t>sar</w:t>
      </w:r>
      <w:r>
        <w:rPr>
          <w:rFonts w:cs="Arial" w:hAnsi="Arial" w:eastAsia="Arial" w:ascii="Arial"/>
          <w:color w:val="676767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525252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F3F3F"/>
          <w:spacing w:val="0"/>
          <w:w w:val="99"/>
          <w:sz w:val="14"/>
          <w:szCs w:val="14"/>
        </w:rPr>
        <w:t>de</w:t>
      </w:r>
      <w:r>
        <w:rPr>
          <w:rFonts w:cs="Arial" w:hAnsi="Arial" w:eastAsia="Arial" w:ascii="Arial"/>
          <w:color w:val="282828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282828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2"/>
          <w:sz w:val="14"/>
          <w:szCs w:val="14"/>
        </w:rPr>
        <w:t>Reco</w:t>
      </w:r>
      <w:r>
        <w:rPr>
          <w:rFonts w:cs="Arial" w:hAnsi="Arial" w:eastAsia="Arial" w:ascii="Arial"/>
          <w:color w:val="676767"/>
          <w:spacing w:val="0"/>
          <w:w w:val="71"/>
          <w:sz w:val="14"/>
          <w:szCs w:val="14"/>
        </w:rPr>
        <w:t>n</w:t>
      </w:r>
      <w:r>
        <w:rPr>
          <w:rFonts w:cs="Arial" w:hAnsi="Arial" w:eastAsia="Arial" w:ascii="Arial"/>
          <w:color w:val="525252"/>
          <w:spacing w:val="0"/>
          <w:w w:val="93"/>
          <w:sz w:val="14"/>
          <w:szCs w:val="14"/>
        </w:rPr>
        <w:t>ocimie</w:t>
      </w:r>
      <w:r>
        <w:rPr>
          <w:rFonts w:cs="Arial" w:hAnsi="Arial" w:eastAsia="Arial" w:ascii="Arial"/>
          <w:color w:val="3F3F3F"/>
          <w:spacing w:val="0"/>
          <w:w w:val="81"/>
          <w:sz w:val="14"/>
          <w:szCs w:val="14"/>
        </w:rPr>
        <w:t>n</w:t>
      </w:r>
      <w:r>
        <w:rPr>
          <w:rFonts w:cs="Arial" w:hAnsi="Arial" w:eastAsia="Arial" w:ascii="Arial"/>
          <w:color w:val="525252"/>
          <w:spacing w:val="0"/>
          <w:w w:val="91"/>
          <w:sz w:val="14"/>
          <w:szCs w:val="14"/>
        </w:rPr>
        <w:t>to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del</w:t>
      </w:r>
      <w:r>
        <w:rPr>
          <w:rFonts w:cs="Arial" w:hAnsi="Arial" w:eastAsia="Arial" w:ascii="Arial"/>
          <w:color w:val="525252"/>
          <w:spacing w:val="-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88"/>
          <w:sz w:val="14"/>
          <w:szCs w:val="14"/>
        </w:rPr>
        <w:t>D</w:t>
      </w:r>
      <w:r>
        <w:rPr>
          <w:rFonts w:cs="Arial" w:hAnsi="Arial" w:eastAsia="Arial" w:ascii="Arial"/>
          <w:color w:val="3F3F3F"/>
          <w:spacing w:val="0"/>
          <w:w w:val="88"/>
          <w:sz w:val="14"/>
          <w:szCs w:val="14"/>
        </w:rPr>
        <w:t>ere</w:t>
      </w:r>
      <w:r>
        <w:rPr>
          <w:rFonts w:cs="Arial" w:hAnsi="Arial" w:eastAsia="Arial" w:ascii="Arial"/>
          <w:color w:val="525252"/>
          <w:spacing w:val="0"/>
          <w:w w:val="88"/>
          <w:sz w:val="14"/>
          <w:szCs w:val="14"/>
        </w:rPr>
        <w:t>cho</w:t>
      </w:r>
      <w:r>
        <w:rPr>
          <w:rFonts w:cs="Arial" w:hAnsi="Arial" w:eastAsia="Arial" w:ascii="Arial"/>
          <w:color w:val="525252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1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88"/>
          <w:sz w:val="14"/>
          <w:szCs w:val="14"/>
        </w:rPr>
        <w:t>al</w:t>
      </w:r>
      <w:r>
        <w:rPr>
          <w:rFonts w:cs="Arial" w:hAnsi="Arial" w:eastAsia="Arial" w:ascii="Arial"/>
          <w:color w:val="525252"/>
          <w:spacing w:val="6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88"/>
          <w:sz w:val="14"/>
          <w:szCs w:val="14"/>
        </w:rPr>
        <w:t>Vo</w:t>
      </w:r>
      <w:r>
        <w:rPr>
          <w:rFonts w:cs="Arial" w:hAnsi="Arial" w:eastAsia="Arial" w:ascii="Arial"/>
          <w:color w:val="3F3F3F"/>
          <w:spacing w:val="0"/>
          <w:w w:val="88"/>
          <w:sz w:val="14"/>
          <w:szCs w:val="14"/>
        </w:rPr>
        <w:t>t</w:t>
      </w:r>
      <w:r>
        <w:rPr>
          <w:rFonts w:cs="Arial" w:hAnsi="Arial" w:eastAsia="Arial" w:ascii="Arial"/>
          <w:color w:val="525252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525252"/>
          <w:spacing w:val="12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25252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F3F3F"/>
          <w:spacing w:val="0"/>
          <w:w w:val="35"/>
          <w:sz w:val="14"/>
          <w:szCs w:val="14"/>
        </w:rPr>
        <w:t>t</w:t>
      </w:r>
      <w:r>
        <w:rPr>
          <w:rFonts w:cs="Arial" w:hAnsi="Arial" w:eastAsia="Arial" w:ascii="Arial"/>
          <w:color w:val="676767"/>
          <w:spacing w:val="0"/>
          <w:w w:val="91"/>
          <w:sz w:val="14"/>
          <w:szCs w:val="14"/>
        </w:rPr>
        <w:t>as</w:t>
      </w:r>
      <w:r>
        <w:rPr>
          <w:rFonts w:cs="Arial" w:hAnsi="Arial" w:eastAsia="Arial" w:ascii="Arial"/>
          <w:color w:val="676767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76767"/>
          <w:spacing w:val="0"/>
          <w:w w:val="85"/>
          <w:sz w:val="14"/>
          <w:szCs w:val="14"/>
        </w:rPr>
        <w:t>M</w:t>
      </w:r>
      <w:r>
        <w:rPr>
          <w:rFonts w:cs="Arial" w:hAnsi="Arial" w:eastAsia="Arial" w:ascii="Arial"/>
          <w:color w:val="525252"/>
          <w:spacing w:val="0"/>
          <w:w w:val="85"/>
          <w:sz w:val="14"/>
          <w:szCs w:val="14"/>
        </w:rPr>
        <w:t>u</w:t>
      </w:r>
      <w:r>
        <w:rPr>
          <w:rFonts w:cs="Arial" w:hAnsi="Arial" w:eastAsia="Arial" w:ascii="Arial"/>
          <w:color w:val="898989"/>
          <w:spacing w:val="0"/>
          <w:w w:val="85"/>
          <w:sz w:val="14"/>
          <w:szCs w:val="14"/>
        </w:rPr>
        <w:t>j</w:t>
      </w:r>
      <w:r>
        <w:rPr>
          <w:rFonts w:cs="Arial" w:hAnsi="Arial" w:eastAsia="Arial" w:ascii="Arial"/>
          <w:color w:val="525252"/>
          <w:spacing w:val="0"/>
          <w:w w:val="85"/>
          <w:sz w:val="14"/>
          <w:szCs w:val="14"/>
        </w:rPr>
        <w:t>e</w:t>
      </w:r>
      <w:r>
        <w:rPr>
          <w:rFonts w:cs="Arial" w:hAnsi="Arial" w:eastAsia="Arial" w:ascii="Arial"/>
          <w:color w:val="777777"/>
          <w:spacing w:val="0"/>
          <w:w w:val="85"/>
          <w:sz w:val="14"/>
          <w:szCs w:val="14"/>
        </w:rPr>
        <w:t>r</w:t>
      </w:r>
      <w:r>
        <w:rPr>
          <w:rFonts w:cs="Arial" w:hAnsi="Arial" w:eastAsia="Arial" w:ascii="Arial"/>
          <w:color w:val="525252"/>
          <w:spacing w:val="0"/>
          <w:w w:val="85"/>
          <w:sz w:val="14"/>
          <w:szCs w:val="14"/>
        </w:rPr>
        <w:t>es</w:t>
      </w:r>
      <w:r>
        <w:rPr>
          <w:rFonts w:cs="Arial" w:hAnsi="Arial" w:eastAsia="Arial" w:ascii="Arial"/>
          <w:color w:val="525252"/>
          <w:spacing w:val="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1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85"/>
          <w:sz w:val="14"/>
          <w:szCs w:val="14"/>
        </w:rPr>
        <w:t>e</w:t>
      </w:r>
      <w:r>
        <w:rPr>
          <w:rFonts w:cs="Arial" w:hAnsi="Arial" w:eastAsia="Arial" w:ascii="Arial"/>
          <w:color w:val="676767"/>
          <w:spacing w:val="0"/>
          <w:w w:val="85"/>
          <w:sz w:val="14"/>
          <w:szCs w:val="14"/>
        </w:rPr>
        <w:t>n</w:t>
      </w:r>
      <w:r>
        <w:rPr>
          <w:rFonts w:cs="Arial" w:hAnsi="Arial" w:eastAsia="Arial" w:ascii="Arial"/>
          <w:color w:val="676767"/>
          <w:spacing w:val="21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85"/>
          <w:sz w:val="14"/>
          <w:szCs w:val="14"/>
        </w:rPr>
        <w:t>M</w:t>
      </w:r>
      <w:r>
        <w:rPr>
          <w:rFonts w:cs="Arial" w:hAnsi="Arial" w:eastAsia="Arial" w:ascii="Arial"/>
          <w:color w:val="676767"/>
          <w:spacing w:val="0"/>
          <w:w w:val="85"/>
          <w:sz w:val="14"/>
          <w:szCs w:val="14"/>
        </w:rPr>
        <w:t>é</w:t>
      </w:r>
      <w:r>
        <w:rPr>
          <w:rFonts w:cs="Arial" w:hAnsi="Arial" w:eastAsia="Arial" w:ascii="Arial"/>
          <w:color w:val="525252"/>
          <w:spacing w:val="0"/>
          <w:w w:val="85"/>
          <w:sz w:val="14"/>
          <w:szCs w:val="14"/>
        </w:rPr>
        <w:t>xico</w:t>
      </w:r>
      <w:r>
        <w:rPr>
          <w:rFonts w:cs="Arial" w:hAnsi="Arial" w:eastAsia="Arial" w:ascii="Arial"/>
          <w:color w:val="777777"/>
          <w:spacing w:val="0"/>
          <w:w w:val="85"/>
          <w:sz w:val="14"/>
          <w:szCs w:val="14"/>
        </w:rPr>
        <w:t>".</w:t>
      </w:r>
      <w:r>
        <w:rPr>
          <w:rFonts w:cs="Arial" w:hAnsi="Arial" w:eastAsia="Arial" w:ascii="Arial"/>
          <w:color w:val="777777"/>
          <w:spacing w:val="0"/>
          <w:w w:val="85"/>
          <w:sz w:val="14"/>
          <w:szCs w:val="14"/>
        </w:rPr>
        <w:t>         </w:t>
      </w:r>
      <w:r>
        <w:rPr>
          <w:rFonts w:cs="Arial" w:hAnsi="Arial" w:eastAsia="Arial" w:ascii="Arial"/>
          <w:color w:val="777777"/>
          <w:spacing w:val="2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676767"/>
          <w:spacing w:val="0"/>
          <w:w w:val="100"/>
          <w:position w:val="2"/>
          <w:sz w:val="12"/>
          <w:szCs w:val="12"/>
        </w:rPr>
        <w:t>C</w:t>
      </w:r>
      <w:r>
        <w:rPr>
          <w:rFonts w:cs="Arial" w:hAnsi="Arial" w:eastAsia="Arial" w:ascii="Arial"/>
          <w:color w:val="525252"/>
          <w:spacing w:val="0"/>
          <w:w w:val="100"/>
          <w:position w:val="2"/>
          <w:sz w:val="12"/>
          <w:szCs w:val="12"/>
        </w:rPr>
        <w:t>uen</w:t>
      </w:r>
      <w:r>
        <w:rPr>
          <w:rFonts w:cs="Arial" w:hAnsi="Arial" w:eastAsia="Arial" w:ascii="Arial"/>
          <w:color w:val="676767"/>
          <w:spacing w:val="0"/>
          <w:w w:val="100"/>
          <w:position w:val="2"/>
          <w:sz w:val="12"/>
          <w:szCs w:val="12"/>
        </w:rPr>
        <w:t>t</w:t>
      </w:r>
      <w:r>
        <w:rPr>
          <w:rFonts w:cs="Arial" w:hAnsi="Arial" w:eastAsia="Arial" w:ascii="Arial"/>
          <w:color w:val="525252"/>
          <w:spacing w:val="0"/>
          <w:w w:val="100"/>
          <w:position w:val="2"/>
          <w:sz w:val="12"/>
          <w:szCs w:val="12"/>
        </w:rPr>
        <w:t>as</w:t>
      </w:r>
      <w:r>
        <w:rPr>
          <w:rFonts w:cs="Arial" w:hAnsi="Arial" w:eastAsia="Arial" w:ascii="Arial"/>
          <w:color w:val="525252"/>
          <w:spacing w:val="-2"/>
          <w:w w:val="100"/>
          <w:position w:val="2"/>
          <w:sz w:val="12"/>
          <w:szCs w:val="12"/>
        </w:rPr>
        <w:t> </w:t>
      </w:r>
      <w:r>
        <w:rPr>
          <w:rFonts w:cs="Arial" w:hAnsi="Arial" w:eastAsia="Arial" w:ascii="Arial"/>
          <w:color w:val="676767"/>
          <w:spacing w:val="0"/>
          <w:w w:val="100"/>
          <w:position w:val="2"/>
          <w:sz w:val="12"/>
          <w:szCs w:val="12"/>
        </w:rPr>
        <w:t>Cla</w:t>
      </w:r>
      <w:r>
        <w:rPr>
          <w:rFonts w:cs="Arial" w:hAnsi="Arial" w:eastAsia="Arial" w:ascii="Arial"/>
          <w:color w:val="777777"/>
          <w:spacing w:val="0"/>
          <w:w w:val="100"/>
          <w:position w:val="2"/>
          <w:sz w:val="12"/>
          <w:szCs w:val="12"/>
        </w:rPr>
        <w:t>r</w:t>
      </w:r>
      <w:r>
        <w:rPr>
          <w:rFonts w:cs="Arial" w:hAnsi="Arial" w:eastAsia="Arial" w:ascii="Arial"/>
          <w:color w:val="676767"/>
          <w:spacing w:val="0"/>
          <w:w w:val="100"/>
          <w:position w:val="2"/>
          <w:sz w:val="12"/>
          <w:szCs w:val="12"/>
        </w:rPr>
        <w:t>as</w:t>
      </w:r>
      <w:r>
        <w:rPr>
          <w:rFonts w:cs="Arial" w:hAnsi="Arial" w:eastAsia="Arial" w:ascii="Arial"/>
          <w:color w:val="777777"/>
          <w:spacing w:val="0"/>
          <w:w w:val="100"/>
          <w:position w:val="2"/>
          <w:sz w:val="12"/>
          <w:szCs w:val="12"/>
        </w:rPr>
        <w:t>.</w:t>
      </w:r>
      <w:r>
        <w:rPr>
          <w:rFonts w:cs="Arial" w:hAnsi="Arial" w:eastAsia="Arial" w:ascii="Arial"/>
          <w:color w:val="777777"/>
          <w:spacing w:val="-7"/>
          <w:w w:val="100"/>
          <w:position w:val="2"/>
          <w:sz w:val="12"/>
          <w:szCs w:val="1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position w:val="2"/>
          <w:sz w:val="12"/>
          <w:szCs w:val="12"/>
        </w:rPr>
        <w:t>Me</w:t>
      </w:r>
      <w:r>
        <w:rPr>
          <w:rFonts w:cs="Arial" w:hAnsi="Arial" w:eastAsia="Arial" w:ascii="Arial"/>
          <w:color w:val="676767"/>
          <w:spacing w:val="0"/>
          <w:w w:val="143"/>
          <w:position w:val="2"/>
          <w:sz w:val="12"/>
          <w:szCs w:val="12"/>
        </w:rPr>
        <w:t>j</w:t>
      </w:r>
      <w:r>
        <w:rPr>
          <w:rFonts w:cs="Arial" w:hAnsi="Arial" w:eastAsia="Arial" w:ascii="Arial"/>
          <w:color w:val="525252"/>
          <w:spacing w:val="0"/>
          <w:w w:val="103"/>
          <w:position w:val="2"/>
          <w:sz w:val="12"/>
          <w:szCs w:val="12"/>
        </w:rPr>
        <w:t>o</w:t>
      </w:r>
      <w:r>
        <w:rPr>
          <w:rFonts w:cs="Arial" w:hAnsi="Arial" w:eastAsia="Arial" w:ascii="Arial"/>
          <w:color w:val="676767"/>
          <w:spacing w:val="0"/>
          <w:w w:val="114"/>
          <w:position w:val="2"/>
          <w:sz w:val="12"/>
          <w:szCs w:val="12"/>
        </w:rPr>
        <w:t>r</w:t>
      </w:r>
      <w:r>
        <w:rPr>
          <w:rFonts w:cs="Arial" w:hAnsi="Arial" w:eastAsia="Arial" w:ascii="Arial"/>
          <w:color w:val="525252"/>
          <w:spacing w:val="0"/>
          <w:w w:val="91"/>
          <w:position w:val="2"/>
          <w:sz w:val="12"/>
          <w:szCs w:val="12"/>
        </w:rPr>
        <w:t>e</w:t>
      </w:r>
      <w:r>
        <w:rPr>
          <w:rFonts w:cs="Arial" w:hAnsi="Arial" w:eastAsia="Arial" w:ascii="Arial"/>
          <w:color w:val="676767"/>
          <w:spacing w:val="0"/>
          <w:w w:val="76"/>
          <w:position w:val="2"/>
          <w:sz w:val="12"/>
          <w:szCs w:val="12"/>
        </w:rPr>
        <w:t>s</w:t>
      </w:r>
      <w:r>
        <w:rPr>
          <w:rFonts w:cs="Arial" w:hAnsi="Arial" w:eastAsia="Arial" w:ascii="Arial"/>
          <w:color w:val="676767"/>
          <w:spacing w:val="-2"/>
          <w:w w:val="100"/>
          <w:position w:val="2"/>
          <w:sz w:val="12"/>
          <w:szCs w:val="12"/>
        </w:rPr>
        <w:t> </w:t>
      </w:r>
      <w:r>
        <w:rPr>
          <w:rFonts w:cs="Arial" w:hAnsi="Arial" w:eastAsia="Arial" w:ascii="Arial"/>
          <w:color w:val="676767"/>
          <w:spacing w:val="0"/>
          <w:w w:val="107"/>
          <w:position w:val="2"/>
          <w:sz w:val="12"/>
          <w:szCs w:val="12"/>
        </w:rPr>
        <w:t>Gob</w:t>
      </w:r>
      <w:r>
        <w:rPr>
          <w:rFonts w:cs="Arial" w:hAnsi="Arial" w:eastAsia="Arial" w:ascii="Arial"/>
          <w:color w:val="525252"/>
          <w:spacing w:val="0"/>
          <w:w w:val="106"/>
          <w:position w:val="2"/>
          <w:sz w:val="12"/>
          <w:szCs w:val="12"/>
        </w:rPr>
        <w:t>ie</w:t>
      </w:r>
      <w:r>
        <w:rPr>
          <w:rFonts w:cs="Arial" w:hAnsi="Arial" w:eastAsia="Arial" w:ascii="Arial"/>
          <w:color w:val="676767"/>
          <w:spacing w:val="0"/>
          <w:w w:val="107"/>
          <w:position w:val="2"/>
          <w:sz w:val="12"/>
          <w:szCs w:val="12"/>
        </w:rPr>
        <w:t>rn</w:t>
      </w:r>
      <w:r>
        <w:rPr>
          <w:rFonts w:cs="Arial" w:hAnsi="Arial" w:eastAsia="Arial" w:ascii="Arial"/>
          <w:color w:val="525252"/>
          <w:spacing w:val="0"/>
          <w:w w:val="114"/>
          <w:position w:val="2"/>
          <w:sz w:val="12"/>
          <w:szCs w:val="12"/>
        </w:rPr>
        <w:t>o</w:t>
      </w:r>
      <w:r>
        <w:rPr>
          <w:rFonts w:cs="Arial" w:hAnsi="Arial" w:eastAsia="Arial" w:ascii="Arial"/>
          <w:color w:val="676767"/>
          <w:spacing w:val="0"/>
          <w:w w:val="104"/>
          <w:position w:val="2"/>
          <w:sz w:val="12"/>
          <w:szCs w:val="1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86"/>
        <w:ind w:left="132" w:right="686" w:firstLine="14"/>
      </w:pPr>
      <w:r>
        <w:rPr>
          <w:rFonts w:cs="Arial" w:hAnsi="Arial" w:eastAsia="Arial" w:ascii="Arial"/>
          <w:color w:val="3F3F3F"/>
          <w:spacing w:val="0"/>
          <w:w w:val="87"/>
          <w:sz w:val="22"/>
          <w:szCs w:val="22"/>
        </w:rPr>
        <w:t>En</w:t>
      </w:r>
      <w:r>
        <w:rPr>
          <w:rFonts w:cs="Arial" w:hAnsi="Arial" w:eastAsia="Arial" w:ascii="Arial"/>
          <w:color w:val="3F3F3F"/>
          <w:spacing w:val="13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ese</w:t>
      </w:r>
      <w:r>
        <w:rPr>
          <w:rFonts w:cs="Arial" w:hAnsi="Arial" w:eastAsia="Arial" w:ascii="Arial"/>
          <w:color w:val="3F3F3F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se</w:t>
      </w:r>
      <w:r>
        <w:rPr>
          <w:rFonts w:cs="Arial" w:hAnsi="Arial" w:eastAsia="Arial" w:ascii="Arial"/>
          <w:color w:val="282828"/>
          <w:spacing w:val="0"/>
          <w:w w:val="95"/>
          <w:sz w:val="22"/>
          <w:szCs w:val="22"/>
        </w:rPr>
        <w:t>n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tido</w:t>
      </w:r>
      <w:r>
        <w:rPr>
          <w:rFonts w:cs="Arial" w:hAnsi="Arial" w:eastAsia="Arial" w:ascii="Arial"/>
          <w:color w:val="3F3F3F"/>
          <w:spacing w:val="39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F3F3F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continuando</w:t>
      </w:r>
      <w:r>
        <w:rPr>
          <w:rFonts w:cs="Arial" w:hAnsi="Arial" w:eastAsia="Arial" w:ascii="Arial"/>
          <w:color w:val="3F3F3F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color w:val="3F3F3F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3F3F3F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palabra</w:t>
      </w:r>
      <w:r>
        <w:rPr>
          <w:rFonts w:cs="Arial" w:hAnsi="Arial" w:eastAsia="Arial" w:ascii="Arial"/>
          <w:color w:val="3F3F3F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José</w:t>
      </w:r>
      <w:r>
        <w:rPr>
          <w:rFonts w:cs="Arial" w:hAnsi="Arial" w:eastAsia="Arial" w:ascii="Arial"/>
          <w:color w:val="282828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96"/>
          <w:sz w:val="22"/>
          <w:szCs w:val="22"/>
        </w:rPr>
        <w:t>An</w:t>
      </w:r>
      <w:r>
        <w:rPr>
          <w:rFonts w:cs="Arial" w:hAnsi="Arial" w:eastAsia="Arial" w:ascii="Arial"/>
          <w:color w:val="181818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282828"/>
          <w:spacing w:val="0"/>
          <w:w w:val="96"/>
          <w:sz w:val="22"/>
          <w:szCs w:val="22"/>
        </w:rPr>
        <w:t>o</w:t>
      </w:r>
      <w:r>
        <w:rPr>
          <w:rFonts w:cs="Arial" w:hAnsi="Arial" w:eastAsia="Arial" w:ascii="Arial"/>
          <w:color w:val="181818"/>
          <w:spacing w:val="0"/>
          <w:w w:val="96"/>
          <w:sz w:val="22"/>
          <w:szCs w:val="22"/>
        </w:rPr>
        <w:t>n</w:t>
      </w:r>
      <w:r>
        <w:rPr>
          <w:rFonts w:cs="Arial" w:hAnsi="Arial" w:eastAsia="Arial" w:ascii="Arial"/>
          <w:color w:val="282828"/>
          <w:spacing w:val="0"/>
          <w:w w:val="96"/>
          <w:sz w:val="22"/>
          <w:szCs w:val="22"/>
        </w:rPr>
        <w:t>io</w:t>
      </w:r>
      <w:r>
        <w:rPr>
          <w:rFonts w:cs="Arial" w:hAnsi="Arial" w:eastAsia="Arial" w:ascii="Arial"/>
          <w:color w:val="282828"/>
          <w:spacing w:val="39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81818"/>
          <w:spacing w:val="0"/>
          <w:w w:val="100"/>
          <w:sz w:val="22"/>
          <w:szCs w:val="22"/>
        </w:rPr>
        <w:t>rti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color w:val="282828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87"/>
          <w:sz w:val="22"/>
          <w:szCs w:val="22"/>
        </w:rPr>
        <w:t>F</w:t>
      </w:r>
      <w:r>
        <w:rPr>
          <w:rFonts w:cs="Arial" w:hAnsi="Arial" w:eastAsia="Arial" w:ascii="Arial"/>
          <w:color w:val="3F3F3F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282828"/>
          <w:spacing w:val="0"/>
          <w:w w:val="104"/>
          <w:sz w:val="22"/>
          <w:szCs w:val="22"/>
        </w:rPr>
        <w:t>or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es,</w:t>
      </w:r>
      <w:r>
        <w:rPr>
          <w:rFonts w:cs="Arial" w:hAnsi="Arial" w:eastAsia="Arial" w:ascii="Arial"/>
          <w:color w:val="3F3F3F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3F3F3F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86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525252"/>
          <w:spacing w:val="51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525252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525252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99"/>
          <w:sz w:val="22"/>
          <w:szCs w:val="22"/>
        </w:rPr>
        <w:t>Jurí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777777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525252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98"/>
          <w:sz w:val="22"/>
          <w:szCs w:val="22"/>
        </w:rPr>
        <w:t>Con</w:t>
      </w:r>
      <w:r>
        <w:rPr>
          <w:rFonts w:cs="Arial" w:hAnsi="Arial" w:eastAsia="Arial" w:ascii="Arial"/>
          <w:color w:val="3F3F3F"/>
          <w:spacing w:val="0"/>
          <w:w w:val="94"/>
          <w:sz w:val="22"/>
          <w:szCs w:val="22"/>
        </w:rPr>
        <w:t>su</w:t>
      </w:r>
      <w:r>
        <w:rPr>
          <w:rFonts w:cs="Arial" w:hAnsi="Arial" w:eastAsia="Arial" w:ascii="Arial"/>
          <w:color w:val="525252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F3F3F"/>
          <w:spacing w:val="0"/>
          <w:w w:val="93"/>
          <w:sz w:val="22"/>
          <w:szCs w:val="22"/>
        </w:rPr>
        <w:t>ti</w:t>
      </w:r>
      <w:r>
        <w:rPr>
          <w:rFonts w:cs="Arial" w:hAnsi="Arial" w:eastAsia="Arial" w:ascii="Arial"/>
          <w:color w:val="525252"/>
          <w:spacing w:val="0"/>
          <w:w w:val="99"/>
          <w:sz w:val="22"/>
          <w:szCs w:val="22"/>
        </w:rPr>
        <w:t>vo</w:t>
      </w:r>
      <w:r>
        <w:rPr>
          <w:rFonts w:cs="Arial" w:hAnsi="Arial" w:eastAsia="Arial" w:ascii="Arial"/>
          <w:color w:val="525252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525252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Secr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tario</w:t>
      </w:r>
      <w:r>
        <w:rPr>
          <w:rFonts w:cs="Arial" w:hAnsi="Arial" w:eastAsia="Arial" w:ascii="Arial"/>
          <w:color w:val="3F3F3F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7"/>
          <w:sz w:val="22"/>
          <w:szCs w:val="22"/>
        </w:rPr>
        <w:t>Té</w:t>
      </w:r>
      <w:r>
        <w:rPr>
          <w:rFonts w:cs="Arial" w:hAnsi="Arial" w:eastAsia="Arial" w:ascii="Arial"/>
          <w:color w:val="525252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3F3F3F"/>
          <w:spacing w:val="0"/>
          <w:w w:val="77"/>
          <w:sz w:val="22"/>
          <w:szCs w:val="22"/>
        </w:rPr>
        <w:t>n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525252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525252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7"/>
          <w:sz w:val="22"/>
          <w:szCs w:val="22"/>
        </w:rPr>
        <w:t>Com</w:t>
      </w:r>
      <w:r>
        <w:rPr>
          <w:rFonts w:cs="Arial" w:hAnsi="Arial" w:eastAsia="Arial" w:ascii="Arial"/>
          <w:color w:val="525252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té</w:t>
      </w:r>
      <w:r>
        <w:rPr>
          <w:rFonts w:cs="Arial" w:hAnsi="Arial" w:eastAsia="Arial" w:ascii="Arial"/>
          <w:color w:val="525252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pu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525252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525252"/>
          <w:spacing w:val="0"/>
          <w:w w:val="95"/>
          <w:sz w:val="22"/>
          <w:szCs w:val="22"/>
        </w:rPr>
        <w:t>o</w:t>
      </w:r>
      <w:r>
        <w:rPr>
          <w:rFonts w:cs="Arial" w:hAnsi="Arial" w:eastAsia="Arial" w:ascii="Arial"/>
          <w:color w:val="3F3F3F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525252"/>
          <w:spacing w:val="0"/>
          <w:w w:val="92"/>
          <w:sz w:val="22"/>
          <w:szCs w:val="22"/>
        </w:rPr>
        <w:t>si</w:t>
      </w:r>
      <w:r>
        <w:rPr>
          <w:rFonts w:cs="Arial" w:hAnsi="Arial" w:eastAsia="Arial" w:ascii="Arial"/>
          <w:color w:val="3F3F3F"/>
          <w:spacing w:val="0"/>
          <w:w w:val="101"/>
          <w:sz w:val="22"/>
          <w:szCs w:val="22"/>
        </w:rPr>
        <w:t>dera</w:t>
      </w:r>
      <w:r>
        <w:rPr>
          <w:rFonts w:cs="Arial" w:hAnsi="Arial" w:eastAsia="Arial" w:ascii="Arial"/>
          <w:color w:val="525252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3F3F3F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525252"/>
          <w:spacing w:val="0"/>
          <w:w w:val="89"/>
          <w:sz w:val="22"/>
          <w:szCs w:val="22"/>
        </w:rPr>
        <w:t>ó</w:t>
      </w:r>
      <w:r>
        <w:rPr>
          <w:rFonts w:cs="Arial" w:hAnsi="Arial" w:eastAsia="Arial" w:ascii="Arial"/>
          <w:color w:val="3F3F3F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3F3F3F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525252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525252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92"/>
          <w:sz w:val="22"/>
          <w:szCs w:val="22"/>
        </w:rPr>
        <w:t>C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om</w:t>
      </w:r>
      <w:r>
        <w:rPr>
          <w:rFonts w:cs="Arial" w:hAnsi="Arial" w:eastAsia="Arial" w:ascii="Arial"/>
          <w:color w:val="525252"/>
          <w:spacing w:val="0"/>
          <w:w w:val="94"/>
          <w:sz w:val="22"/>
          <w:szCs w:val="22"/>
        </w:rPr>
        <w:t>ité</w:t>
      </w:r>
      <w:r>
        <w:rPr>
          <w:rFonts w:cs="Arial" w:hAnsi="Arial" w:eastAsia="Arial" w:ascii="Arial"/>
          <w:color w:val="676767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67676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76767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525252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proba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color w:val="525252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89"/>
          <w:sz w:val="22"/>
          <w:szCs w:val="22"/>
        </w:rPr>
        <w:t>d</w:t>
      </w:r>
      <w:r>
        <w:rPr>
          <w:rFonts w:cs="Arial" w:hAnsi="Arial" w:eastAsia="Arial" w:ascii="Arial"/>
          <w:color w:val="3F3F3F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525252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525252"/>
          <w:spacing w:val="0"/>
          <w:w w:val="83"/>
          <w:sz w:val="22"/>
          <w:szCs w:val="22"/>
        </w:rPr>
        <w:t>u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mp</w:t>
      </w:r>
      <w:r>
        <w:rPr>
          <w:rFonts w:cs="Arial" w:hAnsi="Arial" w:eastAsia="Arial" w:ascii="Arial"/>
          <w:color w:val="525252"/>
          <w:spacing w:val="0"/>
          <w:w w:val="74"/>
          <w:sz w:val="22"/>
          <w:szCs w:val="22"/>
        </w:rPr>
        <w:t>li</w:t>
      </w:r>
      <w:r>
        <w:rPr>
          <w:rFonts w:cs="Arial" w:hAnsi="Arial" w:eastAsia="Arial" w:ascii="Arial"/>
          <w:color w:val="3F3F3F"/>
          <w:spacing w:val="0"/>
          <w:w w:val="94"/>
          <w:sz w:val="22"/>
          <w:szCs w:val="22"/>
        </w:rPr>
        <w:t>mi</w:t>
      </w:r>
      <w:r>
        <w:rPr>
          <w:rFonts w:cs="Arial" w:hAnsi="Arial" w:eastAsia="Arial" w:ascii="Arial"/>
          <w:color w:val="525252"/>
          <w:spacing w:val="0"/>
          <w:w w:val="95"/>
          <w:sz w:val="22"/>
          <w:szCs w:val="22"/>
        </w:rPr>
        <w:t>en</w:t>
      </w:r>
      <w:r>
        <w:rPr>
          <w:rFonts w:cs="Arial" w:hAnsi="Arial" w:eastAsia="Arial" w:ascii="Arial"/>
          <w:color w:val="676767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525252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7"/>
          <w:sz w:val="22"/>
          <w:szCs w:val="22"/>
        </w:rPr>
        <w:t>Ac</w:t>
      </w:r>
      <w:r>
        <w:rPr>
          <w:rFonts w:cs="Arial" w:hAnsi="Arial" w:eastAsia="Arial" w:ascii="Arial"/>
          <w:color w:val="282828"/>
          <w:spacing w:val="0"/>
          <w:w w:val="97"/>
          <w:sz w:val="22"/>
          <w:szCs w:val="22"/>
        </w:rPr>
        <w:t>u</w:t>
      </w:r>
      <w:r>
        <w:rPr>
          <w:rFonts w:cs="Arial" w:hAnsi="Arial" w:eastAsia="Arial" w:ascii="Arial"/>
          <w:color w:val="3F3F3F"/>
          <w:spacing w:val="0"/>
          <w:w w:val="97"/>
          <w:sz w:val="22"/>
          <w:szCs w:val="22"/>
        </w:rPr>
        <w:t>erdos</w:t>
      </w:r>
      <w:r>
        <w:rPr>
          <w:rFonts w:cs="Arial" w:hAnsi="Arial" w:eastAsia="Arial" w:ascii="Arial"/>
          <w:color w:val="3F3F3F"/>
          <w:spacing w:val="0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46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7"/>
          <w:sz w:val="22"/>
          <w:szCs w:val="22"/>
        </w:rPr>
        <w:t>CEPCl/</w:t>
      </w:r>
      <w:r>
        <w:rPr>
          <w:rFonts w:cs="Arial" w:hAnsi="Arial" w:eastAsia="Arial" w:ascii="Arial"/>
          <w:color w:val="525252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282828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l/ORD/6/2022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  </w:t>
      </w:r>
      <w:r>
        <w:rPr>
          <w:rFonts w:cs="Arial" w:hAnsi="Arial" w:eastAsia="Arial" w:ascii="Arial"/>
          <w:color w:val="3F3F3F"/>
          <w:spacing w:val="5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2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Tercer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7"/>
          <w:sz w:val="22"/>
          <w:szCs w:val="22"/>
        </w:rPr>
        <w:t>Sesió</w:t>
      </w:r>
      <w:r>
        <w:rPr>
          <w:rFonts w:cs="Arial" w:hAnsi="Arial" w:eastAsia="Arial" w:ascii="Arial"/>
          <w:color w:val="282828"/>
          <w:spacing w:val="0"/>
          <w:w w:val="77"/>
          <w:sz w:val="22"/>
          <w:szCs w:val="22"/>
        </w:rPr>
        <w:t>n</w:t>
      </w:r>
      <w:r>
        <w:rPr>
          <w:rFonts w:cs="Arial" w:hAnsi="Arial" w:eastAsia="Arial" w:ascii="Arial"/>
          <w:color w:val="282828"/>
          <w:spacing w:val="0"/>
          <w:w w:val="77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16"/>
          <w:w w:val="77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2"/>
          <w:sz w:val="22"/>
          <w:szCs w:val="22"/>
        </w:rPr>
        <w:t>Ordinar</w:t>
      </w:r>
      <w:r>
        <w:rPr>
          <w:rFonts w:cs="Arial" w:hAnsi="Arial" w:eastAsia="Arial" w:ascii="Arial"/>
          <w:color w:val="777777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3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2022</w:t>
      </w:r>
      <w:r>
        <w:rPr>
          <w:rFonts w:cs="Arial" w:hAnsi="Arial" w:eastAsia="Arial" w:ascii="Arial"/>
          <w:color w:val="3F3F3F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3"/>
          <w:sz w:val="22"/>
          <w:szCs w:val="22"/>
        </w:rPr>
        <w:t>CE</w:t>
      </w:r>
      <w:r>
        <w:rPr>
          <w:rFonts w:cs="Arial" w:hAnsi="Arial" w:eastAsia="Arial" w:ascii="Arial"/>
          <w:color w:val="525252"/>
          <w:spacing w:val="0"/>
          <w:w w:val="88"/>
          <w:sz w:val="22"/>
          <w:szCs w:val="22"/>
        </w:rPr>
        <w:t>PC</w:t>
      </w:r>
      <w:r>
        <w:rPr>
          <w:rFonts w:cs="Arial" w:hAnsi="Arial" w:eastAsia="Arial" w:ascii="Arial"/>
          <w:color w:val="3F3F3F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525252"/>
          <w:spacing w:val="0"/>
          <w:w w:val="120"/>
          <w:sz w:val="22"/>
          <w:szCs w:val="22"/>
        </w:rPr>
        <w:t>/</w:t>
      </w:r>
      <w:r>
        <w:rPr>
          <w:rFonts w:cs="Arial" w:hAnsi="Arial" w:eastAsia="Arial" w:ascii="Arial"/>
          <w:color w:val="3F3F3F"/>
          <w:spacing w:val="0"/>
          <w:w w:val="23"/>
          <w:sz w:val="22"/>
          <w:szCs w:val="22"/>
        </w:rPr>
        <w:t>1</w:t>
      </w:r>
      <w:r>
        <w:rPr>
          <w:rFonts w:cs="Arial" w:hAnsi="Arial" w:eastAsia="Arial" w:ascii="Arial"/>
          <w:color w:val="525252"/>
          <w:spacing w:val="0"/>
          <w:w w:val="120"/>
          <w:sz w:val="22"/>
          <w:szCs w:val="22"/>
        </w:rPr>
        <w:t>/</w:t>
      </w:r>
      <w:r>
        <w:rPr>
          <w:rFonts w:cs="Arial" w:hAnsi="Arial" w:eastAsia="Arial" w:ascii="Arial"/>
          <w:color w:val="3F3F3F"/>
          <w:spacing w:val="0"/>
          <w:w w:val="106"/>
          <w:sz w:val="22"/>
          <w:szCs w:val="22"/>
        </w:rPr>
        <w:t>0RD</w:t>
      </w:r>
      <w:r>
        <w:rPr>
          <w:rFonts w:cs="Arial" w:hAnsi="Arial" w:eastAsia="Arial" w:ascii="Arial"/>
          <w:color w:val="525252"/>
          <w:spacing w:val="0"/>
          <w:w w:val="120"/>
          <w:sz w:val="22"/>
          <w:szCs w:val="22"/>
        </w:rPr>
        <w:t>/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5</w:t>
      </w:r>
      <w:r>
        <w:rPr>
          <w:rFonts w:cs="Arial" w:hAnsi="Arial" w:eastAsia="Arial" w:ascii="Arial"/>
          <w:color w:val="525252"/>
          <w:spacing w:val="0"/>
          <w:w w:val="120"/>
          <w:sz w:val="22"/>
          <w:szCs w:val="22"/>
        </w:rPr>
        <w:t>/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2</w:t>
      </w:r>
      <w:r>
        <w:rPr>
          <w:rFonts w:cs="Arial" w:hAnsi="Arial" w:eastAsia="Arial" w:ascii="Arial"/>
          <w:color w:val="525252"/>
          <w:spacing w:val="0"/>
          <w:w w:val="89"/>
          <w:sz w:val="22"/>
          <w:szCs w:val="22"/>
        </w:rPr>
        <w:t>0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23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  </w:t>
      </w:r>
      <w:r>
        <w:rPr>
          <w:rFonts w:cs="Arial" w:hAnsi="Arial" w:eastAsia="Arial" w:ascii="Arial"/>
          <w:color w:val="3F3F3F"/>
          <w:spacing w:val="28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3"/>
          <w:sz w:val="22"/>
          <w:szCs w:val="22"/>
        </w:rPr>
        <w:t>Pr</w:t>
      </w:r>
      <w:r>
        <w:rPr>
          <w:rFonts w:cs="Arial" w:hAnsi="Arial" w:eastAsia="Arial" w:ascii="Arial"/>
          <w:color w:val="525252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mer</w:t>
      </w:r>
      <w:r>
        <w:rPr>
          <w:rFonts w:cs="Arial" w:hAnsi="Arial" w:eastAsia="Arial" w:ascii="Arial"/>
          <w:color w:val="525252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4"/>
          <w:sz w:val="22"/>
          <w:szCs w:val="22"/>
        </w:rPr>
        <w:t>Ses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525252"/>
          <w:spacing w:val="0"/>
          <w:w w:val="95"/>
          <w:sz w:val="22"/>
          <w:szCs w:val="22"/>
        </w:rPr>
        <w:t>ó</w:t>
      </w:r>
      <w:r>
        <w:rPr>
          <w:rFonts w:cs="Arial" w:hAnsi="Arial" w:eastAsia="Arial" w:ascii="Arial"/>
          <w:color w:val="3F3F3F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Ord</w:t>
      </w:r>
      <w:r>
        <w:rPr>
          <w:rFonts w:cs="Arial" w:hAnsi="Arial" w:eastAsia="Arial" w:ascii="Arial"/>
          <w:color w:val="525252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82828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F3F3F"/>
          <w:spacing w:val="0"/>
          <w:w w:val="97"/>
          <w:sz w:val="22"/>
          <w:szCs w:val="22"/>
        </w:rPr>
        <w:t>ar</w:t>
      </w:r>
      <w:r>
        <w:rPr>
          <w:rFonts w:cs="Arial" w:hAnsi="Arial" w:eastAsia="Arial" w:ascii="Arial"/>
          <w:color w:val="525252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3,</w:t>
      </w:r>
      <w:r>
        <w:rPr>
          <w:rFonts w:cs="Arial" w:hAnsi="Arial" w:eastAsia="Arial" w:ascii="Arial"/>
          <w:color w:val="525252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amb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F3F3F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525252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96"/>
          <w:sz w:val="22"/>
          <w:szCs w:val="22"/>
        </w:rPr>
        <w:t>Co</w:t>
      </w:r>
      <w:r>
        <w:rPr>
          <w:rFonts w:cs="Arial" w:hAnsi="Arial" w:eastAsia="Arial" w:ascii="Arial"/>
          <w:color w:val="3F3F3F"/>
          <w:spacing w:val="0"/>
          <w:w w:val="91"/>
          <w:sz w:val="22"/>
          <w:szCs w:val="22"/>
        </w:rPr>
        <w:t>m</w:t>
      </w:r>
      <w:r>
        <w:rPr>
          <w:rFonts w:cs="Arial" w:hAnsi="Arial" w:eastAsia="Arial" w:ascii="Arial"/>
          <w:color w:val="525252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F3F3F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525252"/>
          <w:spacing w:val="0"/>
          <w:w w:val="89"/>
          <w:sz w:val="22"/>
          <w:szCs w:val="22"/>
        </w:rPr>
        <w:t>é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525252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Étic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525252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F3F3F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even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color w:val="525252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F3F3F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Conflicto</w:t>
      </w:r>
      <w:r>
        <w:rPr>
          <w:rFonts w:cs="Arial" w:hAnsi="Arial" w:eastAsia="Arial" w:ascii="Arial"/>
          <w:color w:val="525252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525252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eres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3F3F3F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F3F3F"/>
          <w:spacing w:val="0"/>
          <w:w w:val="59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Ó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rgano</w:t>
      </w:r>
      <w:r>
        <w:rPr>
          <w:rFonts w:cs="Arial" w:hAnsi="Arial" w:eastAsia="Arial" w:ascii="Arial"/>
          <w:color w:val="3F3F3F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Superi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F3F3F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F3F3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87"/>
          <w:sz w:val="22"/>
          <w:szCs w:val="22"/>
        </w:rPr>
        <w:t>F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iscaliz</w:t>
      </w:r>
      <w:r>
        <w:rPr>
          <w:rFonts w:cs="Arial" w:hAnsi="Arial" w:eastAsia="Arial" w:ascii="Arial"/>
          <w:color w:val="525252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525252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F3F3F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525252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color w:val="3F3F3F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F3F3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México;</w:t>
      </w:r>
      <w:r>
        <w:rPr>
          <w:rFonts w:cs="Arial" w:hAnsi="Arial" w:eastAsia="Arial" w:ascii="Arial"/>
          <w:color w:val="3F3F3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sí</w:t>
      </w:r>
      <w:r>
        <w:rPr>
          <w:rFonts w:cs="Arial" w:hAnsi="Arial" w:eastAsia="Arial" w:ascii="Arial"/>
          <w:color w:val="525252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com</w:t>
      </w:r>
      <w:r>
        <w:rPr>
          <w:rFonts w:cs="Arial" w:hAnsi="Arial" w:eastAsia="Arial" w:ascii="Arial"/>
          <w:color w:val="525252"/>
          <w:spacing w:val="0"/>
          <w:w w:val="95"/>
          <w:sz w:val="22"/>
          <w:szCs w:val="22"/>
        </w:rPr>
        <w:t>o</w:t>
      </w:r>
      <w:r>
        <w:rPr>
          <w:rFonts w:cs="Arial" w:hAnsi="Arial" w:eastAsia="Arial" w:ascii="Arial"/>
          <w:color w:val="3F3F3F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prob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aci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color w:val="525252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525252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ro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color w:val="525252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777777"/>
          <w:spacing w:val="0"/>
          <w:w w:val="100"/>
          <w:sz w:val="22"/>
          <w:szCs w:val="22"/>
        </w:rPr>
        <w:t>fi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nal</w:t>
      </w:r>
      <w:r>
        <w:rPr>
          <w:rFonts w:cs="Arial" w:hAnsi="Arial" w:eastAsia="Arial" w:ascii="Arial"/>
          <w:color w:val="3F3F3F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F3F3F"/>
          <w:spacing w:val="0"/>
          <w:w w:val="59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6"/>
          <w:sz w:val="22"/>
          <w:szCs w:val="22"/>
        </w:rPr>
        <w:t>doc</w:t>
      </w:r>
      <w:r>
        <w:rPr>
          <w:rFonts w:cs="Arial" w:hAnsi="Arial" w:eastAsia="Arial" w:ascii="Arial"/>
          <w:color w:val="282828"/>
          <w:spacing w:val="0"/>
          <w:w w:val="96"/>
          <w:sz w:val="22"/>
          <w:szCs w:val="22"/>
        </w:rPr>
        <w:t>u</w:t>
      </w:r>
      <w:r>
        <w:rPr>
          <w:rFonts w:cs="Arial" w:hAnsi="Arial" w:eastAsia="Arial" w:ascii="Arial"/>
          <w:color w:val="3F3F3F"/>
          <w:spacing w:val="0"/>
          <w:w w:val="96"/>
          <w:sz w:val="22"/>
          <w:szCs w:val="22"/>
        </w:rPr>
        <w:t>m</w:t>
      </w:r>
      <w:r>
        <w:rPr>
          <w:rFonts w:cs="Arial" w:hAnsi="Arial" w:eastAsia="Arial" w:ascii="Arial"/>
          <w:color w:val="525252"/>
          <w:spacing w:val="0"/>
          <w:w w:val="96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0"/>
          <w:w w:val="96"/>
          <w:sz w:val="22"/>
          <w:szCs w:val="22"/>
        </w:rPr>
        <w:t>nto</w:t>
      </w:r>
      <w:r>
        <w:rPr>
          <w:rFonts w:cs="Arial" w:hAnsi="Arial" w:eastAsia="Arial" w:ascii="Arial"/>
          <w:color w:val="3F3F3F"/>
          <w:spacing w:val="0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8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denomin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525252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75"/>
          <w:sz w:val="22"/>
          <w:szCs w:val="22"/>
        </w:rPr>
        <w:t>"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Carta</w:t>
      </w:r>
      <w:r>
        <w:rPr>
          <w:rFonts w:cs="Arial" w:hAnsi="Arial" w:eastAsia="Arial" w:ascii="Arial"/>
          <w:color w:val="3F3F3F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1"/>
          <w:sz w:val="22"/>
          <w:szCs w:val="22"/>
        </w:rPr>
        <w:t>Comprom</w:t>
      </w:r>
      <w:r>
        <w:rPr>
          <w:rFonts w:cs="Arial" w:hAnsi="Arial" w:eastAsia="Arial" w:ascii="Arial"/>
          <w:color w:val="525252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so</w:t>
      </w:r>
      <w:r>
        <w:rPr>
          <w:rFonts w:cs="Arial" w:hAnsi="Arial" w:eastAsia="Arial" w:ascii="Arial"/>
          <w:color w:val="3F3F3F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F3F3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8"/>
          <w:sz w:val="22"/>
          <w:szCs w:val="22"/>
        </w:rPr>
        <w:t>Ética</w:t>
      </w:r>
      <w:r>
        <w:rPr>
          <w:rFonts w:cs="Arial" w:hAnsi="Arial" w:eastAsia="Arial" w:ascii="Arial"/>
          <w:color w:val="525252"/>
          <w:spacing w:val="0"/>
          <w:w w:val="75"/>
          <w:sz w:val="22"/>
          <w:szCs w:val="22"/>
        </w:rPr>
        <w:t>"</w:t>
      </w:r>
      <w:r>
        <w:rPr>
          <w:rFonts w:cs="Arial" w:hAnsi="Arial" w:eastAsia="Arial" w:ascii="Arial"/>
          <w:color w:val="525252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par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525252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efec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525252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84"/>
          <w:sz w:val="22"/>
          <w:szCs w:val="22"/>
        </w:rPr>
        <w:t>s</w:t>
      </w:r>
      <w:r>
        <w:rPr>
          <w:rFonts w:cs="Arial" w:hAnsi="Arial" w:eastAsia="Arial" w:ascii="Arial"/>
          <w:color w:val="525252"/>
          <w:spacing w:val="0"/>
          <w:w w:val="84"/>
          <w:sz w:val="22"/>
          <w:szCs w:val="22"/>
        </w:rPr>
        <w:t>u</w:t>
      </w:r>
      <w:r>
        <w:rPr>
          <w:rFonts w:cs="Arial" w:hAnsi="Arial" w:eastAsia="Arial" w:ascii="Arial"/>
          <w:color w:val="525252"/>
          <w:spacing w:val="47"/>
          <w:w w:val="84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m</w:t>
      </w:r>
      <w:r>
        <w:rPr>
          <w:rFonts w:cs="Arial" w:hAnsi="Arial" w:eastAsia="Arial" w:ascii="Arial"/>
          <w:color w:val="525252"/>
          <w:spacing w:val="0"/>
          <w:w w:val="94"/>
          <w:sz w:val="22"/>
          <w:szCs w:val="22"/>
        </w:rPr>
        <w:t>pl</w:t>
      </w:r>
      <w:r>
        <w:rPr>
          <w:rFonts w:cs="Arial" w:hAnsi="Arial" w:eastAsia="Arial" w:ascii="Arial"/>
          <w:color w:val="3F3F3F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525252"/>
          <w:spacing w:val="0"/>
          <w:w w:val="91"/>
          <w:sz w:val="22"/>
          <w:szCs w:val="22"/>
        </w:rPr>
        <w:t>m</w:t>
      </w:r>
      <w:r>
        <w:rPr>
          <w:rFonts w:cs="Arial" w:hAnsi="Arial" w:eastAsia="Arial" w:ascii="Arial"/>
          <w:color w:val="3F3F3F"/>
          <w:spacing w:val="0"/>
          <w:w w:val="102"/>
          <w:sz w:val="22"/>
          <w:szCs w:val="22"/>
        </w:rPr>
        <w:t>entaci</w:t>
      </w:r>
      <w:r>
        <w:rPr>
          <w:rFonts w:cs="Arial" w:hAnsi="Arial" w:eastAsia="Arial" w:ascii="Arial"/>
          <w:color w:val="525252"/>
          <w:spacing w:val="0"/>
          <w:w w:val="95"/>
          <w:sz w:val="22"/>
          <w:szCs w:val="22"/>
        </w:rPr>
        <w:t>ó</w:t>
      </w:r>
      <w:r>
        <w:rPr>
          <w:rFonts w:cs="Arial" w:hAnsi="Arial" w:eastAsia="Arial" w:ascii="Arial"/>
          <w:color w:val="3F3F3F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525252"/>
          <w:spacing w:val="0"/>
          <w:w w:val="47"/>
          <w:sz w:val="22"/>
          <w:szCs w:val="22"/>
        </w:rPr>
        <w:t>;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525252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525252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eriva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525252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color w:val="3F3F3F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1"/>
          <w:sz w:val="22"/>
          <w:szCs w:val="22"/>
        </w:rPr>
        <w:t>ob</w:t>
      </w:r>
      <w:r>
        <w:rPr>
          <w:rFonts w:cs="Arial" w:hAnsi="Arial" w:eastAsia="Arial" w:ascii="Arial"/>
          <w:color w:val="525252"/>
          <w:spacing w:val="0"/>
          <w:w w:val="97"/>
          <w:sz w:val="22"/>
          <w:szCs w:val="22"/>
        </w:rPr>
        <w:t>se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rvac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525252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nes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erada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525252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525252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ument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525252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nom</w:t>
      </w:r>
      <w:r>
        <w:rPr>
          <w:rFonts w:cs="Arial" w:hAnsi="Arial" w:eastAsia="Arial" w:ascii="Arial"/>
          <w:color w:val="525252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nado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76767"/>
          <w:spacing w:val="0"/>
          <w:w w:val="75"/>
          <w:sz w:val="22"/>
          <w:szCs w:val="22"/>
        </w:rPr>
        <w:t>"</w:t>
      </w:r>
      <w:r>
        <w:rPr>
          <w:rFonts w:cs="Arial" w:hAnsi="Arial" w:eastAsia="Arial" w:ascii="Arial"/>
          <w:color w:val="3F3F3F"/>
          <w:spacing w:val="0"/>
          <w:w w:val="94"/>
          <w:sz w:val="22"/>
          <w:szCs w:val="22"/>
        </w:rPr>
        <w:t>Gu</w:t>
      </w:r>
      <w:r>
        <w:rPr>
          <w:rFonts w:cs="Arial" w:hAnsi="Arial" w:eastAsia="Arial" w:ascii="Arial"/>
          <w:color w:val="525252"/>
          <w:spacing w:val="0"/>
          <w:w w:val="71"/>
          <w:sz w:val="22"/>
          <w:szCs w:val="22"/>
        </w:rPr>
        <w:t>í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rác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tica</w:t>
      </w:r>
      <w:r>
        <w:rPr>
          <w:rFonts w:cs="Arial" w:hAnsi="Arial" w:eastAsia="Arial" w:ascii="Arial"/>
          <w:color w:val="3F3F3F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525252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79"/>
          <w:sz w:val="22"/>
          <w:szCs w:val="22"/>
        </w:rPr>
        <w:t>É</w:t>
      </w:r>
      <w:r>
        <w:rPr>
          <w:rFonts w:cs="Arial" w:hAnsi="Arial" w:eastAsia="Arial" w:ascii="Arial"/>
          <w:color w:val="676767"/>
          <w:spacing w:val="0"/>
          <w:w w:val="120"/>
          <w:sz w:val="22"/>
          <w:szCs w:val="22"/>
        </w:rPr>
        <w:t>t</w:t>
      </w:r>
      <w:r>
        <w:rPr>
          <w:rFonts w:cs="Arial" w:hAnsi="Arial" w:eastAsia="Arial" w:ascii="Arial"/>
          <w:color w:val="777777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ca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-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525252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93"/>
          <w:sz w:val="22"/>
          <w:szCs w:val="22"/>
        </w:rPr>
        <w:t>Ó</w:t>
      </w:r>
      <w:r>
        <w:rPr>
          <w:rFonts w:cs="Arial" w:hAnsi="Arial" w:eastAsia="Arial" w:ascii="Arial"/>
          <w:color w:val="3F3F3F"/>
          <w:spacing w:val="0"/>
          <w:w w:val="93"/>
          <w:sz w:val="22"/>
          <w:szCs w:val="22"/>
        </w:rPr>
        <w:t>r</w:t>
      </w:r>
      <w:r>
        <w:rPr>
          <w:rFonts w:cs="Arial" w:hAnsi="Arial" w:eastAsia="Arial" w:ascii="Arial"/>
          <w:color w:val="525252"/>
          <w:spacing w:val="0"/>
          <w:w w:val="93"/>
          <w:sz w:val="22"/>
          <w:szCs w:val="22"/>
        </w:rPr>
        <w:t>ga</w:t>
      </w:r>
      <w:r>
        <w:rPr>
          <w:rFonts w:cs="Arial" w:hAnsi="Arial" w:eastAsia="Arial" w:ascii="Arial"/>
          <w:color w:val="3F3F3F"/>
          <w:spacing w:val="0"/>
          <w:w w:val="93"/>
          <w:sz w:val="22"/>
          <w:szCs w:val="22"/>
        </w:rPr>
        <w:t>n</w:t>
      </w:r>
      <w:r>
        <w:rPr>
          <w:rFonts w:cs="Arial" w:hAnsi="Arial" w:eastAsia="Arial" w:ascii="Arial"/>
          <w:color w:val="525252"/>
          <w:spacing w:val="0"/>
          <w:w w:val="93"/>
          <w:sz w:val="22"/>
          <w:szCs w:val="22"/>
        </w:rPr>
        <w:t>o</w:t>
      </w:r>
      <w:r>
        <w:rPr>
          <w:rFonts w:cs="Arial" w:hAnsi="Arial" w:eastAsia="Arial" w:ascii="Arial"/>
          <w:color w:val="525252"/>
          <w:spacing w:val="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3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84"/>
          <w:sz w:val="22"/>
          <w:szCs w:val="22"/>
        </w:rPr>
        <w:t>S</w:t>
      </w:r>
      <w:r>
        <w:rPr>
          <w:rFonts w:cs="Arial" w:hAnsi="Arial" w:eastAsia="Arial" w:ascii="Arial"/>
          <w:color w:val="525252"/>
          <w:spacing w:val="0"/>
          <w:w w:val="103"/>
          <w:sz w:val="22"/>
          <w:szCs w:val="22"/>
        </w:rPr>
        <w:t>uper</w:t>
      </w:r>
      <w:r>
        <w:rPr>
          <w:rFonts w:cs="Arial" w:hAnsi="Arial" w:eastAsia="Arial" w:ascii="Arial"/>
          <w:color w:val="777777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525252"/>
          <w:spacing w:val="0"/>
          <w:w w:val="99"/>
          <w:sz w:val="22"/>
          <w:szCs w:val="22"/>
        </w:rPr>
        <w:t>or</w:t>
      </w:r>
      <w:r>
        <w:rPr>
          <w:rFonts w:cs="Arial" w:hAnsi="Arial" w:eastAsia="Arial" w:ascii="Arial"/>
          <w:color w:val="525252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87"/>
          <w:sz w:val="22"/>
          <w:szCs w:val="22"/>
        </w:rPr>
        <w:t>F</w:t>
      </w:r>
      <w:r>
        <w:rPr>
          <w:rFonts w:cs="Arial" w:hAnsi="Arial" w:eastAsia="Arial" w:ascii="Arial"/>
          <w:color w:val="282828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3F3F3F"/>
          <w:spacing w:val="0"/>
          <w:w w:val="101"/>
          <w:sz w:val="22"/>
          <w:szCs w:val="22"/>
        </w:rPr>
        <w:t>scal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zación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4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0"/>
          <w:w w:val="94"/>
          <w:sz w:val="22"/>
          <w:szCs w:val="22"/>
        </w:rPr>
        <w:t>stado</w:t>
      </w:r>
      <w:r>
        <w:rPr>
          <w:rFonts w:cs="Arial" w:hAnsi="Arial" w:eastAsia="Arial" w:ascii="Arial"/>
          <w:color w:val="3F3F3F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1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F3F3F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México</w:t>
      </w:r>
      <w:r>
        <w:rPr>
          <w:rFonts w:cs="Arial" w:hAnsi="Arial" w:eastAsia="Arial" w:ascii="Arial"/>
          <w:color w:val="525252"/>
          <w:spacing w:val="0"/>
          <w:w w:val="75"/>
          <w:sz w:val="22"/>
          <w:szCs w:val="22"/>
        </w:rPr>
        <w:t>"</w:t>
      </w:r>
      <w:r>
        <w:rPr>
          <w:rFonts w:cs="Arial" w:hAnsi="Arial" w:eastAsia="Arial" w:ascii="Arial"/>
          <w:color w:val="3F3F3F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3F3F3F"/>
          <w:spacing w:val="0"/>
          <w:w w:val="35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42"/>
          <w:w w:val="35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3F3F3F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7"/>
          <w:sz w:val="22"/>
          <w:szCs w:val="22"/>
        </w:rPr>
        <w:t>so</w:t>
      </w:r>
      <w:r>
        <w:rPr>
          <w:rFonts w:cs="Arial" w:hAnsi="Arial" w:eastAsia="Arial" w:ascii="Arial"/>
          <w:color w:val="282828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F3F3F"/>
          <w:spacing w:val="0"/>
          <w:w w:val="101"/>
          <w:sz w:val="22"/>
          <w:szCs w:val="22"/>
        </w:rPr>
        <w:t>ic</w:t>
      </w:r>
      <w:r>
        <w:rPr>
          <w:rFonts w:cs="Arial" w:hAnsi="Arial" w:eastAsia="Arial" w:ascii="Arial"/>
          <w:color w:val="525252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ta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3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525252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7"/>
          <w:sz w:val="22"/>
          <w:szCs w:val="22"/>
        </w:rPr>
        <w:t>apru</w:t>
      </w:r>
      <w:r>
        <w:rPr>
          <w:rFonts w:cs="Arial" w:hAnsi="Arial" w:eastAsia="Arial" w:ascii="Arial"/>
          <w:color w:val="525252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0"/>
          <w:w w:val="97"/>
          <w:sz w:val="22"/>
          <w:szCs w:val="22"/>
        </w:rPr>
        <w:t>be</w:t>
      </w:r>
      <w:r>
        <w:rPr>
          <w:rFonts w:cs="Arial" w:hAnsi="Arial" w:eastAsia="Arial" w:ascii="Arial"/>
          <w:color w:val="3F3F3F"/>
          <w:spacing w:val="0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25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525252"/>
          <w:spacing w:val="0"/>
          <w:w w:val="95"/>
          <w:sz w:val="22"/>
          <w:szCs w:val="22"/>
        </w:rPr>
        <w:t>ea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525252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z</w:t>
      </w:r>
      <w:r>
        <w:rPr>
          <w:rFonts w:cs="Arial" w:hAnsi="Arial" w:eastAsia="Arial" w:ascii="Arial"/>
          <w:color w:val="525252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282828"/>
          <w:spacing w:val="0"/>
          <w:w w:val="99"/>
          <w:sz w:val="22"/>
          <w:szCs w:val="22"/>
        </w:rPr>
        <w:t>r</w:t>
      </w:r>
      <w:r>
        <w:rPr>
          <w:rFonts w:cs="Arial" w:hAnsi="Arial" w:eastAsia="Arial" w:ascii="Arial"/>
          <w:color w:val="282828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44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3F3F3F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par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525252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8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4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nt</w:t>
      </w:r>
      <w:r>
        <w:rPr>
          <w:rFonts w:cs="Arial" w:hAnsi="Arial" w:eastAsia="Arial" w:ascii="Arial"/>
          <w:color w:val="525252"/>
          <w:spacing w:val="0"/>
          <w:w w:val="83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0"/>
          <w:w w:val="106"/>
          <w:sz w:val="22"/>
          <w:szCs w:val="22"/>
        </w:rPr>
        <w:t>gra</w:t>
      </w:r>
      <w:r>
        <w:rPr>
          <w:rFonts w:cs="Arial" w:hAnsi="Arial" w:eastAsia="Arial" w:ascii="Arial"/>
          <w:color w:val="525252"/>
          <w:spacing w:val="0"/>
          <w:w w:val="93"/>
          <w:sz w:val="22"/>
          <w:szCs w:val="22"/>
        </w:rPr>
        <w:t>nte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s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33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Comit</w:t>
      </w:r>
      <w:r>
        <w:rPr>
          <w:rFonts w:cs="Arial" w:hAnsi="Arial" w:eastAsia="Arial" w:ascii="Arial"/>
          <w:color w:val="525252"/>
          <w:spacing w:val="0"/>
          <w:w w:val="89"/>
          <w:sz w:val="22"/>
          <w:szCs w:val="22"/>
        </w:rPr>
        <w:t>é</w:t>
      </w:r>
      <w:r>
        <w:rPr>
          <w:rFonts w:cs="Arial" w:hAnsi="Arial" w:eastAsia="Arial" w:ascii="Arial"/>
          <w:color w:val="676767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67676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76767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88"/>
          <w:sz w:val="22"/>
          <w:szCs w:val="22"/>
        </w:rPr>
        <w:t>u</w:t>
      </w:r>
      <w:r>
        <w:rPr>
          <w:rFonts w:cs="Arial" w:hAnsi="Arial" w:eastAsia="Arial" w:ascii="Arial"/>
          <w:color w:val="282828"/>
          <w:spacing w:val="0"/>
          <w:w w:val="88"/>
          <w:sz w:val="22"/>
          <w:szCs w:val="22"/>
        </w:rPr>
        <w:t>n</w:t>
      </w:r>
      <w:r>
        <w:rPr>
          <w:rFonts w:cs="Arial" w:hAnsi="Arial" w:eastAsia="Arial" w:ascii="Arial"/>
          <w:color w:val="3F3F3F"/>
          <w:spacing w:val="0"/>
          <w:w w:val="88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51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gund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525252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525252"/>
          <w:spacing w:val="0"/>
          <w:w w:val="97"/>
          <w:sz w:val="22"/>
          <w:szCs w:val="22"/>
        </w:rPr>
        <w:t>ev</w:t>
      </w:r>
      <w:r>
        <w:rPr>
          <w:rFonts w:cs="Arial" w:hAnsi="Arial" w:eastAsia="Arial" w:ascii="Arial"/>
          <w:color w:val="3F3F3F"/>
          <w:spacing w:val="0"/>
          <w:w w:val="92"/>
          <w:sz w:val="22"/>
          <w:szCs w:val="22"/>
        </w:rPr>
        <w:t>is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525252"/>
          <w:spacing w:val="0"/>
          <w:w w:val="95"/>
          <w:sz w:val="22"/>
          <w:szCs w:val="22"/>
        </w:rPr>
        <w:t>ó</w:t>
      </w:r>
      <w:r>
        <w:rPr>
          <w:rFonts w:cs="Arial" w:hAnsi="Arial" w:eastAsia="Arial" w:ascii="Arial"/>
          <w:color w:val="3F3F3F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525252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525252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7"/>
          <w:sz w:val="22"/>
          <w:szCs w:val="22"/>
        </w:rPr>
        <w:t>doc</w:t>
      </w:r>
      <w:r>
        <w:rPr>
          <w:rFonts w:cs="Arial" w:hAnsi="Arial" w:eastAsia="Arial" w:ascii="Arial"/>
          <w:color w:val="525252"/>
          <w:spacing w:val="0"/>
          <w:w w:val="93"/>
          <w:sz w:val="22"/>
          <w:szCs w:val="22"/>
        </w:rPr>
        <w:t>um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ent</w:t>
      </w:r>
      <w:r>
        <w:rPr>
          <w:rFonts w:cs="Arial" w:hAnsi="Arial" w:eastAsia="Arial" w:ascii="Arial"/>
          <w:color w:val="525252"/>
          <w:spacing w:val="0"/>
          <w:w w:val="99"/>
          <w:sz w:val="22"/>
          <w:szCs w:val="22"/>
        </w:rPr>
        <w:t>o.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32" w:right="714"/>
      </w:pP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F3F3F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85"/>
          <w:sz w:val="22"/>
          <w:szCs w:val="22"/>
        </w:rPr>
        <w:t>a</w:t>
      </w:r>
      <w:r>
        <w:rPr>
          <w:rFonts w:cs="Arial" w:hAnsi="Arial" w:eastAsia="Arial" w:ascii="Arial"/>
          <w:color w:val="282828"/>
          <w:spacing w:val="0"/>
          <w:w w:val="85"/>
          <w:sz w:val="22"/>
          <w:szCs w:val="22"/>
        </w:rPr>
        <w:t>h</w:t>
      </w:r>
      <w:r>
        <w:rPr>
          <w:rFonts w:cs="Arial" w:hAnsi="Arial" w:eastAsia="Arial" w:ascii="Arial"/>
          <w:color w:val="525252"/>
          <w:spacing w:val="0"/>
          <w:w w:val="85"/>
          <w:sz w:val="22"/>
          <w:szCs w:val="22"/>
        </w:rPr>
        <w:t>í</w:t>
      </w:r>
      <w:r>
        <w:rPr>
          <w:rFonts w:cs="Arial" w:hAnsi="Arial" w:eastAsia="Arial" w:ascii="Arial"/>
          <w:color w:val="525252"/>
          <w:spacing w:val="0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23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1"/>
          <w:sz w:val="22"/>
          <w:szCs w:val="22"/>
        </w:rPr>
        <w:t>que</w:t>
      </w:r>
      <w:r>
        <w:rPr>
          <w:rFonts w:cs="Arial" w:hAnsi="Arial" w:eastAsia="Arial" w:ascii="Arial"/>
          <w:color w:val="525252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F3F3F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uso</w:t>
      </w:r>
      <w:r>
        <w:rPr>
          <w:rFonts w:cs="Arial" w:hAnsi="Arial" w:eastAsia="Arial" w:ascii="Arial"/>
          <w:color w:val="3F3F3F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F3F3F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voz</w:t>
      </w:r>
      <w:r>
        <w:rPr>
          <w:rFonts w:cs="Arial" w:hAnsi="Arial" w:eastAsia="Arial" w:ascii="Arial"/>
          <w:color w:val="3F3F3F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1"/>
          <w:sz w:val="22"/>
          <w:szCs w:val="22"/>
        </w:rPr>
        <w:t>M</w:t>
      </w:r>
      <w:r>
        <w:rPr>
          <w:rFonts w:cs="Arial" w:hAnsi="Arial" w:eastAsia="Arial" w:ascii="Arial"/>
          <w:color w:val="181818"/>
          <w:spacing w:val="0"/>
          <w:w w:val="74"/>
          <w:sz w:val="22"/>
          <w:szCs w:val="22"/>
        </w:rPr>
        <w:t>i</w:t>
      </w:r>
      <w:r>
        <w:rPr>
          <w:rFonts w:cs="Arial" w:hAnsi="Arial" w:eastAsia="Arial" w:ascii="Arial"/>
          <w:color w:val="282828"/>
          <w:spacing w:val="0"/>
          <w:w w:val="95"/>
          <w:sz w:val="22"/>
          <w:szCs w:val="22"/>
        </w:rPr>
        <w:t>ros</w:t>
      </w:r>
      <w:r>
        <w:rPr>
          <w:rFonts w:cs="Arial" w:hAnsi="Arial" w:eastAsia="Arial" w:ascii="Arial"/>
          <w:color w:val="181818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282828"/>
          <w:spacing w:val="0"/>
          <w:w w:val="99"/>
          <w:sz w:val="22"/>
          <w:szCs w:val="22"/>
        </w:rPr>
        <w:t>ava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82828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181818"/>
          <w:spacing w:val="0"/>
          <w:w w:val="100"/>
          <w:sz w:val="22"/>
          <w:szCs w:val="22"/>
        </w:rPr>
        <w:t>rrill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82828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Ma</w:t>
      </w:r>
      <w:r>
        <w:rPr>
          <w:rFonts w:cs="Arial" w:hAnsi="Arial" w:eastAsia="Arial" w:ascii="Arial"/>
          <w:color w:val="181818"/>
          <w:spacing w:val="0"/>
          <w:w w:val="100"/>
          <w:sz w:val="22"/>
          <w:szCs w:val="22"/>
        </w:rPr>
        <w:t>rtín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ez,</w:t>
      </w:r>
      <w:r>
        <w:rPr>
          <w:rFonts w:cs="Arial" w:hAnsi="Arial" w:eastAsia="Arial" w:ascii="Arial"/>
          <w:color w:val="282828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Audi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525252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2"/>
          <w:sz w:val="22"/>
          <w:szCs w:val="22"/>
        </w:rPr>
        <w:t>Su</w:t>
      </w:r>
      <w:r>
        <w:rPr>
          <w:rFonts w:cs="Arial" w:hAnsi="Arial" w:eastAsia="Arial" w:ascii="Arial"/>
          <w:color w:val="525252"/>
          <w:spacing w:val="0"/>
          <w:w w:val="101"/>
          <w:sz w:val="22"/>
          <w:szCs w:val="22"/>
        </w:rPr>
        <w:t>per</w:t>
      </w:r>
      <w:r>
        <w:rPr>
          <w:rFonts w:cs="Arial" w:hAnsi="Arial" w:eastAsia="Arial" w:ascii="Arial"/>
          <w:color w:val="3F3F3F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525252"/>
          <w:spacing w:val="0"/>
          <w:w w:val="99"/>
          <w:sz w:val="22"/>
          <w:szCs w:val="22"/>
        </w:rPr>
        <w:t>or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92"/>
          <w:sz w:val="22"/>
          <w:szCs w:val="22"/>
        </w:rPr>
        <w:t>Ó</w:t>
      </w:r>
      <w:r>
        <w:rPr>
          <w:rFonts w:cs="Arial" w:hAnsi="Arial" w:eastAsia="Arial" w:ascii="Arial"/>
          <w:color w:val="3F3F3F"/>
          <w:spacing w:val="0"/>
          <w:w w:val="92"/>
          <w:sz w:val="22"/>
          <w:szCs w:val="22"/>
        </w:rPr>
        <w:t>rg</w:t>
      </w:r>
      <w:r>
        <w:rPr>
          <w:rFonts w:cs="Arial" w:hAnsi="Arial" w:eastAsia="Arial" w:ascii="Arial"/>
          <w:color w:val="525252"/>
          <w:spacing w:val="0"/>
          <w:w w:val="92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0"/>
          <w:w w:val="92"/>
          <w:sz w:val="22"/>
          <w:szCs w:val="22"/>
        </w:rPr>
        <w:t>n</w:t>
      </w:r>
      <w:r>
        <w:rPr>
          <w:rFonts w:cs="Arial" w:hAnsi="Arial" w:eastAsia="Arial" w:ascii="Arial"/>
          <w:color w:val="525252"/>
          <w:spacing w:val="0"/>
          <w:w w:val="92"/>
          <w:sz w:val="22"/>
          <w:szCs w:val="22"/>
        </w:rPr>
        <w:t>o</w:t>
      </w:r>
      <w:r>
        <w:rPr>
          <w:rFonts w:cs="Arial" w:hAnsi="Arial" w:eastAsia="Arial" w:ascii="Arial"/>
          <w:color w:val="525252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56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Sup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erior</w:t>
      </w:r>
      <w:r>
        <w:rPr>
          <w:rFonts w:cs="Arial" w:hAnsi="Arial" w:eastAsia="Arial" w:ascii="Arial"/>
          <w:color w:val="525252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49"/>
        <w:ind w:left="132" w:right="1256"/>
      </w:pPr>
      <w:r>
        <w:rPr>
          <w:rFonts w:cs="Arial" w:hAnsi="Arial" w:eastAsia="Arial" w:ascii="Arial"/>
          <w:color w:val="3F3F3F"/>
          <w:w w:val="96"/>
          <w:sz w:val="22"/>
          <w:szCs w:val="22"/>
        </w:rPr>
        <w:t>Fiscal</w:t>
      </w:r>
      <w:r>
        <w:rPr>
          <w:rFonts w:cs="Arial" w:hAnsi="Arial" w:eastAsia="Arial" w:ascii="Arial"/>
          <w:color w:val="525252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F3F3F"/>
          <w:w w:val="99"/>
          <w:sz w:val="22"/>
          <w:szCs w:val="22"/>
        </w:rPr>
        <w:t>z</w:t>
      </w:r>
      <w:r>
        <w:rPr>
          <w:rFonts w:cs="Arial" w:hAnsi="Arial" w:eastAsia="Arial" w:ascii="Arial"/>
          <w:color w:val="525252"/>
          <w:w w:val="103"/>
          <w:sz w:val="22"/>
          <w:szCs w:val="22"/>
        </w:rPr>
        <w:t>ació</w:t>
      </w:r>
      <w:r>
        <w:rPr>
          <w:rFonts w:cs="Arial" w:hAnsi="Arial" w:eastAsia="Arial" w:ascii="Arial"/>
          <w:color w:val="3F3F3F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F3F3F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F3F3F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Esta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color w:val="525252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F3F3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Méx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ico</w:t>
      </w:r>
      <w:r>
        <w:rPr>
          <w:rFonts w:cs="Arial" w:hAnsi="Arial" w:eastAsia="Arial" w:ascii="Arial"/>
          <w:color w:val="3F3F3F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525252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84"/>
          <w:sz w:val="22"/>
          <w:szCs w:val="22"/>
        </w:rPr>
        <w:t>P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res</w:t>
      </w:r>
      <w:r>
        <w:rPr>
          <w:rFonts w:cs="Arial" w:hAnsi="Arial" w:eastAsia="Arial" w:ascii="Arial"/>
          <w:color w:val="525252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F3F3F"/>
          <w:spacing w:val="0"/>
          <w:w w:val="89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nta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525252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92"/>
          <w:sz w:val="22"/>
          <w:szCs w:val="22"/>
        </w:rPr>
        <w:t>C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om</w:t>
      </w:r>
      <w:r>
        <w:rPr>
          <w:rFonts w:cs="Arial" w:hAnsi="Arial" w:eastAsia="Arial" w:ascii="Arial"/>
          <w:color w:val="525252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F3F3F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525252"/>
          <w:spacing w:val="0"/>
          <w:w w:val="87"/>
          <w:sz w:val="22"/>
          <w:szCs w:val="22"/>
        </w:rPr>
        <w:t>é,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hac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525252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lus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color w:val="525252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525252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dos</w:t>
      </w:r>
      <w:r>
        <w:rPr>
          <w:rFonts w:cs="Arial" w:hAnsi="Arial" w:eastAsia="Arial" w:ascii="Arial"/>
          <w:color w:val="525252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76767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tos</w:t>
      </w:r>
      <w:r>
        <w:rPr>
          <w:rFonts w:cs="Arial" w:hAnsi="Arial" w:eastAsia="Arial" w:ascii="Arial"/>
          <w:color w:val="3F3F3F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rel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ntes: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84"/>
        <w:ind w:left="845" w:right="702" w:hanging="353"/>
      </w:pPr>
      <w:r>
        <w:rPr>
          <w:rFonts w:cs="Arial" w:hAnsi="Arial" w:eastAsia="Arial" w:ascii="Arial"/>
          <w:color w:val="282828"/>
          <w:w w:val="59"/>
          <w:sz w:val="22"/>
          <w:szCs w:val="22"/>
        </w:rPr>
        <w:t>1</w:t>
      </w:r>
      <w:r>
        <w:rPr>
          <w:rFonts w:cs="Arial" w:hAnsi="Arial" w:eastAsia="Arial" w:ascii="Arial"/>
          <w:color w:val="525252"/>
          <w:w w:val="35"/>
          <w:sz w:val="22"/>
          <w:szCs w:val="22"/>
        </w:rPr>
        <w:t>.</w:t>
      </w:r>
      <w:r>
        <w:rPr>
          <w:rFonts w:cs="Arial" w:hAnsi="Arial" w:eastAsia="Arial" w:ascii="Arial"/>
          <w:color w:val="525252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525252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80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0"/>
          <w:w w:val="80"/>
          <w:sz w:val="22"/>
          <w:szCs w:val="22"/>
        </w:rPr>
        <w:t>n</w:t>
      </w:r>
      <w:r>
        <w:rPr>
          <w:rFonts w:cs="Arial" w:hAnsi="Arial" w:eastAsia="Arial" w:ascii="Arial"/>
          <w:color w:val="3F3F3F"/>
          <w:spacing w:val="0"/>
          <w:w w:val="8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16"/>
          <w:w w:val="8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cuanto</w:t>
      </w:r>
      <w:r>
        <w:rPr>
          <w:rFonts w:cs="Arial" w:hAnsi="Arial" w:eastAsia="Arial" w:ascii="Arial"/>
          <w:color w:val="3F3F3F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6"/>
          <w:sz w:val="22"/>
          <w:szCs w:val="22"/>
        </w:rPr>
        <w:t>c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tad</w:t>
      </w:r>
      <w:r>
        <w:rPr>
          <w:rFonts w:cs="Arial" w:hAnsi="Arial" w:eastAsia="Arial" w:ascii="Arial"/>
          <w:color w:val="525252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75"/>
          <w:sz w:val="22"/>
          <w:szCs w:val="22"/>
        </w:rPr>
        <w:t>"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Carta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mpromiso</w:t>
      </w:r>
      <w:r>
        <w:rPr>
          <w:rFonts w:cs="Arial" w:hAnsi="Arial" w:eastAsia="Arial" w:ascii="Arial"/>
          <w:color w:val="3F3F3F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F3F3F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88"/>
          <w:sz w:val="22"/>
          <w:szCs w:val="22"/>
        </w:rPr>
        <w:t>Ét</w:t>
      </w:r>
      <w:r>
        <w:rPr>
          <w:rFonts w:cs="Arial" w:hAnsi="Arial" w:eastAsia="Arial" w:ascii="Arial"/>
          <w:color w:val="525252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F3F3F"/>
          <w:spacing w:val="0"/>
          <w:w w:val="106"/>
          <w:sz w:val="22"/>
          <w:szCs w:val="22"/>
        </w:rPr>
        <w:t>c</w:t>
      </w:r>
      <w:r>
        <w:rPr>
          <w:rFonts w:cs="Arial" w:hAnsi="Arial" w:eastAsia="Arial" w:ascii="Arial"/>
          <w:color w:val="525252"/>
          <w:spacing w:val="0"/>
          <w:w w:val="99"/>
          <w:sz w:val="22"/>
          <w:szCs w:val="22"/>
        </w:rPr>
        <w:t>a"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una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color w:val="525252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color w:val="3F3F3F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ro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color w:val="525252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525252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3F3F3F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76767"/>
          <w:spacing w:val="0"/>
          <w:w w:val="120"/>
          <w:sz w:val="22"/>
          <w:szCs w:val="22"/>
        </w:rPr>
        <w:t>t</w:t>
      </w:r>
      <w:r>
        <w:rPr>
          <w:rFonts w:cs="Arial" w:hAnsi="Arial" w:eastAsia="Arial" w:ascii="Arial"/>
          <w:color w:val="3F3F3F"/>
          <w:spacing w:val="0"/>
          <w:w w:val="97"/>
          <w:sz w:val="22"/>
          <w:szCs w:val="22"/>
        </w:rPr>
        <w:t>ér</w:t>
      </w:r>
      <w:r>
        <w:rPr>
          <w:rFonts w:cs="Arial" w:hAnsi="Arial" w:eastAsia="Arial" w:ascii="Arial"/>
          <w:color w:val="525252"/>
          <w:spacing w:val="0"/>
          <w:w w:val="99"/>
          <w:sz w:val="22"/>
          <w:szCs w:val="22"/>
        </w:rPr>
        <w:t>minos</w:t>
      </w:r>
      <w:r>
        <w:rPr>
          <w:rFonts w:cs="Arial" w:hAnsi="Arial" w:eastAsia="Arial" w:ascii="Arial"/>
          <w:color w:val="525252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respecti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os;</w:t>
      </w:r>
      <w:r>
        <w:rPr>
          <w:rFonts w:cs="Arial" w:hAnsi="Arial" w:eastAsia="Arial" w:ascii="Arial"/>
          <w:color w:val="3F3F3F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consideración</w:t>
      </w:r>
      <w:r>
        <w:rPr>
          <w:rFonts w:cs="Arial" w:hAnsi="Arial" w:eastAsia="Arial" w:ascii="Arial"/>
          <w:color w:val="3F3F3F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F3F3F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7"/>
          <w:sz w:val="22"/>
          <w:szCs w:val="22"/>
        </w:rPr>
        <w:t>Com</w:t>
      </w:r>
      <w:r>
        <w:rPr>
          <w:rFonts w:cs="Arial" w:hAnsi="Arial" w:eastAsia="Arial" w:ascii="Arial"/>
          <w:color w:val="525252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té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F3F3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fo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rma</w:t>
      </w:r>
      <w:r>
        <w:rPr>
          <w:rFonts w:cs="Arial" w:hAnsi="Arial" w:eastAsia="Arial" w:ascii="Arial"/>
          <w:color w:val="3F3F3F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icional</w:t>
      </w:r>
      <w:r>
        <w:rPr>
          <w:rFonts w:cs="Arial" w:hAnsi="Arial" w:eastAsia="Arial" w:ascii="Arial"/>
          <w:color w:val="3F3F3F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525252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2"/>
          <w:sz w:val="22"/>
          <w:szCs w:val="22"/>
        </w:rPr>
        <w:t>p</w:t>
      </w:r>
      <w:r>
        <w:rPr>
          <w:rFonts w:cs="Arial" w:hAnsi="Arial" w:eastAsia="Arial" w:ascii="Arial"/>
          <w:color w:val="525252"/>
          <w:spacing w:val="0"/>
          <w:w w:val="92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0"/>
          <w:w w:val="92"/>
          <w:sz w:val="22"/>
          <w:szCs w:val="22"/>
        </w:rPr>
        <w:t>r</w:t>
      </w:r>
      <w:r>
        <w:rPr>
          <w:rFonts w:cs="Arial" w:hAnsi="Arial" w:eastAsia="Arial" w:ascii="Arial"/>
          <w:color w:val="525252"/>
          <w:spacing w:val="0"/>
          <w:w w:val="92"/>
          <w:sz w:val="22"/>
          <w:szCs w:val="22"/>
        </w:rPr>
        <w:t>t</w:t>
      </w:r>
      <w:r>
        <w:rPr>
          <w:rFonts w:cs="Arial" w:hAnsi="Arial" w:eastAsia="Arial" w:ascii="Arial"/>
          <w:color w:val="3F3F3F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5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98"/>
          <w:sz w:val="22"/>
          <w:szCs w:val="22"/>
        </w:rPr>
        <w:t>de</w:t>
      </w:r>
      <w:r>
        <w:rPr>
          <w:rFonts w:cs="Arial" w:hAnsi="Arial" w:eastAsia="Arial" w:ascii="Arial"/>
          <w:color w:val="3F3F3F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95"/>
          <w:sz w:val="22"/>
          <w:szCs w:val="22"/>
        </w:rPr>
        <w:t>fo</w:t>
      </w:r>
      <w:r>
        <w:rPr>
          <w:rFonts w:cs="Arial" w:hAnsi="Arial" w:eastAsia="Arial" w:ascii="Arial"/>
          <w:color w:val="3F3F3F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525252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3F3F3F"/>
          <w:spacing w:val="0"/>
          <w:w w:val="101"/>
          <w:sz w:val="22"/>
          <w:szCs w:val="22"/>
        </w:rPr>
        <w:t>a</w:t>
      </w:r>
      <w:r>
        <w:rPr>
          <w:rFonts w:cs="Arial" w:hAnsi="Arial" w:eastAsia="Arial" w:ascii="Arial"/>
          <w:color w:val="525252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525252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777777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525252"/>
          <w:spacing w:val="0"/>
          <w:w w:val="91"/>
          <w:sz w:val="22"/>
          <w:szCs w:val="22"/>
        </w:rPr>
        <w:t>mi</w:t>
      </w:r>
      <w:r>
        <w:rPr>
          <w:rFonts w:cs="Arial" w:hAnsi="Arial" w:eastAsia="Arial" w:ascii="Arial"/>
          <w:color w:val="3F3F3F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525252"/>
          <w:spacing w:val="0"/>
          <w:w w:val="77"/>
          <w:sz w:val="22"/>
          <w:szCs w:val="22"/>
        </w:rPr>
        <w:t>n</w:t>
      </w:r>
      <w:r>
        <w:rPr>
          <w:rFonts w:cs="Arial" w:hAnsi="Arial" w:eastAsia="Arial" w:ascii="Arial"/>
          <w:color w:val="676767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525252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525252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en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3F3F3F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conocimiento</w:t>
      </w:r>
      <w:r>
        <w:rPr>
          <w:rFonts w:cs="Arial" w:hAnsi="Arial" w:eastAsia="Arial" w:ascii="Arial"/>
          <w:color w:val="3F3F3F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F3F3F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86"/>
          <w:sz w:val="22"/>
          <w:szCs w:val="22"/>
        </w:rPr>
        <w:t>s</w:t>
      </w:r>
      <w:r>
        <w:rPr>
          <w:rFonts w:cs="Arial" w:hAnsi="Arial" w:eastAsia="Arial" w:ascii="Arial"/>
          <w:color w:val="3F3F3F"/>
          <w:spacing w:val="0"/>
          <w:w w:val="102"/>
          <w:sz w:val="22"/>
          <w:szCs w:val="22"/>
        </w:rPr>
        <w:t>ensibi</w:t>
      </w:r>
      <w:r>
        <w:rPr>
          <w:rFonts w:cs="Arial" w:hAnsi="Arial" w:eastAsia="Arial" w:ascii="Arial"/>
          <w:color w:val="282828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525252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zación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F3F3F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F3F3F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materia</w:t>
      </w:r>
      <w:r>
        <w:rPr>
          <w:rFonts w:cs="Arial" w:hAnsi="Arial" w:eastAsia="Arial" w:ascii="Arial"/>
          <w:color w:val="3F3F3F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525252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étic</w:t>
      </w:r>
      <w:r>
        <w:rPr>
          <w:rFonts w:cs="Arial" w:hAnsi="Arial" w:eastAsia="Arial" w:ascii="Arial"/>
          <w:color w:val="525252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777777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77777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777777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94"/>
          <w:sz w:val="22"/>
          <w:szCs w:val="22"/>
        </w:rPr>
        <w:t>int</w:t>
      </w:r>
      <w:r>
        <w:rPr>
          <w:rFonts w:cs="Arial" w:hAnsi="Arial" w:eastAsia="Arial" w:ascii="Arial"/>
          <w:color w:val="3F3F3F"/>
          <w:spacing w:val="0"/>
          <w:w w:val="94"/>
          <w:sz w:val="22"/>
          <w:szCs w:val="22"/>
        </w:rPr>
        <w:t>eg</w:t>
      </w:r>
      <w:r>
        <w:rPr>
          <w:rFonts w:cs="Arial" w:hAnsi="Arial" w:eastAsia="Arial" w:ascii="Arial"/>
          <w:color w:val="676767"/>
          <w:spacing w:val="0"/>
          <w:w w:val="94"/>
          <w:sz w:val="22"/>
          <w:szCs w:val="22"/>
        </w:rPr>
        <w:t>ri</w:t>
      </w:r>
      <w:r>
        <w:rPr>
          <w:rFonts w:cs="Arial" w:hAnsi="Arial" w:eastAsia="Arial" w:ascii="Arial"/>
          <w:color w:val="3F3F3F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3F3F3F"/>
          <w:spacing w:val="0"/>
          <w:w w:val="94"/>
          <w:sz w:val="22"/>
          <w:szCs w:val="22"/>
        </w:rPr>
        <w:t>  </w:t>
      </w:r>
      <w:r>
        <w:rPr>
          <w:rFonts w:cs="Arial" w:hAnsi="Arial" w:eastAsia="Arial" w:ascii="Arial"/>
          <w:color w:val="3F3F3F"/>
          <w:spacing w:val="2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p</w:t>
      </w:r>
      <w:r>
        <w:rPr>
          <w:rFonts w:cs="Arial" w:hAnsi="Arial" w:eastAsia="Arial" w:ascii="Arial"/>
          <w:color w:val="525252"/>
          <w:spacing w:val="0"/>
          <w:w w:val="77"/>
          <w:sz w:val="22"/>
          <w:szCs w:val="22"/>
        </w:rPr>
        <w:t>ú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b</w:t>
      </w:r>
      <w:r>
        <w:rPr>
          <w:rFonts w:cs="Arial" w:hAnsi="Arial" w:eastAsia="Arial" w:ascii="Arial"/>
          <w:color w:val="525252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676767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525252"/>
          <w:spacing w:val="0"/>
          <w:w w:val="93"/>
          <w:sz w:val="22"/>
          <w:szCs w:val="22"/>
        </w:rPr>
        <w:t>c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F3F3F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525252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94"/>
          <w:sz w:val="22"/>
          <w:szCs w:val="22"/>
        </w:rPr>
        <w:t>p</w:t>
      </w:r>
      <w:r>
        <w:rPr>
          <w:rFonts w:cs="Arial" w:hAnsi="Arial" w:eastAsia="Arial" w:ascii="Arial"/>
          <w:color w:val="3F3F3F"/>
          <w:spacing w:val="0"/>
          <w:w w:val="94"/>
          <w:sz w:val="22"/>
          <w:szCs w:val="22"/>
        </w:rPr>
        <w:t>re</w:t>
      </w:r>
      <w:r>
        <w:rPr>
          <w:rFonts w:cs="Arial" w:hAnsi="Arial" w:eastAsia="Arial" w:ascii="Arial"/>
          <w:color w:val="525252"/>
          <w:spacing w:val="0"/>
          <w:w w:val="94"/>
          <w:sz w:val="22"/>
          <w:szCs w:val="22"/>
        </w:rPr>
        <w:t>ve</w:t>
      </w:r>
      <w:r>
        <w:rPr>
          <w:rFonts w:cs="Arial" w:hAnsi="Arial" w:eastAsia="Arial" w:ascii="Arial"/>
          <w:color w:val="3F3F3F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525252"/>
          <w:spacing w:val="0"/>
          <w:w w:val="94"/>
          <w:sz w:val="22"/>
          <w:szCs w:val="22"/>
        </w:rPr>
        <w:t>ción</w:t>
      </w:r>
      <w:r>
        <w:rPr>
          <w:rFonts w:cs="Arial" w:hAnsi="Arial" w:eastAsia="Arial" w:ascii="Arial"/>
          <w:color w:val="525252"/>
          <w:spacing w:val="0"/>
          <w:w w:val="94"/>
          <w:sz w:val="22"/>
          <w:szCs w:val="22"/>
        </w:rPr>
        <w:t>  </w:t>
      </w:r>
      <w:r>
        <w:rPr>
          <w:rFonts w:cs="Arial" w:hAnsi="Arial" w:eastAsia="Arial" w:ascii="Arial"/>
          <w:color w:val="525252"/>
          <w:spacing w:val="8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nfl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ic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525252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F3F3F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89"/>
          <w:sz w:val="22"/>
          <w:szCs w:val="22"/>
        </w:rPr>
        <w:t>in</w:t>
      </w:r>
      <w:r>
        <w:rPr>
          <w:rFonts w:cs="Arial" w:hAnsi="Arial" w:eastAsia="Arial" w:ascii="Arial"/>
          <w:color w:val="3F3F3F"/>
          <w:spacing w:val="0"/>
          <w:w w:val="101"/>
          <w:sz w:val="22"/>
          <w:szCs w:val="22"/>
        </w:rPr>
        <w:t>tereses</w:t>
      </w:r>
      <w:r>
        <w:rPr>
          <w:rFonts w:cs="Arial" w:hAnsi="Arial" w:eastAsia="Arial" w:ascii="Arial"/>
          <w:color w:val="525252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525252"/>
          <w:spacing w:val="0"/>
          <w:w w:val="99"/>
          <w:sz w:val="22"/>
          <w:szCs w:val="22"/>
        </w:rPr>
        <w:t>lev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en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abo</w:t>
      </w:r>
      <w:r>
        <w:rPr>
          <w:rFonts w:cs="Arial" w:hAnsi="Arial" w:eastAsia="Arial" w:ascii="Arial"/>
          <w:color w:val="3F3F3F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color w:val="3F3F3F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525252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fi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rm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525252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F3F3F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icho</w:t>
      </w:r>
      <w:r>
        <w:rPr>
          <w:rFonts w:cs="Arial" w:hAnsi="Arial" w:eastAsia="Arial" w:ascii="Arial"/>
          <w:color w:val="525252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ocum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nto,</w:t>
      </w:r>
      <w:r>
        <w:rPr>
          <w:rFonts w:cs="Arial" w:hAnsi="Arial" w:eastAsia="Arial" w:ascii="Arial"/>
          <w:color w:val="525252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3"/>
          <w:sz w:val="22"/>
          <w:szCs w:val="22"/>
        </w:rPr>
        <w:t>u</w:t>
      </w:r>
      <w:r>
        <w:rPr>
          <w:rFonts w:cs="Arial" w:hAnsi="Arial" w:eastAsia="Arial" w:ascii="Arial"/>
          <w:color w:val="525252"/>
          <w:spacing w:val="0"/>
          <w:w w:val="93"/>
          <w:sz w:val="22"/>
          <w:szCs w:val="22"/>
        </w:rPr>
        <w:t>na</w:t>
      </w:r>
      <w:r>
        <w:rPr>
          <w:rFonts w:cs="Arial" w:hAnsi="Arial" w:eastAsia="Arial" w:ascii="Arial"/>
          <w:color w:val="525252"/>
          <w:spacing w:val="52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plá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3"/>
          <w:sz w:val="22"/>
          <w:szCs w:val="22"/>
        </w:rPr>
        <w:t>Un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dad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3"/>
          <w:sz w:val="22"/>
          <w:szCs w:val="22"/>
        </w:rPr>
        <w:t>Adm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nistrativa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83"/>
          <w:sz w:val="22"/>
          <w:szCs w:val="22"/>
        </w:rPr>
        <w:t>e</w:t>
      </w:r>
      <w:r>
        <w:rPr>
          <w:rFonts w:cs="Arial" w:hAnsi="Arial" w:eastAsia="Arial" w:ascii="Arial"/>
          <w:color w:val="282828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282828"/>
          <w:spacing w:val="0"/>
          <w:w w:val="83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25"/>
          <w:w w:val="83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3F3F3F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82828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reit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color w:val="3F3F3F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3F3F3F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82828"/>
          <w:spacing w:val="0"/>
          <w:w w:val="87"/>
          <w:sz w:val="22"/>
          <w:szCs w:val="22"/>
        </w:rPr>
        <w:t>m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port</w:t>
      </w:r>
      <w:r>
        <w:rPr>
          <w:rFonts w:cs="Arial" w:hAnsi="Arial" w:eastAsia="Arial" w:ascii="Arial"/>
          <w:color w:val="525252"/>
          <w:spacing w:val="0"/>
          <w:w w:val="92"/>
          <w:sz w:val="22"/>
          <w:szCs w:val="22"/>
        </w:rPr>
        <w:t>an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676767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F3F3F"/>
          <w:spacing w:val="0"/>
          <w:w w:val="89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F3F3F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F3F3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2"/>
          <w:sz w:val="22"/>
          <w:szCs w:val="22"/>
        </w:rPr>
        <w:t>o</w:t>
      </w:r>
      <w:r>
        <w:rPr>
          <w:rFonts w:cs="Arial" w:hAnsi="Arial" w:eastAsia="Arial" w:ascii="Arial"/>
          <w:color w:val="282828"/>
          <w:spacing w:val="0"/>
          <w:w w:val="92"/>
          <w:sz w:val="22"/>
          <w:szCs w:val="22"/>
        </w:rPr>
        <w:t>b</w:t>
      </w:r>
      <w:r>
        <w:rPr>
          <w:rFonts w:cs="Arial" w:hAnsi="Arial" w:eastAsia="Arial" w:ascii="Arial"/>
          <w:color w:val="3F3F3F"/>
          <w:spacing w:val="0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525252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777777"/>
          <w:spacing w:val="0"/>
          <w:w w:val="92"/>
          <w:sz w:val="22"/>
          <w:szCs w:val="22"/>
        </w:rPr>
        <w:t>r</w:t>
      </w:r>
      <w:r>
        <w:rPr>
          <w:rFonts w:cs="Arial" w:hAnsi="Arial" w:eastAsia="Arial" w:ascii="Arial"/>
          <w:color w:val="525252"/>
          <w:spacing w:val="0"/>
          <w:w w:val="92"/>
          <w:sz w:val="22"/>
          <w:szCs w:val="22"/>
        </w:rPr>
        <w:t>va</w:t>
      </w:r>
      <w:r>
        <w:rPr>
          <w:rFonts w:cs="Arial" w:hAnsi="Arial" w:eastAsia="Arial" w:ascii="Arial"/>
          <w:color w:val="3F3F3F"/>
          <w:spacing w:val="0"/>
          <w:w w:val="92"/>
          <w:sz w:val="22"/>
          <w:szCs w:val="22"/>
        </w:rPr>
        <w:t>r</w:t>
      </w:r>
      <w:r>
        <w:rPr>
          <w:rFonts w:cs="Arial" w:hAnsi="Arial" w:eastAsia="Arial" w:ascii="Arial"/>
          <w:color w:val="3F3F3F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43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525252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6"/>
          <w:sz w:val="22"/>
          <w:szCs w:val="22"/>
        </w:rPr>
        <w:t>c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um</w:t>
      </w:r>
      <w:r>
        <w:rPr>
          <w:rFonts w:cs="Arial" w:hAnsi="Arial" w:eastAsia="Arial" w:ascii="Arial"/>
          <w:color w:val="525252"/>
          <w:spacing w:val="0"/>
          <w:w w:val="89"/>
          <w:sz w:val="22"/>
          <w:szCs w:val="22"/>
        </w:rPr>
        <w:t>p</w:t>
      </w:r>
      <w:r>
        <w:rPr>
          <w:rFonts w:cs="Arial" w:hAnsi="Arial" w:eastAsia="Arial" w:ascii="Arial"/>
          <w:color w:val="3F3F3F"/>
          <w:spacing w:val="0"/>
          <w:w w:val="74"/>
          <w:sz w:val="22"/>
          <w:szCs w:val="22"/>
        </w:rPr>
        <w:t>li</w:t>
      </w:r>
      <w:r>
        <w:rPr>
          <w:rFonts w:cs="Arial" w:hAnsi="Arial" w:eastAsia="Arial" w:ascii="Arial"/>
          <w:color w:val="676767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676767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676767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676767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67676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76767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mar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n</w:t>
      </w:r>
      <w:r>
        <w:rPr>
          <w:rFonts w:cs="Arial" w:hAnsi="Arial" w:eastAsia="Arial" w:ascii="Arial"/>
          <w:color w:val="525252"/>
          <w:spacing w:val="0"/>
          <w:w w:val="95"/>
          <w:sz w:val="22"/>
          <w:szCs w:val="22"/>
        </w:rPr>
        <w:t>or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m</w:t>
      </w:r>
      <w:r>
        <w:rPr>
          <w:rFonts w:cs="Arial" w:hAnsi="Arial" w:eastAsia="Arial" w:ascii="Arial"/>
          <w:color w:val="525252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tiv</w:t>
      </w:r>
      <w:r>
        <w:rPr>
          <w:rFonts w:cs="Arial" w:hAnsi="Arial" w:eastAsia="Arial" w:ascii="Arial"/>
          <w:color w:val="525252"/>
          <w:spacing w:val="0"/>
          <w:w w:val="95"/>
          <w:sz w:val="22"/>
          <w:szCs w:val="22"/>
        </w:rPr>
        <w:t>o</w:t>
      </w:r>
      <w:r>
        <w:rPr>
          <w:rFonts w:cs="Arial" w:hAnsi="Arial" w:eastAsia="Arial" w:ascii="Arial"/>
          <w:color w:val="525252"/>
          <w:spacing w:val="37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525252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Ética</w:t>
      </w:r>
      <w:r>
        <w:rPr>
          <w:rFonts w:cs="Arial" w:hAnsi="Arial" w:eastAsia="Arial" w:ascii="Arial"/>
          <w:color w:val="525252"/>
          <w:spacing w:val="-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F3F3F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du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cta</w:t>
      </w:r>
      <w:r>
        <w:rPr>
          <w:rFonts w:cs="Arial" w:hAnsi="Arial" w:eastAsia="Arial" w:ascii="Arial"/>
          <w:color w:val="525252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92"/>
          <w:sz w:val="22"/>
          <w:szCs w:val="22"/>
        </w:rPr>
        <w:t>q</w:t>
      </w:r>
      <w:r>
        <w:rPr>
          <w:rFonts w:cs="Arial" w:hAnsi="Arial" w:eastAsia="Arial" w:ascii="Arial"/>
          <w:color w:val="3F3F3F"/>
          <w:spacing w:val="0"/>
          <w:w w:val="92"/>
          <w:sz w:val="22"/>
          <w:szCs w:val="22"/>
        </w:rPr>
        <w:t>u</w:t>
      </w:r>
      <w:r>
        <w:rPr>
          <w:rFonts w:cs="Arial" w:hAnsi="Arial" w:eastAsia="Arial" w:ascii="Arial"/>
          <w:color w:val="525252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525252"/>
          <w:spacing w:val="49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3F3F3F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525252"/>
          <w:spacing w:val="0"/>
          <w:w w:val="99"/>
          <w:sz w:val="22"/>
          <w:szCs w:val="22"/>
        </w:rPr>
        <w:t>ge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3F3F3F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97"/>
          <w:sz w:val="22"/>
          <w:szCs w:val="22"/>
        </w:rPr>
        <w:t>act</w:t>
      </w:r>
      <w:r>
        <w:rPr>
          <w:rFonts w:cs="Arial" w:hAnsi="Arial" w:eastAsia="Arial" w:ascii="Arial"/>
          <w:color w:val="3F3F3F"/>
          <w:spacing w:val="0"/>
          <w:w w:val="97"/>
          <w:sz w:val="22"/>
          <w:szCs w:val="22"/>
        </w:rPr>
        <w:t>u</w:t>
      </w:r>
      <w:r>
        <w:rPr>
          <w:rFonts w:cs="Arial" w:hAnsi="Arial" w:eastAsia="Arial" w:ascii="Arial"/>
          <w:color w:val="525252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0"/>
          <w:w w:val="97"/>
          <w:sz w:val="22"/>
          <w:szCs w:val="22"/>
        </w:rPr>
        <w:t>r</w:t>
      </w:r>
      <w:r>
        <w:rPr>
          <w:rFonts w:cs="Arial" w:hAnsi="Arial" w:eastAsia="Arial" w:ascii="Arial"/>
          <w:color w:val="3F3F3F"/>
          <w:spacing w:val="33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525252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525252"/>
          <w:spacing w:val="0"/>
          <w:w w:val="95"/>
          <w:sz w:val="22"/>
          <w:szCs w:val="22"/>
        </w:rPr>
        <w:t>o</w:t>
      </w:r>
      <w:r>
        <w:rPr>
          <w:rFonts w:cs="Arial" w:hAnsi="Arial" w:eastAsia="Arial" w:ascii="Arial"/>
          <w:color w:val="3F3F3F"/>
          <w:spacing w:val="0"/>
          <w:w w:val="86"/>
          <w:sz w:val="22"/>
          <w:szCs w:val="22"/>
        </w:rPr>
        <w:t>s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servi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ores</w:t>
      </w:r>
      <w:r>
        <w:rPr>
          <w:rFonts w:cs="Arial" w:hAnsi="Arial" w:eastAsia="Arial" w:ascii="Arial"/>
          <w:color w:val="525252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95"/>
          <w:sz w:val="22"/>
          <w:szCs w:val="22"/>
        </w:rPr>
        <w:t>p</w:t>
      </w:r>
      <w:r>
        <w:rPr>
          <w:rFonts w:cs="Arial" w:hAnsi="Arial" w:eastAsia="Arial" w:ascii="Arial"/>
          <w:color w:val="3F3F3F"/>
          <w:spacing w:val="0"/>
          <w:w w:val="83"/>
          <w:sz w:val="22"/>
          <w:szCs w:val="22"/>
        </w:rPr>
        <w:t>ú</w:t>
      </w:r>
      <w:r>
        <w:rPr>
          <w:rFonts w:cs="Arial" w:hAnsi="Arial" w:eastAsia="Arial" w:ascii="Arial"/>
          <w:color w:val="525252"/>
          <w:spacing w:val="0"/>
          <w:w w:val="99"/>
          <w:sz w:val="22"/>
          <w:szCs w:val="22"/>
        </w:rPr>
        <w:t>blicos.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840" w:val="left"/>
        </w:tabs>
        <w:jc w:val="both"/>
        <w:spacing w:lineRule="auto" w:line="283"/>
        <w:ind w:left="838" w:right="733" w:hanging="360"/>
      </w:pP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2.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ab/>
        <w:tab/>
      </w:r>
      <w:r>
        <w:rPr>
          <w:rFonts w:cs="Arial" w:hAnsi="Arial" w:eastAsia="Arial" w:ascii="Arial"/>
          <w:color w:val="3F3F3F"/>
          <w:spacing w:val="0"/>
          <w:w w:val="86"/>
          <w:sz w:val="22"/>
          <w:szCs w:val="22"/>
        </w:rPr>
        <w:t>Po</w:t>
      </w:r>
      <w:r>
        <w:rPr>
          <w:rFonts w:cs="Arial" w:hAnsi="Arial" w:eastAsia="Arial" w:ascii="Arial"/>
          <w:color w:val="282828"/>
          <w:spacing w:val="0"/>
          <w:w w:val="86"/>
          <w:sz w:val="22"/>
          <w:szCs w:val="22"/>
        </w:rPr>
        <w:t>r</w:t>
      </w:r>
      <w:r>
        <w:rPr>
          <w:rFonts w:cs="Arial" w:hAnsi="Arial" w:eastAsia="Arial" w:ascii="Arial"/>
          <w:color w:val="282828"/>
          <w:spacing w:val="24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otro</w:t>
      </w:r>
      <w:r>
        <w:rPr>
          <w:rFonts w:cs="Arial" w:hAnsi="Arial" w:eastAsia="Arial" w:ascii="Arial"/>
          <w:color w:val="3F3F3F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525252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0"/>
          <w:w w:val="101"/>
          <w:sz w:val="22"/>
          <w:szCs w:val="22"/>
        </w:rPr>
        <w:t>do</w:t>
      </w:r>
      <w:r>
        <w:rPr>
          <w:rFonts w:cs="Arial" w:hAnsi="Arial" w:eastAsia="Arial" w:ascii="Arial"/>
          <w:color w:val="676767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67676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76767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525252"/>
          <w:spacing w:val="0"/>
          <w:w w:val="86"/>
          <w:sz w:val="22"/>
          <w:szCs w:val="22"/>
        </w:rPr>
        <w:t>n</w:t>
      </w:r>
      <w:r>
        <w:rPr>
          <w:rFonts w:cs="Arial" w:hAnsi="Arial" w:eastAsia="Arial" w:ascii="Arial"/>
          <w:color w:val="525252"/>
          <w:spacing w:val="30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uan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3F3F3F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ema</w:t>
      </w:r>
      <w:r>
        <w:rPr>
          <w:rFonts w:cs="Arial" w:hAnsi="Arial" w:eastAsia="Arial" w:ascii="Arial"/>
          <w:color w:val="3F3F3F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F3F3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"G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uí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525252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79"/>
          <w:sz w:val="22"/>
          <w:szCs w:val="22"/>
        </w:rPr>
        <w:t>P</w:t>
      </w:r>
      <w:r>
        <w:rPr>
          <w:rFonts w:cs="Arial" w:hAnsi="Arial" w:eastAsia="Arial" w:ascii="Arial"/>
          <w:color w:val="3F3F3F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525252"/>
          <w:spacing w:val="0"/>
          <w:w w:val="104"/>
          <w:sz w:val="22"/>
          <w:szCs w:val="22"/>
        </w:rPr>
        <w:t>ác</w:t>
      </w:r>
      <w:r>
        <w:rPr>
          <w:rFonts w:cs="Arial" w:hAnsi="Arial" w:eastAsia="Arial" w:ascii="Arial"/>
          <w:color w:val="3F3F3F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525252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525252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3"/>
          <w:sz w:val="22"/>
          <w:szCs w:val="22"/>
        </w:rPr>
        <w:t>É</w:t>
      </w:r>
      <w:r>
        <w:rPr>
          <w:rFonts w:cs="Arial" w:hAnsi="Arial" w:eastAsia="Arial" w:ascii="Arial"/>
          <w:color w:val="525252"/>
          <w:spacing w:val="0"/>
          <w:w w:val="93"/>
          <w:sz w:val="22"/>
          <w:szCs w:val="22"/>
        </w:rPr>
        <w:t>tica</w:t>
      </w:r>
      <w:r>
        <w:rPr>
          <w:rFonts w:cs="Arial" w:hAnsi="Arial" w:eastAsia="Arial" w:ascii="Arial"/>
          <w:color w:val="525252"/>
          <w:spacing w:val="17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525252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Órgan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F3F3F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92"/>
          <w:sz w:val="22"/>
          <w:szCs w:val="22"/>
        </w:rPr>
        <w:t>Su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p</w:t>
      </w:r>
      <w:r>
        <w:rPr>
          <w:rFonts w:cs="Arial" w:hAnsi="Arial" w:eastAsia="Arial" w:ascii="Arial"/>
          <w:color w:val="525252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525252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or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525252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87"/>
          <w:sz w:val="22"/>
          <w:szCs w:val="22"/>
        </w:rPr>
        <w:t>F</w:t>
      </w:r>
      <w:r>
        <w:rPr>
          <w:rFonts w:cs="Arial" w:hAnsi="Arial" w:eastAsia="Arial" w:ascii="Arial"/>
          <w:color w:val="777777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525252"/>
          <w:spacing w:val="0"/>
          <w:w w:val="104"/>
          <w:sz w:val="22"/>
          <w:szCs w:val="22"/>
        </w:rPr>
        <w:t>sca</w:t>
      </w:r>
      <w:r>
        <w:rPr>
          <w:rFonts w:cs="Arial" w:hAnsi="Arial" w:eastAsia="Arial" w:ascii="Arial"/>
          <w:color w:val="282828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525252"/>
          <w:spacing w:val="0"/>
          <w:w w:val="101"/>
          <w:sz w:val="22"/>
          <w:szCs w:val="22"/>
        </w:rPr>
        <w:t>izac</w:t>
      </w:r>
      <w:r>
        <w:rPr>
          <w:rFonts w:cs="Arial" w:hAnsi="Arial" w:eastAsia="Arial" w:ascii="Arial"/>
          <w:color w:val="3F3F3F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525252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525252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F3F3F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st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525252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525252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87"/>
          <w:sz w:val="22"/>
          <w:szCs w:val="22"/>
        </w:rPr>
        <w:t>M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éx</w:t>
      </w:r>
      <w:r>
        <w:rPr>
          <w:rFonts w:cs="Arial" w:hAnsi="Arial" w:eastAsia="Arial" w:ascii="Arial"/>
          <w:color w:val="525252"/>
          <w:spacing w:val="0"/>
          <w:w w:val="101"/>
          <w:sz w:val="22"/>
          <w:szCs w:val="22"/>
        </w:rPr>
        <w:t>ico</w:t>
      </w:r>
      <w:r>
        <w:rPr>
          <w:rFonts w:cs="Arial" w:hAnsi="Arial" w:eastAsia="Arial" w:ascii="Arial"/>
          <w:color w:val="676767"/>
          <w:spacing w:val="0"/>
          <w:w w:val="75"/>
          <w:sz w:val="22"/>
          <w:szCs w:val="22"/>
        </w:rPr>
        <w:t>"</w:t>
      </w:r>
      <w:r>
        <w:rPr>
          <w:rFonts w:cs="Arial" w:hAnsi="Arial" w:eastAsia="Arial" w:ascii="Arial"/>
          <w:color w:val="525252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525252"/>
          <w:spacing w:val="-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one</w:t>
      </w:r>
      <w:r>
        <w:rPr>
          <w:rFonts w:cs="Arial" w:hAnsi="Arial" w:eastAsia="Arial" w:ascii="Arial"/>
          <w:color w:val="525252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525252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onside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ción</w:t>
      </w:r>
      <w:r>
        <w:rPr>
          <w:rFonts w:cs="Arial" w:hAnsi="Arial" w:eastAsia="Arial" w:ascii="Arial"/>
          <w:color w:val="525252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525252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ité,</w:t>
      </w:r>
      <w:r>
        <w:rPr>
          <w:rFonts w:cs="Arial" w:hAnsi="Arial" w:eastAsia="Arial" w:ascii="Arial"/>
          <w:color w:val="525252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525252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525252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robación</w:t>
      </w:r>
      <w:r>
        <w:rPr>
          <w:rFonts w:cs="Arial" w:hAnsi="Arial" w:eastAsia="Arial" w:ascii="Arial"/>
          <w:color w:val="525252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525252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0"/>
          <w:sz w:val="22"/>
          <w:szCs w:val="22"/>
        </w:rPr>
        <w:t>g</w:t>
      </w:r>
      <w:r>
        <w:rPr>
          <w:rFonts w:cs="Arial" w:hAnsi="Arial" w:eastAsia="Arial" w:ascii="Arial"/>
          <w:color w:val="525252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0"/>
          <w:w w:val="90"/>
          <w:sz w:val="22"/>
          <w:szCs w:val="22"/>
        </w:rPr>
        <w:t>n</w:t>
      </w:r>
      <w:r>
        <w:rPr>
          <w:rFonts w:cs="Arial" w:hAnsi="Arial" w:eastAsia="Arial" w:ascii="Arial"/>
          <w:color w:val="525252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0"/>
          <w:w w:val="90"/>
          <w:sz w:val="22"/>
          <w:szCs w:val="22"/>
        </w:rPr>
        <w:t>r</w:t>
      </w:r>
      <w:r>
        <w:rPr>
          <w:rFonts w:cs="Arial" w:hAnsi="Arial" w:eastAsia="Arial" w:ascii="Arial"/>
          <w:color w:val="525252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676767"/>
          <w:spacing w:val="0"/>
          <w:w w:val="90"/>
          <w:sz w:val="22"/>
          <w:szCs w:val="22"/>
        </w:rPr>
        <w:t>r</w:t>
      </w:r>
      <w:r>
        <w:rPr>
          <w:rFonts w:cs="Arial" w:hAnsi="Arial" w:eastAsia="Arial" w:ascii="Arial"/>
          <w:color w:val="676767"/>
          <w:spacing w:val="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676767"/>
          <w:spacing w:val="43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90"/>
          <w:sz w:val="22"/>
          <w:szCs w:val="22"/>
        </w:rPr>
        <w:t>u</w:t>
      </w:r>
      <w:r>
        <w:rPr>
          <w:rFonts w:cs="Arial" w:hAnsi="Arial" w:eastAsia="Arial" w:ascii="Arial"/>
          <w:color w:val="3F3F3F"/>
          <w:spacing w:val="0"/>
          <w:w w:val="90"/>
          <w:sz w:val="22"/>
          <w:szCs w:val="22"/>
        </w:rPr>
        <w:t>n</w:t>
      </w:r>
      <w:r>
        <w:rPr>
          <w:rFonts w:cs="Arial" w:hAnsi="Arial" w:eastAsia="Arial" w:ascii="Arial"/>
          <w:color w:val="525252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525252"/>
          <w:spacing w:val="43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676767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eu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ni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F3F3F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tr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abajo</w:t>
      </w:r>
      <w:r>
        <w:rPr>
          <w:rFonts w:cs="Arial" w:hAnsi="Arial" w:eastAsia="Arial" w:ascii="Arial"/>
          <w:color w:val="3F3F3F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nte</w:t>
      </w:r>
      <w:r>
        <w:rPr>
          <w:rFonts w:cs="Arial" w:hAnsi="Arial" w:eastAsia="Arial" w:ascii="Arial"/>
          <w:color w:val="282828"/>
          <w:spacing w:val="0"/>
          <w:w w:val="83"/>
          <w:sz w:val="22"/>
          <w:szCs w:val="22"/>
        </w:rPr>
        <w:t>ri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nst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tu</w:t>
      </w:r>
      <w:r>
        <w:rPr>
          <w:rFonts w:cs="Arial" w:hAnsi="Arial" w:eastAsia="Arial" w:ascii="Arial"/>
          <w:color w:val="525252"/>
          <w:spacing w:val="0"/>
          <w:w w:val="101"/>
          <w:sz w:val="22"/>
          <w:szCs w:val="22"/>
        </w:rPr>
        <w:t>ci</w:t>
      </w:r>
      <w:r>
        <w:rPr>
          <w:rFonts w:cs="Arial" w:hAnsi="Arial" w:eastAsia="Arial" w:ascii="Arial"/>
          <w:color w:val="3F3F3F"/>
          <w:spacing w:val="0"/>
          <w:w w:val="101"/>
          <w:sz w:val="22"/>
          <w:szCs w:val="22"/>
        </w:rPr>
        <w:t>ona</w:t>
      </w:r>
      <w:r>
        <w:rPr>
          <w:rFonts w:cs="Arial" w:hAnsi="Arial" w:eastAsia="Arial" w:ascii="Arial"/>
          <w:color w:val="525252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525252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3F3F3F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todos</w:t>
      </w:r>
      <w:r>
        <w:rPr>
          <w:rFonts w:cs="Arial" w:hAnsi="Arial" w:eastAsia="Arial" w:ascii="Arial"/>
          <w:color w:val="3F3F3F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3F3F3F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grant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525252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89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92"/>
          <w:sz w:val="22"/>
          <w:szCs w:val="22"/>
        </w:rPr>
        <w:t>C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om</w:t>
      </w:r>
      <w:r>
        <w:rPr>
          <w:rFonts w:cs="Arial" w:hAnsi="Arial" w:eastAsia="Arial" w:ascii="Arial"/>
          <w:color w:val="525252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676767"/>
          <w:spacing w:val="0"/>
          <w:w w:val="120"/>
          <w:sz w:val="22"/>
          <w:szCs w:val="22"/>
        </w:rPr>
        <w:t>t</w:t>
      </w:r>
      <w:r>
        <w:rPr>
          <w:rFonts w:cs="Arial" w:hAnsi="Arial" w:eastAsia="Arial" w:ascii="Arial"/>
          <w:color w:val="525252"/>
          <w:spacing w:val="0"/>
          <w:w w:val="87"/>
          <w:sz w:val="22"/>
          <w:szCs w:val="22"/>
        </w:rPr>
        <w:t>é,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óxim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F3F3F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89"/>
          <w:sz w:val="22"/>
          <w:szCs w:val="22"/>
        </w:rPr>
        <w:t>2</w:t>
      </w:r>
      <w:r>
        <w:rPr>
          <w:rFonts w:cs="Arial" w:hAnsi="Arial" w:eastAsia="Arial" w:ascii="Arial"/>
          <w:color w:val="3F3F3F"/>
          <w:spacing w:val="0"/>
          <w:w w:val="89"/>
          <w:sz w:val="22"/>
          <w:szCs w:val="22"/>
        </w:rPr>
        <w:t>5</w:t>
      </w:r>
      <w:r>
        <w:rPr>
          <w:rFonts w:cs="Arial" w:hAnsi="Arial" w:eastAsia="Arial" w:ascii="Arial"/>
          <w:color w:val="3F3F3F"/>
          <w:spacing w:val="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17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ag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525252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838"/>
      </w:pPr>
      <w:r>
        <w:rPr>
          <w:rFonts w:cs="Arial" w:hAnsi="Arial" w:eastAsia="Arial" w:ascii="Arial"/>
          <w:color w:val="525252"/>
          <w:w w:val="95"/>
          <w:sz w:val="22"/>
          <w:szCs w:val="22"/>
        </w:rPr>
        <w:t>2</w:t>
      </w:r>
      <w:r>
        <w:rPr>
          <w:rFonts w:cs="Arial" w:hAnsi="Arial" w:eastAsia="Arial" w:ascii="Arial"/>
          <w:color w:val="3F3F3F"/>
          <w:w w:val="97"/>
          <w:sz w:val="22"/>
          <w:szCs w:val="22"/>
        </w:rPr>
        <w:t>023</w:t>
      </w:r>
      <w:r>
        <w:rPr>
          <w:rFonts w:cs="Arial" w:hAnsi="Arial" w:eastAsia="Arial" w:ascii="Arial"/>
          <w:color w:val="676767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67676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76767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525252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fin</w:t>
      </w:r>
      <w:r>
        <w:rPr>
          <w:rFonts w:cs="Arial" w:hAnsi="Arial" w:eastAsia="Arial" w:ascii="Arial"/>
          <w:color w:val="3F3F3F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525252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vis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F3F3F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525252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color w:val="3F3F3F"/>
          <w:spacing w:val="0"/>
          <w:w w:val="83"/>
          <w:sz w:val="22"/>
          <w:szCs w:val="22"/>
        </w:rPr>
        <w:t>u</w:t>
      </w:r>
      <w:r>
        <w:rPr>
          <w:rFonts w:cs="Arial" w:hAnsi="Arial" w:eastAsia="Arial" w:ascii="Arial"/>
          <w:color w:val="525252"/>
          <w:spacing w:val="0"/>
          <w:w w:val="95"/>
          <w:sz w:val="22"/>
          <w:szCs w:val="22"/>
        </w:rPr>
        <w:t>me</w:t>
      </w:r>
      <w:r>
        <w:rPr>
          <w:rFonts w:cs="Arial" w:hAnsi="Arial" w:eastAsia="Arial" w:ascii="Arial"/>
          <w:color w:val="3F3F3F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525252"/>
          <w:spacing w:val="0"/>
          <w:w w:val="120"/>
          <w:sz w:val="22"/>
          <w:szCs w:val="22"/>
        </w:rPr>
        <w:t>t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nom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inad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F3F3F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76767"/>
          <w:spacing w:val="0"/>
          <w:w w:val="75"/>
          <w:sz w:val="22"/>
          <w:szCs w:val="22"/>
        </w:rPr>
        <w:t>"</w:t>
      </w:r>
      <w:r>
        <w:rPr>
          <w:rFonts w:cs="Arial" w:hAnsi="Arial" w:eastAsia="Arial" w:ascii="Arial"/>
          <w:color w:val="525252"/>
          <w:spacing w:val="0"/>
          <w:w w:val="99"/>
          <w:sz w:val="22"/>
          <w:szCs w:val="22"/>
        </w:rPr>
        <w:t>Guía</w:t>
      </w:r>
      <w:r>
        <w:rPr>
          <w:rFonts w:cs="Arial" w:hAnsi="Arial" w:eastAsia="Arial" w:ascii="Arial"/>
          <w:color w:val="525252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ác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ica</w:t>
      </w:r>
      <w:r>
        <w:rPr>
          <w:rFonts w:cs="Arial" w:hAnsi="Arial" w:eastAsia="Arial" w:ascii="Arial"/>
          <w:color w:val="525252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525252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91"/>
          <w:sz w:val="22"/>
          <w:szCs w:val="22"/>
        </w:rPr>
        <w:t>Ét</w:t>
      </w:r>
      <w:r>
        <w:rPr>
          <w:rFonts w:cs="Arial" w:hAnsi="Arial" w:eastAsia="Arial" w:ascii="Arial"/>
          <w:color w:val="3F3F3F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525252"/>
          <w:spacing w:val="0"/>
          <w:w w:val="99"/>
          <w:sz w:val="22"/>
          <w:szCs w:val="22"/>
        </w:rPr>
        <w:t>ca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525252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Órgano</w:t>
      </w:r>
      <w:r>
        <w:rPr>
          <w:rFonts w:cs="Arial" w:hAnsi="Arial" w:eastAsia="Arial" w:ascii="Arial"/>
          <w:color w:val="525252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Superior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64"/>
        <w:ind w:left="845"/>
      </w:pPr>
      <w:r>
        <w:rPr>
          <w:rFonts w:cs="Arial" w:hAnsi="Arial" w:eastAsia="Arial" w:ascii="Arial"/>
          <w:color w:val="525252"/>
          <w:w w:val="81"/>
          <w:sz w:val="22"/>
          <w:szCs w:val="22"/>
        </w:rPr>
        <w:t>F</w:t>
      </w:r>
      <w:r>
        <w:rPr>
          <w:rFonts w:cs="Arial" w:hAnsi="Arial" w:eastAsia="Arial" w:ascii="Arial"/>
          <w:color w:val="3F3F3F"/>
          <w:w w:val="101"/>
          <w:sz w:val="22"/>
          <w:szCs w:val="22"/>
        </w:rPr>
        <w:t>isca</w:t>
      </w:r>
      <w:r>
        <w:rPr>
          <w:rFonts w:cs="Arial" w:hAnsi="Arial" w:eastAsia="Arial" w:ascii="Arial"/>
          <w:color w:val="282828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F3F3F"/>
          <w:w w:val="96"/>
          <w:sz w:val="22"/>
          <w:szCs w:val="22"/>
        </w:rPr>
        <w:t>iz</w:t>
      </w:r>
      <w:r>
        <w:rPr>
          <w:rFonts w:cs="Arial" w:hAnsi="Arial" w:eastAsia="Arial" w:ascii="Arial"/>
          <w:color w:val="525252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3F3F3F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282828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F3F3F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3F3F3F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93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0"/>
          <w:w w:val="93"/>
          <w:sz w:val="22"/>
          <w:szCs w:val="22"/>
        </w:rPr>
        <w:t>s</w:t>
      </w:r>
      <w:r>
        <w:rPr>
          <w:rFonts w:cs="Arial" w:hAnsi="Arial" w:eastAsia="Arial" w:ascii="Arial"/>
          <w:color w:val="525252"/>
          <w:spacing w:val="0"/>
          <w:w w:val="93"/>
          <w:sz w:val="22"/>
          <w:szCs w:val="22"/>
        </w:rPr>
        <w:t>ta</w:t>
      </w:r>
      <w:r>
        <w:rPr>
          <w:rFonts w:cs="Arial" w:hAnsi="Arial" w:eastAsia="Arial" w:ascii="Arial"/>
          <w:color w:val="3F3F3F"/>
          <w:spacing w:val="0"/>
          <w:w w:val="93"/>
          <w:sz w:val="22"/>
          <w:szCs w:val="22"/>
        </w:rPr>
        <w:t>do</w:t>
      </w:r>
      <w:r>
        <w:rPr>
          <w:rFonts w:cs="Arial" w:hAnsi="Arial" w:eastAsia="Arial" w:ascii="Arial"/>
          <w:color w:val="3F3F3F"/>
          <w:spacing w:val="49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F3F3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87"/>
          <w:sz w:val="22"/>
          <w:szCs w:val="22"/>
        </w:rPr>
        <w:t>M</w:t>
      </w:r>
      <w:r>
        <w:rPr>
          <w:rFonts w:cs="Arial" w:hAnsi="Arial" w:eastAsia="Arial" w:ascii="Arial"/>
          <w:color w:val="525252"/>
          <w:spacing w:val="0"/>
          <w:w w:val="89"/>
          <w:sz w:val="22"/>
          <w:szCs w:val="22"/>
        </w:rPr>
        <w:t>é</w:t>
      </w:r>
      <w:r>
        <w:rPr>
          <w:rFonts w:cs="Arial" w:hAnsi="Arial" w:eastAsia="Arial" w:ascii="Arial"/>
          <w:color w:val="3F3F3F"/>
          <w:spacing w:val="0"/>
          <w:w w:val="103"/>
          <w:sz w:val="22"/>
          <w:szCs w:val="22"/>
        </w:rPr>
        <w:t>xico</w:t>
      </w:r>
      <w:r>
        <w:rPr>
          <w:rFonts w:cs="Arial" w:hAnsi="Arial" w:eastAsia="Arial" w:ascii="Arial"/>
          <w:color w:val="676767"/>
          <w:spacing w:val="0"/>
          <w:w w:val="75"/>
          <w:sz w:val="22"/>
          <w:szCs w:val="22"/>
        </w:rPr>
        <w:t>"</w:t>
      </w:r>
      <w:r>
        <w:rPr>
          <w:rFonts w:cs="Arial" w:hAnsi="Arial" w:eastAsia="Arial" w:ascii="Arial"/>
          <w:color w:val="525252"/>
          <w:spacing w:val="0"/>
          <w:w w:val="47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95"/>
        <w:ind w:left="103" w:right="715"/>
      </w:pPr>
      <w:r>
        <w:pict>
          <v:shape type="#_x0000_t202" style="position:absolute;margin-left:577.8pt;margin-top:48.9881pt;width:18.8914pt;height:62pt;mso-position-horizontal-relative:page;mso-position-vertical-relative:paragraph;z-index:-113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4"/>
                      <w:szCs w:val="124"/>
                    </w:rPr>
                    <w:jc w:val="left"/>
                    <w:spacing w:lineRule="exact" w:line="1240"/>
                    <w:ind w:right="-206"/>
                  </w:pPr>
                  <w:r>
                    <w:rPr>
                      <w:rFonts w:cs="Times New Roman" w:hAnsi="Times New Roman" w:eastAsia="Times New Roman" w:ascii="Times New Roman"/>
                      <w:i/>
                      <w:color w:val="5962AE"/>
                      <w:spacing w:val="0"/>
                      <w:w w:val="109"/>
                      <w:position w:val="-1"/>
                      <w:sz w:val="124"/>
                      <w:szCs w:val="12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124"/>
                      <w:szCs w:val="1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525252"/>
          <w:w w:val="99"/>
          <w:sz w:val="22"/>
          <w:szCs w:val="22"/>
        </w:rPr>
        <w:t>As</w:t>
      </w:r>
      <w:r>
        <w:rPr>
          <w:rFonts w:cs="Arial" w:hAnsi="Arial" w:eastAsia="Arial" w:ascii="Arial"/>
          <w:color w:val="3F3F3F"/>
          <w:w w:val="91"/>
          <w:sz w:val="22"/>
          <w:szCs w:val="22"/>
        </w:rPr>
        <w:t>im</w:t>
      </w:r>
      <w:r>
        <w:rPr>
          <w:rFonts w:cs="Arial" w:hAnsi="Arial" w:eastAsia="Arial" w:ascii="Arial"/>
          <w:color w:val="282828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525252"/>
          <w:w w:val="93"/>
          <w:sz w:val="22"/>
          <w:szCs w:val="22"/>
        </w:rPr>
        <w:t>s</w:t>
      </w:r>
      <w:r>
        <w:rPr>
          <w:rFonts w:cs="Arial" w:hAnsi="Arial" w:eastAsia="Arial" w:ascii="Arial"/>
          <w:color w:val="3F3F3F"/>
          <w:w w:val="91"/>
          <w:sz w:val="22"/>
          <w:szCs w:val="22"/>
        </w:rPr>
        <w:t>m</w:t>
      </w:r>
      <w:r>
        <w:rPr>
          <w:rFonts w:cs="Arial" w:hAnsi="Arial" w:eastAsia="Arial" w:ascii="Arial"/>
          <w:color w:val="525252"/>
          <w:w w:val="87"/>
          <w:sz w:val="22"/>
          <w:szCs w:val="22"/>
        </w:rPr>
        <w:t>o,</w:t>
      </w:r>
      <w:r>
        <w:rPr>
          <w:rFonts w:cs="Arial" w:hAnsi="Arial" w:eastAsia="Arial" w:ascii="Arial"/>
          <w:color w:val="525252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525252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F3F3F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ontinuan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color w:val="525252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96"/>
          <w:sz w:val="22"/>
          <w:szCs w:val="22"/>
        </w:rPr>
        <w:t>co</w:t>
      </w:r>
      <w:r>
        <w:rPr>
          <w:rFonts w:cs="Arial" w:hAnsi="Arial" w:eastAsia="Arial" w:ascii="Arial"/>
          <w:color w:val="3F3F3F"/>
          <w:spacing w:val="0"/>
          <w:w w:val="96"/>
          <w:sz w:val="22"/>
          <w:szCs w:val="22"/>
        </w:rPr>
        <w:t>n</w:t>
      </w:r>
      <w:r>
        <w:rPr>
          <w:rFonts w:cs="Arial" w:hAnsi="Arial" w:eastAsia="Arial" w:ascii="Arial"/>
          <w:color w:val="3F3F3F"/>
          <w:spacing w:val="44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525252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oz,</w:t>
      </w:r>
      <w:r>
        <w:rPr>
          <w:rFonts w:cs="Arial" w:hAnsi="Arial" w:eastAsia="Arial" w:ascii="Arial"/>
          <w:color w:val="525252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87"/>
          <w:sz w:val="22"/>
          <w:szCs w:val="22"/>
        </w:rPr>
        <w:t>M</w:t>
      </w:r>
      <w:r>
        <w:rPr>
          <w:rFonts w:cs="Arial" w:hAnsi="Arial" w:eastAsia="Arial" w:ascii="Arial"/>
          <w:color w:val="181818"/>
          <w:spacing w:val="0"/>
          <w:w w:val="74"/>
          <w:sz w:val="22"/>
          <w:szCs w:val="22"/>
        </w:rPr>
        <w:t>i</w:t>
      </w:r>
      <w:r>
        <w:rPr>
          <w:rFonts w:cs="Arial" w:hAnsi="Arial" w:eastAsia="Arial" w:ascii="Arial"/>
          <w:color w:val="282828"/>
          <w:spacing w:val="0"/>
          <w:w w:val="97"/>
          <w:sz w:val="22"/>
          <w:szCs w:val="22"/>
        </w:rPr>
        <w:t>ro</w:t>
      </w:r>
      <w:r>
        <w:rPr>
          <w:rFonts w:cs="Arial" w:hAnsi="Arial" w:eastAsia="Arial" w:ascii="Arial"/>
          <w:color w:val="3F3F3F"/>
          <w:spacing w:val="0"/>
          <w:w w:val="103"/>
          <w:sz w:val="22"/>
          <w:szCs w:val="22"/>
        </w:rPr>
        <w:t>slav</w:t>
      </w:r>
      <w:r>
        <w:rPr>
          <w:rFonts w:cs="Arial" w:hAnsi="Arial" w:eastAsia="Arial" w:ascii="Arial"/>
          <w:color w:val="282828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82828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Car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rill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F3F3F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Martí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ez,</w:t>
      </w:r>
      <w:r>
        <w:rPr>
          <w:rFonts w:cs="Arial" w:hAnsi="Arial" w:eastAsia="Arial" w:ascii="Arial"/>
          <w:color w:val="3F3F3F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3"/>
          <w:sz w:val="22"/>
          <w:szCs w:val="22"/>
        </w:rPr>
        <w:t>Audito</w:t>
      </w:r>
      <w:r>
        <w:rPr>
          <w:rFonts w:cs="Arial" w:hAnsi="Arial" w:eastAsia="Arial" w:ascii="Arial"/>
          <w:color w:val="676767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525252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525252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up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erior</w:t>
      </w:r>
      <w:r>
        <w:rPr>
          <w:rFonts w:cs="Arial" w:hAnsi="Arial" w:eastAsia="Arial" w:ascii="Arial"/>
          <w:color w:val="525252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525252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92"/>
          <w:sz w:val="22"/>
          <w:szCs w:val="22"/>
        </w:rPr>
        <w:t>Ó</w:t>
      </w:r>
      <w:r>
        <w:rPr>
          <w:rFonts w:cs="Arial" w:hAnsi="Arial" w:eastAsia="Arial" w:ascii="Arial"/>
          <w:color w:val="676767"/>
          <w:spacing w:val="0"/>
          <w:w w:val="92"/>
          <w:sz w:val="22"/>
          <w:szCs w:val="22"/>
        </w:rPr>
        <w:t>r</w:t>
      </w:r>
      <w:r>
        <w:rPr>
          <w:rFonts w:cs="Arial" w:hAnsi="Arial" w:eastAsia="Arial" w:ascii="Arial"/>
          <w:color w:val="525252"/>
          <w:spacing w:val="0"/>
          <w:w w:val="92"/>
          <w:sz w:val="22"/>
          <w:szCs w:val="22"/>
        </w:rPr>
        <w:t>g</w:t>
      </w:r>
      <w:r>
        <w:rPr>
          <w:rFonts w:cs="Arial" w:hAnsi="Arial" w:eastAsia="Arial" w:ascii="Arial"/>
          <w:color w:val="3F3F3F"/>
          <w:spacing w:val="0"/>
          <w:w w:val="92"/>
          <w:sz w:val="22"/>
          <w:szCs w:val="22"/>
        </w:rPr>
        <w:t>an</w:t>
      </w:r>
      <w:r>
        <w:rPr>
          <w:rFonts w:cs="Arial" w:hAnsi="Arial" w:eastAsia="Arial" w:ascii="Arial"/>
          <w:color w:val="525252"/>
          <w:spacing w:val="0"/>
          <w:w w:val="92"/>
          <w:sz w:val="22"/>
          <w:szCs w:val="22"/>
        </w:rPr>
        <w:t>o</w:t>
      </w:r>
      <w:r>
        <w:rPr>
          <w:rFonts w:cs="Arial" w:hAnsi="Arial" w:eastAsia="Arial" w:ascii="Arial"/>
          <w:color w:val="525252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2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Sup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rior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F3F3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Fisca</w:t>
      </w:r>
      <w:r>
        <w:rPr>
          <w:rFonts w:cs="Arial" w:hAnsi="Arial" w:eastAsia="Arial" w:ascii="Arial"/>
          <w:color w:val="282828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525252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F3F3F"/>
          <w:spacing w:val="0"/>
          <w:w w:val="101"/>
          <w:sz w:val="22"/>
          <w:szCs w:val="22"/>
        </w:rPr>
        <w:t>zaci</w:t>
      </w:r>
      <w:r>
        <w:rPr>
          <w:rFonts w:cs="Arial" w:hAnsi="Arial" w:eastAsia="Arial" w:ascii="Arial"/>
          <w:color w:val="525252"/>
          <w:spacing w:val="0"/>
          <w:w w:val="89"/>
          <w:sz w:val="22"/>
          <w:szCs w:val="22"/>
        </w:rPr>
        <w:t>ó</w:t>
      </w:r>
      <w:r>
        <w:rPr>
          <w:rFonts w:cs="Arial" w:hAnsi="Arial" w:eastAsia="Arial" w:ascii="Arial"/>
          <w:color w:val="3F3F3F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282828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tado</w:t>
      </w:r>
      <w:r>
        <w:rPr>
          <w:rFonts w:cs="Arial" w:hAnsi="Arial" w:eastAsia="Arial" w:ascii="Arial"/>
          <w:color w:val="3F3F3F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F3F3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8"/>
          <w:sz w:val="22"/>
          <w:szCs w:val="22"/>
        </w:rPr>
        <w:t>Méx</w:t>
      </w:r>
      <w:r>
        <w:rPr>
          <w:rFonts w:cs="Arial" w:hAnsi="Arial" w:eastAsia="Arial" w:ascii="Arial"/>
          <w:color w:val="282828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525252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F3F3F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Presid</w:t>
      </w:r>
      <w:r>
        <w:rPr>
          <w:rFonts w:cs="Arial" w:hAnsi="Arial" w:eastAsia="Arial" w:ascii="Arial"/>
          <w:color w:val="525252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282828"/>
          <w:spacing w:val="0"/>
          <w:w w:val="95"/>
          <w:sz w:val="22"/>
          <w:szCs w:val="22"/>
        </w:rPr>
        <w:t>n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t</w:t>
      </w:r>
      <w:r>
        <w:rPr>
          <w:rFonts w:cs="Arial" w:hAnsi="Arial" w:eastAsia="Arial" w:ascii="Arial"/>
          <w:color w:val="525252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525252"/>
          <w:spacing w:val="57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89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282828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Comité,</w:t>
      </w:r>
      <w:r>
        <w:rPr>
          <w:rFonts w:cs="Arial" w:hAnsi="Arial" w:eastAsia="Arial" w:ascii="Arial"/>
          <w:color w:val="3F3F3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pre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gunt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525252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76767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3F3F3F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76767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nt</w:t>
      </w:r>
      <w:r>
        <w:rPr>
          <w:rFonts w:cs="Arial" w:hAnsi="Arial" w:eastAsia="Arial" w:ascii="Arial"/>
          <w:color w:val="525252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g</w:t>
      </w:r>
      <w:r>
        <w:rPr>
          <w:rFonts w:cs="Arial" w:hAnsi="Arial" w:eastAsia="Arial" w:ascii="Arial"/>
          <w:color w:val="525252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525252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F3F3F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525252"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525252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8"/>
          <w:sz w:val="22"/>
          <w:szCs w:val="22"/>
        </w:rPr>
        <w:t>de</w:t>
      </w:r>
      <w:r>
        <w:rPr>
          <w:rFonts w:cs="Arial" w:hAnsi="Arial" w:eastAsia="Arial" w:ascii="Arial"/>
          <w:color w:val="525252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676767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ité</w:t>
      </w:r>
      <w:r>
        <w:rPr>
          <w:rFonts w:cs="Arial" w:hAnsi="Arial" w:eastAsia="Arial" w:ascii="Arial"/>
          <w:color w:val="525252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86"/>
          <w:sz w:val="22"/>
          <w:szCs w:val="22"/>
        </w:rPr>
        <w:t>s</w:t>
      </w:r>
      <w:r>
        <w:rPr>
          <w:rFonts w:cs="Arial" w:hAnsi="Arial" w:eastAsia="Arial" w:ascii="Arial"/>
          <w:color w:val="3F3F3F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F3F3F"/>
          <w:spacing w:val="0"/>
          <w:w w:val="59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ien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525252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90"/>
          <w:sz w:val="22"/>
          <w:szCs w:val="22"/>
        </w:rPr>
        <w:t>alg</w:t>
      </w:r>
      <w:r>
        <w:rPr>
          <w:rFonts w:cs="Arial" w:hAnsi="Arial" w:eastAsia="Arial" w:ascii="Arial"/>
          <w:color w:val="3F3F3F"/>
          <w:spacing w:val="0"/>
          <w:w w:val="90"/>
          <w:sz w:val="22"/>
          <w:szCs w:val="22"/>
        </w:rPr>
        <w:t>ú</w:t>
      </w:r>
      <w:r>
        <w:rPr>
          <w:rFonts w:cs="Arial" w:hAnsi="Arial" w:eastAsia="Arial" w:ascii="Arial"/>
          <w:color w:val="525252"/>
          <w:spacing w:val="0"/>
          <w:w w:val="90"/>
          <w:sz w:val="22"/>
          <w:szCs w:val="22"/>
        </w:rPr>
        <w:t>n</w:t>
      </w:r>
      <w:r>
        <w:rPr>
          <w:rFonts w:cs="Arial" w:hAnsi="Arial" w:eastAsia="Arial" w:ascii="Arial"/>
          <w:color w:val="525252"/>
          <w:spacing w:val="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2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ome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ario</w:t>
      </w:r>
      <w:r>
        <w:rPr>
          <w:rFonts w:cs="Arial" w:hAnsi="Arial" w:eastAsia="Arial" w:ascii="Arial"/>
          <w:color w:val="525252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4"/>
          <w:sz w:val="22"/>
          <w:szCs w:val="22"/>
        </w:rPr>
        <w:t>ad</w:t>
      </w:r>
      <w:r>
        <w:rPr>
          <w:rFonts w:cs="Arial" w:hAnsi="Arial" w:eastAsia="Arial" w:ascii="Arial"/>
          <w:color w:val="525252"/>
          <w:spacing w:val="0"/>
          <w:w w:val="94"/>
          <w:sz w:val="22"/>
          <w:szCs w:val="22"/>
        </w:rPr>
        <w:t>icio</w:t>
      </w:r>
      <w:r>
        <w:rPr>
          <w:rFonts w:cs="Arial" w:hAnsi="Arial" w:eastAsia="Arial" w:ascii="Arial"/>
          <w:color w:val="3F3F3F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525252"/>
          <w:spacing w:val="0"/>
          <w:w w:val="94"/>
          <w:sz w:val="22"/>
          <w:szCs w:val="22"/>
        </w:rPr>
        <w:t>al</w:t>
      </w:r>
      <w:r>
        <w:rPr>
          <w:rFonts w:cs="Arial" w:hAnsi="Arial" w:eastAsia="Arial" w:ascii="Arial"/>
          <w:color w:val="525252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25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F3F3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2"/>
          <w:sz w:val="22"/>
          <w:szCs w:val="22"/>
        </w:rPr>
        <w:t>rel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3F3F3F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525252"/>
          <w:spacing w:val="0"/>
          <w:w w:val="95"/>
          <w:sz w:val="22"/>
          <w:szCs w:val="22"/>
        </w:rPr>
        <w:t>ó</w:t>
      </w:r>
      <w:r>
        <w:rPr>
          <w:rFonts w:cs="Arial" w:hAnsi="Arial" w:eastAsia="Arial" w:ascii="Arial"/>
          <w:color w:val="3F3F3F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unt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525252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color w:val="525252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525252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89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99"/>
          <w:sz w:val="22"/>
          <w:szCs w:val="22"/>
        </w:rPr>
        <w:t>esa</w:t>
      </w:r>
      <w:r>
        <w:rPr>
          <w:rFonts w:cs="Arial" w:hAnsi="Arial" w:eastAsia="Arial" w:ascii="Arial"/>
          <w:color w:val="3F3F3F"/>
          <w:spacing w:val="0"/>
          <w:w w:val="83"/>
          <w:sz w:val="22"/>
          <w:szCs w:val="22"/>
        </w:rPr>
        <w:t>h</w:t>
      </w:r>
      <w:r>
        <w:rPr>
          <w:rFonts w:cs="Arial" w:hAnsi="Arial" w:eastAsia="Arial" w:ascii="Arial"/>
          <w:color w:val="525252"/>
          <w:spacing w:val="0"/>
          <w:w w:val="103"/>
          <w:sz w:val="22"/>
          <w:szCs w:val="22"/>
        </w:rPr>
        <w:t>oga</w:t>
      </w:r>
      <w:r>
        <w:rPr>
          <w:rFonts w:cs="Arial" w:hAnsi="Arial" w:eastAsia="Arial" w:ascii="Arial"/>
          <w:color w:val="676767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67676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76767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irva</w:t>
      </w:r>
      <w:r>
        <w:rPr>
          <w:rFonts w:cs="Arial" w:hAnsi="Arial" w:eastAsia="Arial" w:ascii="Arial"/>
          <w:color w:val="676767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676767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95"/>
          <w:sz w:val="22"/>
          <w:szCs w:val="22"/>
        </w:rPr>
        <w:t>manif</w:t>
      </w:r>
      <w:r>
        <w:rPr>
          <w:rFonts w:cs="Arial" w:hAnsi="Arial" w:eastAsia="Arial" w:ascii="Arial"/>
          <w:color w:val="676767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st</w:t>
      </w:r>
      <w:r>
        <w:rPr>
          <w:rFonts w:cs="Arial" w:hAnsi="Arial" w:eastAsia="Arial" w:ascii="Arial"/>
          <w:color w:val="525252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rl</w:t>
      </w:r>
      <w:r>
        <w:rPr>
          <w:rFonts w:cs="Arial" w:hAnsi="Arial" w:eastAsia="Arial" w:ascii="Arial"/>
          <w:color w:val="525252"/>
          <w:spacing w:val="0"/>
          <w:w w:val="95"/>
          <w:sz w:val="22"/>
          <w:szCs w:val="22"/>
        </w:rPr>
        <w:t>o</w:t>
      </w:r>
      <w:r>
        <w:rPr>
          <w:rFonts w:cs="Arial" w:hAnsi="Arial" w:eastAsia="Arial" w:ascii="Arial"/>
          <w:color w:val="525252"/>
          <w:spacing w:val="0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2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525252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ste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momen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o.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8" w:right="737"/>
      </w:pP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F3F3F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525252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525252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525252"/>
          <w:spacing w:val="0"/>
          <w:w w:val="95"/>
          <w:sz w:val="22"/>
          <w:szCs w:val="22"/>
        </w:rPr>
        <w:t>o</w:t>
      </w:r>
      <w:r>
        <w:rPr>
          <w:rFonts w:cs="Arial" w:hAnsi="Arial" w:eastAsia="Arial" w:ascii="Arial"/>
          <w:color w:val="3F3F3F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525252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95"/>
          <w:sz w:val="22"/>
          <w:szCs w:val="22"/>
        </w:rPr>
        <w:t>R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o</w:t>
      </w:r>
      <w:r>
        <w:rPr>
          <w:rFonts w:cs="Arial" w:hAnsi="Arial" w:eastAsia="Arial" w:ascii="Arial"/>
          <w:color w:val="282828"/>
          <w:spacing w:val="0"/>
          <w:w w:val="95"/>
          <w:sz w:val="22"/>
          <w:szCs w:val="22"/>
        </w:rPr>
        <w:t>geli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o</w:t>
      </w:r>
      <w:r>
        <w:rPr>
          <w:rFonts w:cs="Arial" w:hAnsi="Arial" w:eastAsia="Arial" w:ascii="Arial"/>
          <w:color w:val="3F3F3F"/>
          <w:spacing w:val="18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Lu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color w:val="3F3F3F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ópez,</w:t>
      </w:r>
      <w:r>
        <w:rPr>
          <w:rFonts w:cs="Arial" w:hAnsi="Arial" w:eastAsia="Arial" w:ascii="Arial"/>
          <w:color w:val="3F3F3F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Jefe</w:t>
      </w:r>
      <w:r>
        <w:rPr>
          <w:rFonts w:cs="Arial" w:hAnsi="Arial" w:eastAsia="Arial" w:ascii="Arial"/>
          <w:color w:val="525252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3F3F3F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F3F3F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epart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men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525252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525252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1"/>
          <w:sz w:val="22"/>
          <w:szCs w:val="22"/>
        </w:rPr>
        <w:t>Subst</w:t>
      </w:r>
      <w:r>
        <w:rPr>
          <w:rFonts w:cs="Arial" w:hAnsi="Arial" w:eastAsia="Arial" w:ascii="Arial"/>
          <w:color w:val="3F3F3F"/>
          <w:spacing w:val="0"/>
          <w:w w:val="92"/>
          <w:sz w:val="22"/>
          <w:szCs w:val="22"/>
        </w:rPr>
        <w:t>an</w:t>
      </w:r>
      <w:r>
        <w:rPr>
          <w:rFonts w:cs="Arial" w:hAnsi="Arial" w:eastAsia="Arial" w:ascii="Arial"/>
          <w:color w:val="525252"/>
          <w:spacing w:val="0"/>
          <w:w w:val="106"/>
          <w:sz w:val="22"/>
          <w:szCs w:val="22"/>
        </w:rPr>
        <w:t>ciac</w:t>
      </w:r>
      <w:r>
        <w:rPr>
          <w:rFonts w:cs="Arial" w:hAnsi="Arial" w:eastAsia="Arial" w:ascii="Arial"/>
          <w:color w:val="676767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525252"/>
          <w:spacing w:val="0"/>
          <w:w w:val="95"/>
          <w:sz w:val="22"/>
          <w:szCs w:val="22"/>
        </w:rPr>
        <w:t>ó</w:t>
      </w:r>
      <w:r>
        <w:rPr>
          <w:rFonts w:cs="Arial" w:hAnsi="Arial" w:eastAsia="Arial" w:ascii="Arial"/>
          <w:color w:val="676767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67676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76767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76767"/>
          <w:spacing w:val="0"/>
          <w:w w:val="79"/>
          <w:sz w:val="22"/>
          <w:szCs w:val="22"/>
        </w:rPr>
        <w:t>"</w:t>
      </w:r>
      <w:r>
        <w:rPr>
          <w:rFonts w:cs="Arial" w:hAnsi="Arial" w:eastAsia="Arial" w:ascii="Arial"/>
          <w:color w:val="525252"/>
          <w:spacing w:val="0"/>
          <w:w w:val="79"/>
          <w:sz w:val="22"/>
          <w:szCs w:val="22"/>
        </w:rPr>
        <w:t>B</w:t>
      </w:r>
      <w:r>
        <w:rPr>
          <w:rFonts w:cs="Arial" w:hAnsi="Arial" w:eastAsia="Arial" w:ascii="Arial"/>
          <w:color w:val="676767"/>
          <w:spacing w:val="0"/>
          <w:w w:val="79"/>
          <w:sz w:val="22"/>
          <w:szCs w:val="22"/>
        </w:rPr>
        <w:t>"</w:t>
      </w:r>
      <w:r>
        <w:rPr>
          <w:rFonts w:cs="Arial" w:hAnsi="Arial" w:eastAsia="Arial" w:ascii="Arial"/>
          <w:color w:val="676767"/>
          <w:spacing w:val="0"/>
          <w:w w:val="79"/>
          <w:sz w:val="22"/>
          <w:szCs w:val="22"/>
        </w:rPr>
        <w:t> </w:t>
      </w:r>
      <w:r>
        <w:rPr>
          <w:rFonts w:cs="Arial" w:hAnsi="Arial" w:eastAsia="Arial" w:ascii="Arial"/>
          <w:color w:val="676767"/>
          <w:spacing w:val="15"/>
          <w:w w:val="79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525252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76767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676767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color w:val="676767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676767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99"/>
          <w:sz w:val="22"/>
          <w:szCs w:val="22"/>
        </w:rPr>
        <w:t>Comi</w:t>
      </w:r>
      <w:r>
        <w:rPr>
          <w:rFonts w:cs="Arial" w:hAnsi="Arial" w:eastAsia="Arial" w:ascii="Arial"/>
          <w:color w:val="676767"/>
          <w:spacing w:val="0"/>
          <w:w w:val="104"/>
          <w:sz w:val="22"/>
          <w:szCs w:val="22"/>
        </w:rPr>
        <w:t>té</w:t>
      </w:r>
      <w:r>
        <w:rPr>
          <w:rFonts w:cs="Arial" w:hAnsi="Arial" w:eastAsia="Arial" w:ascii="Arial"/>
          <w:color w:val="777777"/>
          <w:spacing w:val="0"/>
          <w:w w:val="47"/>
          <w:sz w:val="22"/>
          <w:szCs w:val="22"/>
        </w:rPr>
        <w:t>;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64"/>
        <w:ind w:left="118" w:right="769"/>
      </w:pPr>
      <w:r>
        <w:rPr>
          <w:rFonts w:cs="Arial" w:hAnsi="Arial" w:eastAsia="Arial" w:ascii="Arial"/>
          <w:color w:val="3F3F3F"/>
          <w:w w:val="97"/>
          <w:sz w:val="22"/>
          <w:szCs w:val="22"/>
        </w:rPr>
        <w:t>so</w:t>
      </w:r>
      <w:r>
        <w:rPr>
          <w:rFonts w:cs="Arial" w:hAnsi="Arial" w:eastAsia="Arial" w:ascii="Arial"/>
          <w:color w:val="282828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F3F3F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525252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3F3F3F"/>
          <w:w w:val="93"/>
          <w:sz w:val="22"/>
          <w:szCs w:val="22"/>
        </w:rPr>
        <w:t>it</w:t>
      </w:r>
      <w:r>
        <w:rPr>
          <w:rFonts w:cs="Arial" w:hAnsi="Arial" w:eastAsia="Arial" w:ascii="Arial"/>
          <w:color w:val="525252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5252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83"/>
          <w:sz w:val="22"/>
          <w:szCs w:val="22"/>
        </w:rPr>
        <w:t>e</w:t>
      </w:r>
      <w:r>
        <w:rPr>
          <w:rFonts w:cs="Arial" w:hAnsi="Arial" w:eastAsia="Arial" w:ascii="Arial"/>
          <w:color w:val="282828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uso</w:t>
      </w:r>
      <w:r>
        <w:rPr>
          <w:rFonts w:cs="Arial" w:hAnsi="Arial" w:eastAsia="Arial" w:ascii="Arial"/>
          <w:color w:val="3F3F3F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89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525252"/>
          <w:spacing w:val="5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3F3F3F"/>
          <w:spacing w:val="0"/>
          <w:w w:val="89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palabra;</w:t>
      </w:r>
      <w:r>
        <w:rPr>
          <w:rFonts w:cs="Arial" w:hAnsi="Arial" w:eastAsia="Arial" w:ascii="Arial"/>
          <w:color w:val="3F3F3F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1"/>
          <w:sz w:val="22"/>
          <w:szCs w:val="22"/>
        </w:rPr>
        <w:t>m</w:t>
      </w:r>
      <w:r>
        <w:rPr>
          <w:rFonts w:cs="Arial" w:hAnsi="Arial" w:eastAsia="Arial" w:ascii="Arial"/>
          <w:color w:val="525252"/>
          <w:spacing w:val="0"/>
          <w:w w:val="95"/>
          <w:sz w:val="22"/>
          <w:szCs w:val="22"/>
        </w:rPr>
        <w:t>o</w:t>
      </w:r>
      <w:r>
        <w:rPr>
          <w:rFonts w:cs="Arial" w:hAnsi="Arial" w:eastAsia="Arial" w:ascii="Arial"/>
          <w:color w:val="3F3F3F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v</w:t>
      </w:r>
      <w:r>
        <w:rPr>
          <w:rFonts w:cs="Arial" w:hAnsi="Arial" w:eastAsia="Arial" w:ascii="Arial"/>
          <w:color w:val="525252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color w:val="3F3F3F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282828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1"/>
          <w:sz w:val="22"/>
          <w:szCs w:val="22"/>
        </w:rPr>
        <w:t>cua</w:t>
      </w:r>
      <w:r>
        <w:rPr>
          <w:rFonts w:cs="Arial" w:hAnsi="Arial" w:eastAsia="Arial" w:ascii="Arial"/>
          <w:color w:val="282828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525252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99"/>
          <w:sz w:val="22"/>
          <w:szCs w:val="22"/>
        </w:rPr>
        <w:t>Miro</w:t>
      </w:r>
      <w:r>
        <w:rPr>
          <w:rFonts w:cs="Arial" w:hAnsi="Arial" w:eastAsia="Arial" w:ascii="Arial"/>
          <w:color w:val="3F3F3F"/>
          <w:spacing w:val="0"/>
          <w:w w:val="93"/>
          <w:sz w:val="22"/>
          <w:szCs w:val="22"/>
        </w:rPr>
        <w:t>s</w:t>
      </w:r>
      <w:r>
        <w:rPr>
          <w:rFonts w:cs="Arial" w:hAnsi="Arial" w:eastAsia="Arial" w:ascii="Arial"/>
          <w:color w:val="181818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82828"/>
          <w:spacing w:val="0"/>
          <w:w w:val="99"/>
          <w:sz w:val="22"/>
          <w:szCs w:val="22"/>
        </w:rPr>
        <w:t>ava</w:t>
      </w:r>
      <w:r>
        <w:rPr>
          <w:rFonts w:cs="Arial" w:hAnsi="Arial" w:eastAsia="Arial" w:ascii="Arial"/>
          <w:color w:val="282828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rr</w:t>
      </w:r>
      <w:r>
        <w:rPr>
          <w:rFonts w:cs="Arial" w:hAnsi="Arial" w:eastAsia="Arial" w:ascii="Arial"/>
          <w:color w:val="181818"/>
          <w:spacing w:val="0"/>
          <w:w w:val="100"/>
          <w:sz w:val="22"/>
          <w:szCs w:val="22"/>
        </w:rPr>
        <w:t>ill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F3F3F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Martínez,</w:t>
      </w:r>
      <w:r>
        <w:rPr>
          <w:rFonts w:cs="Arial" w:hAnsi="Arial" w:eastAsia="Arial" w:ascii="Arial"/>
          <w:color w:val="3F3F3F"/>
          <w:spacing w:val="-19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ud</w:t>
      </w:r>
      <w:r>
        <w:rPr>
          <w:rFonts w:cs="Arial" w:hAnsi="Arial" w:eastAsia="Arial" w:ascii="Arial"/>
          <w:color w:val="777777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F3F3F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525252"/>
          <w:spacing w:val="0"/>
          <w:w w:val="99"/>
          <w:sz w:val="22"/>
          <w:szCs w:val="22"/>
        </w:rPr>
        <w:t>ora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Sup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ior</w:t>
      </w:r>
      <w:r>
        <w:rPr>
          <w:rFonts w:cs="Arial" w:hAnsi="Arial" w:eastAsia="Arial" w:ascii="Arial"/>
          <w:color w:val="525252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525252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94"/>
          <w:sz w:val="22"/>
          <w:szCs w:val="22"/>
        </w:rPr>
        <w:t>Ó</w:t>
      </w:r>
      <w:r>
        <w:rPr>
          <w:rFonts w:cs="Arial" w:hAnsi="Arial" w:eastAsia="Arial" w:ascii="Arial"/>
          <w:color w:val="676767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525252"/>
          <w:spacing w:val="0"/>
          <w:w w:val="89"/>
          <w:sz w:val="22"/>
          <w:szCs w:val="22"/>
        </w:rPr>
        <w:t>g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525252"/>
          <w:spacing w:val="0"/>
          <w:w w:val="99"/>
          <w:sz w:val="22"/>
          <w:szCs w:val="22"/>
        </w:rPr>
        <w:t>no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5" w:lineRule="auto" w:line="307"/>
        <w:ind w:left="118" w:right="730"/>
      </w:pP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Supe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82828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525252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Fi</w:t>
      </w:r>
      <w:r>
        <w:rPr>
          <w:rFonts w:cs="Arial" w:hAnsi="Arial" w:eastAsia="Arial" w:ascii="Arial"/>
          <w:color w:val="525252"/>
          <w:spacing w:val="0"/>
          <w:w w:val="95"/>
          <w:sz w:val="22"/>
          <w:szCs w:val="22"/>
        </w:rPr>
        <w:t>s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caliz</w:t>
      </w:r>
      <w:r>
        <w:rPr>
          <w:rFonts w:cs="Arial" w:hAnsi="Arial" w:eastAsia="Arial" w:ascii="Arial"/>
          <w:color w:val="525252"/>
          <w:spacing w:val="0"/>
          <w:w w:val="95"/>
          <w:sz w:val="22"/>
          <w:szCs w:val="22"/>
        </w:rPr>
        <w:t>ació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n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22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color w:val="525252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525252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México</w:t>
      </w:r>
      <w:r>
        <w:rPr>
          <w:rFonts w:cs="Arial" w:hAnsi="Arial" w:eastAsia="Arial" w:ascii="Arial"/>
          <w:color w:val="525252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525252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94"/>
          <w:sz w:val="22"/>
          <w:szCs w:val="22"/>
        </w:rPr>
        <w:t>Presi</w:t>
      </w:r>
      <w:r>
        <w:rPr>
          <w:rFonts w:cs="Arial" w:hAnsi="Arial" w:eastAsia="Arial" w:ascii="Arial"/>
          <w:color w:val="3F3F3F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525252"/>
          <w:spacing w:val="0"/>
          <w:w w:val="94"/>
          <w:sz w:val="22"/>
          <w:szCs w:val="22"/>
        </w:rPr>
        <w:t>ta</w:t>
      </w:r>
      <w:r>
        <w:rPr>
          <w:rFonts w:cs="Arial" w:hAnsi="Arial" w:eastAsia="Arial" w:ascii="Arial"/>
          <w:color w:val="525252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1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F3F3F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Comi</w:t>
      </w:r>
      <w:r>
        <w:rPr>
          <w:rFonts w:cs="Arial" w:hAnsi="Arial" w:eastAsia="Arial" w:ascii="Arial"/>
          <w:color w:val="777777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é,</w:t>
      </w:r>
      <w:r>
        <w:rPr>
          <w:rFonts w:cs="Arial" w:hAnsi="Arial" w:eastAsia="Arial" w:ascii="Arial"/>
          <w:color w:val="525252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sede</w:t>
      </w:r>
      <w:r>
        <w:rPr>
          <w:rFonts w:cs="Arial" w:hAnsi="Arial" w:eastAsia="Arial" w:ascii="Arial"/>
          <w:color w:val="525252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525252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F3F3F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86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525252"/>
          <w:spacing w:val="0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21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525252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525252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67676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color w:val="525252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525252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dicho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1"/>
          <w:sz w:val="22"/>
          <w:szCs w:val="22"/>
        </w:rPr>
        <w:t>int</w:t>
      </w:r>
      <w:r>
        <w:rPr>
          <w:rFonts w:cs="Arial" w:hAnsi="Arial" w:eastAsia="Arial" w:ascii="Arial"/>
          <w:color w:val="525252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0"/>
          <w:w w:val="104"/>
          <w:sz w:val="22"/>
          <w:szCs w:val="22"/>
        </w:rPr>
        <w:t>gr</w:t>
      </w:r>
      <w:r>
        <w:rPr>
          <w:rFonts w:cs="Arial" w:hAnsi="Arial" w:eastAsia="Arial" w:ascii="Arial"/>
          <w:color w:val="525252"/>
          <w:spacing w:val="0"/>
          <w:w w:val="101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nt</w:t>
      </w:r>
      <w:r>
        <w:rPr>
          <w:rFonts w:cs="Arial" w:hAnsi="Arial" w:eastAsia="Arial" w:ascii="Arial"/>
          <w:color w:val="525252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0"/>
          <w:w w:val="47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25"/>
      </w:pP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jo</w:t>
      </w:r>
      <w:r>
        <w:rPr>
          <w:rFonts w:cs="Arial" w:hAnsi="Arial" w:eastAsia="Arial" w:ascii="Arial"/>
          <w:color w:val="3F3F3F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ese</w:t>
      </w:r>
      <w:r>
        <w:rPr>
          <w:rFonts w:cs="Arial" w:hAnsi="Arial" w:eastAsia="Arial" w:ascii="Arial"/>
          <w:color w:val="525252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cont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exto,</w:t>
      </w:r>
      <w:r>
        <w:rPr>
          <w:rFonts w:cs="Arial" w:hAnsi="Arial" w:eastAsia="Arial" w:ascii="Arial"/>
          <w:color w:val="525252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525252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3"/>
          <w:sz w:val="22"/>
          <w:szCs w:val="22"/>
        </w:rPr>
        <w:t>u</w:t>
      </w:r>
      <w:r>
        <w:rPr>
          <w:rFonts w:cs="Arial" w:hAnsi="Arial" w:eastAsia="Arial" w:ascii="Arial"/>
          <w:color w:val="525252"/>
          <w:spacing w:val="0"/>
          <w:w w:val="93"/>
          <w:sz w:val="22"/>
          <w:szCs w:val="22"/>
        </w:rPr>
        <w:t>so</w:t>
      </w:r>
      <w:r>
        <w:rPr>
          <w:rFonts w:cs="Arial" w:hAnsi="Arial" w:eastAsia="Arial" w:ascii="Arial"/>
          <w:color w:val="525252"/>
          <w:spacing w:val="2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525252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525252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525252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voz</w:t>
      </w:r>
      <w:r>
        <w:rPr>
          <w:rFonts w:cs="Arial" w:hAnsi="Arial" w:eastAsia="Arial" w:ascii="Arial"/>
          <w:color w:val="525252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98"/>
          <w:sz w:val="22"/>
          <w:szCs w:val="22"/>
        </w:rPr>
        <w:t>Roge</w:t>
      </w:r>
      <w:r>
        <w:rPr>
          <w:rFonts w:cs="Arial" w:hAnsi="Arial" w:eastAsia="Arial" w:ascii="Arial"/>
          <w:color w:val="181818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82828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Luz</w:t>
      </w:r>
      <w:r>
        <w:rPr>
          <w:rFonts w:cs="Arial" w:hAnsi="Arial" w:eastAsia="Arial" w:ascii="Arial"/>
          <w:color w:val="3F3F3F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95"/>
          <w:sz w:val="22"/>
          <w:szCs w:val="22"/>
        </w:rPr>
        <w:t>L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ó</w:t>
      </w:r>
      <w:r>
        <w:rPr>
          <w:rFonts w:cs="Arial" w:hAnsi="Arial" w:eastAsia="Arial" w:ascii="Arial"/>
          <w:color w:val="282828"/>
          <w:spacing w:val="0"/>
          <w:w w:val="95"/>
          <w:sz w:val="22"/>
          <w:szCs w:val="22"/>
        </w:rPr>
        <w:t>p</w:t>
      </w:r>
      <w:r>
        <w:rPr>
          <w:rFonts w:cs="Arial" w:hAnsi="Arial" w:eastAsia="Arial" w:ascii="Arial"/>
          <w:color w:val="3F3F3F"/>
          <w:spacing w:val="0"/>
          <w:w w:val="97"/>
          <w:sz w:val="22"/>
          <w:szCs w:val="22"/>
        </w:rPr>
        <w:t>ez</w:t>
      </w:r>
      <w:r>
        <w:rPr>
          <w:rFonts w:cs="Arial" w:hAnsi="Arial" w:eastAsia="Arial" w:ascii="Arial"/>
          <w:color w:val="525252"/>
          <w:spacing w:val="0"/>
          <w:w w:val="59"/>
          <w:sz w:val="22"/>
          <w:szCs w:val="22"/>
        </w:rPr>
        <w:t>,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Jefe</w:t>
      </w:r>
      <w:r>
        <w:rPr>
          <w:rFonts w:cs="Arial" w:hAnsi="Arial" w:eastAsia="Arial" w:ascii="Arial"/>
          <w:color w:val="525252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525252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epart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am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ento</w:t>
      </w:r>
      <w:r>
        <w:rPr>
          <w:rFonts w:cs="Arial" w:hAnsi="Arial" w:eastAsia="Arial" w:ascii="Arial"/>
          <w:color w:val="525252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525252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Substa</w:t>
      </w:r>
      <w:r>
        <w:rPr>
          <w:rFonts w:cs="Arial" w:hAnsi="Arial" w:eastAsia="Arial" w:ascii="Arial"/>
          <w:color w:val="3F3F3F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525252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676767"/>
          <w:spacing w:val="0"/>
          <w:w w:val="74"/>
          <w:sz w:val="22"/>
          <w:szCs w:val="22"/>
        </w:rPr>
        <w:t>i</w:t>
      </w:r>
      <w:r>
        <w:rPr>
          <w:rFonts w:cs="Arial" w:hAnsi="Arial" w:eastAsia="Arial" w:ascii="Arial"/>
          <w:color w:val="525252"/>
          <w:spacing w:val="0"/>
          <w:w w:val="104"/>
          <w:sz w:val="22"/>
          <w:szCs w:val="22"/>
        </w:rPr>
        <w:t>ac</w:t>
      </w:r>
      <w:r>
        <w:rPr>
          <w:rFonts w:cs="Arial" w:hAnsi="Arial" w:eastAsia="Arial" w:ascii="Arial"/>
          <w:color w:val="676767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525252"/>
          <w:spacing w:val="0"/>
          <w:w w:val="95"/>
          <w:sz w:val="22"/>
          <w:szCs w:val="22"/>
        </w:rPr>
        <w:t>ó</w:t>
      </w:r>
      <w:r>
        <w:rPr>
          <w:rFonts w:cs="Arial" w:hAnsi="Arial" w:eastAsia="Arial" w:ascii="Arial"/>
          <w:color w:val="3F3F3F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9" w:lineRule="auto" w:line="286"/>
        <w:ind w:left="132" w:right="80"/>
      </w:pPr>
      <w:r>
        <w:rPr>
          <w:rFonts w:cs="Arial" w:hAnsi="Arial" w:eastAsia="Arial" w:ascii="Arial"/>
          <w:color w:val="525252"/>
          <w:spacing w:val="0"/>
          <w:w w:val="79"/>
          <w:sz w:val="22"/>
          <w:szCs w:val="22"/>
        </w:rPr>
        <w:t>"</w:t>
      </w:r>
      <w:r>
        <w:rPr>
          <w:rFonts w:cs="Arial" w:hAnsi="Arial" w:eastAsia="Arial" w:ascii="Arial"/>
          <w:color w:val="3F3F3F"/>
          <w:spacing w:val="0"/>
          <w:w w:val="79"/>
          <w:sz w:val="22"/>
          <w:szCs w:val="22"/>
        </w:rPr>
        <w:t>B</w:t>
      </w:r>
      <w:r>
        <w:rPr>
          <w:rFonts w:cs="Arial" w:hAnsi="Arial" w:eastAsia="Arial" w:ascii="Arial"/>
          <w:color w:val="676767"/>
          <w:spacing w:val="0"/>
          <w:w w:val="79"/>
          <w:sz w:val="22"/>
          <w:szCs w:val="22"/>
        </w:rPr>
        <w:t>"</w:t>
      </w:r>
      <w:r>
        <w:rPr>
          <w:rFonts w:cs="Arial" w:hAnsi="Arial" w:eastAsia="Arial" w:ascii="Arial"/>
          <w:color w:val="676767"/>
          <w:spacing w:val="0"/>
          <w:w w:val="79"/>
          <w:sz w:val="22"/>
          <w:szCs w:val="22"/>
        </w:rPr>
        <w:t>  </w:t>
      </w:r>
      <w:r>
        <w:rPr>
          <w:rFonts w:cs="Arial" w:hAnsi="Arial" w:eastAsia="Arial" w:ascii="Arial"/>
          <w:color w:val="676767"/>
          <w:spacing w:val="31"/>
          <w:w w:val="79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F3F3F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Voca</w:t>
      </w:r>
      <w:r>
        <w:rPr>
          <w:rFonts w:cs="Arial" w:hAnsi="Arial" w:eastAsia="Arial" w:ascii="Arial"/>
          <w:color w:val="282828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282828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82828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3"/>
          <w:sz w:val="22"/>
          <w:szCs w:val="22"/>
        </w:rPr>
        <w:t>C</w:t>
      </w:r>
      <w:r>
        <w:rPr>
          <w:rFonts w:cs="Arial" w:hAnsi="Arial" w:eastAsia="Arial" w:ascii="Arial"/>
          <w:color w:val="525252"/>
          <w:spacing w:val="0"/>
          <w:w w:val="93"/>
          <w:sz w:val="22"/>
          <w:szCs w:val="22"/>
        </w:rPr>
        <w:t>o</w:t>
      </w:r>
      <w:r>
        <w:rPr>
          <w:rFonts w:cs="Arial" w:hAnsi="Arial" w:eastAsia="Arial" w:ascii="Arial"/>
          <w:color w:val="3F3F3F"/>
          <w:spacing w:val="0"/>
          <w:w w:val="93"/>
          <w:sz w:val="22"/>
          <w:szCs w:val="22"/>
        </w:rPr>
        <w:t>mit</w:t>
      </w:r>
      <w:r>
        <w:rPr>
          <w:rFonts w:cs="Arial" w:hAnsi="Arial" w:eastAsia="Arial" w:ascii="Arial"/>
          <w:color w:val="525252"/>
          <w:spacing w:val="0"/>
          <w:w w:val="93"/>
          <w:sz w:val="22"/>
          <w:szCs w:val="22"/>
        </w:rPr>
        <w:t>é</w:t>
      </w:r>
      <w:r>
        <w:rPr>
          <w:rFonts w:cs="Arial" w:hAnsi="Arial" w:eastAsia="Arial" w:ascii="Arial"/>
          <w:color w:val="525252"/>
          <w:spacing w:val="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31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Vo</w:t>
      </w:r>
      <w:r>
        <w:rPr>
          <w:rFonts w:cs="Arial" w:hAnsi="Arial" w:eastAsia="Arial" w:ascii="Arial"/>
          <w:color w:val="525252"/>
          <w:spacing w:val="0"/>
          <w:w w:val="104"/>
          <w:sz w:val="22"/>
          <w:szCs w:val="22"/>
        </w:rPr>
        <w:t>ca</w:t>
      </w:r>
      <w:r>
        <w:rPr>
          <w:rFonts w:cs="Arial" w:hAnsi="Arial" w:eastAsia="Arial" w:ascii="Arial"/>
          <w:color w:val="3F3F3F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F3F3F"/>
          <w:spacing w:val="-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89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F3F3F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92"/>
          <w:sz w:val="22"/>
          <w:szCs w:val="22"/>
        </w:rPr>
        <w:t>C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omité</w:t>
      </w:r>
      <w:r>
        <w:rPr>
          <w:rFonts w:cs="Arial" w:hAnsi="Arial" w:eastAsia="Arial" w:ascii="Arial"/>
          <w:color w:val="525252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extern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525252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coin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idir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3"/>
          <w:sz w:val="22"/>
          <w:szCs w:val="22"/>
        </w:rPr>
        <w:t>p</w:t>
      </w:r>
      <w:r>
        <w:rPr>
          <w:rFonts w:cs="Arial" w:hAnsi="Arial" w:eastAsia="Arial" w:ascii="Arial"/>
          <w:color w:val="525252"/>
          <w:spacing w:val="0"/>
          <w:w w:val="93"/>
          <w:sz w:val="22"/>
          <w:szCs w:val="22"/>
        </w:rPr>
        <w:t>u</w:t>
      </w:r>
      <w:r>
        <w:rPr>
          <w:rFonts w:cs="Arial" w:hAnsi="Arial" w:eastAsia="Arial" w:ascii="Arial"/>
          <w:color w:val="3F3F3F"/>
          <w:spacing w:val="0"/>
          <w:w w:val="93"/>
          <w:sz w:val="22"/>
          <w:szCs w:val="22"/>
        </w:rPr>
        <w:t>nt</w:t>
      </w:r>
      <w:r>
        <w:rPr>
          <w:rFonts w:cs="Arial" w:hAnsi="Arial" w:eastAsia="Arial" w:ascii="Arial"/>
          <w:color w:val="525252"/>
          <w:spacing w:val="0"/>
          <w:w w:val="93"/>
          <w:sz w:val="22"/>
          <w:szCs w:val="22"/>
        </w:rPr>
        <w:t>o</w:t>
      </w:r>
      <w:r>
        <w:rPr>
          <w:rFonts w:cs="Arial" w:hAnsi="Arial" w:eastAsia="Arial" w:ascii="Arial"/>
          <w:color w:val="3F3F3F"/>
          <w:spacing w:val="0"/>
          <w:w w:val="93"/>
          <w:sz w:val="22"/>
          <w:szCs w:val="22"/>
        </w:rPr>
        <w:t>s</w:t>
      </w:r>
      <w:r>
        <w:rPr>
          <w:rFonts w:cs="Arial" w:hAnsi="Arial" w:eastAsia="Arial" w:ascii="Arial"/>
          <w:color w:val="3F3F3F"/>
          <w:spacing w:val="0"/>
          <w:w w:val="93"/>
          <w:sz w:val="22"/>
          <w:szCs w:val="22"/>
        </w:rPr>
        <w:t>  </w:t>
      </w:r>
      <w:r>
        <w:rPr>
          <w:rFonts w:cs="Arial" w:hAnsi="Arial" w:eastAsia="Arial" w:ascii="Arial"/>
          <w:color w:val="3F3F3F"/>
          <w:spacing w:val="1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93"/>
          <w:sz w:val="22"/>
          <w:szCs w:val="22"/>
        </w:rPr>
        <w:t>rele</w:t>
      </w:r>
      <w:r>
        <w:rPr>
          <w:rFonts w:cs="Arial" w:hAnsi="Arial" w:eastAsia="Arial" w:ascii="Arial"/>
          <w:color w:val="3F3F3F"/>
          <w:spacing w:val="0"/>
          <w:w w:val="93"/>
          <w:sz w:val="22"/>
          <w:szCs w:val="22"/>
        </w:rPr>
        <w:t>va</w:t>
      </w:r>
      <w:r>
        <w:rPr>
          <w:rFonts w:cs="Arial" w:hAnsi="Arial" w:eastAsia="Arial" w:ascii="Arial"/>
          <w:color w:val="525252"/>
          <w:spacing w:val="0"/>
          <w:w w:val="93"/>
          <w:sz w:val="22"/>
          <w:szCs w:val="22"/>
        </w:rPr>
        <w:t>n</w:t>
      </w:r>
      <w:r>
        <w:rPr>
          <w:rFonts w:cs="Arial" w:hAnsi="Arial" w:eastAsia="Arial" w:ascii="Arial"/>
          <w:color w:val="3F3F3F"/>
          <w:spacing w:val="0"/>
          <w:w w:val="93"/>
          <w:sz w:val="22"/>
          <w:szCs w:val="22"/>
        </w:rPr>
        <w:t>t</w:t>
      </w:r>
      <w:r>
        <w:rPr>
          <w:rFonts w:cs="Arial" w:hAnsi="Arial" w:eastAsia="Arial" w:ascii="Arial"/>
          <w:color w:val="525252"/>
          <w:spacing w:val="0"/>
          <w:w w:val="93"/>
          <w:sz w:val="22"/>
          <w:szCs w:val="22"/>
        </w:rPr>
        <w:t>es</w:t>
      </w:r>
      <w:r>
        <w:rPr>
          <w:rFonts w:cs="Arial" w:hAnsi="Arial" w:eastAsia="Arial" w:ascii="Arial"/>
          <w:color w:val="525252"/>
          <w:spacing w:val="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49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525252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90"/>
          <w:sz w:val="22"/>
          <w:szCs w:val="22"/>
        </w:rPr>
        <w:t>q</w:t>
      </w:r>
      <w:r>
        <w:rPr>
          <w:rFonts w:cs="Arial" w:hAnsi="Arial" w:eastAsia="Arial" w:ascii="Arial"/>
          <w:color w:val="3F3F3F"/>
          <w:spacing w:val="0"/>
          <w:w w:val="90"/>
          <w:sz w:val="22"/>
          <w:szCs w:val="22"/>
        </w:rPr>
        <w:t>u</w:t>
      </w:r>
      <w:r>
        <w:rPr>
          <w:rFonts w:cs="Arial" w:hAnsi="Arial" w:eastAsia="Arial" w:ascii="Arial"/>
          <w:color w:val="525252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525252"/>
          <w:spacing w:val="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31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1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676767"/>
          <w:spacing w:val="0"/>
          <w:w w:val="83"/>
          <w:sz w:val="22"/>
          <w:szCs w:val="22"/>
        </w:rPr>
        <w:t>u</w:t>
      </w:r>
      <w:r>
        <w:rPr>
          <w:rFonts w:cs="Arial" w:hAnsi="Arial" w:eastAsia="Arial" w:ascii="Arial"/>
          <w:color w:val="3F3F3F"/>
          <w:spacing w:val="0"/>
          <w:w w:val="89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525252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9A9EC4"/>
          <w:spacing w:val="0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9A9EC4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9A9EC4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B1B8D4"/>
          <w:spacing w:val="0"/>
          <w:w w:val="109"/>
          <w:sz w:val="22"/>
          <w:szCs w:val="22"/>
        </w:rPr>
        <w:t>/</w:t>
      </w:r>
      <w:r>
        <w:rPr>
          <w:rFonts w:cs="Arial" w:hAnsi="Arial" w:eastAsia="Arial" w:ascii="Arial"/>
          <w:color w:val="B1B8D4"/>
          <w:spacing w:val="0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87"/>
          <w:sz w:val="22"/>
          <w:szCs w:val="22"/>
        </w:rPr>
        <w:t>M</w:t>
      </w:r>
      <w:r>
        <w:rPr>
          <w:rFonts w:cs="Arial" w:hAnsi="Arial" w:eastAsia="Arial" w:ascii="Arial"/>
          <w:color w:val="181818"/>
          <w:spacing w:val="0"/>
          <w:w w:val="74"/>
          <w:sz w:val="22"/>
          <w:szCs w:val="22"/>
        </w:rPr>
        <w:t>i</w:t>
      </w:r>
      <w:r>
        <w:rPr>
          <w:rFonts w:cs="Arial" w:hAnsi="Arial" w:eastAsia="Arial" w:ascii="Arial"/>
          <w:color w:val="282828"/>
          <w:spacing w:val="0"/>
          <w:w w:val="97"/>
          <w:sz w:val="22"/>
          <w:szCs w:val="22"/>
        </w:rPr>
        <w:t>ro</w:t>
      </w:r>
      <w:r>
        <w:rPr>
          <w:rFonts w:cs="Arial" w:hAnsi="Arial" w:eastAsia="Arial" w:ascii="Arial"/>
          <w:color w:val="3F3F3F"/>
          <w:spacing w:val="0"/>
          <w:w w:val="93"/>
          <w:sz w:val="22"/>
          <w:szCs w:val="22"/>
        </w:rPr>
        <w:t>s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F3F3F"/>
          <w:spacing w:val="0"/>
          <w:w w:val="107"/>
          <w:sz w:val="22"/>
          <w:szCs w:val="22"/>
        </w:rPr>
        <w:t>a</w:t>
      </w:r>
      <w:r>
        <w:rPr>
          <w:rFonts w:cs="Arial" w:hAnsi="Arial" w:eastAsia="Arial" w:ascii="Arial"/>
          <w:color w:val="181818"/>
          <w:spacing w:val="0"/>
          <w:w w:val="106"/>
          <w:sz w:val="22"/>
          <w:szCs w:val="22"/>
        </w:rPr>
        <w:t>v</w:t>
      </w:r>
      <w:r>
        <w:rPr>
          <w:rFonts w:cs="Arial" w:hAnsi="Arial" w:eastAsia="Arial" w:ascii="Arial"/>
          <w:color w:val="3F3F3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Carr</w:t>
      </w:r>
      <w:r>
        <w:rPr>
          <w:rFonts w:cs="Arial" w:hAnsi="Arial" w:eastAsia="Arial" w:ascii="Arial"/>
          <w:color w:val="181818"/>
          <w:spacing w:val="0"/>
          <w:w w:val="100"/>
          <w:sz w:val="22"/>
          <w:szCs w:val="22"/>
        </w:rPr>
        <w:t>ill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82828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96"/>
          <w:sz w:val="22"/>
          <w:szCs w:val="22"/>
        </w:rPr>
        <w:t>M</w:t>
      </w:r>
      <w:r>
        <w:rPr>
          <w:rFonts w:cs="Arial" w:hAnsi="Arial" w:eastAsia="Arial" w:ascii="Arial"/>
          <w:color w:val="3F3F3F"/>
          <w:spacing w:val="0"/>
          <w:w w:val="96"/>
          <w:sz w:val="22"/>
          <w:szCs w:val="22"/>
        </w:rPr>
        <w:t>artí</w:t>
      </w:r>
      <w:r>
        <w:rPr>
          <w:rFonts w:cs="Arial" w:hAnsi="Arial" w:eastAsia="Arial" w:ascii="Arial"/>
          <w:color w:val="181818"/>
          <w:spacing w:val="0"/>
          <w:w w:val="96"/>
          <w:sz w:val="22"/>
          <w:szCs w:val="22"/>
        </w:rPr>
        <w:t>n</w:t>
      </w:r>
      <w:r>
        <w:rPr>
          <w:rFonts w:cs="Arial" w:hAnsi="Arial" w:eastAsia="Arial" w:ascii="Arial"/>
          <w:color w:val="3F3F3F"/>
          <w:spacing w:val="0"/>
          <w:w w:val="96"/>
          <w:sz w:val="22"/>
          <w:szCs w:val="22"/>
        </w:rPr>
        <w:t>ez,</w:t>
      </w:r>
      <w:r>
        <w:rPr>
          <w:rFonts w:cs="Arial" w:hAnsi="Arial" w:eastAsia="Arial" w:ascii="Arial"/>
          <w:color w:val="3F3F3F"/>
          <w:spacing w:val="10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98"/>
          <w:sz w:val="22"/>
          <w:szCs w:val="22"/>
        </w:rPr>
        <w:t>Au</w:t>
      </w:r>
      <w:r>
        <w:rPr>
          <w:rFonts w:cs="Arial" w:hAnsi="Arial" w:eastAsia="Arial" w:ascii="Arial"/>
          <w:color w:val="3F3F3F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F3F3F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525252"/>
          <w:spacing w:val="0"/>
          <w:w w:val="95"/>
          <w:sz w:val="22"/>
          <w:szCs w:val="22"/>
        </w:rPr>
        <w:t>o</w:t>
      </w:r>
      <w:r>
        <w:rPr>
          <w:rFonts w:cs="Arial" w:hAnsi="Arial" w:eastAsia="Arial" w:ascii="Arial"/>
          <w:color w:val="3F3F3F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525252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525252"/>
          <w:spacing w:val="0"/>
          <w:w w:val="93"/>
          <w:sz w:val="22"/>
          <w:szCs w:val="22"/>
        </w:rPr>
        <w:t>Su</w:t>
      </w:r>
      <w:r>
        <w:rPr>
          <w:rFonts w:cs="Arial" w:hAnsi="Arial" w:eastAsia="Arial" w:ascii="Arial"/>
          <w:color w:val="3F3F3F"/>
          <w:spacing w:val="0"/>
          <w:w w:val="93"/>
          <w:sz w:val="22"/>
          <w:szCs w:val="22"/>
        </w:rPr>
        <w:t>pe</w:t>
      </w:r>
      <w:r>
        <w:rPr>
          <w:rFonts w:cs="Arial" w:hAnsi="Arial" w:eastAsia="Arial" w:ascii="Arial"/>
          <w:color w:val="525252"/>
          <w:spacing w:val="0"/>
          <w:w w:val="93"/>
          <w:sz w:val="22"/>
          <w:szCs w:val="22"/>
        </w:rPr>
        <w:t>rio</w:t>
      </w:r>
      <w:r>
        <w:rPr>
          <w:rFonts w:cs="Arial" w:hAnsi="Arial" w:eastAsia="Arial" w:ascii="Arial"/>
          <w:color w:val="3F3F3F"/>
          <w:spacing w:val="0"/>
          <w:w w:val="93"/>
          <w:sz w:val="22"/>
          <w:szCs w:val="22"/>
        </w:rPr>
        <w:t>r</w:t>
      </w:r>
      <w:r>
        <w:rPr>
          <w:rFonts w:cs="Arial" w:hAnsi="Arial" w:eastAsia="Arial" w:ascii="Arial"/>
          <w:color w:val="3F3F3F"/>
          <w:spacing w:val="48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F3F3F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92"/>
          <w:sz w:val="22"/>
          <w:szCs w:val="22"/>
        </w:rPr>
        <w:t>Ó</w:t>
      </w:r>
      <w:r>
        <w:rPr>
          <w:rFonts w:cs="Arial" w:hAnsi="Arial" w:eastAsia="Arial" w:ascii="Arial"/>
          <w:color w:val="3F3F3F"/>
          <w:spacing w:val="0"/>
          <w:w w:val="92"/>
          <w:sz w:val="22"/>
          <w:szCs w:val="22"/>
        </w:rPr>
        <w:t>r</w:t>
      </w:r>
      <w:r>
        <w:rPr>
          <w:rFonts w:cs="Arial" w:hAnsi="Arial" w:eastAsia="Arial" w:ascii="Arial"/>
          <w:color w:val="525252"/>
          <w:spacing w:val="0"/>
          <w:w w:val="92"/>
          <w:sz w:val="22"/>
          <w:szCs w:val="22"/>
        </w:rPr>
        <w:t>ga</w:t>
      </w:r>
      <w:r>
        <w:rPr>
          <w:rFonts w:cs="Arial" w:hAnsi="Arial" w:eastAsia="Arial" w:ascii="Arial"/>
          <w:color w:val="3F3F3F"/>
          <w:spacing w:val="0"/>
          <w:w w:val="92"/>
          <w:sz w:val="22"/>
          <w:szCs w:val="22"/>
        </w:rPr>
        <w:t>n</w:t>
      </w:r>
      <w:r>
        <w:rPr>
          <w:rFonts w:cs="Arial" w:hAnsi="Arial" w:eastAsia="Arial" w:ascii="Arial"/>
          <w:color w:val="525252"/>
          <w:spacing w:val="0"/>
          <w:w w:val="92"/>
          <w:sz w:val="22"/>
          <w:szCs w:val="22"/>
        </w:rPr>
        <w:t>o</w:t>
      </w:r>
      <w:r>
        <w:rPr>
          <w:rFonts w:cs="Arial" w:hAnsi="Arial" w:eastAsia="Arial" w:ascii="Arial"/>
          <w:color w:val="525252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12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3F3F3F"/>
          <w:spacing w:val="0"/>
          <w:w w:val="92"/>
          <w:sz w:val="22"/>
          <w:szCs w:val="22"/>
        </w:rPr>
        <w:t>u</w:t>
      </w:r>
      <w:r>
        <w:rPr>
          <w:rFonts w:cs="Arial" w:hAnsi="Arial" w:eastAsia="Arial" w:ascii="Arial"/>
          <w:color w:val="525252"/>
          <w:spacing w:val="0"/>
          <w:w w:val="92"/>
          <w:sz w:val="22"/>
          <w:szCs w:val="22"/>
        </w:rPr>
        <w:t>pe</w:t>
      </w:r>
      <w:r>
        <w:rPr>
          <w:rFonts w:cs="Arial" w:hAnsi="Arial" w:eastAsia="Arial" w:ascii="Arial"/>
          <w:color w:val="3F3F3F"/>
          <w:spacing w:val="0"/>
          <w:w w:val="92"/>
          <w:sz w:val="22"/>
          <w:szCs w:val="22"/>
        </w:rPr>
        <w:t>r</w:t>
      </w:r>
      <w:r>
        <w:rPr>
          <w:rFonts w:cs="Arial" w:hAnsi="Arial" w:eastAsia="Arial" w:ascii="Arial"/>
          <w:color w:val="525252"/>
          <w:spacing w:val="0"/>
          <w:w w:val="92"/>
          <w:sz w:val="22"/>
          <w:szCs w:val="22"/>
        </w:rPr>
        <w:t>ior</w:t>
      </w:r>
      <w:r>
        <w:rPr>
          <w:rFonts w:cs="Arial" w:hAnsi="Arial" w:eastAsia="Arial" w:ascii="Arial"/>
          <w:color w:val="525252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1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525252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87"/>
          <w:sz w:val="22"/>
          <w:szCs w:val="22"/>
        </w:rPr>
        <w:t>F</w:t>
      </w:r>
      <w:r>
        <w:rPr>
          <w:rFonts w:cs="Arial" w:hAnsi="Arial" w:eastAsia="Arial" w:ascii="Arial"/>
          <w:color w:val="676767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F3F3F"/>
          <w:spacing w:val="0"/>
          <w:w w:val="86"/>
          <w:sz w:val="22"/>
          <w:szCs w:val="22"/>
        </w:rPr>
        <w:t>s</w:t>
      </w:r>
      <w:r>
        <w:rPr>
          <w:rFonts w:cs="Arial" w:hAnsi="Arial" w:eastAsia="Arial" w:ascii="Arial"/>
          <w:color w:val="525252"/>
          <w:spacing w:val="0"/>
          <w:w w:val="101"/>
          <w:sz w:val="22"/>
          <w:szCs w:val="22"/>
        </w:rPr>
        <w:t>cal</w:t>
      </w:r>
      <w:r>
        <w:rPr>
          <w:rFonts w:cs="Arial" w:hAnsi="Arial" w:eastAsia="Arial" w:ascii="Arial"/>
          <w:color w:val="3F3F3F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525252"/>
          <w:spacing w:val="0"/>
          <w:w w:val="101"/>
          <w:sz w:val="22"/>
          <w:szCs w:val="22"/>
        </w:rPr>
        <w:t>zaci</w:t>
      </w:r>
      <w:r>
        <w:rPr>
          <w:rFonts w:cs="Arial" w:hAnsi="Arial" w:eastAsia="Arial" w:ascii="Arial"/>
          <w:color w:val="676767"/>
          <w:spacing w:val="0"/>
          <w:w w:val="95"/>
          <w:sz w:val="22"/>
          <w:szCs w:val="22"/>
        </w:rPr>
        <w:t>ó</w:t>
      </w:r>
      <w:r>
        <w:rPr>
          <w:rFonts w:cs="Arial" w:hAnsi="Arial" w:eastAsia="Arial" w:ascii="Arial"/>
          <w:color w:val="3F3F3F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3F3F3F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F3F3F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stado</w:t>
      </w:r>
      <w:r>
        <w:rPr>
          <w:rFonts w:cs="Arial" w:hAnsi="Arial" w:eastAsia="Arial" w:ascii="Arial"/>
          <w:color w:val="525252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525252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México</w:t>
      </w:r>
      <w:r>
        <w:rPr>
          <w:rFonts w:cs="Arial" w:hAnsi="Arial" w:eastAsia="Arial" w:ascii="Arial"/>
          <w:color w:val="525252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9A9EC4"/>
          <w:spacing w:val="0"/>
          <w:w w:val="109"/>
          <w:sz w:val="22"/>
          <w:szCs w:val="22"/>
        </w:rPr>
        <w:t>(_/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16" w:lineRule="exact" w:line="240"/>
        <w:ind w:left="118"/>
      </w:pPr>
      <w:r>
        <w:rPr>
          <w:rFonts w:cs="Arial" w:hAnsi="Arial" w:eastAsia="Arial" w:ascii="Arial"/>
          <w:color w:val="3F3F3F"/>
          <w:spacing w:val="0"/>
          <w:w w:val="100"/>
          <w:position w:val="-1"/>
          <w:sz w:val="22"/>
          <w:szCs w:val="22"/>
        </w:rPr>
        <w:t>y</w:t>
      </w:r>
      <w:r>
        <w:rPr>
          <w:rFonts w:cs="Arial" w:hAnsi="Arial" w:eastAsia="Arial" w:ascii="Arial"/>
          <w:color w:val="3F3F3F"/>
          <w:spacing w:val="15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93"/>
          <w:position w:val="-1"/>
          <w:sz w:val="22"/>
          <w:szCs w:val="22"/>
        </w:rPr>
        <w:t>P</w:t>
      </w:r>
      <w:r>
        <w:rPr>
          <w:rFonts w:cs="Arial" w:hAnsi="Arial" w:eastAsia="Arial" w:ascii="Arial"/>
          <w:color w:val="3F3F3F"/>
          <w:spacing w:val="0"/>
          <w:w w:val="93"/>
          <w:position w:val="-1"/>
          <w:sz w:val="22"/>
          <w:szCs w:val="22"/>
        </w:rPr>
        <w:t>re</w:t>
      </w:r>
      <w:r>
        <w:rPr>
          <w:rFonts w:cs="Arial" w:hAnsi="Arial" w:eastAsia="Arial" w:ascii="Arial"/>
          <w:color w:val="525252"/>
          <w:spacing w:val="0"/>
          <w:w w:val="93"/>
          <w:position w:val="-1"/>
          <w:sz w:val="22"/>
          <w:szCs w:val="22"/>
        </w:rPr>
        <w:t>s</w:t>
      </w:r>
      <w:r>
        <w:rPr>
          <w:rFonts w:cs="Arial" w:hAnsi="Arial" w:eastAsia="Arial" w:ascii="Arial"/>
          <w:color w:val="3F3F3F"/>
          <w:spacing w:val="0"/>
          <w:w w:val="93"/>
          <w:position w:val="-1"/>
          <w:sz w:val="22"/>
          <w:szCs w:val="22"/>
        </w:rPr>
        <w:t>id</w:t>
      </w:r>
      <w:r>
        <w:rPr>
          <w:rFonts w:cs="Arial" w:hAnsi="Arial" w:eastAsia="Arial" w:ascii="Arial"/>
          <w:color w:val="525252"/>
          <w:spacing w:val="0"/>
          <w:w w:val="93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0"/>
          <w:w w:val="93"/>
          <w:position w:val="-1"/>
          <w:sz w:val="22"/>
          <w:szCs w:val="22"/>
        </w:rPr>
        <w:t>nt</w:t>
      </w:r>
      <w:r>
        <w:rPr>
          <w:rFonts w:cs="Arial" w:hAnsi="Arial" w:eastAsia="Arial" w:ascii="Arial"/>
          <w:color w:val="525252"/>
          <w:spacing w:val="0"/>
          <w:w w:val="93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525252"/>
          <w:spacing w:val="0"/>
          <w:w w:val="93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7"/>
          <w:w w:val="93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5"/>
          <w:position w:val="-1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89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0"/>
          <w:w w:val="44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3F3F3F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3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92"/>
          <w:position w:val="-1"/>
          <w:sz w:val="22"/>
          <w:szCs w:val="22"/>
        </w:rPr>
        <w:t>C</w:t>
      </w:r>
      <w:r>
        <w:rPr>
          <w:rFonts w:cs="Arial" w:hAnsi="Arial" w:eastAsia="Arial" w:ascii="Arial"/>
          <w:color w:val="3F3F3F"/>
          <w:spacing w:val="0"/>
          <w:w w:val="89"/>
          <w:position w:val="-1"/>
          <w:sz w:val="22"/>
          <w:szCs w:val="22"/>
        </w:rPr>
        <w:t>o</w:t>
      </w:r>
      <w:r>
        <w:rPr>
          <w:rFonts w:cs="Arial" w:hAnsi="Arial" w:eastAsia="Arial" w:ascii="Arial"/>
          <w:color w:val="525252"/>
          <w:spacing w:val="0"/>
          <w:w w:val="87"/>
          <w:position w:val="-1"/>
          <w:sz w:val="22"/>
          <w:szCs w:val="22"/>
        </w:rPr>
        <w:t>m</w:t>
      </w:r>
      <w:r>
        <w:rPr>
          <w:rFonts w:cs="Arial" w:hAnsi="Arial" w:eastAsia="Arial" w:ascii="Arial"/>
          <w:color w:val="3F3F3F"/>
          <w:spacing w:val="0"/>
          <w:w w:val="97"/>
          <w:position w:val="-1"/>
          <w:sz w:val="22"/>
          <w:szCs w:val="22"/>
        </w:rPr>
        <w:t>ité</w:t>
      </w:r>
      <w:r>
        <w:rPr>
          <w:rFonts w:cs="Arial" w:hAnsi="Arial" w:eastAsia="Arial" w:ascii="Arial"/>
          <w:color w:val="676767"/>
          <w:spacing w:val="0"/>
          <w:w w:val="47"/>
          <w:position w:val="-1"/>
          <w:sz w:val="22"/>
          <w:szCs w:val="22"/>
        </w:rPr>
        <w:t>,</w:t>
      </w:r>
      <w:r>
        <w:rPr>
          <w:rFonts w:cs="Arial" w:hAnsi="Arial" w:eastAsia="Arial" w:ascii="Arial"/>
          <w:color w:val="676767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676767"/>
          <w:spacing w:val="23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position w:val="-1"/>
          <w:sz w:val="22"/>
          <w:szCs w:val="22"/>
        </w:rPr>
        <w:t>siend</w:t>
      </w:r>
      <w:r>
        <w:rPr>
          <w:rFonts w:cs="Arial" w:hAnsi="Arial" w:eastAsia="Arial" w:ascii="Arial"/>
          <w:color w:val="525252"/>
          <w:spacing w:val="0"/>
          <w:w w:val="100"/>
          <w:position w:val="-1"/>
          <w:sz w:val="22"/>
          <w:szCs w:val="22"/>
        </w:rPr>
        <w:t>o</w:t>
      </w:r>
      <w:r>
        <w:rPr>
          <w:rFonts w:cs="Arial" w:hAnsi="Arial" w:eastAsia="Arial" w:ascii="Arial"/>
          <w:color w:val="525252"/>
          <w:spacing w:val="5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position w:val="-1"/>
          <w:sz w:val="22"/>
          <w:szCs w:val="22"/>
        </w:rPr>
        <w:t>to</w:t>
      </w:r>
      <w:r>
        <w:rPr>
          <w:rFonts w:cs="Arial" w:hAnsi="Arial" w:eastAsia="Arial" w:ascii="Arial"/>
          <w:color w:val="525252"/>
          <w:spacing w:val="0"/>
          <w:w w:val="100"/>
          <w:position w:val="-1"/>
          <w:sz w:val="22"/>
          <w:szCs w:val="22"/>
        </w:rPr>
        <w:t>do</w:t>
      </w:r>
      <w:r>
        <w:rPr>
          <w:rFonts w:cs="Arial" w:hAnsi="Arial" w:eastAsia="Arial" w:ascii="Arial"/>
          <w:color w:val="525252"/>
          <w:spacing w:val="18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position w:val="-1"/>
          <w:sz w:val="22"/>
          <w:szCs w:val="22"/>
        </w:rPr>
        <w:t>lo</w:t>
      </w:r>
      <w:r>
        <w:rPr>
          <w:rFonts w:cs="Arial" w:hAnsi="Arial" w:eastAsia="Arial" w:ascii="Arial"/>
          <w:color w:val="3F3F3F"/>
          <w:spacing w:val="3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position w:val="-1"/>
          <w:sz w:val="22"/>
          <w:szCs w:val="22"/>
        </w:rPr>
        <w:t>qu</w:t>
      </w:r>
      <w:r>
        <w:rPr>
          <w:rFonts w:cs="Arial" w:hAnsi="Arial" w:eastAsia="Arial" w:ascii="Arial"/>
          <w:color w:val="525252"/>
          <w:spacing w:val="0"/>
          <w:w w:val="100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525252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100"/>
          <w:position w:val="-1"/>
          <w:sz w:val="22"/>
          <w:szCs w:val="22"/>
        </w:rPr>
        <w:t>d</w:t>
      </w:r>
      <w:r>
        <w:rPr>
          <w:rFonts w:cs="Arial" w:hAnsi="Arial" w:eastAsia="Arial" w:ascii="Arial"/>
          <w:color w:val="525252"/>
          <w:spacing w:val="0"/>
          <w:w w:val="100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0"/>
          <w:w w:val="100"/>
          <w:position w:val="-1"/>
          <w:sz w:val="22"/>
          <w:szCs w:val="22"/>
        </w:rPr>
        <w:t>s</w:t>
      </w:r>
      <w:r>
        <w:rPr>
          <w:rFonts w:cs="Arial" w:hAnsi="Arial" w:eastAsia="Arial" w:ascii="Arial"/>
          <w:color w:val="525252"/>
          <w:spacing w:val="0"/>
          <w:w w:val="100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3F3F3F"/>
          <w:spacing w:val="0"/>
          <w:w w:val="100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1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F3F3F"/>
          <w:spacing w:val="0"/>
          <w:w w:val="91"/>
          <w:position w:val="-1"/>
          <w:sz w:val="22"/>
          <w:szCs w:val="22"/>
        </w:rPr>
        <w:t>m</w:t>
      </w:r>
      <w:r>
        <w:rPr>
          <w:rFonts w:cs="Arial" w:hAnsi="Arial" w:eastAsia="Arial" w:ascii="Arial"/>
          <w:color w:val="525252"/>
          <w:spacing w:val="0"/>
          <w:w w:val="95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3F3F3F"/>
          <w:spacing w:val="0"/>
          <w:w w:val="77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525252"/>
          <w:spacing w:val="0"/>
          <w:w w:val="59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3F3F3F"/>
          <w:spacing w:val="0"/>
          <w:w w:val="99"/>
          <w:position w:val="-1"/>
          <w:sz w:val="22"/>
          <w:szCs w:val="22"/>
        </w:rPr>
        <w:t>fe</w:t>
      </w:r>
      <w:r>
        <w:rPr>
          <w:rFonts w:cs="Arial" w:hAnsi="Arial" w:eastAsia="Arial" w:ascii="Arial"/>
          <w:color w:val="525252"/>
          <w:spacing w:val="0"/>
          <w:w w:val="99"/>
          <w:position w:val="-1"/>
          <w:sz w:val="22"/>
          <w:szCs w:val="22"/>
        </w:rPr>
        <w:t>sta</w:t>
      </w:r>
      <w:r>
        <w:rPr>
          <w:rFonts w:cs="Arial" w:hAnsi="Arial" w:eastAsia="Arial" w:ascii="Arial"/>
          <w:color w:val="3F3F3F"/>
          <w:spacing w:val="0"/>
          <w:w w:val="79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282828"/>
          <w:spacing w:val="0"/>
          <w:w w:val="47"/>
          <w:position w:val="-1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240" w:h="15840"/>
          <w:pgMar w:top="680" w:bottom="0" w:left="1020" w:right="6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/>
        <w:ind w:left="442"/>
      </w:pPr>
      <w:r>
        <w:rPr>
          <w:rFonts w:cs="Arial" w:hAnsi="Arial" w:eastAsia="Arial" w:ascii="Arial"/>
          <w:color w:val="777777"/>
          <w:w w:val="91"/>
          <w:sz w:val="16"/>
          <w:szCs w:val="16"/>
        </w:rPr>
        <w:t>C</w:t>
      </w:r>
      <w:r>
        <w:rPr>
          <w:rFonts w:cs="Arial" w:hAnsi="Arial" w:eastAsia="Arial" w:ascii="Arial"/>
          <w:color w:val="898989"/>
          <w:w w:val="86"/>
          <w:sz w:val="16"/>
          <w:szCs w:val="16"/>
        </w:rPr>
        <w:t>a</w:t>
      </w:r>
      <w:r>
        <w:rPr>
          <w:rFonts w:cs="Arial" w:hAnsi="Arial" w:eastAsia="Arial" w:ascii="Arial"/>
          <w:color w:val="777777"/>
          <w:w w:val="39"/>
          <w:sz w:val="16"/>
          <w:szCs w:val="16"/>
        </w:rPr>
        <w:t>l</w:t>
      </w:r>
      <w:r>
        <w:rPr>
          <w:rFonts w:cs="Arial" w:hAnsi="Arial" w:eastAsia="Arial" w:ascii="Arial"/>
          <w:color w:val="3F3F3F"/>
          <w:w w:val="39"/>
          <w:sz w:val="16"/>
          <w:szCs w:val="16"/>
        </w:rPr>
        <w:t>l</w:t>
      </w:r>
      <w:r>
        <w:rPr>
          <w:rFonts w:cs="Arial" w:hAnsi="Arial" w:eastAsia="Arial" w:ascii="Arial"/>
          <w:color w:val="898989"/>
          <w:w w:val="84"/>
          <w:sz w:val="16"/>
          <w:szCs w:val="16"/>
        </w:rPr>
        <w:t>e</w:t>
      </w:r>
      <w:r>
        <w:rPr>
          <w:rFonts w:cs="Arial" w:hAnsi="Arial" w:eastAsia="Arial" w:ascii="Arial"/>
          <w:color w:val="898989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25252"/>
          <w:spacing w:val="0"/>
          <w:w w:val="84"/>
          <w:sz w:val="16"/>
          <w:szCs w:val="16"/>
        </w:rPr>
        <w:t>M</w:t>
      </w:r>
      <w:r>
        <w:rPr>
          <w:rFonts w:cs="Arial" w:hAnsi="Arial" w:eastAsia="Arial" w:ascii="Arial"/>
          <w:color w:val="777777"/>
          <w:spacing w:val="0"/>
          <w:w w:val="86"/>
          <w:sz w:val="16"/>
          <w:szCs w:val="16"/>
        </w:rPr>
        <w:t>a</w:t>
      </w:r>
      <w:r>
        <w:rPr>
          <w:rFonts w:cs="Arial" w:hAnsi="Arial" w:eastAsia="Arial" w:ascii="Arial"/>
          <w:color w:val="676767"/>
          <w:spacing w:val="0"/>
          <w:w w:val="63"/>
          <w:sz w:val="16"/>
          <w:szCs w:val="16"/>
        </w:rPr>
        <w:t>ri</w:t>
      </w:r>
      <w:r>
        <w:rPr>
          <w:rFonts w:cs="Arial" w:hAnsi="Arial" w:eastAsia="Arial" w:ascii="Arial"/>
          <w:color w:val="777777"/>
          <w:spacing w:val="0"/>
          <w:w w:val="86"/>
          <w:sz w:val="16"/>
          <w:szCs w:val="16"/>
        </w:rPr>
        <w:t>ano</w:t>
      </w:r>
      <w:r>
        <w:rPr>
          <w:rFonts w:cs="Arial" w:hAnsi="Arial" w:eastAsia="Arial" w:ascii="Arial"/>
          <w:color w:val="777777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77777"/>
          <w:spacing w:val="-2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25252"/>
          <w:spacing w:val="0"/>
          <w:w w:val="81"/>
          <w:sz w:val="16"/>
          <w:szCs w:val="16"/>
        </w:rPr>
        <w:t>M</w:t>
      </w:r>
      <w:r>
        <w:rPr>
          <w:rFonts w:cs="Arial" w:hAnsi="Arial" w:eastAsia="Arial" w:ascii="Arial"/>
          <w:color w:val="777777"/>
          <w:spacing w:val="0"/>
          <w:w w:val="81"/>
          <w:sz w:val="16"/>
          <w:szCs w:val="16"/>
        </w:rPr>
        <w:t>a</w:t>
      </w:r>
      <w:r>
        <w:rPr>
          <w:rFonts w:cs="Arial" w:hAnsi="Arial" w:eastAsia="Arial" w:ascii="Arial"/>
          <w:color w:val="525252"/>
          <w:spacing w:val="0"/>
          <w:w w:val="81"/>
          <w:sz w:val="16"/>
          <w:szCs w:val="16"/>
        </w:rPr>
        <w:t>t</w:t>
      </w:r>
      <w:r>
        <w:rPr>
          <w:rFonts w:cs="Arial" w:hAnsi="Arial" w:eastAsia="Arial" w:ascii="Arial"/>
          <w:color w:val="777777"/>
          <w:spacing w:val="0"/>
          <w:w w:val="81"/>
          <w:sz w:val="16"/>
          <w:szCs w:val="16"/>
        </w:rPr>
        <w:t>am</w:t>
      </w:r>
      <w:r>
        <w:rPr>
          <w:rFonts w:cs="Arial" w:hAnsi="Arial" w:eastAsia="Arial" w:ascii="Arial"/>
          <w:color w:val="676767"/>
          <w:spacing w:val="0"/>
          <w:w w:val="81"/>
          <w:sz w:val="16"/>
          <w:szCs w:val="16"/>
        </w:rPr>
        <w:t>o</w:t>
      </w:r>
      <w:r>
        <w:rPr>
          <w:rFonts w:cs="Arial" w:hAnsi="Arial" w:eastAsia="Arial" w:ascii="Arial"/>
          <w:color w:val="777777"/>
          <w:spacing w:val="0"/>
          <w:w w:val="81"/>
          <w:sz w:val="16"/>
          <w:szCs w:val="16"/>
        </w:rPr>
        <w:t>ros</w:t>
      </w:r>
      <w:r>
        <w:rPr>
          <w:rFonts w:cs="Arial" w:hAnsi="Arial" w:eastAsia="Arial" w:ascii="Arial"/>
          <w:color w:val="777777"/>
          <w:spacing w:val="0"/>
          <w:w w:val="81"/>
          <w:sz w:val="16"/>
          <w:szCs w:val="16"/>
        </w:rPr>
        <w:t> </w:t>
      </w:r>
      <w:r>
        <w:rPr>
          <w:rFonts w:cs="Arial" w:hAnsi="Arial" w:eastAsia="Arial" w:ascii="Arial"/>
          <w:color w:val="777777"/>
          <w:spacing w:val="21"/>
          <w:w w:val="81"/>
          <w:sz w:val="16"/>
          <w:szCs w:val="16"/>
        </w:rPr>
        <w:t> </w:t>
      </w:r>
      <w:r>
        <w:rPr>
          <w:rFonts w:cs="Arial" w:hAnsi="Arial" w:eastAsia="Arial" w:ascii="Arial"/>
          <w:color w:val="676767"/>
          <w:spacing w:val="0"/>
          <w:w w:val="81"/>
          <w:sz w:val="16"/>
          <w:szCs w:val="16"/>
        </w:rPr>
        <w:t>N</w:t>
      </w:r>
      <w:r>
        <w:rPr>
          <w:rFonts w:cs="Arial" w:hAnsi="Arial" w:eastAsia="Arial" w:ascii="Arial"/>
          <w:color w:val="777777"/>
          <w:spacing w:val="0"/>
          <w:w w:val="81"/>
          <w:sz w:val="16"/>
          <w:szCs w:val="16"/>
        </w:rPr>
        <w:t>o.</w:t>
      </w:r>
      <w:r>
        <w:rPr>
          <w:rFonts w:cs="Arial" w:hAnsi="Arial" w:eastAsia="Arial" w:ascii="Arial"/>
          <w:color w:val="777777"/>
          <w:spacing w:val="19"/>
          <w:w w:val="81"/>
          <w:sz w:val="16"/>
          <w:szCs w:val="16"/>
        </w:rPr>
        <w:t> </w:t>
      </w:r>
      <w:r>
        <w:rPr>
          <w:rFonts w:cs="Arial" w:hAnsi="Arial" w:eastAsia="Arial" w:ascii="Arial"/>
          <w:color w:val="777777"/>
          <w:spacing w:val="0"/>
          <w:w w:val="81"/>
          <w:sz w:val="16"/>
          <w:szCs w:val="16"/>
        </w:rPr>
        <w:t>106.</w:t>
      </w:r>
      <w:r>
        <w:rPr>
          <w:rFonts w:cs="Arial" w:hAnsi="Arial" w:eastAsia="Arial" w:ascii="Arial"/>
          <w:color w:val="777777"/>
          <w:spacing w:val="11"/>
          <w:w w:val="81"/>
          <w:sz w:val="16"/>
          <w:szCs w:val="16"/>
        </w:rPr>
        <w:t> </w:t>
      </w:r>
      <w:r>
        <w:rPr>
          <w:rFonts w:cs="Arial" w:hAnsi="Arial" w:eastAsia="Arial" w:ascii="Arial"/>
          <w:color w:val="525252"/>
          <w:spacing w:val="0"/>
          <w:w w:val="85"/>
          <w:sz w:val="16"/>
          <w:szCs w:val="16"/>
        </w:rPr>
        <w:t>D</w:t>
      </w:r>
      <w:r>
        <w:rPr>
          <w:rFonts w:cs="Arial" w:hAnsi="Arial" w:eastAsia="Arial" w:ascii="Arial"/>
          <w:color w:val="777777"/>
          <w:spacing w:val="0"/>
          <w:w w:val="94"/>
          <w:sz w:val="16"/>
          <w:szCs w:val="16"/>
        </w:rPr>
        <w:t>e</w:t>
      </w:r>
      <w:r>
        <w:rPr>
          <w:rFonts w:cs="Arial" w:hAnsi="Arial" w:eastAsia="Arial" w:ascii="Arial"/>
          <w:color w:val="525252"/>
          <w:spacing w:val="0"/>
          <w:w w:val="39"/>
          <w:sz w:val="16"/>
          <w:szCs w:val="16"/>
        </w:rPr>
        <w:t>l</w:t>
      </w:r>
      <w:r>
        <w:rPr>
          <w:rFonts w:cs="Arial" w:hAnsi="Arial" w:eastAsia="Arial" w:ascii="Arial"/>
          <w:color w:val="898989"/>
          <w:spacing w:val="0"/>
          <w:w w:val="94"/>
          <w:sz w:val="16"/>
          <w:szCs w:val="16"/>
        </w:rPr>
        <w:t>e</w:t>
      </w:r>
      <w:r>
        <w:rPr>
          <w:rFonts w:cs="Arial" w:hAnsi="Arial" w:eastAsia="Arial" w:ascii="Arial"/>
          <w:color w:val="777777"/>
          <w:spacing w:val="0"/>
          <w:w w:val="90"/>
          <w:sz w:val="16"/>
          <w:szCs w:val="16"/>
        </w:rPr>
        <w:t>ga</w:t>
      </w:r>
      <w:r>
        <w:rPr>
          <w:rFonts w:cs="Arial" w:hAnsi="Arial" w:eastAsia="Arial" w:ascii="Arial"/>
          <w:color w:val="676767"/>
          <w:spacing w:val="0"/>
          <w:w w:val="96"/>
          <w:sz w:val="16"/>
          <w:szCs w:val="16"/>
        </w:rPr>
        <w:t>c</w:t>
      </w:r>
      <w:r>
        <w:rPr>
          <w:rFonts w:cs="Arial" w:hAnsi="Arial" w:eastAsia="Arial" w:ascii="Arial"/>
          <w:color w:val="777777"/>
          <w:spacing w:val="0"/>
          <w:w w:val="85"/>
          <w:sz w:val="16"/>
          <w:szCs w:val="16"/>
        </w:rPr>
        <w:t>ión</w:t>
      </w:r>
      <w:r>
        <w:rPr>
          <w:rFonts w:cs="Arial" w:hAnsi="Arial" w:eastAsia="Arial" w:ascii="Arial"/>
          <w:color w:val="777777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25252"/>
          <w:spacing w:val="0"/>
          <w:w w:val="84"/>
          <w:sz w:val="16"/>
          <w:szCs w:val="16"/>
        </w:rPr>
        <w:t>C</w:t>
      </w:r>
      <w:r>
        <w:rPr>
          <w:rFonts w:cs="Arial" w:hAnsi="Arial" w:eastAsia="Arial" w:ascii="Arial"/>
          <w:color w:val="777777"/>
          <w:spacing w:val="0"/>
          <w:w w:val="84"/>
          <w:sz w:val="16"/>
          <w:szCs w:val="16"/>
        </w:rPr>
        <w:t>e</w:t>
      </w:r>
      <w:r>
        <w:rPr>
          <w:rFonts w:cs="Arial" w:hAnsi="Arial" w:eastAsia="Arial" w:ascii="Arial"/>
          <w:color w:val="525252"/>
          <w:spacing w:val="0"/>
          <w:w w:val="84"/>
          <w:sz w:val="16"/>
          <w:szCs w:val="16"/>
        </w:rPr>
        <w:t>nt</w:t>
      </w:r>
      <w:r>
        <w:rPr>
          <w:rFonts w:cs="Arial" w:hAnsi="Arial" w:eastAsia="Arial" w:ascii="Arial"/>
          <w:color w:val="676767"/>
          <w:spacing w:val="0"/>
          <w:w w:val="84"/>
          <w:sz w:val="16"/>
          <w:szCs w:val="16"/>
        </w:rPr>
        <w:t>ro</w:t>
      </w:r>
      <w:r>
        <w:rPr>
          <w:rFonts w:cs="Arial" w:hAnsi="Arial" w:eastAsia="Arial" w:ascii="Arial"/>
          <w:color w:val="676767"/>
          <w:spacing w:val="23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525252"/>
          <w:spacing w:val="0"/>
          <w:w w:val="79"/>
          <w:sz w:val="16"/>
          <w:szCs w:val="16"/>
        </w:rPr>
        <w:t>Hi</w:t>
      </w:r>
      <w:r>
        <w:rPr>
          <w:rFonts w:cs="Arial" w:hAnsi="Arial" w:eastAsia="Arial" w:ascii="Arial"/>
          <w:color w:val="777777"/>
          <w:spacing w:val="0"/>
          <w:w w:val="87"/>
          <w:sz w:val="16"/>
          <w:szCs w:val="16"/>
        </w:rPr>
        <w:t>s</w:t>
      </w:r>
      <w:r>
        <w:rPr>
          <w:rFonts w:cs="Arial" w:hAnsi="Arial" w:eastAsia="Arial" w:ascii="Arial"/>
          <w:color w:val="525252"/>
          <w:spacing w:val="0"/>
          <w:w w:val="95"/>
          <w:sz w:val="16"/>
          <w:szCs w:val="16"/>
        </w:rPr>
        <w:t>t</w:t>
      </w:r>
      <w:r>
        <w:rPr>
          <w:rFonts w:cs="Arial" w:hAnsi="Arial" w:eastAsia="Arial" w:ascii="Arial"/>
          <w:color w:val="676767"/>
          <w:spacing w:val="0"/>
          <w:w w:val="86"/>
          <w:sz w:val="16"/>
          <w:szCs w:val="16"/>
        </w:rPr>
        <w:t>ó</w:t>
      </w:r>
      <w:r>
        <w:rPr>
          <w:rFonts w:cs="Arial" w:hAnsi="Arial" w:eastAsia="Arial" w:ascii="Arial"/>
          <w:color w:val="777777"/>
          <w:spacing w:val="0"/>
          <w:w w:val="83"/>
          <w:sz w:val="16"/>
          <w:szCs w:val="16"/>
        </w:rPr>
        <w:t>ric</w:t>
      </w:r>
      <w:r>
        <w:rPr>
          <w:rFonts w:cs="Arial" w:hAnsi="Arial" w:eastAsia="Arial" w:ascii="Arial"/>
          <w:color w:val="676767"/>
          <w:spacing w:val="0"/>
          <w:w w:val="94"/>
          <w:sz w:val="16"/>
          <w:szCs w:val="16"/>
        </w:rPr>
        <w:t>o</w:t>
      </w:r>
      <w:r>
        <w:rPr>
          <w:rFonts w:cs="Arial" w:hAnsi="Arial" w:eastAsia="Arial" w:ascii="Arial"/>
          <w:color w:val="525252"/>
          <w:spacing w:val="0"/>
          <w:w w:val="47"/>
          <w:sz w:val="16"/>
          <w:szCs w:val="16"/>
        </w:rPr>
        <w:t>,</w:t>
      </w:r>
      <w:r>
        <w:rPr>
          <w:rFonts w:cs="Arial" w:hAnsi="Arial" w:eastAsia="Arial" w:ascii="Arial"/>
          <w:color w:val="525252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77777"/>
          <w:spacing w:val="0"/>
          <w:w w:val="83"/>
          <w:sz w:val="16"/>
          <w:szCs w:val="16"/>
        </w:rPr>
        <w:t>Colo</w:t>
      </w:r>
      <w:r>
        <w:rPr>
          <w:rFonts w:cs="Arial" w:hAnsi="Arial" w:eastAsia="Arial" w:ascii="Arial"/>
          <w:color w:val="525252"/>
          <w:spacing w:val="0"/>
          <w:w w:val="83"/>
          <w:sz w:val="16"/>
          <w:szCs w:val="16"/>
        </w:rPr>
        <w:t>n</w:t>
      </w:r>
      <w:r>
        <w:rPr>
          <w:rFonts w:cs="Arial" w:hAnsi="Arial" w:eastAsia="Arial" w:ascii="Arial"/>
          <w:color w:val="3F3F3F"/>
          <w:spacing w:val="0"/>
          <w:w w:val="83"/>
          <w:sz w:val="16"/>
          <w:szCs w:val="16"/>
        </w:rPr>
        <w:t>i</w:t>
      </w:r>
      <w:r>
        <w:rPr>
          <w:rFonts w:cs="Arial" w:hAnsi="Arial" w:eastAsia="Arial" w:ascii="Arial"/>
          <w:color w:val="676767"/>
          <w:spacing w:val="0"/>
          <w:w w:val="83"/>
          <w:sz w:val="16"/>
          <w:szCs w:val="16"/>
        </w:rPr>
        <w:t>a</w:t>
      </w:r>
      <w:r>
        <w:rPr>
          <w:rFonts w:cs="Arial" w:hAnsi="Arial" w:eastAsia="Arial" w:ascii="Arial"/>
          <w:color w:val="676767"/>
          <w:spacing w:val="12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676767"/>
          <w:spacing w:val="0"/>
          <w:w w:val="85"/>
          <w:sz w:val="16"/>
          <w:szCs w:val="16"/>
        </w:rPr>
        <w:t>C</w:t>
      </w:r>
      <w:r>
        <w:rPr>
          <w:rFonts w:cs="Arial" w:hAnsi="Arial" w:eastAsia="Arial" w:ascii="Arial"/>
          <w:color w:val="777777"/>
          <w:spacing w:val="0"/>
          <w:w w:val="94"/>
          <w:sz w:val="16"/>
          <w:szCs w:val="16"/>
        </w:rPr>
        <w:t>e</w:t>
      </w:r>
      <w:r>
        <w:rPr>
          <w:rFonts w:cs="Arial" w:hAnsi="Arial" w:eastAsia="Arial" w:ascii="Arial"/>
          <w:color w:val="525252"/>
          <w:spacing w:val="0"/>
          <w:w w:val="84"/>
          <w:sz w:val="16"/>
          <w:szCs w:val="16"/>
        </w:rPr>
        <w:t>nt</w:t>
      </w:r>
      <w:r>
        <w:rPr>
          <w:rFonts w:cs="Arial" w:hAnsi="Arial" w:eastAsia="Arial" w:ascii="Arial"/>
          <w:color w:val="676767"/>
          <w:spacing w:val="0"/>
          <w:w w:val="79"/>
          <w:sz w:val="16"/>
          <w:szCs w:val="16"/>
        </w:rPr>
        <w:t>r</w:t>
      </w:r>
      <w:r>
        <w:rPr>
          <w:rFonts w:cs="Arial" w:hAnsi="Arial" w:eastAsia="Arial" w:ascii="Arial"/>
          <w:color w:val="777777"/>
          <w:spacing w:val="0"/>
          <w:w w:val="86"/>
          <w:sz w:val="16"/>
          <w:szCs w:val="16"/>
        </w:rPr>
        <w:t>o</w:t>
      </w:r>
      <w:r>
        <w:rPr>
          <w:rFonts w:cs="Arial" w:hAnsi="Arial" w:eastAsia="Arial" w:ascii="Arial"/>
          <w:color w:val="676767"/>
          <w:spacing w:val="0"/>
          <w:w w:val="31"/>
          <w:sz w:val="16"/>
          <w:szCs w:val="16"/>
        </w:rPr>
        <w:t>,</w:t>
      </w:r>
      <w:r>
        <w:rPr>
          <w:rFonts w:cs="Arial" w:hAnsi="Arial" w:eastAsia="Arial" w:ascii="Arial"/>
          <w:color w:val="676767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77777"/>
          <w:spacing w:val="0"/>
          <w:w w:val="86"/>
          <w:sz w:val="16"/>
          <w:szCs w:val="16"/>
        </w:rPr>
        <w:t>Ta</w:t>
      </w:r>
      <w:r>
        <w:rPr>
          <w:rFonts w:cs="Arial" w:hAnsi="Arial" w:eastAsia="Arial" w:ascii="Arial"/>
          <w:color w:val="3F3F3F"/>
          <w:spacing w:val="0"/>
          <w:w w:val="47"/>
          <w:sz w:val="16"/>
          <w:szCs w:val="16"/>
        </w:rPr>
        <w:t>t</w:t>
      </w:r>
      <w:r>
        <w:rPr>
          <w:rFonts w:cs="Arial" w:hAnsi="Arial" w:eastAsia="Arial" w:ascii="Arial"/>
          <w:color w:val="525252"/>
          <w:spacing w:val="0"/>
          <w:w w:val="78"/>
          <w:sz w:val="16"/>
          <w:szCs w:val="16"/>
        </w:rPr>
        <w:t>u</w:t>
      </w:r>
      <w:r>
        <w:rPr>
          <w:rFonts w:cs="Arial" w:hAnsi="Arial" w:eastAsia="Arial" w:ascii="Arial"/>
          <w:color w:val="777777"/>
          <w:spacing w:val="0"/>
          <w:w w:val="96"/>
          <w:sz w:val="16"/>
          <w:szCs w:val="16"/>
        </w:rPr>
        <w:t>c</w:t>
      </w:r>
      <w:r>
        <w:rPr>
          <w:rFonts w:cs="Arial" w:hAnsi="Arial" w:eastAsia="Arial" w:ascii="Arial"/>
          <w:color w:val="898989"/>
          <w:spacing w:val="0"/>
          <w:w w:val="86"/>
          <w:sz w:val="16"/>
          <w:szCs w:val="16"/>
        </w:rPr>
        <w:t>a</w:t>
      </w:r>
      <w:r>
        <w:rPr>
          <w:rFonts w:cs="Arial" w:hAnsi="Arial" w:eastAsia="Arial" w:ascii="Arial"/>
          <w:color w:val="898989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77777"/>
          <w:spacing w:val="0"/>
          <w:w w:val="84"/>
          <w:sz w:val="16"/>
          <w:szCs w:val="16"/>
        </w:rPr>
        <w:t>de</w:t>
      </w:r>
      <w:r>
        <w:rPr>
          <w:rFonts w:cs="Arial" w:hAnsi="Arial" w:eastAsia="Arial" w:ascii="Arial"/>
          <w:color w:val="777777"/>
          <w:spacing w:val="13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3F3F3F"/>
          <w:spacing w:val="0"/>
          <w:w w:val="86"/>
          <w:sz w:val="16"/>
          <w:szCs w:val="16"/>
        </w:rPr>
        <w:t>L</w:t>
      </w:r>
      <w:r>
        <w:rPr>
          <w:rFonts w:cs="Arial" w:hAnsi="Arial" w:eastAsia="Arial" w:ascii="Arial"/>
          <w:color w:val="676767"/>
          <w:spacing w:val="0"/>
          <w:w w:val="86"/>
          <w:sz w:val="16"/>
          <w:szCs w:val="16"/>
        </w:rPr>
        <w:t>e</w:t>
      </w:r>
      <w:r>
        <w:rPr>
          <w:rFonts w:cs="Arial" w:hAnsi="Arial" w:eastAsia="Arial" w:ascii="Arial"/>
          <w:color w:val="525252"/>
          <w:spacing w:val="0"/>
          <w:w w:val="79"/>
          <w:sz w:val="16"/>
          <w:szCs w:val="16"/>
        </w:rPr>
        <w:t>r</w:t>
      </w:r>
      <w:r>
        <w:rPr>
          <w:rFonts w:cs="Arial" w:hAnsi="Arial" w:eastAsia="Arial" w:ascii="Arial"/>
          <w:color w:val="777777"/>
          <w:spacing w:val="0"/>
          <w:w w:val="94"/>
          <w:sz w:val="16"/>
          <w:szCs w:val="16"/>
        </w:rPr>
        <w:t>do</w:t>
      </w:r>
      <w:r>
        <w:rPr>
          <w:rFonts w:cs="Arial" w:hAnsi="Arial" w:eastAsia="Arial" w:ascii="Arial"/>
          <w:color w:val="3F3F3F"/>
          <w:spacing w:val="0"/>
          <w:w w:val="31"/>
          <w:sz w:val="16"/>
          <w:szCs w:val="16"/>
        </w:rPr>
        <w:t>.</w:t>
      </w:r>
      <w:r>
        <w:rPr>
          <w:rFonts w:cs="Arial" w:hAnsi="Arial" w:eastAsia="Arial" w:ascii="Arial"/>
          <w:color w:val="3F3F3F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76767"/>
          <w:spacing w:val="0"/>
          <w:w w:val="85"/>
          <w:sz w:val="16"/>
          <w:szCs w:val="16"/>
        </w:rPr>
        <w:t>Es</w:t>
      </w:r>
      <w:r>
        <w:rPr>
          <w:rFonts w:cs="Arial" w:hAnsi="Arial" w:eastAsia="Arial" w:ascii="Arial"/>
          <w:color w:val="525252"/>
          <w:spacing w:val="0"/>
          <w:w w:val="85"/>
          <w:sz w:val="16"/>
          <w:szCs w:val="16"/>
        </w:rPr>
        <w:t>t</w:t>
      </w:r>
      <w:r>
        <w:rPr>
          <w:rFonts w:cs="Arial" w:hAnsi="Arial" w:eastAsia="Arial" w:ascii="Arial"/>
          <w:color w:val="777777"/>
          <w:spacing w:val="0"/>
          <w:w w:val="85"/>
          <w:sz w:val="16"/>
          <w:szCs w:val="16"/>
        </w:rPr>
        <w:t>ado</w:t>
      </w:r>
      <w:r>
        <w:rPr>
          <w:rFonts w:cs="Arial" w:hAnsi="Arial" w:eastAsia="Arial" w:ascii="Arial"/>
          <w:color w:val="777777"/>
          <w:spacing w:val="2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525252"/>
          <w:spacing w:val="0"/>
          <w:w w:val="85"/>
          <w:sz w:val="16"/>
          <w:szCs w:val="16"/>
        </w:rPr>
        <w:t>d</w:t>
      </w:r>
      <w:r>
        <w:rPr>
          <w:rFonts w:cs="Arial" w:hAnsi="Arial" w:eastAsia="Arial" w:ascii="Arial"/>
          <w:color w:val="898989"/>
          <w:spacing w:val="0"/>
          <w:w w:val="85"/>
          <w:sz w:val="16"/>
          <w:szCs w:val="16"/>
        </w:rPr>
        <w:t>e</w:t>
      </w:r>
      <w:r>
        <w:rPr>
          <w:rFonts w:cs="Arial" w:hAnsi="Arial" w:eastAsia="Arial" w:ascii="Arial"/>
          <w:color w:val="898989"/>
          <w:spacing w:val="11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777777"/>
          <w:spacing w:val="0"/>
          <w:w w:val="84"/>
          <w:sz w:val="16"/>
          <w:szCs w:val="16"/>
        </w:rPr>
        <w:t>M</w:t>
      </w:r>
      <w:r>
        <w:rPr>
          <w:rFonts w:cs="Arial" w:hAnsi="Arial" w:eastAsia="Arial" w:ascii="Arial"/>
          <w:color w:val="898989"/>
          <w:spacing w:val="0"/>
          <w:w w:val="87"/>
          <w:sz w:val="16"/>
          <w:szCs w:val="16"/>
        </w:rPr>
        <w:t>éx</w:t>
      </w:r>
      <w:r>
        <w:rPr>
          <w:rFonts w:cs="Arial" w:hAnsi="Arial" w:eastAsia="Arial" w:ascii="Arial"/>
          <w:color w:val="777777"/>
          <w:spacing w:val="0"/>
          <w:w w:val="59"/>
          <w:sz w:val="16"/>
          <w:szCs w:val="16"/>
        </w:rPr>
        <w:t>i</w:t>
      </w:r>
      <w:r>
        <w:rPr>
          <w:rFonts w:cs="Arial" w:hAnsi="Arial" w:eastAsia="Arial" w:ascii="Arial"/>
          <w:color w:val="898989"/>
          <w:spacing w:val="0"/>
          <w:w w:val="82"/>
          <w:sz w:val="16"/>
          <w:szCs w:val="16"/>
        </w:rPr>
        <w:t>co.</w:t>
      </w:r>
      <w:r>
        <w:rPr>
          <w:rFonts w:cs="Arial" w:hAnsi="Arial" w:eastAsia="Arial" w:ascii="Arial"/>
          <w:color w:val="898989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77777"/>
          <w:spacing w:val="0"/>
          <w:w w:val="83"/>
          <w:sz w:val="16"/>
          <w:szCs w:val="16"/>
        </w:rPr>
        <w:t>C.</w:t>
      </w:r>
      <w:r>
        <w:rPr>
          <w:rFonts w:cs="Arial" w:hAnsi="Arial" w:eastAsia="Arial" w:ascii="Arial"/>
          <w:color w:val="777777"/>
          <w:spacing w:val="16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898989"/>
          <w:spacing w:val="0"/>
          <w:w w:val="83"/>
          <w:sz w:val="16"/>
          <w:szCs w:val="16"/>
        </w:rPr>
        <w:t>P</w:t>
      </w:r>
      <w:r>
        <w:rPr>
          <w:rFonts w:cs="Arial" w:hAnsi="Arial" w:eastAsia="Arial" w:ascii="Arial"/>
          <w:color w:val="898989"/>
          <w:spacing w:val="25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777777"/>
          <w:spacing w:val="0"/>
          <w:w w:val="100"/>
          <w:sz w:val="16"/>
          <w:szCs w:val="16"/>
        </w:rPr>
        <w:t>5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4394" w:right="-24" w:hanging="4262"/>
      </w:pPr>
      <w:r>
        <w:rPr>
          <w:rFonts w:cs="Arial" w:hAnsi="Arial" w:eastAsia="Arial" w:ascii="Arial"/>
          <w:color w:val="898989"/>
          <w:spacing w:val="0"/>
          <w:w w:val="91"/>
          <w:sz w:val="14"/>
          <w:szCs w:val="14"/>
        </w:rPr>
        <w:t>Este</w:t>
      </w:r>
      <w:r>
        <w:rPr>
          <w:rFonts w:cs="Arial" w:hAnsi="Arial" w:eastAsia="Arial" w:ascii="Arial"/>
          <w:color w:val="898989"/>
          <w:spacing w:val="2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91"/>
          <w:sz w:val="14"/>
          <w:szCs w:val="14"/>
        </w:rPr>
        <w:t>do</w:t>
      </w:r>
      <w:r>
        <w:rPr>
          <w:rFonts w:cs="Arial" w:hAnsi="Arial" w:eastAsia="Arial" w:ascii="Arial"/>
          <w:color w:val="898989"/>
          <w:spacing w:val="0"/>
          <w:w w:val="91"/>
          <w:sz w:val="14"/>
          <w:szCs w:val="14"/>
        </w:rPr>
        <w:t>cumen</w:t>
      </w:r>
      <w:r>
        <w:rPr>
          <w:rFonts w:cs="Arial" w:hAnsi="Arial" w:eastAsia="Arial" w:ascii="Arial"/>
          <w:color w:val="777777"/>
          <w:spacing w:val="0"/>
          <w:w w:val="91"/>
          <w:sz w:val="14"/>
          <w:szCs w:val="14"/>
        </w:rPr>
        <w:t>to</w:t>
      </w:r>
      <w:r>
        <w:rPr>
          <w:rFonts w:cs="Arial" w:hAnsi="Arial" w:eastAsia="Arial" w:ascii="Arial"/>
          <w:color w:val="777777"/>
          <w:spacing w:val="33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777777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90"/>
          <w:sz w:val="14"/>
          <w:szCs w:val="14"/>
        </w:rPr>
        <w:t>an</w:t>
      </w:r>
      <w:r>
        <w:rPr>
          <w:rFonts w:cs="Arial" w:hAnsi="Arial" w:eastAsia="Arial" w:ascii="Arial"/>
          <w:color w:val="777777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898989"/>
          <w:spacing w:val="0"/>
          <w:w w:val="90"/>
          <w:sz w:val="14"/>
          <w:szCs w:val="14"/>
        </w:rPr>
        <w:t>xos.</w:t>
      </w:r>
      <w:r>
        <w:rPr>
          <w:rFonts w:cs="Arial" w:hAnsi="Arial" w:eastAsia="Arial" w:ascii="Arial"/>
          <w:color w:val="898989"/>
          <w:spacing w:val="15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90"/>
          <w:sz w:val="14"/>
          <w:szCs w:val="14"/>
        </w:rPr>
        <w:t>en</w:t>
      </w:r>
      <w:r>
        <w:rPr>
          <w:rFonts w:cs="Arial" w:hAnsi="Arial" w:eastAsia="Arial" w:ascii="Arial"/>
          <w:color w:val="898989"/>
          <w:spacing w:val="3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u</w:t>
      </w:r>
      <w:r>
        <w:rPr>
          <w:rFonts w:cs="Arial" w:hAnsi="Arial" w:eastAsia="Arial" w:ascii="Arial"/>
          <w:color w:val="898989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91"/>
          <w:sz w:val="14"/>
          <w:szCs w:val="14"/>
        </w:rPr>
        <w:t>caso.</w:t>
      </w:r>
      <w:r>
        <w:rPr>
          <w:rFonts w:cs="Arial" w:hAnsi="Arial" w:eastAsia="Arial" w:ascii="Arial"/>
          <w:color w:val="898989"/>
          <w:spacing w:val="9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91"/>
          <w:sz w:val="14"/>
          <w:szCs w:val="14"/>
        </w:rPr>
        <w:t>serán</w:t>
      </w:r>
      <w:r>
        <w:rPr>
          <w:rFonts w:cs="Arial" w:hAnsi="Arial" w:eastAsia="Arial" w:ascii="Arial"/>
          <w:color w:val="898989"/>
          <w:spacing w:val="16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91"/>
          <w:sz w:val="14"/>
          <w:szCs w:val="14"/>
        </w:rPr>
        <w:t>tra</w:t>
      </w:r>
      <w:r>
        <w:rPr>
          <w:rFonts w:cs="Arial" w:hAnsi="Arial" w:eastAsia="Arial" w:ascii="Arial"/>
          <w:color w:val="777777"/>
          <w:spacing w:val="0"/>
          <w:w w:val="91"/>
          <w:sz w:val="14"/>
          <w:szCs w:val="14"/>
        </w:rPr>
        <w:t>t</w:t>
      </w:r>
      <w:r>
        <w:rPr>
          <w:rFonts w:cs="Arial" w:hAnsi="Arial" w:eastAsia="Arial" w:ascii="Arial"/>
          <w:color w:val="898989"/>
          <w:spacing w:val="0"/>
          <w:w w:val="91"/>
          <w:sz w:val="14"/>
          <w:szCs w:val="14"/>
        </w:rPr>
        <w:t>a</w:t>
      </w:r>
      <w:r>
        <w:rPr>
          <w:rFonts w:cs="Arial" w:hAnsi="Arial" w:eastAsia="Arial" w:ascii="Arial"/>
          <w:color w:val="777777"/>
          <w:spacing w:val="0"/>
          <w:w w:val="91"/>
          <w:sz w:val="14"/>
          <w:szCs w:val="14"/>
        </w:rPr>
        <w:t>d</w:t>
      </w:r>
      <w:r>
        <w:rPr>
          <w:rFonts w:cs="Arial" w:hAnsi="Arial" w:eastAsia="Arial" w:ascii="Arial"/>
          <w:color w:val="898989"/>
          <w:spacing w:val="0"/>
          <w:w w:val="91"/>
          <w:sz w:val="14"/>
          <w:szCs w:val="14"/>
        </w:rPr>
        <w:t>os</w:t>
      </w:r>
      <w:r>
        <w:rPr>
          <w:rFonts w:cs="Arial" w:hAnsi="Arial" w:eastAsia="Arial" w:ascii="Arial"/>
          <w:color w:val="898989"/>
          <w:spacing w:val="18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91"/>
          <w:sz w:val="14"/>
          <w:szCs w:val="14"/>
        </w:rPr>
        <w:t>c</w:t>
      </w:r>
      <w:r>
        <w:rPr>
          <w:rFonts w:cs="Arial" w:hAnsi="Arial" w:eastAsia="Arial" w:ascii="Arial"/>
          <w:color w:val="898989"/>
          <w:spacing w:val="0"/>
          <w:w w:val="91"/>
          <w:sz w:val="14"/>
          <w:szCs w:val="14"/>
        </w:rPr>
        <w:t>onforme</w:t>
      </w:r>
      <w:r>
        <w:rPr>
          <w:rFonts w:cs="Arial" w:hAnsi="Arial" w:eastAsia="Arial" w:ascii="Arial"/>
          <w:color w:val="898989"/>
          <w:spacing w:val="19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898989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76767"/>
          <w:spacing w:val="0"/>
          <w:w w:val="35"/>
          <w:sz w:val="14"/>
          <w:szCs w:val="14"/>
        </w:rPr>
        <w:t>t</w:t>
      </w:r>
      <w:r>
        <w:rPr>
          <w:rFonts w:cs="Arial" w:hAnsi="Arial" w:eastAsia="Arial" w:ascii="Arial"/>
          <w:color w:val="898989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-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90"/>
          <w:sz w:val="14"/>
          <w:szCs w:val="14"/>
        </w:rPr>
        <w:t>p</w:t>
      </w:r>
      <w:r>
        <w:rPr>
          <w:rFonts w:cs="Arial" w:hAnsi="Arial" w:eastAsia="Arial" w:ascii="Arial"/>
          <w:color w:val="777777"/>
          <w:spacing w:val="0"/>
          <w:w w:val="90"/>
          <w:sz w:val="14"/>
          <w:szCs w:val="14"/>
        </w:rPr>
        <w:t>r</w:t>
      </w:r>
      <w:r>
        <w:rPr>
          <w:rFonts w:cs="Arial" w:hAnsi="Arial" w:eastAsia="Arial" w:ascii="Arial"/>
          <w:color w:val="898989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v</w:t>
      </w:r>
      <w:r>
        <w:rPr>
          <w:rFonts w:cs="Arial" w:hAnsi="Arial" w:eastAsia="Arial" w:ascii="Arial"/>
          <w:color w:val="676767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898989"/>
          <w:spacing w:val="0"/>
          <w:w w:val="90"/>
          <w:sz w:val="14"/>
          <w:szCs w:val="14"/>
        </w:rPr>
        <w:t>st</w:t>
      </w:r>
      <w:r>
        <w:rPr>
          <w:rFonts w:cs="Arial" w:hAnsi="Arial" w:eastAsia="Arial" w:ascii="Arial"/>
          <w:color w:val="777777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777777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80"/>
          <w:sz w:val="14"/>
          <w:szCs w:val="14"/>
        </w:rPr>
        <w:t>e</w:t>
      </w:r>
      <w:r>
        <w:rPr>
          <w:rFonts w:cs="Arial" w:hAnsi="Arial" w:eastAsia="Arial" w:ascii="Arial"/>
          <w:color w:val="898989"/>
          <w:spacing w:val="0"/>
          <w:w w:val="80"/>
          <w:sz w:val="14"/>
          <w:szCs w:val="14"/>
        </w:rPr>
        <w:t>n</w:t>
      </w:r>
      <w:r>
        <w:rPr>
          <w:rFonts w:cs="Arial" w:hAnsi="Arial" w:eastAsia="Arial" w:ascii="Arial"/>
          <w:color w:val="898989"/>
          <w:spacing w:val="30"/>
          <w:w w:val="8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53"/>
          <w:sz w:val="14"/>
          <w:szCs w:val="14"/>
        </w:rPr>
        <w:t>t</w:t>
      </w:r>
      <w:r>
        <w:rPr>
          <w:rFonts w:cs="Arial" w:hAnsi="Arial" w:eastAsia="Arial" w:ascii="Arial"/>
          <w:color w:val="777777"/>
          <w:spacing w:val="0"/>
          <w:w w:val="91"/>
          <w:sz w:val="14"/>
          <w:szCs w:val="14"/>
        </w:rPr>
        <w:t>a</w:t>
      </w:r>
      <w:r>
        <w:rPr>
          <w:rFonts w:cs="Arial" w:hAnsi="Arial" w:eastAsia="Arial" w:ascii="Arial"/>
          <w:color w:val="777777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86"/>
          <w:sz w:val="14"/>
          <w:szCs w:val="14"/>
        </w:rPr>
        <w:t>L</w:t>
      </w:r>
      <w:r>
        <w:rPr>
          <w:rFonts w:cs="Arial" w:hAnsi="Arial" w:eastAsia="Arial" w:ascii="Arial"/>
          <w:color w:val="898989"/>
          <w:spacing w:val="0"/>
          <w:w w:val="86"/>
          <w:sz w:val="14"/>
          <w:szCs w:val="14"/>
        </w:rPr>
        <w:t>ey</w:t>
      </w:r>
      <w:r>
        <w:rPr>
          <w:rFonts w:cs="Arial" w:hAnsi="Arial" w:eastAsia="Arial" w:ascii="Arial"/>
          <w:color w:val="898989"/>
          <w:spacing w:val="15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898989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91"/>
          <w:sz w:val="14"/>
          <w:szCs w:val="14"/>
        </w:rPr>
        <w:t>P</w:t>
      </w:r>
      <w:r>
        <w:rPr>
          <w:rFonts w:cs="Arial" w:hAnsi="Arial" w:eastAsia="Arial" w:ascii="Arial"/>
          <w:color w:val="898989"/>
          <w:spacing w:val="0"/>
          <w:w w:val="91"/>
          <w:sz w:val="14"/>
          <w:szCs w:val="14"/>
        </w:rPr>
        <w:t>ro</w:t>
      </w:r>
      <w:r>
        <w:rPr>
          <w:rFonts w:cs="Arial" w:hAnsi="Arial" w:eastAsia="Arial" w:ascii="Arial"/>
          <w:color w:val="777777"/>
          <w:spacing w:val="0"/>
          <w:w w:val="91"/>
          <w:sz w:val="14"/>
          <w:szCs w:val="14"/>
        </w:rPr>
        <w:t>t</w:t>
      </w:r>
      <w:r>
        <w:rPr>
          <w:rFonts w:cs="Arial" w:hAnsi="Arial" w:eastAsia="Arial" w:ascii="Arial"/>
          <w:color w:val="898989"/>
          <w:spacing w:val="0"/>
          <w:w w:val="91"/>
          <w:sz w:val="14"/>
          <w:szCs w:val="14"/>
        </w:rPr>
        <w:t>ección</w:t>
      </w:r>
      <w:r>
        <w:rPr>
          <w:rFonts w:cs="Arial" w:hAnsi="Arial" w:eastAsia="Arial" w:ascii="Arial"/>
          <w:color w:val="898989"/>
          <w:spacing w:val="26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898989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88"/>
          <w:sz w:val="14"/>
          <w:szCs w:val="14"/>
        </w:rPr>
        <w:t>Datos</w:t>
      </w:r>
      <w:r>
        <w:rPr>
          <w:rFonts w:cs="Arial" w:hAnsi="Arial" w:eastAsia="Arial" w:ascii="Arial"/>
          <w:color w:val="898989"/>
          <w:spacing w:val="15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88"/>
          <w:sz w:val="14"/>
          <w:szCs w:val="14"/>
        </w:rPr>
        <w:t>Per</w:t>
      </w:r>
      <w:r>
        <w:rPr>
          <w:rFonts w:cs="Arial" w:hAnsi="Arial" w:eastAsia="Arial" w:ascii="Arial"/>
          <w:color w:val="777777"/>
          <w:spacing w:val="0"/>
          <w:w w:val="88"/>
          <w:sz w:val="14"/>
          <w:szCs w:val="14"/>
        </w:rPr>
        <w:t>s</w:t>
      </w:r>
      <w:r>
        <w:rPr>
          <w:rFonts w:cs="Arial" w:hAnsi="Arial" w:eastAsia="Arial" w:ascii="Arial"/>
          <w:color w:val="898989"/>
          <w:spacing w:val="0"/>
          <w:w w:val="88"/>
          <w:sz w:val="14"/>
          <w:szCs w:val="14"/>
        </w:rPr>
        <w:t>onal</w:t>
      </w:r>
      <w:r>
        <w:rPr>
          <w:rFonts w:cs="Arial" w:hAnsi="Arial" w:eastAsia="Arial" w:ascii="Arial"/>
          <w:color w:val="777777"/>
          <w:spacing w:val="0"/>
          <w:w w:val="88"/>
          <w:sz w:val="14"/>
          <w:szCs w:val="14"/>
        </w:rPr>
        <w:t>es</w:t>
      </w:r>
      <w:r>
        <w:rPr>
          <w:rFonts w:cs="Arial" w:hAnsi="Arial" w:eastAsia="Arial" w:ascii="Arial"/>
          <w:color w:val="777777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898989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91"/>
          <w:sz w:val="14"/>
          <w:szCs w:val="14"/>
        </w:rPr>
        <w:t>Posesión</w:t>
      </w:r>
      <w:r>
        <w:rPr>
          <w:rFonts w:cs="Arial" w:hAnsi="Arial" w:eastAsia="Arial" w:ascii="Arial"/>
          <w:color w:val="898989"/>
          <w:spacing w:val="3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898989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82"/>
          <w:sz w:val="14"/>
          <w:szCs w:val="14"/>
        </w:rPr>
        <w:t>S</w:t>
      </w:r>
      <w:r>
        <w:rPr>
          <w:rFonts w:cs="Arial" w:hAnsi="Arial" w:eastAsia="Arial" w:ascii="Arial"/>
          <w:color w:val="ACACAC"/>
          <w:spacing w:val="0"/>
          <w:w w:val="77"/>
          <w:sz w:val="14"/>
          <w:szCs w:val="14"/>
        </w:rPr>
        <w:t>úi</w:t>
      </w:r>
      <w:r>
        <w:rPr>
          <w:rFonts w:cs="Arial" w:hAnsi="Arial" w:eastAsia="Arial" w:ascii="Arial"/>
          <w:color w:val="898989"/>
          <w:spacing w:val="0"/>
          <w:w w:val="84"/>
          <w:sz w:val="14"/>
          <w:szCs w:val="14"/>
        </w:rPr>
        <w:t>et</w:t>
      </w:r>
      <w:r>
        <w:rPr>
          <w:rFonts w:cs="Arial" w:hAnsi="Arial" w:eastAsia="Arial" w:ascii="Arial"/>
          <w:color w:val="898989"/>
          <w:spacing w:val="0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898989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91"/>
          <w:sz w:val="14"/>
          <w:szCs w:val="14"/>
        </w:rPr>
        <w:t>México</w:t>
      </w:r>
      <w:r>
        <w:rPr>
          <w:rFonts w:cs="Arial" w:hAnsi="Arial" w:eastAsia="Arial" w:ascii="Arial"/>
          <w:color w:val="898989"/>
          <w:spacing w:val="17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898989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84"/>
          <w:sz w:val="14"/>
          <w:szCs w:val="14"/>
        </w:rPr>
        <w:t>M</w:t>
      </w:r>
      <w:r>
        <w:rPr>
          <w:rFonts w:cs="Arial" w:hAnsi="Arial" w:eastAsia="Arial" w:ascii="Arial"/>
          <w:color w:val="898989"/>
          <w:spacing w:val="0"/>
          <w:w w:val="94"/>
          <w:sz w:val="14"/>
          <w:szCs w:val="14"/>
        </w:rPr>
        <w:t>unicipios</w:t>
      </w:r>
      <w:r>
        <w:rPr>
          <w:rFonts w:cs="Arial" w:hAnsi="Arial" w:eastAsia="Arial" w:ascii="Arial"/>
          <w:color w:val="ACACAC"/>
          <w:spacing w:val="0"/>
          <w:w w:val="53"/>
          <w:sz w:val="14"/>
          <w:szCs w:val="1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10"/>
        <w:ind w:left="2076"/>
      </w:pPr>
      <w:r>
        <w:rPr>
          <w:rFonts w:cs="Arial" w:hAnsi="Arial" w:eastAsia="Arial" w:ascii="Arial"/>
          <w:color w:val="898989"/>
          <w:spacing w:val="0"/>
          <w:w w:val="87"/>
          <w:sz w:val="14"/>
          <w:szCs w:val="14"/>
        </w:rPr>
        <w:t>Pa</w:t>
      </w:r>
      <w:r>
        <w:rPr>
          <w:rFonts w:cs="Arial" w:hAnsi="Arial" w:eastAsia="Arial" w:ascii="Arial"/>
          <w:color w:val="777777"/>
          <w:spacing w:val="0"/>
          <w:w w:val="87"/>
          <w:sz w:val="14"/>
          <w:szCs w:val="14"/>
        </w:rPr>
        <w:t>r</w:t>
      </w:r>
      <w:r>
        <w:rPr>
          <w:rFonts w:cs="Arial" w:hAnsi="Arial" w:eastAsia="Arial" w:ascii="Arial"/>
          <w:color w:val="898989"/>
          <w:spacing w:val="0"/>
          <w:w w:val="87"/>
          <w:sz w:val="14"/>
          <w:szCs w:val="14"/>
        </w:rPr>
        <w:t>a</w:t>
      </w:r>
      <w:r>
        <w:rPr>
          <w:rFonts w:cs="Arial" w:hAnsi="Arial" w:eastAsia="Arial" w:ascii="Arial"/>
          <w:color w:val="898989"/>
          <w:spacing w:val="0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4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m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ayo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898989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90"/>
          <w:sz w:val="14"/>
          <w:szCs w:val="14"/>
        </w:rPr>
        <w:t>in</w:t>
      </w:r>
      <w:r>
        <w:rPr>
          <w:rFonts w:cs="Arial" w:hAnsi="Arial" w:eastAsia="Arial" w:ascii="Arial"/>
          <w:color w:val="777777"/>
          <w:spacing w:val="0"/>
          <w:w w:val="90"/>
          <w:sz w:val="14"/>
          <w:szCs w:val="14"/>
        </w:rPr>
        <w:t>f</w:t>
      </w:r>
      <w:r>
        <w:rPr>
          <w:rFonts w:cs="Arial" w:hAnsi="Arial" w:eastAsia="Arial" w:ascii="Arial"/>
          <w:color w:val="898989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777777"/>
          <w:spacing w:val="0"/>
          <w:w w:val="75"/>
          <w:sz w:val="14"/>
          <w:szCs w:val="14"/>
        </w:rPr>
        <w:t>r</w:t>
      </w:r>
      <w:r>
        <w:rPr>
          <w:rFonts w:cs="Arial" w:hAnsi="Arial" w:eastAsia="Arial" w:ascii="Arial"/>
          <w:color w:val="898989"/>
          <w:spacing w:val="0"/>
          <w:w w:val="93"/>
          <w:sz w:val="14"/>
          <w:szCs w:val="14"/>
        </w:rPr>
        <w:t>ma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898989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777777"/>
          <w:spacing w:val="0"/>
          <w:w w:val="99"/>
          <w:sz w:val="14"/>
          <w:szCs w:val="14"/>
        </w:rPr>
        <w:t>ó</w:t>
      </w:r>
      <w:r>
        <w:rPr>
          <w:rFonts w:cs="Arial" w:hAnsi="Arial" w:eastAsia="Arial" w:ascii="Arial"/>
          <w:color w:val="898989"/>
          <w:spacing w:val="0"/>
          <w:w w:val="91"/>
          <w:sz w:val="14"/>
          <w:szCs w:val="14"/>
        </w:rPr>
        <w:t>n.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898989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visi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et</w:t>
      </w:r>
      <w:r>
        <w:rPr>
          <w:rFonts w:cs="Arial" w:hAnsi="Arial" w:eastAsia="Arial" w:ascii="Arial"/>
          <w:color w:val="898989"/>
          <w:spacing w:val="-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vi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so</w:t>
      </w:r>
      <w:r>
        <w:rPr>
          <w:rFonts w:cs="Arial" w:hAnsi="Arial" w:eastAsia="Arial" w:ascii="Arial"/>
          <w:color w:val="898989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898989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p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ivacidad</w:t>
      </w:r>
      <w:r>
        <w:rPr>
          <w:rFonts w:cs="Arial" w:hAnsi="Arial" w:eastAsia="Arial" w:ascii="Arial"/>
          <w:color w:val="898989"/>
          <w:spacing w:val="3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777777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35"/>
          <w:sz w:val="14"/>
          <w:szCs w:val="14"/>
        </w:rPr>
        <w:t>t</w:t>
      </w:r>
      <w:r>
        <w:rPr>
          <w:rFonts w:cs="Arial" w:hAnsi="Arial" w:eastAsia="Arial" w:ascii="Arial"/>
          <w:color w:val="777777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898989"/>
          <w:spacing w:val="0"/>
          <w:w w:val="91"/>
          <w:sz w:val="14"/>
          <w:szCs w:val="14"/>
        </w:rPr>
        <w:t>s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80"/>
          <w:sz w:val="14"/>
          <w:szCs w:val="14"/>
        </w:rPr>
        <w:t>s</w:t>
      </w:r>
      <w:r>
        <w:rPr>
          <w:rFonts w:cs="Arial" w:hAnsi="Arial" w:eastAsia="Arial" w:ascii="Arial"/>
          <w:color w:val="676767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777777"/>
          <w:spacing w:val="0"/>
          <w:w w:val="90"/>
          <w:sz w:val="14"/>
          <w:szCs w:val="14"/>
        </w:rPr>
        <w:t>t</w:t>
      </w:r>
      <w:r>
        <w:rPr>
          <w:rFonts w:cs="Arial" w:hAnsi="Arial" w:eastAsia="Arial" w:ascii="Arial"/>
          <w:color w:val="898989"/>
          <w:spacing w:val="0"/>
          <w:w w:val="91"/>
          <w:sz w:val="14"/>
          <w:szCs w:val="14"/>
        </w:rPr>
        <w:t>ios: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lntra</w:t>
      </w:r>
      <w:r>
        <w:rPr>
          <w:rFonts w:cs="Arial" w:hAnsi="Arial" w:eastAsia="Arial" w:ascii="Arial"/>
          <w:color w:val="676767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et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898989"/>
          <w:spacing w:val="-2"/>
          <w:w w:val="100"/>
          <w:sz w:val="14"/>
          <w:szCs w:val="14"/>
        </w:rPr>
        <w:t> </w:t>
      </w:r>
      <w:hyperlink r:id="rId10">
        <w:r>
          <w:rPr>
            <w:rFonts w:cs="Arial" w:hAnsi="Arial" w:eastAsia="Arial" w:ascii="Arial"/>
            <w:color w:val="898989"/>
            <w:spacing w:val="0"/>
            <w:w w:val="97"/>
            <w:sz w:val="14"/>
            <w:szCs w:val="14"/>
          </w:rPr>
          <w:t>ww</w:t>
        </w:r>
        <w:r>
          <w:rPr>
            <w:rFonts w:cs="Arial" w:hAnsi="Arial" w:eastAsia="Arial" w:ascii="Arial"/>
            <w:color w:val="777777"/>
            <w:spacing w:val="0"/>
            <w:w w:val="97"/>
            <w:sz w:val="14"/>
            <w:szCs w:val="14"/>
          </w:rPr>
          <w:t>w</w:t>
        </w:r>
        <w:r>
          <w:rPr>
            <w:rFonts w:cs="Arial" w:hAnsi="Arial" w:eastAsia="Arial" w:ascii="Arial"/>
            <w:color w:val="ACACAC"/>
            <w:spacing w:val="0"/>
            <w:w w:val="35"/>
            <w:sz w:val="14"/>
            <w:szCs w:val="14"/>
          </w:rPr>
          <w:t>.</w:t>
        </w:r>
        <w:r>
          <w:rPr>
            <w:rFonts w:cs="Arial" w:hAnsi="Arial" w:eastAsia="Arial" w:ascii="Arial"/>
            <w:color w:val="898989"/>
            <w:spacing w:val="0"/>
            <w:w w:val="95"/>
            <w:sz w:val="14"/>
            <w:szCs w:val="14"/>
          </w:rPr>
          <w:t>osfe</w:t>
        </w:r>
        <w:r>
          <w:rPr>
            <w:rFonts w:cs="Arial" w:hAnsi="Arial" w:eastAsia="Arial" w:ascii="Arial"/>
            <w:color w:val="777777"/>
            <w:spacing w:val="0"/>
            <w:w w:val="90"/>
            <w:sz w:val="14"/>
            <w:szCs w:val="14"/>
          </w:rPr>
          <w:t>m</w:t>
        </w:r>
        <w:r>
          <w:rPr>
            <w:rFonts w:cs="Arial" w:hAnsi="Arial" w:eastAsia="Arial" w:ascii="Arial"/>
            <w:color w:val="676767"/>
            <w:spacing w:val="0"/>
            <w:w w:val="53"/>
            <w:sz w:val="14"/>
            <w:szCs w:val="14"/>
          </w:rPr>
          <w:t>.</w:t>
        </w:r>
        <w:r>
          <w:rPr>
            <w:rFonts w:cs="Arial" w:hAnsi="Arial" w:eastAsia="Arial" w:ascii="Arial"/>
            <w:color w:val="898989"/>
            <w:spacing w:val="0"/>
            <w:w w:val="102"/>
            <w:sz w:val="14"/>
            <w:szCs w:val="14"/>
          </w:rPr>
          <w:t>gob</w:t>
        </w:r>
        <w:r>
          <w:rPr>
            <w:rFonts w:cs="Arial" w:hAnsi="Arial" w:eastAsia="Arial" w:ascii="Arial"/>
            <w:color w:val="676767"/>
            <w:spacing w:val="0"/>
            <w:w w:val="53"/>
            <w:sz w:val="14"/>
            <w:szCs w:val="14"/>
          </w:rPr>
          <w:t>.</w:t>
        </w:r>
        <w:r>
          <w:rPr>
            <w:rFonts w:cs="Arial" w:hAnsi="Arial" w:eastAsia="Arial" w:ascii="Arial"/>
            <w:color w:val="898989"/>
            <w:spacing w:val="0"/>
            <w:w w:val="91"/>
            <w:sz w:val="14"/>
            <w:szCs w:val="14"/>
          </w:rPr>
          <w:t>mx</w:t>
        </w:r>
      </w:hyperlink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br w:type="column"/>
      </w: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ectPr>
          <w:type w:val="continuous"/>
          <w:pgSz w:w="12240" w:h="15840"/>
          <w:pgMar w:top="680" w:bottom="0" w:left="1020" w:right="60"/>
          <w:cols w:num="2" w:equalWidth="off">
            <w:col w:w="8588" w:space="1020"/>
            <w:col w:w="1552"/>
          </w:cols>
        </w:sectPr>
      </w:pPr>
      <w:r>
        <w:rPr>
          <w:rFonts w:cs="Arial" w:hAnsi="Arial" w:eastAsia="Arial" w:ascii="Arial"/>
          <w:color w:val="898989"/>
          <w:spacing w:val="0"/>
          <w:w w:val="17"/>
          <w:sz w:val="14"/>
          <w:szCs w:val="14"/>
        </w:rPr>
        <w:t>1</w:t>
      </w:r>
      <w:r>
        <w:rPr>
          <w:rFonts w:cs="Arial" w:hAnsi="Arial" w:eastAsia="Arial" w:ascii="Arial"/>
          <w:color w:val="898989"/>
          <w:spacing w:val="0"/>
          <w:w w:val="17"/>
          <w:sz w:val="14"/>
          <w:szCs w:val="14"/>
        </w:rPr>
        <w:t>     </w:t>
      </w:r>
      <w:r>
        <w:rPr>
          <w:rFonts w:cs="Arial" w:hAnsi="Arial" w:eastAsia="Arial" w:ascii="Arial"/>
          <w:color w:val="898989"/>
          <w:spacing w:val="4"/>
          <w:w w:val="17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Estado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76"/>
        <w:ind w:left="2342" w:right="265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Com</w:t>
      </w:r>
      <w:r>
        <w:rPr>
          <w:rFonts w:cs="Arial" w:hAnsi="Arial" w:eastAsia="Arial" w:ascii="Arial"/>
          <w:color w:val="212428"/>
          <w:spacing w:val="0"/>
          <w:w w:val="100"/>
          <w:sz w:val="16"/>
          <w:szCs w:val="16"/>
        </w:rPr>
        <w:t>it</w:t>
      </w:r>
      <w:r>
        <w:rPr>
          <w:rFonts w:cs="Arial" w:hAnsi="Arial" w:eastAsia="Arial" w:ascii="Arial"/>
          <w:color w:val="343436"/>
          <w:spacing w:val="0"/>
          <w:w w:val="100"/>
          <w:sz w:val="16"/>
          <w:szCs w:val="16"/>
        </w:rPr>
        <w:t>é</w:t>
      </w:r>
      <w:r>
        <w:rPr>
          <w:rFonts w:cs="Arial" w:hAnsi="Arial" w:eastAsia="Arial" w:ascii="Arial"/>
          <w:color w:val="343436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6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212428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212428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12428"/>
          <w:spacing w:val="0"/>
          <w:w w:val="100"/>
          <w:sz w:val="16"/>
          <w:szCs w:val="16"/>
        </w:rPr>
        <w:t>Ét</w:t>
      </w:r>
      <w:r>
        <w:rPr>
          <w:rFonts w:cs="Arial" w:hAnsi="Arial" w:eastAsia="Arial" w:ascii="Arial"/>
          <w:color w:val="343436"/>
          <w:spacing w:val="0"/>
          <w:w w:val="100"/>
          <w:sz w:val="16"/>
          <w:szCs w:val="16"/>
        </w:rPr>
        <w:t>ica</w:t>
      </w:r>
      <w:r>
        <w:rPr>
          <w:rFonts w:cs="Arial" w:hAnsi="Arial" w:eastAsia="Arial" w:ascii="Arial"/>
          <w:color w:val="343436"/>
          <w:spacing w:val="4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43436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343436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78"/>
          <w:sz w:val="18"/>
          <w:szCs w:val="18"/>
        </w:rPr>
        <w:t>P</w:t>
      </w:r>
      <w:r>
        <w:rPr>
          <w:rFonts w:cs="Arial" w:hAnsi="Arial" w:eastAsia="Arial" w:ascii="Arial"/>
          <w:color w:val="212428"/>
          <w:spacing w:val="0"/>
          <w:w w:val="97"/>
          <w:sz w:val="18"/>
          <w:szCs w:val="18"/>
        </w:rPr>
        <w:t>r</w:t>
      </w:r>
      <w:r>
        <w:rPr>
          <w:rFonts w:cs="Arial" w:hAnsi="Arial" w:eastAsia="Arial" w:ascii="Arial"/>
          <w:color w:val="343436"/>
          <w:spacing w:val="0"/>
          <w:w w:val="97"/>
          <w:sz w:val="18"/>
          <w:szCs w:val="18"/>
        </w:rPr>
        <w:t>eve</w:t>
      </w:r>
      <w:r>
        <w:rPr>
          <w:rFonts w:cs="Arial" w:hAnsi="Arial" w:eastAsia="Arial" w:ascii="Arial"/>
          <w:color w:val="212428"/>
          <w:spacing w:val="0"/>
          <w:w w:val="87"/>
          <w:sz w:val="18"/>
          <w:szCs w:val="18"/>
        </w:rPr>
        <w:t>n</w:t>
      </w:r>
      <w:r>
        <w:rPr>
          <w:rFonts w:cs="Arial" w:hAnsi="Arial" w:eastAsia="Arial" w:ascii="Arial"/>
          <w:color w:val="343436"/>
          <w:spacing w:val="0"/>
          <w:w w:val="105"/>
          <w:sz w:val="18"/>
          <w:szCs w:val="18"/>
        </w:rPr>
        <w:t>c</w:t>
      </w:r>
      <w:r>
        <w:rPr>
          <w:rFonts w:cs="Arial" w:hAnsi="Arial" w:eastAsia="Arial" w:ascii="Arial"/>
          <w:color w:val="212428"/>
          <w:spacing w:val="0"/>
          <w:w w:val="72"/>
          <w:sz w:val="18"/>
          <w:szCs w:val="18"/>
        </w:rPr>
        <w:t>i</w:t>
      </w:r>
      <w:r>
        <w:rPr>
          <w:rFonts w:cs="Arial" w:hAnsi="Arial" w:eastAsia="Arial" w:ascii="Arial"/>
          <w:color w:val="343436"/>
          <w:spacing w:val="0"/>
          <w:w w:val="94"/>
          <w:sz w:val="18"/>
          <w:szCs w:val="18"/>
        </w:rPr>
        <w:t>ó</w:t>
      </w:r>
      <w:r>
        <w:rPr>
          <w:rFonts w:cs="Arial" w:hAnsi="Arial" w:eastAsia="Arial" w:ascii="Arial"/>
          <w:color w:val="212428"/>
          <w:spacing w:val="0"/>
          <w:w w:val="87"/>
          <w:sz w:val="18"/>
          <w:szCs w:val="18"/>
        </w:rPr>
        <w:t>n</w:t>
      </w:r>
      <w:r>
        <w:rPr>
          <w:rFonts w:cs="Arial" w:hAnsi="Arial" w:eastAsia="Arial" w:ascii="Arial"/>
          <w:color w:val="21242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12428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12428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464646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464646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212428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212428"/>
          <w:spacing w:val="0"/>
          <w:w w:val="100"/>
          <w:sz w:val="18"/>
          <w:szCs w:val="18"/>
        </w:rPr>
        <w:t>fli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ct</w:t>
      </w:r>
      <w:r>
        <w:rPr>
          <w:rFonts w:cs="Arial" w:hAnsi="Arial" w:eastAsia="Arial" w:ascii="Arial"/>
          <w:color w:val="464646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464646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12428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43436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12428"/>
          <w:spacing w:val="0"/>
          <w:w w:val="100"/>
          <w:sz w:val="18"/>
          <w:szCs w:val="18"/>
        </w:rPr>
        <w:t>Int</w:t>
      </w:r>
      <w:r>
        <w:rPr>
          <w:rFonts w:cs="Arial" w:hAnsi="Arial" w:eastAsia="Arial" w:ascii="Arial"/>
          <w:color w:val="464646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212428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212428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es</w:t>
      </w:r>
      <w:r>
        <w:rPr>
          <w:rFonts w:cs="Arial" w:hAnsi="Arial" w:eastAsia="Arial" w:ascii="Arial"/>
          <w:color w:val="343436"/>
          <w:spacing w:val="-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12428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464646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464646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Órga</w:t>
      </w:r>
      <w:r>
        <w:rPr>
          <w:rFonts w:cs="Arial" w:hAnsi="Arial" w:eastAsia="Arial" w:ascii="Arial"/>
          <w:color w:val="212428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43436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464646"/>
          <w:spacing w:val="0"/>
          <w:w w:val="100"/>
          <w:sz w:val="18"/>
          <w:szCs w:val="18"/>
        </w:rPr>
        <w:t>u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peri</w:t>
      </w:r>
      <w:r>
        <w:rPr>
          <w:rFonts w:cs="Arial" w:hAnsi="Arial" w:eastAsia="Arial" w:ascii="Arial"/>
          <w:color w:val="464646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212428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212428"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99"/>
          <w:sz w:val="18"/>
          <w:szCs w:val="18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8"/>
        <w:ind w:left="4122" w:right="4450"/>
      </w:pPr>
      <w:r>
        <w:rPr>
          <w:rFonts w:cs="Arial" w:hAnsi="Arial" w:eastAsia="Arial" w:ascii="Arial"/>
          <w:color w:val="343436"/>
          <w:spacing w:val="0"/>
          <w:w w:val="96"/>
          <w:sz w:val="18"/>
          <w:szCs w:val="18"/>
        </w:rPr>
        <w:t>Fi</w:t>
      </w:r>
      <w:r>
        <w:rPr>
          <w:rFonts w:cs="Arial" w:hAnsi="Arial" w:eastAsia="Arial" w:ascii="Arial"/>
          <w:color w:val="464646"/>
          <w:spacing w:val="0"/>
          <w:w w:val="96"/>
          <w:sz w:val="18"/>
          <w:szCs w:val="18"/>
        </w:rPr>
        <w:t>s</w:t>
      </w:r>
      <w:r>
        <w:rPr>
          <w:rFonts w:cs="Arial" w:hAnsi="Arial" w:eastAsia="Arial" w:ascii="Arial"/>
          <w:color w:val="343436"/>
          <w:spacing w:val="0"/>
          <w:w w:val="96"/>
          <w:sz w:val="18"/>
          <w:szCs w:val="18"/>
        </w:rPr>
        <w:t>ca</w:t>
      </w:r>
      <w:r>
        <w:rPr>
          <w:rFonts w:cs="Arial" w:hAnsi="Arial" w:eastAsia="Arial" w:ascii="Arial"/>
          <w:color w:val="212428"/>
          <w:spacing w:val="0"/>
          <w:w w:val="96"/>
          <w:sz w:val="18"/>
          <w:szCs w:val="18"/>
        </w:rPr>
        <w:t>li</w:t>
      </w:r>
      <w:r>
        <w:rPr>
          <w:rFonts w:cs="Arial" w:hAnsi="Arial" w:eastAsia="Arial" w:ascii="Arial"/>
          <w:color w:val="343436"/>
          <w:spacing w:val="0"/>
          <w:w w:val="96"/>
          <w:sz w:val="18"/>
          <w:szCs w:val="18"/>
        </w:rPr>
        <w:t>zaci</w:t>
      </w:r>
      <w:r>
        <w:rPr>
          <w:rFonts w:cs="Arial" w:hAnsi="Arial" w:eastAsia="Arial" w:ascii="Arial"/>
          <w:color w:val="464646"/>
          <w:spacing w:val="0"/>
          <w:w w:val="96"/>
          <w:sz w:val="18"/>
          <w:szCs w:val="18"/>
        </w:rPr>
        <w:t>ó</w:t>
      </w:r>
      <w:r>
        <w:rPr>
          <w:rFonts w:cs="Arial" w:hAnsi="Arial" w:eastAsia="Arial" w:ascii="Arial"/>
          <w:color w:val="212428"/>
          <w:spacing w:val="0"/>
          <w:w w:val="96"/>
          <w:sz w:val="18"/>
          <w:szCs w:val="18"/>
        </w:rPr>
        <w:t>n</w:t>
      </w:r>
      <w:r>
        <w:rPr>
          <w:rFonts w:cs="Arial" w:hAnsi="Arial" w:eastAsia="Arial" w:ascii="Arial"/>
          <w:color w:val="212428"/>
          <w:spacing w:val="47"/>
          <w:w w:val="96"/>
          <w:sz w:val="18"/>
          <w:szCs w:val="18"/>
        </w:rPr>
        <w:t> </w:t>
      </w:r>
      <w:r>
        <w:rPr>
          <w:rFonts w:cs="Arial" w:hAnsi="Arial" w:eastAsia="Arial" w:ascii="Arial"/>
          <w:color w:val="212428"/>
          <w:spacing w:val="0"/>
          <w:w w:val="94"/>
          <w:sz w:val="18"/>
          <w:szCs w:val="18"/>
        </w:rPr>
        <w:t>d</w:t>
      </w:r>
      <w:r>
        <w:rPr>
          <w:rFonts w:cs="Arial" w:hAnsi="Arial" w:eastAsia="Arial" w:ascii="Arial"/>
          <w:color w:val="464646"/>
          <w:spacing w:val="0"/>
          <w:w w:val="94"/>
          <w:sz w:val="18"/>
          <w:szCs w:val="18"/>
        </w:rPr>
        <w:t>e</w:t>
      </w:r>
      <w:r>
        <w:rPr>
          <w:rFonts w:cs="Arial" w:hAnsi="Arial" w:eastAsia="Arial" w:ascii="Arial"/>
          <w:color w:val="212428"/>
          <w:spacing w:val="0"/>
          <w:w w:val="72"/>
          <w:sz w:val="18"/>
          <w:szCs w:val="18"/>
        </w:rPr>
        <w:t>l</w:t>
      </w:r>
      <w:r>
        <w:rPr>
          <w:rFonts w:cs="Arial" w:hAnsi="Arial" w:eastAsia="Arial" w:ascii="Arial"/>
          <w:color w:val="21242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12428"/>
          <w:spacing w:val="-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12428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464646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212428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212428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43436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12428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464646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464646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87"/>
          <w:sz w:val="18"/>
          <w:szCs w:val="18"/>
        </w:rPr>
        <w:t>M</w:t>
      </w:r>
      <w:r>
        <w:rPr>
          <w:rFonts w:cs="Arial" w:hAnsi="Arial" w:eastAsia="Arial" w:ascii="Arial"/>
          <w:color w:val="464646"/>
          <w:spacing w:val="0"/>
          <w:w w:val="99"/>
          <w:sz w:val="18"/>
          <w:szCs w:val="18"/>
        </w:rPr>
        <w:t>éx</w:t>
      </w:r>
      <w:r>
        <w:rPr>
          <w:rFonts w:cs="Arial" w:hAnsi="Arial" w:eastAsia="Arial" w:ascii="Arial"/>
          <w:color w:val="343436"/>
          <w:spacing w:val="0"/>
          <w:w w:val="99"/>
          <w:sz w:val="18"/>
          <w:szCs w:val="18"/>
        </w:rPr>
        <w:t>ico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 MT" w:hAnsi="Arial MT" w:eastAsia="Arial MT" w:ascii="Arial MT"/>
          <w:sz w:val="8"/>
          <w:szCs w:val="8"/>
        </w:rPr>
        <w:jc w:val="right"/>
        <w:spacing w:before="74"/>
        <w:ind w:right="399"/>
      </w:pPr>
      <w:r>
        <w:rPr>
          <w:rFonts w:cs="Arial MT" w:hAnsi="Arial MT" w:eastAsia="Arial MT" w:ascii="Arial MT"/>
          <w:b/>
          <w:color w:val="212428"/>
          <w:spacing w:val="0"/>
          <w:w w:val="100"/>
          <w:sz w:val="8"/>
          <w:szCs w:val="8"/>
        </w:rPr>
        <w:t>-</w:t>
      </w:r>
      <w:r>
        <w:rPr>
          <w:rFonts w:cs="Arial MT" w:hAnsi="Arial MT" w:eastAsia="Arial MT" w:ascii="Arial MT"/>
          <w:b/>
          <w:color w:val="212428"/>
          <w:spacing w:val="0"/>
          <w:w w:val="100"/>
          <w:sz w:val="8"/>
          <w:szCs w:val="8"/>
        </w:rPr>
        <w:t>    </w:t>
      </w:r>
      <w:r>
        <w:rPr>
          <w:rFonts w:cs="Arial MT" w:hAnsi="Arial MT" w:eastAsia="Arial MT" w:ascii="Arial MT"/>
          <w:b/>
          <w:color w:val="212428"/>
          <w:spacing w:val="5"/>
          <w:w w:val="100"/>
          <w:sz w:val="8"/>
          <w:szCs w:val="8"/>
        </w:rPr>
        <w:t> </w:t>
      </w:r>
      <w:r>
        <w:rPr>
          <w:rFonts w:cs="Arial MT" w:hAnsi="Arial MT" w:eastAsia="Arial MT" w:ascii="Arial MT"/>
          <w:b/>
          <w:color w:val="696969"/>
          <w:spacing w:val="0"/>
          <w:w w:val="96"/>
          <w:sz w:val="8"/>
          <w:szCs w:val="8"/>
        </w:rPr>
        <w:t>~</w:t>
      </w:r>
      <w:r>
        <w:rPr>
          <w:rFonts w:cs="Arial MT" w:hAnsi="Arial MT" w:eastAsia="Arial MT" w:ascii="Arial MT"/>
          <w:b/>
          <w:color w:val="7C7C7C"/>
          <w:spacing w:val="0"/>
          <w:w w:val="96"/>
          <w:sz w:val="8"/>
          <w:szCs w:val="8"/>
        </w:rPr>
        <w:t>OO</w:t>
      </w:r>
      <w:r>
        <w:rPr>
          <w:rFonts w:cs="Arial MT" w:hAnsi="Arial MT" w:eastAsia="Arial MT" w:ascii="Arial MT"/>
          <w:b/>
          <w:color w:val="595959"/>
          <w:spacing w:val="0"/>
          <w:w w:val="63"/>
          <w:sz w:val="8"/>
          <w:szCs w:val="8"/>
        </w:rPr>
        <w:t>E</w:t>
      </w:r>
      <w:r>
        <w:rPr>
          <w:rFonts w:cs="Arial MT" w:hAnsi="Arial MT" w:eastAsia="Arial MT" w:ascii="Arial MT"/>
          <w:b/>
          <w:color w:val="595959"/>
          <w:spacing w:val="-3"/>
          <w:w w:val="63"/>
          <w:sz w:val="8"/>
          <w:szCs w:val="8"/>
        </w:rPr>
        <w:t>:</w:t>
      </w:r>
      <w:r>
        <w:rPr>
          <w:rFonts w:cs="Arial MT" w:hAnsi="Arial MT" w:eastAsia="Arial MT" w:ascii="Arial MT"/>
          <w:b/>
          <w:color w:val="696969"/>
          <w:spacing w:val="5"/>
          <w:w w:val="99"/>
          <w:sz w:val="8"/>
          <w:szCs w:val="8"/>
        </w:rPr>
        <w:t>R</w:t>
      </w:r>
      <w:r>
        <w:rPr>
          <w:rFonts w:cs="Arial MT" w:hAnsi="Arial MT" w:eastAsia="Arial MT" w:ascii="Arial MT"/>
          <w:b/>
          <w:color w:val="7C7C7C"/>
          <w:spacing w:val="-4"/>
          <w:w w:val="93"/>
          <w:sz w:val="8"/>
          <w:szCs w:val="8"/>
        </w:rPr>
        <w:t>L</w:t>
      </w:r>
      <w:r>
        <w:rPr>
          <w:rFonts w:cs="Arial MT" w:hAnsi="Arial MT" w:eastAsia="Arial MT" w:ascii="Arial MT"/>
          <w:b/>
          <w:color w:val="696969"/>
          <w:spacing w:val="0"/>
          <w:w w:val="84"/>
          <w:sz w:val="8"/>
          <w:szCs w:val="8"/>
        </w:rPr>
        <w:t>E</w:t>
      </w:r>
      <w:r>
        <w:rPr>
          <w:rFonts w:cs="Arial MT" w:hAnsi="Arial MT" w:eastAsia="Arial MT" w:ascii="Arial MT"/>
          <w:b/>
          <w:color w:val="7C7C7C"/>
          <w:spacing w:val="0"/>
          <w:w w:val="77"/>
          <w:sz w:val="8"/>
          <w:szCs w:val="8"/>
        </w:rPr>
        <w:t>C</w:t>
      </w:r>
      <w:r>
        <w:rPr>
          <w:rFonts w:cs="Arial MT" w:hAnsi="Arial MT" w:eastAsia="Arial MT" w:ascii="Arial MT"/>
          <w:b/>
          <w:color w:val="8E8E8E"/>
          <w:spacing w:val="0"/>
          <w:w w:val="135"/>
          <w:sz w:val="8"/>
          <w:szCs w:val="8"/>
        </w:rPr>
        <w:t>I</w:t>
      </w:r>
      <w:r>
        <w:rPr>
          <w:rFonts w:cs="Arial MT" w:hAnsi="Arial MT" w:eastAsia="Arial MT" w:ascii="Arial MT"/>
          <w:b/>
          <w:color w:val="696969"/>
          <w:spacing w:val="0"/>
          <w:w w:val="125"/>
          <w:sz w:val="8"/>
          <w:szCs w:val="8"/>
        </w:rPr>
        <w:t>SU.n</w:t>
      </w:r>
      <w:r>
        <w:rPr>
          <w:rFonts w:cs="Arial MT" w:hAnsi="Arial MT" w:eastAsia="Arial MT" w:ascii="Arial MT"/>
          <w:b/>
          <w:color w:val="696969"/>
          <w:spacing w:val="-11"/>
          <w:w w:val="125"/>
          <w:sz w:val="8"/>
          <w:szCs w:val="8"/>
        </w:rPr>
        <w:t>v</w:t>
      </w:r>
      <w:r>
        <w:rPr>
          <w:rFonts w:cs="Arial MT" w:hAnsi="Arial MT" w:eastAsia="Arial MT" w:ascii="Arial MT"/>
          <w:b/>
          <w:color w:val="7C7C7C"/>
          <w:spacing w:val="0"/>
          <w:w w:val="120"/>
          <w:sz w:val="8"/>
          <w:szCs w:val="8"/>
        </w:rPr>
        <w:t>o</w:t>
      </w:r>
      <w:r>
        <w:rPr>
          <w:rFonts w:cs="Arial MT" w:hAnsi="Arial MT" w:eastAsia="Arial MT" w:ascii="Arial MT"/>
          <w:b/>
          <w:color w:val="7C7C7C"/>
          <w:spacing w:val="-8"/>
          <w:w w:val="100"/>
          <w:sz w:val="8"/>
          <w:szCs w:val="8"/>
        </w:rPr>
        <w:t> </w:t>
      </w:r>
      <w:r>
        <w:rPr>
          <w:rFonts w:cs="Arial MT" w:hAnsi="Arial MT" w:eastAsia="Arial MT" w:ascii="Arial MT"/>
          <w:b/>
          <w:color w:val="464646"/>
          <w:spacing w:val="0"/>
          <w:w w:val="109"/>
          <w:sz w:val="8"/>
          <w:szCs w:val="8"/>
        </w:rPr>
        <w:t>-</w:t>
      </w:r>
      <w:r>
        <w:rPr>
          <w:rFonts w:cs="Arial MT" w:hAnsi="Arial MT" w:eastAsia="Arial MT" w:ascii="Arial MT"/>
          <w:color w:val="000000"/>
          <w:spacing w:val="0"/>
          <w:w w:val="100"/>
          <w:sz w:val="8"/>
          <w:szCs w:val="8"/>
        </w:rPr>
      </w:r>
    </w:p>
    <w:p>
      <w:pPr>
        <w:rPr>
          <w:rFonts w:cs="Arial" w:hAnsi="Arial" w:eastAsia="Arial" w:ascii="Arial"/>
          <w:sz w:val="12"/>
          <w:szCs w:val="12"/>
        </w:rPr>
        <w:jc w:val="right"/>
        <w:spacing w:before="49"/>
        <w:ind w:right="445"/>
      </w:pPr>
      <w:r>
        <w:rPr>
          <w:rFonts w:cs="Arial" w:hAnsi="Arial" w:eastAsia="Arial" w:ascii="Arial"/>
          <w:color w:val="7C7C7C"/>
          <w:w w:val="86"/>
          <w:sz w:val="14"/>
          <w:szCs w:val="14"/>
        </w:rPr>
        <w:t>"</w:t>
      </w:r>
      <w:r>
        <w:rPr>
          <w:rFonts w:cs="Arial" w:hAnsi="Arial" w:eastAsia="Arial" w:ascii="Arial"/>
          <w:color w:val="464646"/>
          <w:w w:val="100"/>
          <w:sz w:val="14"/>
          <w:szCs w:val="14"/>
        </w:rPr>
        <w:t>2</w:t>
      </w:r>
      <w:r>
        <w:rPr>
          <w:rFonts w:cs="Arial" w:hAnsi="Arial" w:eastAsia="Arial" w:ascii="Arial"/>
          <w:color w:val="595959"/>
          <w:w w:val="94"/>
          <w:sz w:val="14"/>
          <w:szCs w:val="14"/>
        </w:rPr>
        <w:t>023</w:t>
      </w:r>
      <w:r>
        <w:rPr>
          <w:rFonts w:cs="Arial" w:hAnsi="Arial" w:eastAsia="Arial" w:ascii="Arial"/>
          <w:color w:val="696969"/>
          <w:w w:val="54"/>
          <w:sz w:val="14"/>
          <w:szCs w:val="14"/>
        </w:rPr>
        <w:t>.</w:t>
      </w:r>
      <w:r>
        <w:rPr>
          <w:rFonts w:cs="Arial" w:hAnsi="Arial" w:eastAsia="Arial" w:ascii="Arial"/>
          <w:color w:val="69696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95959"/>
          <w:spacing w:val="0"/>
          <w:w w:val="100"/>
          <w:sz w:val="14"/>
          <w:szCs w:val="14"/>
        </w:rPr>
        <w:t>Añ</w:t>
      </w:r>
      <w:r>
        <w:rPr>
          <w:rFonts w:cs="Arial" w:hAnsi="Arial" w:eastAsia="Arial" w:ascii="Arial"/>
          <w:color w:val="696969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696969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0"/>
          <w:w w:val="91"/>
          <w:sz w:val="14"/>
          <w:szCs w:val="14"/>
        </w:rPr>
        <w:t>d</w:t>
      </w:r>
      <w:r>
        <w:rPr>
          <w:rFonts w:cs="Arial" w:hAnsi="Arial" w:eastAsia="Arial" w:ascii="Arial"/>
          <w:color w:val="464646"/>
          <w:spacing w:val="0"/>
          <w:w w:val="91"/>
          <w:sz w:val="14"/>
          <w:szCs w:val="14"/>
        </w:rPr>
        <w:t>e</w:t>
      </w:r>
      <w:r>
        <w:rPr>
          <w:rFonts w:cs="Arial" w:hAnsi="Arial" w:eastAsia="Arial" w:ascii="Arial"/>
          <w:color w:val="7C7C7C"/>
          <w:spacing w:val="0"/>
          <w:w w:val="68"/>
          <w:sz w:val="14"/>
          <w:szCs w:val="14"/>
        </w:rPr>
        <w:t>l</w:t>
      </w:r>
      <w:r>
        <w:rPr>
          <w:rFonts w:cs="Arial" w:hAnsi="Arial" w:eastAsia="Arial" w:ascii="Arial"/>
          <w:color w:val="7C7C7C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95959"/>
          <w:spacing w:val="0"/>
          <w:w w:val="89"/>
          <w:sz w:val="14"/>
          <w:szCs w:val="14"/>
        </w:rPr>
        <w:t>Sept</w:t>
      </w:r>
      <w:r>
        <w:rPr>
          <w:rFonts w:cs="Arial" w:hAnsi="Arial" w:eastAsia="Arial" w:ascii="Arial"/>
          <w:color w:val="696969"/>
          <w:spacing w:val="0"/>
          <w:w w:val="89"/>
          <w:sz w:val="14"/>
          <w:szCs w:val="14"/>
        </w:rPr>
        <w:t>u</w:t>
      </w:r>
      <w:r>
        <w:rPr>
          <w:rFonts w:cs="Arial" w:hAnsi="Arial" w:eastAsia="Arial" w:ascii="Arial"/>
          <w:color w:val="595959"/>
          <w:spacing w:val="0"/>
          <w:w w:val="89"/>
          <w:sz w:val="14"/>
          <w:szCs w:val="14"/>
        </w:rPr>
        <w:t>ag</w:t>
      </w:r>
      <w:r>
        <w:rPr>
          <w:rFonts w:cs="Arial" w:hAnsi="Arial" w:eastAsia="Arial" w:ascii="Arial"/>
          <w:color w:val="464646"/>
          <w:spacing w:val="0"/>
          <w:w w:val="89"/>
          <w:sz w:val="14"/>
          <w:szCs w:val="14"/>
        </w:rPr>
        <w:t>és</w:t>
      </w:r>
      <w:r>
        <w:rPr>
          <w:rFonts w:cs="Arial" w:hAnsi="Arial" w:eastAsia="Arial" w:ascii="Arial"/>
          <w:color w:val="7C7C7C"/>
          <w:spacing w:val="0"/>
          <w:w w:val="89"/>
          <w:sz w:val="14"/>
          <w:szCs w:val="14"/>
        </w:rPr>
        <w:t>i</w:t>
      </w:r>
      <w:r>
        <w:rPr>
          <w:rFonts w:cs="Arial" w:hAnsi="Arial" w:eastAsia="Arial" w:ascii="Arial"/>
          <w:color w:val="696969"/>
          <w:spacing w:val="0"/>
          <w:w w:val="89"/>
          <w:sz w:val="14"/>
          <w:szCs w:val="14"/>
        </w:rPr>
        <w:t>mo</w:t>
      </w:r>
      <w:r>
        <w:rPr>
          <w:rFonts w:cs="Arial" w:hAnsi="Arial" w:eastAsia="Arial" w:ascii="Arial"/>
          <w:color w:val="696969"/>
          <w:spacing w:val="0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5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0"/>
          <w:w w:val="91"/>
          <w:sz w:val="14"/>
          <w:szCs w:val="14"/>
        </w:rPr>
        <w:t>An</w:t>
      </w:r>
      <w:r>
        <w:rPr>
          <w:rFonts w:cs="Arial" w:hAnsi="Arial" w:eastAsia="Arial" w:ascii="Arial"/>
          <w:color w:val="7C7C7C"/>
          <w:spacing w:val="0"/>
          <w:w w:val="91"/>
          <w:sz w:val="14"/>
          <w:szCs w:val="14"/>
        </w:rPr>
        <w:t>iv</w:t>
      </w:r>
      <w:r>
        <w:rPr>
          <w:rFonts w:cs="Arial" w:hAnsi="Arial" w:eastAsia="Arial" w:ascii="Arial"/>
          <w:color w:val="595959"/>
          <w:spacing w:val="0"/>
          <w:w w:val="91"/>
          <w:sz w:val="14"/>
          <w:szCs w:val="14"/>
        </w:rPr>
        <w:t>er</w:t>
      </w:r>
      <w:r>
        <w:rPr>
          <w:rFonts w:cs="Arial" w:hAnsi="Arial" w:eastAsia="Arial" w:ascii="Arial"/>
          <w:color w:val="464646"/>
          <w:spacing w:val="0"/>
          <w:w w:val="91"/>
          <w:sz w:val="14"/>
          <w:szCs w:val="14"/>
        </w:rPr>
        <w:t>s</w:t>
      </w:r>
      <w:r>
        <w:rPr>
          <w:rFonts w:cs="Arial" w:hAnsi="Arial" w:eastAsia="Arial" w:ascii="Arial"/>
          <w:color w:val="595959"/>
          <w:spacing w:val="0"/>
          <w:w w:val="91"/>
          <w:sz w:val="14"/>
          <w:szCs w:val="14"/>
        </w:rPr>
        <w:t>ar</w:t>
      </w:r>
      <w:r>
        <w:rPr>
          <w:rFonts w:cs="Arial" w:hAnsi="Arial" w:eastAsia="Arial" w:ascii="Arial"/>
          <w:color w:val="7C7C7C"/>
          <w:spacing w:val="0"/>
          <w:w w:val="68"/>
          <w:sz w:val="14"/>
          <w:szCs w:val="14"/>
        </w:rPr>
        <w:t>i</w:t>
      </w:r>
      <w:r>
        <w:rPr>
          <w:rFonts w:cs="Arial" w:hAnsi="Arial" w:eastAsia="Arial" w:ascii="Arial"/>
          <w:color w:val="595959"/>
          <w:spacing w:val="0"/>
          <w:w w:val="89"/>
          <w:sz w:val="14"/>
          <w:szCs w:val="14"/>
        </w:rPr>
        <w:t>o</w:t>
      </w:r>
      <w:r>
        <w:rPr>
          <w:rFonts w:cs="Arial" w:hAnsi="Arial" w:eastAsia="Arial" w:ascii="Arial"/>
          <w:color w:val="595959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95959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95959"/>
          <w:spacing w:val="0"/>
          <w:w w:val="90"/>
          <w:sz w:val="14"/>
          <w:szCs w:val="14"/>
        </w:rPr>
        <w:t>d</w:t>
      </w:r>
      <w:r>
        <w:rPr>
          <w:rFonts w:cs="Arial" w:hAnsi="Arial" w:eastAsia="Arial" w:ascii="Arial"/>
          <w:color w:val="696969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7C7C7C"/>
          <w:spacing w:val="0"/>
          <w:w w:val="90"/>
          <w:sz w:val="14"/>
          <w:szCs w:val="14"/>
        </w:rPr>
        <w:t>l</w:t>
      </w:r>
      <w:r>
        <w:rPr>
          <w:rFonts w:cs="Arial" w:hAnsi="Arial" w:eastAsia="Arial" w:ascii="Arial"/>
          <w:color w:val="7C7C7C"/>
          <w:spacing w:val="4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0"/>
          <w:w w:val="84"/>
          <w:sz w:val="14"/>
          <w:szCs w:val="14"/>
        </w:rPr>
        <w:t>R</w:t>
      </w:r>
      <w:r>
        <w:rPr>
          <w:rFonts w:cs="Arial" w:hAnsi="Arial" w:eastAsia="Arial" w:ascii="Arial"/>
          <w:color w:val="464646"/>
          <w:spacing w:val="0"/>
          <w:w w:val="91"/>
          <w:sz w:val="14"/>
          <w:szCs w:val="14"/>
        </w:rPr>
        <w:t>e</w:t>
      </w:r>
      <w:r>
        <w:rPr>
          <w:rFonts w:cs="Arial" w:hAnsi="Arial" w:eastAsia="Arial" w:ascii="Arial"/>
          <w:color w:val="595959"/>
          <w:spacing w:val="0"/>
          <w:w w:val="101"/>
          <w:sz w:val="14"/>
          <w:szCs w:val="14"/>
        </w:rPr>
        <w:t>c</w:t>
      </w:r>
      <w:r>
        <w:rPr>
          <w:rFonts w:cs="Arial" w:hAnsi="Arial" w:eastAsia="Arial" w:ascii="Arial"/>
          <w:color w:val="696969"/>
          <w:spacing w:val="0"/>
          <w:w w:val="91"/>
          <w:sz w:val="14"/>
          <w:szCs w:val="14"/>
        </w:rPr>
        <w:t>on</w:t>
      </w:r>
      <w:r>
        <w:rPr>
          <w:rFonts w:cs="Arial" w:hAnsi="Arial" w:eastAsia="Arial" w:ascii="Arial"/>
          <w:color w:val="595959"/>
          <w:spacing w:val="0"/>
          <w:w w:val="101"/>
          <w:sz w:val="14"/>
          <w:szCs w:val="14"/>
        </w:rPr>
        <w:t>oc</w:t>
      </w:r>
      <w:r>
        <w:rPr>
          <w:rFonts w:cs="Arial" w:hAnsi="Arial" w:eastAsia="Arial" w:ascii="Arial"/>
          <w:color w:val="7C7C7C"/>
          <w:spacing w:val="0"/>
          <w:w w:val="68"/>
          <w:sz w:val="14"/>
          <w:szCs w:val="14"/>
        </w:rPr>
        <w:t>i</w:t>
      </w:r>
      <w:r>
        <w:rPr>
          <w:rFonts w:cs="Arial" w:hAnsi="Arial" w:eastAsia="Arial" w:ascii="Arial"/>
          <w:color w:val="696969"/>
          <w:spacing w:val="0"/>
          <w:w w:val="97"/>
          <w:sz w:val="14"/>
          <w:szCs w:val="14"/>
        </w:rPr>
        <w:t>m</w:t>
      </w:r>
      <w:r>
        <w:rPr>
          <w:rFonts w:cs="Arial" w:hAnsi="Arial" w:eastAsia="Arial" w:ascii="Arial"/>
          <w:color w:val="7C7C7C"/>
          <w:spacing w:val="0"/>
          <w:w w:val="91"/>
          <w:sz w:val="14"/>
          <w:szCs w:val="14"/>
        </w:rPr>
        <w:t>i</w:t>
      </w:r>
      <w:r>
        <w:rPr>
          <w:rFonts w:cs="Arial" w:hAnsi="Arial" w:eastAsia="Arial" w:ascii="Arial"/>
          <w:color w:val="595959"/>
          <w:spacing w:val="0"/>
          <w:w w:val="91"/>
          <w:sz w:val="14"/>
          <w:szCs w:val="14"/>
        </w:rPr>
        <w:t>e</w:t>
      </w:r>
      <w:r>
        <w:rPr>
          <w:rFonts w:cs="Arial" w:hAnsi="Arial" w:eastAsia="Arial" w:ascii="Arial"/>
          <w:color w:val="696969"/>
          <w:spacing w:val="0"/>
          <w:w w:val="91"/>
          <w:sz w:val="14"/>
          <w:szCs w:val="14"/>
        </w:rPr>
        <w:t>nt</w:t>
      </w:r>
      <w:r>
        <w:rPr>
          <w:rFonts w:cs="Arial" w:hAnsi="Arial" w:eastAsia="Arial" w:ascii="Arial"/>
          <w:color w:val="595959"/>
          <w:spacing w:val="0"/>
          <w:w w:val="89"/>
          <w:sz w:val="14"/>
          <w:szCs w:val="14"/>
        </w:rPr>
        <w:t>o</w:t>
      </w:r>
      <w:r>
        <w:rPr>
          <w:rFonts w:cs="Arial" w:hAnsi="Arial" w:eastAsia="Arial" w:ascii="Arial"/>
          <w:color w:val="595959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464646"/>
          <w:spacing w:val="0"/>
          <w:w w:val="91"/>
          <w:sz w:val="14"/>
          <w:szCs w:val="14"/>
        </w:rPr>
        <w:t>e</w:t>
      </w:r>
      <w:r>
        <w:rPr>
          <w:rFonts w:cs="Arial" w:hAnsi="Arial" w:eastAsia="Arial" w:ascii="Arial"/>
          <w:color w:val="7C7C7C"/>
          <w:spacing w:val="0"/>
          <w:w w:val="68"/>
          <w:sz w:val="14"/>
          <w:szCs w:val="14"/>
        </w:rPr>
        <w:t>l</w:t>
      </w:r>
      <w:r>
        <w:rPr>
          <w:rFonts w:cs="Arial" w:hAnsi="Arial" w:eastAsia="Arial" w:ascii="Arial"/>
          <w:color w:val="7C7C7C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95959"/>
          <w:spacing w:val="0"/>
          <w:w w:val="87"/>
          <w:sz w:val="14"/>
          <w:szCs w:val="14"/>
        </w:rPr>
        <w:t>D</w:t>
      </w:r>
      <w:r>
        <w:rPr>
          <w:rFonts w:cs="Arial" w:hAnsi="Arial" w:eastAsia="Arial" w:ascii="Arial"/>
          <w:color w:val="696969"/>
          <w:spacing w:val="0"/>
          <w:w w:val="87"/>
          <w:sz w:val="14"/>
          <w:szCs w:val="14"/>
        </w:rPr>
        <w:t>er</w:t>
      </w:r>
      <w:r>
        <w:rPr>
          <w:rFonts w:cs="Arial" w:hAnsi="Arial" w:eastAsia="Arial" w:ascii="Arial"/>
          <w:color w:val="464646"/>
          <w:spacing w:val="0"/>
          <w:w w:val="87"/>
          <w:sz w:val="14"/>
          <w:szCs w:val="14"/>
        </w:rPr>
        <w:t>e</w:t>
      </w:r>
      <w:r>
        <w:rPr>
          <w:rFonts w:cs="Arial" w:hAnsi="Arial" w:eastAsia="Arial" w:ascii="Arial"/>
          <w:color w:val="595959"/>
          <w:spacing w:val="0"/>
          <w:w w:val="87"/>
          <w:sz w:val="14"/>
          <w:szCs w:val="14"/>
        </w:rPr>
        <w:t>c</w:t>
      </w:r>
      <w:r>
        <w:rPr>
          <w:rFonts w:cs="Arial" w:hAnsi="Arial" w:eastAsia="Arial" w:ascii="Arial"/>
          <w:color w:val="7C7C7C"/>
          <w:spacing w:val="0"/>
          <w:w w:val="87"/>
          <w:sz w:val="14"/>
          <w:szCs w:val="14"/>
        </w:rPr>
        <w:t>h</w:t>
      </w:r>
      <w:r>
        <w:rPr>
          <w:rFonts w:cs="Arial" w:hAnsi="Arial" w:eastAsia="Arial" w:ascii="Arial"/>
          <w:color w:val="696969"/>
          <w:spacing w:val="0"/>
          <w:w w:val="87"/>
          <w:sz w:val="14"/>
          <w:szCs w:val="14"/>
        </w:rPr>
        <w:t>o</w:t>
      </w:r>
      <w:r>
        <w:rPr>
          <w:rFonts w:cs="Arial" w:hAnsi="Arial" w:eastAsia="Arial" w:ascii="Arial"/>
          <w:color w:val="696969"/>
          <w:spacing w:val="0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7"/>
          <w:w w:val="87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9"/>
          <w:spacing w:val="0"/>
          <w:w w:val="87"/>
          <w:sz w:val="16"/>
          <w:szCs w:val="16"/>
        </w:rPr>
        <w:t>al</w:t>
      </w:r>
      <w:r>
        <w:rPr>
          <w:rFonts w:cs="Times New Roman" w:hAnsi="Times New Roman" w:eastAsia="Times New Roman" w:ascii="Times New Roman"/>
          <w:color w:val="696969"/>
          <w:spacing w:val="-7"/>
          <w:w w:val="87"/>
          <w:sz w:val="16"/>
          <w:szCs w:val="16"/>
        </w:rPr>
        <w:t> </w:t>
      </w:r>
      <w:r>
        <w:rPr>
          <w:rFonts w:cs="Arial" w:hAnsi="Arial" w:eastAsia="Arial" w:ascii="Arial"/>
          <w:color w:val="696969"/>
          <w:spacing w:val="0"/>
          <w:w w:val="87"/>
          <w:sz w:val="14"/>
          <w:szCs w:val="14"/>
        </w:rPr>
        <w:t>Vot</w:t>
      </w:r>
      <w:r>
        <w:rPr>
          <w:rFonts w:cs="Arial" w:hAnsi="Arial" w:eastAsia="Arial" w:ascii="Arial"/>
          <w:color w:val="595959"/>
          <w:spacing w:val="0"/>
          <w:w w:val="87"/>
          <w:sz w:val="14"/>
          <w:szCs w:val="14"/>
        </w:rPr>
        <w:t>o</w:t>
      </w:r>
      <w:r>
        <w:rPr>
          <w:rFonts w:cs="Arial" w:hAnsi="Arial" w:eastAsia="Arial" w:ascii="Arial"/>
          <w:color w:val="595959"/>
          <w:spacing w:val="15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696969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0"/>
          <w:w w:val="68"/>
          <w:sz w:val="14"/>
          <w:szCs w:val="14"/>
        </w:rPr>
        <w:t>l</w:t>
      </w:r>
      <w:r>
        <w:rPr>
          <w:rFonts w:cs="Arial" w:hAnsi="Arial" w:eastAsia="Arial" w:ascii="Arial"/>
          <w:color w:val="595959"/>
          <w:spacing w:val="0"/>
          <w:w w:val="89"/>
          <w:sz w:val="14"/>
          <w:szCs w:val="14"/>
        </w:rPr>
        <w:t>as</w:t>
      </w:r>
      <w:r>
        <w:rPr>
          <w:rFonts w:cs="Arial" w:hAnsi="Arial" w:eastAsia="Arial" w:ascii="Arial"/>
          <w:color w:val="595959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0"/>
          <w:w w:val="86"/>
          <w:sz w:val="14"/>
          <w:szCs w:val="14"/>
        </w:rPr>
        <w:t>Mu</w:t>
      </w:r>
      <w:r>
        <w:rPr>
          <w:rFonts w:cs="Arial" w:hAnsi="Arial" w:eastAsia="Arial" w:ascii="Arial"/>
          <w:color w:val="7C7C7C"/>
          <w:spacing w:val="0"/>
          <w:w w:val="86"/>
          <w:sz w:val="14"/>
          <w:szCs w:val="14"/>
        </w:rPr>
        <w:t>j</w:t>
      </w:r>
      <w:r>
        <w:rPr>
          <w:rFonts w:cs="Arial" w:hAnsi="Arial" w:eastAsia="Arial" w:ascii="Arial"/>
          <w:color w:val="464646"/>
          <w:spacing w:val="0"/>
          <w:w w:val="86"/>
          <w:sz w:val="14"/>
          <w:szCs w:val="14"/>
        </w:rPr>
        <w:t>e</w:t>
      </w:r>
      <w:r>
        <w:rPr>
          <w:rFonts w:cs="Arial" w:hAnsi="Arial" w:eastAsia="Arial" w:ascii="Arial"/>
          <w:color w:val="696969"/>
          <w:spacing w:val="0"/>
          <w:w w:val="86"/>
          <w:sz w:val="14"/>
          <w:szCs w:val="14"/>
        </w:rPr>
        <w:t>res</w:t>
      </w:r>
      <w:r>
        <w:rPr>
          <w:rFonts w:cs="Arial" w:hAnsi="Arial" w:eastAsia="Arial" w:ascii="Arial"/>
          <w:color w:val="696969"/>
          <w:spacing w:val="0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11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0"/>
          <w:w w:val="86"/>
          <w:sz w:val="14"/>
          <w:szCs w:val="14"/>
        </w:rPr>
        <w:t>en</w:t>
      </w:r>
      <w:r>
        <w:rPr>
          <w:rFonts w:cs="Arial" w:hAnsi="Arial" w:eastAsia="Arial" w:ascii="Arial"/>
          <w:color w:val="696969"/>
          <w:spacing w:val="11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595959"/>
          <w:spacing w:val="0"/>
          <w:w w:val="94"/>
          <w:sz w:val="14"/>
          <w:szCs w:val="14"/>
        </w:rPr>
        <w:t>Méx</w:t>
      </w:r>
      <w:r>
        <w:rPr>
          <w:rFonts w:cs="Arial" w:hAnsi="Arial" w:eastAsia="Arial" w:ascii="Arial"/>
          <w:color w:val="7C7C7C"/>
          <w:spacing w:val="0"/>
          <w:w w:val="68"/>
          <w:sz w:val="14"/>
          <w:szCs w:val="14"/>
        </w:rPr>
        <w:t>i</w:t>
      </w:r>
      <w:r>
        <w:rPr>
          <w:rFonts w:cs="Arial" w:hAnsi="Arial" w:eastAsia="Arial" w:ascii="Arial"/>
          <w:color w:val="696969"/>
          <w:spacing w:val="0"/>
          <w:w w:val="96"/>
          <w:sz w:val="14"/>
          <w:szCs w:val="14"/>
        </w:rPr>
        <w:t>co</w:t>
      </w:r>
      <w:r>
        <w:rPr>
          <w:rFonts w:cs="Arial" w:hAnsi="Arial" w:eastAsia="Arial" w:ascii="Arial"/>
          <w:color w:val="7C7C7C"/>
          <w:spacing w:val="0"/>
          <w:w w:val="86"/>
          <w:sz w:val="14"/>
          <w:szCs w:val="14"/>
        </w:rPr>
        <w:t>"</w:t>
      </w:r>
      <w:r>
        <w:rPr>
          <w:rFonts w:cs="Arial" w:hAnsi="Arial" w:eastAsia="Arial" w:ascii="Arial"/>
          <w:color w:val="696969"/>
          <w:spacing w:val="0"/>
          <w:w w:val="54"/>
          <w:sz w:val="14"/>
          <w:szCs w:val="14"/>
        </w:rPr>
        <w:t>.</w:t>
      </w:r>
      <w:r>
        <w:rPr>
          <w:rFonts w:cs="Arial" w:hAnsi="Arial" w:eastAsia="Arial" w:ascii="Arial"/>
          <w:color w:val="696969"/>
          <w:spacing w:val="0"/>
          <w:w w:val="100"/>
          <w:sz w:val="14"/>
          <w:szCs w:val="14"/>
        </w:rPr>
        <w:t>       </w:t>
      </w:r>
      <w:r>
        <w:rPr>
          <w:rFonts w:cs="Arial" w:hAnsi="Arial" w:eastAsia="Arial" w:ascii="Arial"/>
          <w:color w:val="696969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12"/>
          <w:szCs w:val="12"/>
        </w:rPr>
        <w:t>Cu</w:t>
      </w:r>
      <w:r>
        <w:rPr>
          <w:rFonts w:cs="Arial" w:hAnsi="Arial" w:eastAsia="Arial" w:ascii="Arial"/>
          <w:color w:val="696969"/>
          <w:spacing w:val="0"/>
          <w:w w:val="100"/>
          <w:sz w:val="12"/>
          <w:szCs w:val="12"/>
        </w:rPr>
        <w:t>e</w:t>
      </w:r>
      <w:r>
        <w:rPr>
          <w:rFonts w:cs="Arial" w:hAnsi="Arial" w:eastAsia="Arial" w:ascii="Arial"/>
          <w:color w:val="7C7C7C"/>
          <w:spacing w:val="0"/>
          <w:w w:val="100"/>
          <w:sz w:val="12"/>
          <w:szCs w:val="12"/>
        </w:rPr>
        <w:t>n</w:t>
      </w:r>
      <w:r>
        <w:rPr>
          <w:rFonts w:cs="Arial" w:hAnsi="Arial" w:eastAsia="Arial" w:ascii="Arial"/>
          <w:color w:val="696969"/>
          <w:spacing w:val="0"/>
          <w:w w:val="100"/>
          <w:sz w:val="12"/>
          <w:szCs w:val="12"/>
        </w:rPr>
        <w:t>t</w:t>
      </w:r>
      <w:r>
        <w:rPr>
          <w:rFonts w:cs="Arial" w:hAnsi="Arial" w:eastAsia="Arial" w:ascii="Arial"/>
          <w:color w:val="595959"/>
          <w:spacing w:val="0"/>
          <w:w w:val="100"/>
          <w:sz w:val="12"/>
          <w:szCs w:val="12"/>
        </w:rPr>
        <w:t>a</w:t>
      </w:r>
      <w:r>
        <w:rPr>
          <w:rFonts w:cs="Arial" w:hAnsi="Arial" w:eastAsia="Arial" w:ascii="Arial"/>
          <w:color w:val="464646"/>
          <w:spacing w:val="0"/>
          <w:w w:val="100"/>
          <w:sz w:val="12"/>
          <w:szCs w:val="12"/>
        </w:rPr>
        <w:t>s</w:t>
      </w:r>
      <w:r>
        <w:rPr>
          <w:rFonts w:cs="Arial" w:hAnsi="Arial" w:eastAsia="Arial" w:ascii="Arial"/>
          <w:color w:val="464646"/>
          <w:spacing w:val="5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696969"/>
          <w:spacing w:val="0"/>
          <w:w w:val="86"/>
          <w:sz w:val="12"/>
          <w:szCs w:val="12"/>
        </w:rPr>
        <w:t>C</w:t>
      </w:r>
      <w:r>
        <w:rPr>
          <w:rFonts w:cs="Arial" w:hAnsi="Arial" w:eastAsia="Arial" w:ascii="Arial"/>
          <w:color w:val="7C7C7C"/>
          <w:spacing w:val="0"/>
          <w:w w:val="84"/>
          <w:sz w:val="12"/>
          <w:szCs w:val="12"/>
        </w:rPr>
        <w:t>l</w:t>
      </w:r>
      <w:r>
        <w:rPr>
          <w:rFonts w:cs="Arial" w:hAnsi="Arial" w:eastAsia="Arial" w:ascii="Arial"/>
          <w:color w:val="696969"/>
          <w:spacing w:val="0"/>
          <w:w w:val="101"/>
          <w:sz w:val="12"/>
          <w:szCs w:val="12"/>
        </w:rPr>
        <w:t>a</w:t>
      </w:r>
      <w:r>
        <w:rPr>
          <w:rFonts w:cs="Arial" w:hAnsi="Arial" w:eastAsia="Arial" w:ascii="Arial"/>
          <w:color w:val="464646"/>
          <w:spacing w:val="0"/>
          <w:w w:val="98"/>
          <w:sz w:val="12"/>
          <w:szCs w:val="12"/>
        </w:rPr>
        <w:t>ra</w:t>
      </w:r>
      <w:r>
        <w:rPr>
          <w:rFonts w:cs="Arial" w:hAnsi="Arial" w:eastAsia="Arial" w:ascii="Arial"/>
          <w:color w:val="595959"/>
          <w:spacing w:val="0"/>
          <w:w w:val="87"/>
          <w:sz w:val="12"/>
          <w:szCs w:val="12"/>
        </w:rPr>
        <w:t>s</w:t>
      </w:r>
      <w:r>
        <w:rPr>
          <w:rFonts w:cs="Arial" w:hAnsi="Arial" w:eastAsia="Arial" w:ascii="Arial"/>
          <w:color w:val="464646"/>
          <w:spacing w:val="0"/>
          <w:w w:val="67"/>
          <w:sz w:val="12"/>
          <w:szCs w:val="12"/>
        </w:rPr>
        <w:t>.</w:t>
      </w:r>
      <w:r>
        <w:rPr>
          <w:rFonts w:cs="Arial" w:hAnsi="Arial" w:eastAsia="Arial" w:ascii="Arial"/>
          <w:color w:val="464646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64646"/>
          <w:spacing w:val="-1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696969"/>
          <w:spacing w:val="0"/>
          <w:w w:val="89"/>
          <w:sz w:val="12"/>
          <w:szCs w:val="12"/>
        </w:rPr>
        <w:t>M</w:t>
      </w:r>
      <w:r>
        <w:rPr>
          <w:rFonts w:cs="Arial" w:hAnsi="Arial" w:eastAsia="Arial" w:ascii="Arial"/>
          <w:color w:val="464646"/>
          <w:spacing w:val="0"/>
          <w:w w:val="101"/>
          <w:sz w:val="12"/>
          <w:szCs w:val="12"/>
        </w:rPr>
        <w:t>e</w:t>
      </w:r>
      <w:r>
        <w:rPr>
          <w:rFonts w:cs="Arial" w:hAnsi="Arial" w:eastAsia="Arial" w:ascii="Arial"/>
          <w:color w:val="696969"/>
          <w:spacing w:val="0"/>
          <w:w w:val="141"/>
          <w:sz w:val="12"/>
          <w:szCs w:val="12"/>
        </w:rPr>
        <w:t>j</w:t>
      </w:r>
      <w:r>
        <w:rPr>
          <w:rFonts w:cs="Arial" w:hAnsi="Arial" w:eastAsia="Arial" w:ascii="Arial"/>
          <w:color w:val="595959"/>
          <w:spacing w:val="0"/>
          <w:w w:val="112"/>
          <w:sz w:val="12"/>
          <w:szCs w:val="12"/>
        </w:rPr>
        <w:t>o</w:t>
      </w:r>
      <w:r>
        <w:rPr>
          <w:rFonts w:cs="Arial" w:hAnsi="Arial" w:eastAsia="Arial" w:ascii="Arial"/>
          <w:color w:val="7C7C7C"/>
          <w:spacing w:val="0"/>
          <w:w w:val="112"/>
          <w:sz w:val="12"/>
          <w:szCs w:val="12"/>
        </w:rPr>
        <w:t>r</w:t>
      </w:r>
      <w:r>
        <w:rPr>
          <w:rFonts w:cs="Arial" w:hAnsi="Arial" w:eastAsia="Arial" w:ascii="Arial"/>
          <w:color w:val="696969"/>
          <w:spacing w:val="0"/>
          <w:w w:val="99"/>
          <w:sz w:val="12"/>
          <w:szCs w:val="12"/>
        </w:rPr>
        <w:t>es</w:t>
      </w:r>
      <w:r>
        <w:rPr>
          <w:rFonts w:cs="Arial" w:hAnsi="Arial" w:eastAsia="Arial" w:ascii="Arial"/>
          <w:color w:val="696969"/>
          <w:spacing w:val="-16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64646"/>
          <w:spacing w:val="0"/>
          <w:w w:val="96"/>
          <w:sz w:val="12"/>
          <w:szCs w:val="12"/>
        </w:rPr>
        <w:t>G</w:t>
      </w:r>
      <w:r>
        <w:rPr>
          <w:rFonts w:cs="Arial" w:hAnsi="Arial" w:eastAsia="Arial" w:ascii="Arial"/>
          <w:color w:val="595959"/>
          <w:spacing w:val="0"/>
          <w:w w:val="112"/>
          <w:sz w:val="12"/>
          <w:szCs w:val="12"/>
        </w:rPr>
        <w:t>o</w:t>
      </w:r>
      <w:r>
        <w:rPr>
          <w:rFonts w:cs="Arial" w:hAnsi="Arial" w:eastAsia="Arial" w:ascii="Arial"/>
          <w:color w:val="696969"/>
          <w:spacing w:val="0"/>
          <w:w w:val="101"/>
          <w:sz w:val="12"/>
          <w:szCs w:val="12"/>
        </w:rPr>
        <w:t>b</w:t>
      </w:r>
      <w:r>
        <w:rPr>
          <w:rFonts w:cs="Arial" w:hAnsi="Arial" w:eastAsia="Arial" w:ascii="Arial"/>
          <w:color w:val="7C7C7C"/>
          <w:spacing w:val="0"/>
          <w:w w:val="84"/>
          <w:sz w:val="12"/>
          <w:szCs w:val="12"/>
        </w:rPr>
        <w:t>i</w:t>
      </w:r>
      <w:r>
        <w:rPr>
          <w:rFonts w:cs="Arial" w:hAnsi="Arial" w:eastAsia="Arial" w:ascii="Arial"/>
          <w:color w:val="696969"/>
          <w:spacing w:val="0"/>
          <w:w w:val="101"/>
          <w:sz w:val="12"/>
          <w:szCs w:val="12"/>
        </w:rPr>
        <w:t>e</w:t>
      </w:r>
      <w:r>
        <w:rPr>
          <w:rFonts w:cs="Arial" w:hAnsi="Arial" w:eastAsia="Arial" w:ascii="Arial"/>
          <w:color w:val="595959"/>
          <w:spacing w:val="0"/>
          <w:w w:val="105"/>
          <w:sz w:val="12"/>
          <w:szCs w:val="12"/>
        </w:rPr>
        <w:t>rn</w:t>
      </w:r>
      <w:r>
        <w:rPr>
          <w:rFonts w:cs="Arial" w:hAnsi="Arial" w:eastAsia="Arial" w:ascii="Arial"/>
          <w:color w:val="696969"/>
          <w:spacing w:val="0"/>
          <w:w w:val="101"/>
          <w:sz w:val="12"/>
          <w:szCs w:val="12"/>
        </w:rPr>
        <w:t>o</w:t>
      </w:r>
      <w:r>
        <w:rPr>
          <w:rFonts w:cs="Arial" w:hAnsi="Arial" w:eastAsia="Arial" w:ascii="Arial"/>
          <w:color w:val="7C7C7C"/>
          <w:spacing w:val="0"/>
          <w:w w:val="87"/>
          <w:sz w:val="12"/>
          <w:szCs w:val="1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2"/>
          <w:szCs w:val="12"/>
        </w:rPr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69"/>
        <w:ind w:left="995" w:right="165" w:firstLine="7"/>
      </w:pPr>
      <w:r>
        <w:rPr>
          <w:rFonts w:cs="Arial" w:hAnsi="Arial" w:eastAsia="Arial" w:ascii="Arial"/>
          <w:color w:val="212428"/>
          <w:spacing w:val="0"/>
          <w:w w:val="80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0"/>
          <w:w w:val="80"/>
          <w:sz w:val="22"/>
          <w:szCs w:val="22"/>
        </w:rPr>
        <w:t>n</w:t>
      </w:r>
      <w:r>
        <w:rPr>
          <w:rFonts w:cs="Arial" w:hAnsi="Arial" w:eastAsia="Arial" w:ascii="Arial"/>
          <w:color w:val="343436"/>
          <w:spacing w:val="0"/>
          <w:w w:val="8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23"/>
          <w:w w:val="8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ese</w:t>
      </w:r>
      <w:r>
        <w:rPr>
          <w:rFonts w:cs="Arial" w:hAnsi="Arial" w:eastAsia="Arial" w:ascii="Arial"/>
          <w:color w:val="464646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conte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xt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64646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64646"/>
          <w:spacing w:val="0"/>
          <w:w w:val="8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464646"/>
          <w:spacing w:val="36"/>
          <w:w w:val="83"/>
          <w:sz w:val="24"/>
          <w:szCs w:val="24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64646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color w:val="343436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8E8E8E"/>
          <w:spacing w:val="0"/>
          <w:w w:val="40"/>
          <w:sz w:val="22"/>
          <w:szCs w:val="22"/>
        </w:rPr>
        <w:t>·</w:t>
      </w:r>
      <w:r>
        <w:rPr>
          <w:rFonts w:cs="Arial" w:hAnsi="Arial" w:eastAsia="Arial" w:ascii="Arial"/>
          <w:color w:val="343436"/>
          <w:spacing w:val="0"/>
          <w:w w:val="99"/>
          <w:sz w:val="22"/>
          <w:szCs w:val="22"/>
        </w:rPr>
        <w:t>no</w:t>
      </w:r>
      <w:r>
        <w:rPr>
          <w:rFonts w:cs="Arial" w:hAnsi="Arial" w:eastAsia="Arial" w:ascii="Arial"/>
          <w:color w:val="343436"/>
          <w:spacing w:val="32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464646"/>
          <w:spacing w:val="0"/>
          <w:w w:val="95"/>
          <w:sz w:val="22"/>
          <w:szCs w:val="22"/>
        </w:rPr>
        <w:t>x</w:t>
      </w:r>
      <w:r>
        <w:rPr>
          <w:rFonts w:cs="Arial" w:hAnsi="Arial" w:eastAsia="Arial" w:ascii="Arial"/>
          <w:color w:val="34343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64646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343436"/>
          <w:spacing w:val="0"/>
          <w:w w:val="99"/>
          <w:sz w:val="22"/>
          <w:szCs w:val="22"/>
        </w:rPr>
        <w:t>te</w:t>
      </w:r>
      <w:r>
        <w:rPr>
          <w:rFonts w:cs="Arial" w:hAnsi="Arial" w:eastAsia="Arial" w:ascii="Arial"/>
          <w:color w:val="343436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19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91"/>
          <w:sz w:val="22"/>
          <w:szCs w:val="22"/>
        </w:rPr>
        <w:t>p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a</w:t>
      </w:r>
      <w:r>
        <w:rPr>
          <w:rFonts w:cs="Arial" w:hAnsi="Arial" w:eastAsia="Arial" w:ascii="Arial"/>
          <w:color w:val="464646"/>
          <w:spacing w:val="0"/>
          <w:w w:val="93"/>
          <w:sz w:val="22"/>
          <w:szCs w:val="22"/>
        </w:rPr>
        <w:t>rti</w:t>
      </w:r>
      <w:r>
        <w:rPr>
          <w:rFonts w:cs="Arial" w:hAnsi="Arial" w:eastAsia="Arial" w:ascii="Arial"/>
          <w:color w:val="343436"/>
          <w:spacing w:val="0"/>
          <w:w w:val="95"/>
          <w:sz w:val="22"/>
          <w:szCs w:val="22"/>
        </w:rPr>
        <w:t>c</w:t>
      </w:r>
      <w:r>
        <w:rPr>
          <w:rFonts w:cs="Arial" w:hAnsi="Arial" w:eastAsia="Arial" w:ascii="Arial"/>
          <w:color w:val="21242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64646"/>
          <w:spacing w:val="0"/>
          <w:w w:val="97"/>
          <w:sz w:val="22"/>
          <w:szCs w:val="22"/>
        </w:rPr>
        <w:t>p</w:t>
      </w:r>
      <w:r>
        <w:rPr>
          <w:rFonts w:cs="Arial" w:hAnsi="Arial" w:eastAsia="Arial" w:ascii="Arial"/>
          <w:color w:val="343436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464646"/>
          <w:spacing w:val="0"/>
          <w:w w:val="103"/>
          <w:sz w:val="22"/>
          <w:szCs w:val="22"/>
        </w:rPr>
        <w:t>ci</w:t>
      </w:r>
      <w:r>
        <w:rPr>
          <w:rFonts w:cs="Arial" w:hAnsi="Arial" w:eastAsia="Arial" w:ascii="Arial"/>
          <w:color w:val="343436"/>
          <w:spacing w:val="0"/>
          <w:w w:val="97"/>
          <w:sz w:val="22"/>
          <w:szCs w:val="22"/>
        </w:rPr>
        <w:t>ó</w:t>
      </w:r>
      <w:r>
        <w:rPr>
          <w:rFonts w:cs="Arial" w:hAnsi="Arial" w:eastAsia="Arial" w:ascii="Arial"/>
          <w:color w:val="212428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212428"/>
          <w:spacing w:val="0"/>
          <w:w w:val="85"/>
          <w:sz w:val="22"/>
          <w:szCs w:val="22"/>
        </w:rPr>
        <w:t>  </w:t>
      </w:r>
      <w:r>
        <w:rPr>
          <w:rFonts w:cs="Arial" w:hAnsi="Arial" w:eastAsia="Arial" w:ascii="Arial"/>
          <w:color w:val="212428"/>
          <w:spacing w:val="8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d</w:t>
      </w:r>
      <w:r>
        <w:rPr>
          <w:rFonts w:cs="Arial" w:hAnsi="Arial" w:eastAsia="Arial" w:ascii="Arial"/>
          <w:color w:val="21242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64646"/>
          <w:spacing w:val="0"/>
          <w:w w:val="108"/>
          <w:sz w:val="22"/>
          <w:szCs w:val="22"/>
        </w:rPr>
        <w:t>c</w:t>
      </w:r>
      <w:r>
        <w:rPr>
          <w:rFonts w:cs="Arial" w:hAnsi="Arial" w:eastAsia="Arial" w:ascii="Arial"/>
          <w:color w:val="343436"/>
          <w:spacing w:val="0"/>
          <w:w w:val="95"/>
          <w:sz w:val="22"/>
          <w:szCs w:val="22"/>
        </w:rPr>
        <w:t>io</w:t>
      </w:r>
      <w:r>
        <w:rPr>
          <w:rFonts w:cs="Arial" w:hAnsi="Arial" w:eastAsia="Arial" w:ascii="Arial"/>
          <w:color w:val="212428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343436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212428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464646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464646"/>
          <w:spacing w:val="0"/>
          <w:w w:val="36"/>
          <w:sz w:val="22"/>
          <w:szCs w:val="22"/>
        </w:rPr>
        <w:t>  </w:t>
      </w:r>
      <w:r>
        <w:rPr>
          <w:rFonts w:cs="Arial" w:hAnsi="Arial" w:eastAsia="Arial" w:ascii="Arial"/>
          <w:color w:val="464646"/>
          <w:spacing w:val="37"/>
          <w:w w:val="36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12428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64646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64646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464646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voz</w:t>
      </w:r>
      <w:r>
        <w:rPr>
          <w:rFonts w:cs="Arial" w:hAnsi="Arial" w:eastAsia="Arial" w:ascii="Arial"/>
          <w:color w:val="464646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89"/>
          <w:sz w:val="22"/>
          <w:szCs w:val="22"/>
        </w:rPr>
        <w:t>M</w:t>
      </w:r>
      <w:r>
        <w:rPr>
          <w:rFonts w:cs="Arial" w:hAnsi="Arial" w:eastAsia="Arial" w:ascii="Arial"/>
          <w:color w:val="34343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12428"/>
          <w:spacing w:val="0"/>
          <w:w w:val="99"/>
          <w:sz w:val="22"/>
          <w:szCs w:val="22"/>
        </w:rPr>
        <w:t>ro</w:t>
      </w:r>
      <w:r>
        <w:rPr>
          <w:rFonts w:cs="Arial" w:hAnsi="Arial" w:eastAsia="Arial" w:ascii="Arial"/>
          <w:color w:val="464646"/>
          <w:spacing w:val="0"/>
          <w:w w:val="101"/>
          <w:sz w:val="22"/>
          <w:szCs w:val="22"/>
        </w:rPr>
        <w:t>s</w:t>
      </w:r>
      <w:r>
        <w:rPr>
          <w:rFonts w:cs="Arial" w:hAnsi="Arial" w:eastAsia="Arial" w:ascii="Arial"/>
          <w:color w:val="212428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343436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212428"/>
          <w:spacing w:val="0"/>
          <w:w w:val="108"/>
          <w:sz w:val="22"/>
          <w:szCs w:val="22"/>
        </w:rPr>
        <w:t>v</w:t>
      </w:r>
      <w:r>
        <w:rPr>
          <w:rFonts w:cs="Arial" w:hAnsi="Arial" w:eastAsia="Arial" w:ascii="Arial"/>
          <w:color w:val="343436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43436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13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3"/>
          <w:sz w:val="22"/>
          <w:szCs w:val="22"/>
        </w:rPr>
        <w:t>Ca</w:t>
      </w:r>
      <w:r>
        <w:rPr>
          <w:rFonts w:cs="Arial" w:hAnsi="Arial" w:eastAsia="Arial" w:ascii="Arial"/>
          <w:color w:val="212428"/>
          <w:spacing w:val="0"/>
          <w:w w:val="101"/>
          <w:sz w:val="22"/>
          <w:szCs w:val="22"/>
        </w:rPr>
        <w:t>rr</w:t>
      </w:r>
      <w:r>
        <w:rPr>
          <w:rFonts w:cs="Arial" w:hAnsi="Arial" w:eastAsia="Arial" w:ascii="Arial"/>
          <w:color w:val="34343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12428"/>
          <w:spacing w:val="0"/>
          <w:w w:val="99"/>
          <w:sz w:val="22"/>
          <w:szCs w:val="22"/>
        </w:rPr>
        <w:t>llo</w:t>
      </w:r>
      <w:r>
        <w:rPr>
          <w:rFonts w:cs="Arial" w:hAnsi="Arial" w:eastAsia="Arial" w:ascii="Arial"/>
          <w:color w:val="212428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99"/>
          <w:sz w:val="22"/>
          <w:szCs w:val="22"/>
        </w:rPr>
        <w:t>Martín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212428"/>
          <w:spacing w:val="0"/>
          <w:w w:val="101"/>
          <w:sz w:val="22"/>
          <w:szCs w:val="22"/>
        </w:rPr>
        <w:t>z</w:t>
      </w:r>
      <w:r>
        <w:rPr>
          <w:rFonts w:cs="Arial" w:hAnsi="Arial" w:eastAsia="Arial" w:ascii="Arial"/>
          <w:color w:val="464646"/>
          <w:spacing w:val="0"/>
          <w:w w:val="60"/>
          <w:sz w:val="22"/>
          <w:szCs w:val="22"/>
        </w:rPr>
        <w:t>,</w:t>
      </w:r>
      <w:r>
        <w:rPr>
          <w:rFonts w:cs="Arial" w:hAnsi="Arial" w:eastAsia="Arial" w:ascii="Arial"/>
          <w:color w:val="464646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uditor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64646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rior</w:t>
      </w:r>
      <w:r>
        <w:rPr>
          <w:rFonts w:cs="Arial" w:hAnsi="Arial" w:eastAsia="Arial" w:ascii="Arial"/>
          <w:color w:val="343436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97"/>
          <w:sz w:val="22"/>
          <w:szCs w:val="22"/>
        </w:rPr>
        <w:t>d</w:t>
      </w:r>
      <w:r>
        <w:rPr>
          <w:rFonts w:cs="Arial" w:hAnsi="Arial" w:eastAsia="Arial" w:ascii="Arial"/>
          <w:color w:val="464646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Órgano</w:t>
      </w:r>
      <w:r>
        <w:rPr>
          <w:rFonts w:cs="Arial" w:hAnsi="Arial" w:eastAsia="Arial" w:ascii="Arial"/>
          <w:color w:val="343436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86"/>
          <w:sz w:val="22"/>
          <w:szCs w:val="22"/>
        </w:rPr>
        <w:t>S</w:t>
      </w:r>
      <w:r>
        <w:rPr>
          <w:rFonts w:cs="Arial" w:hAnsi="Arial" w:eastAsia="Arial" w:ascii="Arial"/>
          <w:color w:val="212428"/>
          <w:spacing w:val="0"/>
          <w:w w:val="86"/>
          <w:sz w:val="22"/>
          <w:szCs w:val="22"/>
        </w:rPr>
        <w:t>u</w:t>
      </w:r>
      <w:r>
        <w:rPr>
          <w:rFonts w:cs="Arial" w:hAnsi="Arial" w:eastAsia="Arial" w:ascii="Arial"/>
          <w:color w:val="343436"/>
          <w:spacing w:val="0"/>
          <w:w w:val="86"/>
          <w:sz w:val="22"/>
          <w:szCs w:val="22"/>
        </w:rPr>
        <w:t>p</w:t>
      </w:r>
      <w:r>
        <w:rPr>
          <w:rFonts w:cs="Arial" w:hAnsi="Arial" w:eastAsia="Arial" w:ascii="Arial"/>
          <w:color w:val="464646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0"/>
          <w:w w:val="86"/>
          <w:sz w:val="22"/>
          <w:szCs w:val="22"/>
        </w:rPr>
        <w:t>r</w:t>
      </w:r>
      <w:r>
        <w:rPr>
          <w:rFonts w:cs="Arial" w:hAnsi="Arial" w:eastAsia="Arial" w:ascii="Arial"/>
          <w:color w:val="464646"/>
          <w:spacing w:val="0"/>
          <w:w w:val="86"/>
          <w:sz w:val="22"/>
          <w:szCs w:val="22"/>
        </w:rPr>
        <w:t>io</w:t>
      </w:r>
      <w:r>
        <w:rPr>
          <w:rFonts w:cs="Arial" w:hAnsi="Arial" w:eastAsia="Arial" w:ascii="Arial"/>
          <w:color w:val="343436"/>
          <w:spacing w:val="0"/>
          <w:w w:val="86"/>
          <w:sz w:val="22"/>
          <w:szCs w:val="22"/>
        </w:rPr>
        <w:t>r</w:t>
      </w:r>
      <w:r>
        <w:rPr>
          <w:rFonts w:cs="Arial" w:hAnsi="Arial" w:eastAsia="Arial" w:ascii="Arial"/>
          <w:color w:val="343436"/>
          <w:spacing w:val="0"/>
          <w:w w:val="86"/>
          <w:sz w:val="22"/>
          <w:szCs w:val="22"/>
        </w:rPr>
        <w:t>  </w:t>
      </w:r>
      <w:r>
        <w:rPr>
          <w:rFonts w:cs="Arial" w:hAnsi="Arial" w:eastAsia="Arial" w:ascii="Arial"/>
          <w:color w:val="343436"/>
          <w:spacing w:val="13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64646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88"/>
          <w:sz w:val="22"/>
          <w:szCs w:val="22"/>
        </w:rPr>
        <w:t>F</w:t>
      </w:r>
      <w:r>
        <w:rPr>
          <w:rFonts w:cs="Arial" w:hAnsi="Arial" w:eastAsia="Arial" w:ascii="Arial"/>
          <w:color w:val="464646"/>
          <w:spacing w:val="0"/>
          <w:w w:val="93"/>
          <w:sz w:val="22"/>
          <w:szCs w:val="22"/>
        </w:rPr>
        <w:t>is</w:t>
      </w:r>
      <w:r>
        <w:rPr>
          <w:rFonts w:cs="Arial" w:hAnsi="Arial" w:eastAsia="Arial" w:ascii="Arial"/>
          <w:color w:val="343436"/>
          <w:spacing w:val="0"/>
          <w:w w:val="106"/>
          <w:sz w:val="22"/>
          <w:szCs w:val="22"/>
        </w:rPr>
        <w:t>ca</w:t>
      </w:r>
      <w:r>
        <w:rPr>
          <w:rFonts w:cs="Arial" w:hAnsi="Arial" w:eastAsia="Arial" w:ascii="Arial"/>
          <w:color w:val="464646"/>
          <w:spacing w:val="0"/>
          <w:w w:val="76"/>
          <w:sz w:val="22"/>
          <w:szCs w:val="22"/>
        </w:rPr>
        <w:t>li</w:t>
      </w:r>
      <w:r>
        <w:rPr>
          <w:rFonts w:cs="Arial" w:hAnsi="Arial" w:eastAsia="Arial" w:ascii="Arial"/>
          <w:color w:val="343436"/>
          <w:spacing w:val="0"/>
          <w:w w:val="101"/>
          <w:sz w:val="22"/>
          <w:szCs w:val="22"/>
        </w:rPr>
        <w:t>z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ación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97"/>
          <w:sz w:val="22"/>
          <w:szCs w:val="22"/>
        </w:rPr>
        <w:t>d</w:t>
      </w:r>
      <w:r>
        <w:rPr>
          <w:rFonts w:cs="Arial" w:hAnsi="Arial" w:eastAsia="Arial" w:ascii="Arial"/>
          <w:color w:val="464646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212428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464646"/>
          <w:spacing w:val="0"/>
          <w:w w:val="95"/>
          <w:sz w:val="22"/>
          <w:szCs w:val="22"/>
        </w:rPr>
        <w:t>s</w:t>
      </w:r>
      <w:r>
        <w:rPr>
          <w:rFonts w:cs="Arial" w:hAnsi="Arial" w:eastAsia="Arial" w:ascii="Arial"/>
          <w:color w:val="343436"/>
          <w:spacing w:val="0"/>
          <w:w w:val="95"/>
          <w:sz w:val="22"/>
          <w:szCs w:val="22"/>
        </w:rPr>
        <w:t>ta</w:t>
      </w:r>
      <w:r>
        <w:rPr>
          <w:rFonts w:cs="Arial" w:hAnsi="Arial" w:eastAsia="Arial" w:ascii="Arial"/>
          <w:color w:val="464646"/>
          <w:spacing w:val="0"/>
          <w:w w:val="95"/>
          <w:sz w:val="22"/>
          <w:szCs w:val="22"/>
        </w:rPr>
        <w:t>do</w:t>
      </w:r>
      <w:r>
        <w:rPr>
          <w:rFonts w:cs="Arial" w:hAnsi="Arial" w:eastAsia="Arial" w:ascii="Arial"/>
          <w:color w:val="464646"/>
          <w:spacing w:val="34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64646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México</w:t>
      </w:r>
      <w:r>
        <w:rPr>
          <w:rFonts w:cs="Arial" w:hAnsi="Arial" w:eastAsia="Arial" w:ascii="Arial"/>
          <w:color w:val="464646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64646"/>
          <w:spacing w:val="0"/>
          <w:w w:val="9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464646"/>
          <w:spacing w:val="17"/>
          <w:w w:val="90"/>
          <w:sz w:val="24"/>
          <w:szCs w:val="24"/>
        </w:rPr>
        <w:t> </w:t>
      </w:r>
      <w:r>
        <w:rPr>
          <w:rFonts w:cs="Arial" w:hAnsi="Arial" w:eastAsia="Arial" w:ascii="Arial"/>
          <w:color w:val="464646"/>
          <w:spacing w:val="0"/>
          <w:w w:val="90"/>
          <w:sz w:val="22"/>
          <w:szCs w:val="22"/>
        </w:rPr>
        <w:t>P</w:t>
      </w:r>
      <w:r>
        <w:rPr>
          <w:rFonts w:cs="Arial" w:hAnsi="Arial" w:eastAsia="Arial" w:ascii="Arial"/>
          <w:color w:val="343436"/>
          <w:spacing w:val="0"/>
          <w:w w:val="90"/>
          <w:sz w:val="22"/>
          <w:szCs w:val="22"/>
        </w:rPr>
        <w:t>r</w:t>
      </w:r>
      <w:r>
        <w:rPr>
          <w:rFonts w:cs="Arial" w:hAnsi="Arial" w:eastAsia="Arial" w:ascii="Arial"/>
          <w:color w:val="464646"/>
          <w:spacing w:val="0"/>
          <w:w w:val="90"/>
          <w:sz w:val="22"/>
          <w:szCs w:val="22"/>
        </w:rPr>
        <w:t>esi</w:t>
      </w:r>
      <w:r>
        <w:rPr>
          <w:rFonts w:cs="Arial" w:hAnsi="Arial" w:eastAsia="Arial" w:ascii="Arial"/>
          <w:color w:val="343436"/>
          <w:spacing w:val="0"/>
          <w:w w:val="90"/>
          <w:sz w:val="22"/>
          <w:szCs w:val="22"/>
        </w:rPr>
        <w:t>dent</w:t>
      </w:r>
      <w:r>
        <w:rPr>
          <w:rFonts w:cs="Arial" w:hAnsi="Arial" w:eastAsia="Arial" w:ascii="Arial"/>
          <w:color w:val="464646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464646"/>
          <w:spacing w:val="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5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98"/>
          <w:sz w:val="22"/>
          <w:szCs w:val="22"/>
        </w:rPr>
        <w:t>Co</w:t>
      </w:r>
      <w:r>
        <w:rPr>
          <w:rFonts w:cs="Arial" w:hAnsi="Arial" w:eastAsia="Arial" w:ascii="Arial"/>
          <w:color w:val="343436"/>
          <w:spacing w:val="0"/>
          <w:w w:val="89"/>
          <w:sz w:val="22"/>
          <w:szCs w:val="22"/>
        </w:rPr>
        <w:t>m</w:t>
      </w:r>
      <w:r>
        <w:rPr>
          <w:rFonts w:cs="Arial" w:hAnsi="Arial" w:eastAsia="Arial" w:ascii="Arial"/>
          <w:color w:val="212428"/>
          <w:spacing w:val="0"/>
          <w:w w:val="95"/>
          <w:sz w:val="22"/>
          <w:szCs w:val="22"/>
        </w:rPr>
        <w:t>it</w:t>
      </w:r>
      <w:r>
        <w:rPr>
          <w:rFonts w:cs="Arial" w:hAnsi="Arial" w:eastAsia="Arial" w:ascii="Arial"/>
          <w:color w:val="464646"/>
          <w:spacing w:val="0"/>
          <w:w w:val="91"/>
          <w:sz w:val="22"/>
          <w:szCs w:val="22"/>
        </w:rPr>
        <w:t>é</w:t>
      </w:r>
      <w:r>
        <w:rPr>
          <w:rFonts w:cs="Arial" w:hAnsi="Arial" w:eastAsia="Arial" w:ascii="Arial"/>
          <w:color w:val="696969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69696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96969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96"/>
          <w:sz w:val="22"/>
          <w:szCs w:val="22"/>
        </w:rPr>
        <w:t>so</w:t>
      </w:r>
      <w:r>
        <w:rPr>
          <w:rFonts w:cs="Arial" w:hAnsi="Arial" w:eastAsia="Arial" w:ascii="Arial"/>
          <w:color w:val="343436"/>
          <w:spacing w:val="0"/>
          <w:w w:val="76"/>
          <w:sz w:val="22"/>
          <w:szCs w:val="22"/>
        </w:rPr>
        <w:t>li</w:t>
      </w:r>
      <w:r>
        <w:rPr>
          <w:rFonts w:cs="Arial" w:hAnsi="Arial" w:eastAsia="Arial" w:ascii="Arial"/>
          <w:color w:val="464646"/>
          <w:spacing w:val="0"/>
          <w:w w:val="101"/>
          <w:sz w:val="22"/>
          <w:szCs w:val="22"/>
        </w:rPr>
        <w:t>c</w:t>
      </w:r>
      <w:r>
        <w:rPr>
          <w:rFonts w:cs="Arial" w:hAnsi="Arial" w:eastAsia="Arial" w:ascii="Arial"/>
          <w:color w:val="343436"/>
          <w:spacing w:val="0"/>
          <w:w w:val="99"/>
          <w:sz w:val="22"/>
          <w:szCs w:val="22"/>
        </w:rPr>
        <w:t>ita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64646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Jos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343436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Antoni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43436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Orti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color w:val="343436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Flores,</w:t>
      </w:r>
      <w:r>
        <w:rPr>
          <w:rFonts w:cs="Arial" w:hAnsi="Arial" w:eastAsia="Arial" w:ascii="Arial"/>
          <w:color w:val="212428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93"/>
          <w:sz w:val="22"/>
          <w:szCs w:val="22"/>
        </w:rPr>
        <w:t>Di</w:t>
      </w:r>
      <w:r>
        <w:rPr>
          <w:rFonts w:cs="Arial" w:hAnsi="Arial" w:eastAsia="Arial" w:ascii="Arial"/>
          <w:color w:val="343436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464646"/>
          <w:spacing w:val="0"/>
          <w:w w:val="104"/>
          <w:sz w:val="22"/>
          <w:szCs w:val="22"/>
        </w:rPr>
        <w:t>ecto</w:t>
      </w:r>
      <w:r>
        <w:rPr>
          <w:rFonts w:cs="Arial" w:hAnsi="Arial" w:eastAsia="Arial" w:ascii="Arial"/>
          <w:color w:val="343436"/>
          <w:spacing w:val="0"/>
          <w:w w:val="99"/>
          <w:sz w:val="22"/>
          <w:szCs w:val="22"/>
        </w:rPr>
        <w:t>r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-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464646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Ju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rí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dico</w:t>
      </w:r>
      <w:r>
        <w:rPr>
          <w:rFonts w:cs="Arial" w:hAnsi="Arial" w:eastAsia="Arial" w:ascii="Arial"/>
          <w:color w:val="464646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sul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color w:val="464646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64646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464646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64646"/>
          <w:spacing w:val="0"/>
          <w:w w:val="96"/>
          <w:sz w:val="22"/>
          <w:szCs w:val="22"/>
        </w:rPr>
        <w:t>Sec</w:t>
      </w:r>
      <w:r>
        <w:rPr>
          <w:rFonts w:cs="Arial" w:hAnsi="Arial" w:eastAsia="Arial" w:ascii="Arial"/>
          <w:color w:val="343436"/>
          <w:spacing w:val="0"/>
          <w:w w:val="96"/>
          <w:sz w:val="22"/>
          <w:szCs w:val="22"/>
        </w:rPr>
        <w:t>r</w:t>
      </w:r>
      <w:r>
        <w:rPr>
          <w:rFonts w:cs="Arial" w:hAnsi="Arial" w:eastAsia="Arial" w:ascii="Arial"/>
          <w:color w:val="464646"/>
          <w:spacing w:val="0"/>
          <w:w w:val="96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464646"/>
          <w:spacing w:val="0"/>
          <w:w w:val="96"/>
          <w:sz w:val="22"/>
          <w:szCs w:val="22"/>
        </w:rPr>
        <w:t>a</w:t>
      </w:r>
      <w:r>
        <w:rPr>
          <w:rFonts w:cs="Arial" w:hAnsi="Arial" w:eastAsia="Arial" w:ascii="Arial"/>
          <w:color w:val="343436"/>
          <w:spacing w:val="0"/>
          <w:w w:val="96"/>
          <w:sz w:val="22"/>
          <w:szCs w:val="22"/>
        </w:rPr>
        <w:t>r</w:t>
      </w:r>
      <w:r>
        <w:rPr>
          <w:rFonts w:cs="Arial" w:hAnsi="Arial" w:eastAsia="Arial" w:ascii="Arial"/>
          <w:color w:val="464646"/>
          <w:spacing w:val="0"/>
          <w:w w:val="96"/>
          <w:sz w:val="22"/>
          <w:szCs w:val="22"/>
        </w:rPr>
        <w:t>io</w:t>
      </w:r>
      <w:r>
        <w:rPr>
          <w:rFonts w:cs="Arial" w:hAnsi="Arial" w:eastAsia="Arial" w:ascii="Arial"/>
          <w:color w:val="464646"/>
          <w:spacing w:val="35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Técnico</w:t>
      </w:r>
      <w:r>
        <w:rPr>
          <w:rFonts w:cs="Arial" w:hAnsi="Arial" w:eastAsia="Arial" w:ascii="Arial"/>
          <w:color w:val="464646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93"/>
          <w:sz w:val="22"/>
          <w:szCs w:val="22"/>
        </w:rPr>
        <w:t>C</w:t>
      </w:r>
      <w:r>
        <w:rPr>
          <w:rFonts w:cs="Arial" w:hAnsi="Arial" w:eastAsia="Arial" w:ascii="Arial"/>
          <w:color w:val="343436"/>
          <w:spacing w:val="0"/>
          <w:w w:val="97"/>
          <w:sz w:val="22"/>
          <w:szCs w:val="22"/>
        </w:rPr>
        <w:t>om</w:t>
      </w:r>
      <w:r>
        <w:rPr>
          <w:rFonts w:cs="Arial" w:hAnsi="Arial" w:eastAsia="Arial" w:ascii="Arial"/>
          <w:color w:val="212428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té,</w:t>
      </w:r>
      <w:r>
        <w:rPr>
          <w:rFonts w:cs="Arial" w:hAnsi="Arial" w:eastAsia="Arial" w:ascii="Arial"/>
          <w:color w:val="464646"/>
          <w:spacing w:val="52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color w:val="343436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64646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1"/>
          <w:sz w:val="22"/>
          <w:szCs w:val="22"/>
        </w:rPr>
        <w:t>c</w:t>
      </w:r>
      <w:r>
        <w:rPr>
          <w:rFonts w:cs="Arial" w:hAnsi="Arial" w:eastAsia="Arial" w:ascii="Arial"/>
          <w:color w:val="464646"/>
          <w:spacing w:val="0"/>
          <w:w w:val="91"/>
          <w:sz w:val="22"/>
          <w:szCs w:val="22"/>
        </w:rPr>
        <w:t>o</w:t>
      </w:r>
      <w:r>
        <w:rPr>
          <w:rFonts w:cs="Arial" w:hAnsi="Arial" w:eastAsia="Arial" w:ascii="Arial"/>
          <w:color w:val="212428"/>
          <w:spacing w:val="0"/>
          <w:w w:val="79"/>
          <w:sz w:val="22"/>
          <w:szCs w:val="22"/>
        </w:rPr>
        <w:t>n</w:t>
      </w:r>
      <w:r>
        <w:rPr>
          <w:rFonts w:cs="Arial" w:hAnsi="Arial" w:eastAsia="Arial" w:ascii="Arial"/>
          <w:color w:val="343436"/>
          <w:spacing w:val="0"/>
          <w:w w:val="93"/>
          <w:sz w:val="22"/>
          <w:szCs w:val="22"/>
        </w:rPr>
        <w:t>si</w:t>
      </w:r>
      <w:r>
        <w:rPr>
          <w:rFonts w:cs="Arial" w:hAnsi="Arial" w:eastAsia="Arial" w:ascii="Arial"/>
          <w:color w:val="464646"/>
          <w:spacing w:val="0"/>
          <w:w w:val="97"/>
          <w:sz w:val="22"/>
          <w:szCs w:val="22"/>
        </w:rPr>
        <w:t>d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ra</w:t>
      </w:r>
      <w:r>
        <w:rPr>
          <w:rFonts w:cs="Arial" w:hAnsi="Arial" w:eastAsia="Arial" w:ascii="Arial"/>
          <w:color w:val="343436"/>
          <w:spacing w:val="0"/>
          <w:w w:val="103"/>
          <w:sz w:val="22"/>
          <w:szCs w:val="22"/>
        </w:rPr>
        <w:t>ci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37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464646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43436"/>
          <w:spacing w:val="0"/>
          <w:w w:val="97"/>
          <w:sz w:val="22"/>
          <w:szCs w:val="22"/>
        </w:rPr>
        <w:t>nt</w:t>
      </w:r>
      <w:r>
        <w:rPr>
          <w:rFonts w:cs="Arial" w:hAnsi="Arial" w:eastAsia="Arial" w:ascii="Arial"/>
          <w:color w:val="464646"/>
          <w:spacing w:val="0"/>
          <w:w w:val="103"/>
          <w:sz w:val="22"/>
          <w:szCs w:val="22"/>
        </w:rPr>
        <w:t>eg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464646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343436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464646"/>
          <w:spacing w:val="0"/>
          <w:w w:val="98"/>
          <w:sz w:val="22"/>
          <w:szCs w:val="22"/>
        </w:rPr>
        <w:t>t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464646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464646"/>
          <w:spacing w:val="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18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64646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est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343436"/>
          <w:spacing w:val="0"/>
          <w:w w:val="89"/>
          <w:sz w:val="22"/>
          <w:szCs w:val="22"/>
        </w:rPr>
        <w:t>m</w:t>
      </w:r>
      <w:r>
        <w:rPr>
          <w:rFonts w:cs="Arial" w:hAnsi="Arial" w:eastAsia="Arial" w:ascii="Arial"/>
          <w:color w:val="464646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212428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464646"/>
          <w:spacing w:val="0"/>
          <w:w w:val="91"/>
          <w:sz w:val="22"/>
          <w:szCs w:val="22"/>
        </w:rPr>
        <w:t>é</w:t>
      </w:r>
      <w:r>
        <w:rPr>
          <w:rFonts w:cs="Arial" w:hAnsi="Arial" w:eastAsia="Arial" w:ascii="Arial"/>
          <w:color w:val="696969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696969"/>
          <w:spacing w:val="0"/>
          <w:w w:val="48"/>
          <w:sz w:val="22"/>
          <w:szCs w:val="22"/>
        </w:rPr>
        <w:t> </w:t>
      </w:r>
      <w:r>
        <w:rPr>
          <w:rFonts w:cs="Arial" w:hAnsi="Arial" w:eastAsia="Arial" w:ascii="Arial"/>
          <w:color w:val="696969"/>
          <w:spacing w:val="25"/>
          <w:w w:val="48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464646"/>
          <w:spacing w:val="25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343436"/>
          <w:spacing w:val="0"/>
          <w:w w:val="105"/>
          <w:sz w:val="22"/>
          <w:szCs w:val="22"/>
        </w:rPr>
        <w:t>prob</w:t>
      </w:r>
      <w:r>
        <w:rPr>
          <w:rFonts w:cs="Arial" w:hAnsi="Arial" w:eastAsia="Arial" w:ascii="Arial"/>
          <w:color w:val="464646"/>
          <w:spacing w:val="0"/>
          <w:w w:val="102"/>
          <w:sz w:val="22"/>
          <w:szCs w:val="22"/>
        </w:rPr>
        <w:t>ac</w:t>
      </w:r>
      <w:r>
        <w:rPr>
          <w:rFonts w:cs="Arial" w:hAnsi="Arial" w:eastAsia="Arial" w:ascii="Arial"/>
          <w:color w:val="21242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64646"/>
          <w:spacing w:val="0"/>
          <w:w w:val="97"/>
          <w:sz w:val="22"/>
          <w:szCs w:val="22"/>
        </w:rPr>
        <w:t>ó</w:t>
      </w:r>
      <w:r>
        <w:rPr>
          <w:rFonts w:cs="Arial" w:hAnsi="Arial" w:eastAsia="Arial" w:ascii="Arial"/>
          <w:color w:val="343436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343436"/>
          <w:spacing w:val="0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64646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464646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nto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43436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343436"/>
          <w:spacing w:val="0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95"/>
          <w:sz w:val="22"/>
          <w:szCs w:val="22"/>
        </w:rPr>
        <w:t>c</w:t>
      </w:r>
      <w:r>
        <w:rPr>
          <w:rFonts w:cs="Arial" w:hAnsi="Arial" w:eastAsia="Arial" w:ascii="Arial"/>
          <w:color w:val="343436"/>
          <w:spacing w:val="0"/>
          <w:w w:val="79"/>
          <w:sz w:val="22"/>
          <w:szCs w:val="22"/>
        </w:rPr>
        <w:t>u</w:t>
      </w:r>
      <w:r>
        <w:rPr>
          <w:rFonts w:cs="Arial" w:hAnsi="Arial" w:eastAsia="Arial" w:ascii="Arial"/>
          <w:color w:val="464646"/>
          <w:spacing w:val="0"/>
          <w:w w:val="96"/>
          <w:sz w:val="22"/>
          <w:szCs w:val="22"/>
        </w:rPr>
        <w:t>es</w:t>
      </w:r>
      <w:r>
        <w:rPr>
          <w:rFonts w:cs="Arial" w:hAnsi="Arial" w:eastAsia="Arial" w:ascii="Arial"/>
          <w:color w:val="343436"/>
          <w:spacing w:val="0"/>
          <w:w w:val="95"/>
          <w:sz w:val="22"/>
          <w:szCs w:val="22"/>
        </w:rPr>
        <w:t>ti</w:t>
      </w:r>
      <w:r>
        <w:rPr>
          <w:rFonts w:cs="Arial" w:hAnsi="Arial" w:eastAsia="Arial" w:ascii="Arial"/>
          <w:color w:val="464646"/>
          <w:spacing w:val="0"/>
          <w:w w:val="91"/>
          <w:sz w:val="22"/>
          <w:szCs w:val="22"/>
        </w:rPr>
        <w:t>ó</w:t>
      </w:r>
      <w:r>
        <w:rPr>
          <w:rFonts w:cs="Arial" w:hAnsi="Arial" w:eastAsia="Arial" w:ascii="Arial"/>
          <w:color w:val="343436"/>
          <w:spacing w:val="0"/>
          <w:w w:val="79"/>
          <w:sz w:val="22"/>
          <w:szCs w:val="22"/>
        </w:rPr>
        <w:t>n</w:t>
      </w:r>
      <w:r>
        <w:rPr>
          <w:rFonts w:cs="Arial" w:hAnsi="Arial" w:eastAsia="Arial" w:ascii="Arial"/>
          <w:color w:val="212428"/>
          <w:spacing w:val="0"/>
          <w:w w:val="48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9"/>
        <w:ind w:left="995" w:right="151"/>
      </w:pP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464646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6"/>
          <w:sz w:val="22"/>
          <w:szCs w:val="22"/>
        </w:rPr>
        <w:t>co</w:t>
      </w:r>
      <w:r>
        <w:rPr>
          <w:rFonts w:cs="Arial" w:hAnsi="Arial" w:eastAsia="Arial" w:ascii="Arial"/>
          <w:color w:val="343436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464646"/>
          <w:spacing w:val="0"/>
          <w:w w:val="104"/>
          <w:sz w:val="22"/>
          <w:szCs w:val="22"/>
        </w:rPr>
        <w:t>sec</w:t>
      </w:r>
      <w:r>
        <w:rPr>
          <w:rFonts w:cs="Arial" w:hAnsi="Arial" w:eastAsia="Arial" w:ascii="Arial"/>
          <w:color w:val="343436"/>
          <w:spacing w:val="0"/>
          <w:w w:val="85"/>
          <w:sz w:val="22"/>
          <w:szCs w:val="22"/>
        </w:rPr>
        <w:t>u</w:t>
      </w:r>
      <w:r>
        <w:rPr>
          <w:rFonts w:cs="Arial" w:hAnsi="Arial" w:eastAsia="Arial" w:ascii="Arial"/>
          <w:color w:val="464646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0"/>
          <w:w w:val="102"/>
          <w:sz w:val="22"/>
          <w:szCs w:val="22"/>
        </w:rPr>
        <w:t>nc</w:t>
      </w:r>
      <w:r>
        <w:rPr>
          <w:rFonts w:cs="Arial" w:hAnsi="Arial" w:eastAsia="Arial" w:ascii="Arial"/>
          <w:color w:val="464646"/>
          <w:spacing w:val="0"/>
          <w:w w:val="95"/>
          <w:sz w:val="22"/>
          <w:szCs w:val="22"/>
        </w:rPr>
        <w:t>ia</w:t>
      </w:r>
      <w:r>
        <w:rPr>
          <w:rFonts w:cs="Arial" w:hAnsi="Arial" w:eastAsia="Arial" w:ascii="Arial"/>
          <w:color w:val="696969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69696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96969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José</w:t>
      </w:r>
      <w:r>
        <w:rPr>
          <w:rFonts w:cs="Arial" w:hAnsi="Arial" w:eastAsia="Arial" w:ascii="Arial"/>
          <w:color w:val="212428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12"/>
          <w:sz w:val="22"/>
          <w:szCs w:val="22"/>
        </w:rPr>
        <w:t>A</w:t>
      </w:r>
      <w:r>
        <w:rPr>
          <w:rFonts w:cs="Arial" w:hAnsi="Arial" w:eastAsia="Arial" w:ascii="Arial"/>
          <w:color w:val="212428"/>
          <w:spacing w:val="0"/>
          <w:w w:val="99"/>
          <w:sz w:val="22"/>
          <w:szCs w:val="22"/>
        </w:rPr>
        <w:t>nton</w:t>
      </w:r>
      <w:r>
        <w:rPr>
          <w:rFonts w:cs="Arial" w:hAnsi="Arial" w:eastAsia="Arial" w:ascii="Arial"/>
          <w:color w:val="343436"/>
          <w:spacing w:val="0"/>
          <w:w w:val="76"/>
          <w:sz w:val="22"/>
          <w:szCs w:val="22"/>
        </w:rPr>
        <w:t>i</w:t>
      </w:r>
      <w:r>
        <w:rPr>
          <w:rFonts w:cs="Arial" w:hAnsi="Arial" w:eastAsia="Arial" w:ascii="Arial"/>
          <w:color w:val="212428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212428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Ortiz</w:t>
      </w:r>
      <w:r>
        <w:rPr>
          <w:rFonts w:cs="Arial" w:hAnsi="Arial" w:eastAsia="Arial" w:ascii="Arial"/>
          <w:color w:val="212428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96"/>
          <w:sz w:val="22"/>
          <w:szCs w:val="22"/>
        </w:rPr>
        <w:t>Flore</w:t>
      </w:r>
      <w:r>
        <w:rPr>
          <w:rFonts w:cs="Arial" w:hAnsi="Arial" w:eastAsia="Arial" w:ascii="Arial"/>
          <w:color w:val="343436"/>
          <w:spacing w:val="0"/>
          <w:w w:val="95"/>
          <w:sz w:val="22"/>
          <w:szCs w:val="22"/>
        </w:rPr>
        <w:t>s</w:t>
      </w:r>
      <w:r>
        <w:rPr>
          <w:rFonts w:cs="Arial" w:hAnsi="Arial" w:eastAsia="Arial" w:ascii="Arial"/>
          <w:color w:val="464646"/>
          <w:spacing w:val="0"/>
          <w:w w:val="60"/>
          <w:sz w:val="22"/>
          <w:szCs w:val="22"/>
        </w:rPr>
        <w:t>,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Dire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464646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64646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464646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88"/>
          <w:sz w:val="22"/>
          <w:szCs w:val="22"/>
        </w:rPr>
        <w:t>J</w:t>
      </w:r>
      <w:r>
        <w:rPr>
          <w:rFonts w:cs="Arial" w:hAnsi="Arial" w:eastAsia="Arial" w:ascii="Arial"/>
          <w:color w:val="343436"/>
          <w:spacing w:val="0"/>
          <w:w w:val="85"/>
          <w:sz w:val="22"/>
          <w:szCs w:val="22"/>
        </w:rPr>
        <w:t>u</w:t>
      </w:r>
      <w:r>
        <w:rPr>
          <w:rFonts w:cs="Arial" w:hAnsi="Arial" w:eastAsia="Arial" w:ascii="Arial"/>
          <w:color w:val="212428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343436"/>
          <w:spacing w:val="0"/>
          <w:w w:val="85"/>
          <w:sz w:val="22"/>
          <w:szCs w:val="22"/>
        </w:rPr>
        <w:t>íd</w:t>
      </w:r>
      <w:r>
        <w:rPr>
          <w:rFonts w:cs="Arial" w:hAnsi="Arial" w:eastAsia="Arial" w:ascii="Arial"/>
          <w:color w:val="21242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64646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343436"/>
          <w:spacing w:val="0"/>
          <w:w w:val="96"/>
          <w:sz w:val="22"/>
          <w:szCs w:val="22"/>
        </w:rPr>
        <w:t>nsu</w:t>
      </w:r>
      <w:r>
        <w:rPr>
          <w:rFonts w:cs="Arial" w:hAnsi="Arial" w:eastAsia="Arial" w:ascii="Arial"/>
          <w:color w:val="46464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343436"/>
          <w:spacing w:val="0"/>
          <w:w w:val="95"/>
          <w:sz w:val="22"/>
          <w:szCs w:val="22"/>
        </w:rPr>
        <w:t>ti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vo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43436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91"/>
          <w:sz w:val="22"/>
          <w:szCs w:val="22"/>
        </w:rPr>
        <w:t>S</w:t>
      </w:r>
      <w:r>
        <w:rPr>
          <w:rFonts w:cs="Arial" w:hAnsi="Arial" w:eastAsia="Arial" w:ascii="Arial"/>
          <w:color w:val="343436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464646"/>
          <w:spacing w:val="0"/>
          <w:w w:val="101"/>
          <w:sz w:val="22"/>
          <w:szCs w:val="22"/>
        </w:rPr>
        <w:t>c</w:t>
      </w:r>
      <w:r>
        <w:rPr>
          <w:rFonts w:cs="Arial" w:hAnsi="Arial" w:eastAsia="Arial" w:ascii="Arial"/>
          <w:color w:val="343436"/>
          <w:spacing w:val="0"/>
          <w:w w:val="95"/>
          <w:sz w:val="22"/>
          <w:szCs w:val="22"/>
        </w:rPr>
        <w:t>re</w:t>
      </w:r>
      <w:r>
        <w:rPr>
          <w:rFonts w:cs="Arial" w:hAnsi="Arial" w:eastAsia="Arial" w:ascii="Arial"/>
          <w:color w:val="464646"/>
          <w:spacing w:val="0"/>
          <w:w w:val="101"/>
          <w:sz w:val="22"/>
          <w:szCs w:val="22"/>
        </w:rPr>
        <w:t>ta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21242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Téc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ni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43436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mi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té,</w:t>
      </w:r>
      <w:r>
        <w:rPr>
          <w:rFonts w:cs="Arial" w:hAnsi="Arial" w:eastAsia="Arial" w:ascii="Arial"/>
          <w:color w:val="464646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solici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64646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res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etuosamen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color w:val="343436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64646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464646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464646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343436"/>
          <w:spacing w:val="0"/>
          <w:w w:val="98"/>
          <w:sz w:val="22"/>
          <w:szCs w:val="22"/>
        </w:rPr>
        <w:t>t</w:t>
      </w:r>
      <w:r>
        <w:rPr>
          <w:rFonts w:cs="Arial" w:hAnsi="Arial" w:eastAsia="Arial" w:ascii="Arial"/>
          <w:color w:val="464646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0"/>
          <w:w w:val="106"/>
          <w:sz w:val="22"/>
          <w:szCs w:val="22"/>
        </w:rPr>
        <w:t>gr</w:t>
      </w:r>
      <w:r>
        <w:rPr>
          <w:rFonts w:cs="Arial" w:hAnsi="Arial" w:eastAsia="Arial" w:ascii="Arial"/>
          <w:color w:val="464646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343436"/>
          <w:spacing w:val="0"/>
          <w:w w:val="97"/>
          <w:sz w:val="22"/>
          <w:szCs w:val="22"/>
        </w:rPr>
        <w:t>nt</w:t>
      </w:r>
      <w:r>
        <w:rPr>
          <w:rFonts w:cs="Arial" w:hAnsi="Arial" w:eastAsia="Arial" w:ascii="Arial"/>
          <w:color w:val="464646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343436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Com</w:t>
      </w:r>
      <w:r>
        <w:rPr>
          <w:rFonts w:cs="Arial" w:hAnsi="Arial" w:eastAsia="Arial" w:ascii="Arial"/>
          <w:color w:val="343436"/>
          <w:spacing w:val="0"/>
          <w:w w:val="88"/>
          <w:sz w:val="22"/>
          <w:szCs w:val="22"/>
        </w:rPr>
        <w:t>it</w:t>
      </w:r>
      <w:r>
        <w:rPr>
          <w:rFonts w:cs="Arial" w:hAnsi="Arial" w:eastAsia="Arial" w:ascii="Arial"/>
          <w:color w:val="464646"/>
          <w:spacing w:val="0"/>
          <w:w w:val="91"/>
          <w:sz w:val="22"/>
          <w:szCs w:val="22"/>
        </w:rPr>
        <w:t>é</w:t>
      </w:r>
      <w:r>
        <w:rPr>
          <w:rFonts w:cs="Arial" w:hAnsi="Arial" w:eastAsia="Arial" w:ascii="Arial"/>
          <w:color w:val="696969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69696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96969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qu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91"/>
          <w:sz w:val="22"/>
          <w:szCs w:val="22"/>
        </w:rPr>
        <w:t>q</w:t>
      </w:r>
      <w:r>
        <w:rPr>
          <w:rFonts w:cs="Arial" w:hAnsi="Arial" w:eastAsia="Arial" w:ascii="Arial"/>
          <w:color w:val="343436"/>
          <w:spacing w:val="0"/>
          <w:w w:val="85"/>
          <w:sz w:val="22"/>
          <w:szCs w:val="22"/>
        </w:rPr>
        <w:t>u</w:t>
      </w:r>
      <w:r>
        <w:rPr>
          <w:rFonts w:cs="Arial" w:hAnsi="Arial" w:eastAsia="Arial" w:ascii="Arial"/>
          <w:color w:val="21242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64646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0"/>
          <w:w w:val="94"/>
          <w:sz w:val="22"/>
          <w:szCs w:val="22"/>
        </w:rPr>
        <w:t>ne</w:t>
      </w:r>
      <w:r>
        <w:rPr>
          <w:rFonts w:cs="Arial" w:hAnsi="Arial" w:eastAsia="Arial" w:ascii="Arial"/>
          <w:color w:val="464646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93"/>
          <w:sz w:val="22"/>
          <w:szCs w:val="22"/>
        </w:rPr>
        <w:t>es</w:t>
      </w:r>
      <w:r>
        <w:rPr>
          <w:rFonts w:cs="Arial" w:hAnsi="Arial" w:eastAsia="Arial" w:ascii="Arial"/>
          <w:color w:val="343436"/>
          <w:spacing w:val="0"/>
          <w:w w:val="93"/>
          <w:sz w:val="22"/>
          <w:szCs w:val="22"/>
        </w:rPr>
        <w:t>t</w:t>
      </w:r>
      <w:r>
        <w:rPr>
          <w:rFonts w:cs="Arial" w:hAnsi="Arial" w:eastAsia="Arial" w:ascii="Arial"/>
          <w:color w:val="464646"/>
          <w:spacing w:val="0"/>
          <w:w w:val="93"/>
          <w:sz w:val="22"/>
          <w:szCs w:val="22"/>
        </w:rPr>
        <w:t>é</w:t>
      </w:r>
      <w:r>
        <w:rPr>
          <w:rFonts w:cs="Arial" w:hAnsi="Arial" w:eastAsia="Arial" w:ascii="Arial"/>
          <w:color w:val="343436"/>
          <w:spacing w:val="0"/>
          <w:w w:val="93"/>
          <w:sz w:val="22"/>
          <w:szCs w:val="22"/>
        </w:rPr>
        <w:t>n</w:t>
      </w:r>
      <w:r>
        <w:rPr>
          <w:rFonts w:cs="Arial" w:hAnsi="Arial" w:eastAsia="Arial" w:ascii="Arial"/>
          <w:color w:val="343436"/>
          <w:spacing w:val="43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428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64646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43436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6"/>
          <w:sz w:val="22"/>
          <w:szCs w:val="22"/>
        </w:rPr>
        <w:t>aprob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ar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464646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cumpl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im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ien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64646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64646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464646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rd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color w:val="464646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94"/>
          <w:sz w:val="22"/>
          <w:szCs w:val="22"/>
        </w:rPr>
        <w:t>CEPC</w:t>
      </w:r>
      <w:r>
        <w:rPr>
          <w:rFonts w:cs="Arial" w:hAnsi="Arial" w:eastAsia="Arial" w:ascii="Arial"/>
          <w:color w:val="464646"/>
          <w:spacing w:val="0"/>
          <w:w w:val="94"/>
          <w:sz w:val="22"/>
          <w:szCs w:val="22"/>
        </w:rPr>
        <w:t>l/</w:t>
      </w:r>
      <w:r>
        <w:rPr>
          <w:rFonts w:cs="Arial" w:hAnsi="Arial" w:eastAsia="Arial" w:ascii="Arial"/>
          <w:color w:val="343436"/>
          <w:spacing w:val="0"/>
          <w:w w:val="94"/>
          <w:sz w:val="22"/>
          <w:szCs w:val="22"/>
        </w:rPr>
        <w:t>ll</w:t>
      </w:r>
      <w:r>
        <w:rPr>
          <w:rFonts w:cs="Arial" w:hAnsi="Arial" w:eastAsia="Arial" w:ascii="Arial"/>
          <w:color w:val="464646"/>
          <w:spacing w:val="0"/>
          <w:w w:val="94"/>
          <w:sz w:val="22"/>
          <w:szCs w:val="22"/>
        </w:rPr>
        <w:t>l/O</w:t>
      </w:r>
      <w:r>
        <w:rPr>
          <w:rFonts w:cs="Arial" w:hAnsi="Arial" w:eastAsia="Arial" w:ascii="Arial"/>
          <w:color w:val="343436"/>
          <w:spacing w:val="0"/>
          <w:w w:val="94"/>
          <w:sz w:val="22"/>
          <w:szCs w:val="22"/>
        </w:rPr>
        <w:t>R</w:t>
      </w:r>
      <w:r>
        <w:rPr>
          <w:rFonts w:cs="Arial" w:hAnsi="Arial" w:eastAsia="Arial" w:ascii="Arial"/>
          <w:color w:val="464646"/>
          <w:spacing w:val="0"/>
          <w:w w:val="94"/>
          <w:sz w:val="22"/>
          <w:szCs w:val="22"/>
        </w:rPr>
        <w:t>D/</w:t>
      </w:r>
      <w:r>
        <w:rPr>
          <w:rFonts w:cs="Arial" w:hAnsi="Arial" w:eastAsia="Arial" w:ascii="Arial"/>
          <w:color w:val="343436"/>
          <w:spacing w:val="0"/>
          <w:w w:val="94"/>
          <w:sz w:val="22"/>
          <w:szCs w:val="22"/>
        </w:rPr>
        <w:t>6</w:t>
      </w:r>
      <w:r>
        <w:rPr>
          <w:rFonts w:cs="Arial" w:hAnsi="Arial" w:eastAsia="Arial" w:ascii="Arial"/>
          <w:color w:val="464646"/>
          <w:spacing w:val="0"/>
          <w:w w:val="94"/>
          <w:sz w:val="22"/>
          <w:szCs w:val="22"/>
        </w:rPr>
        <w:t>/2</w:t>
      </w:r>
      <w:r>
        <w:rPr>
          <w:rFonts w:cs="Arial" w:hAnsi="Arial" w:eastAsia="Arial" w:ascii="Arial"/>
          <w:color w:val="343436"/>
          <w:spacing w:val="0"/>
          <w:w w:val="94"/>
          <w:sz w:val="22"/>
          <w:szCs w:val="22"/>
        </w:rPr>
        <w:t>0</w:t>
      </w:r>
      <w:r>
        <w:rPr>
          <w:rFonts w:cs="Arial" w:hAnsi="Arial" w:eastAsia="Arial" w:ascii="Arial"/>
          <w:color w:val="464646"/>
          <w:spacing w:val="0"/>
          <w:w w:val="94"/>
          <w:sz w:val="22"/>
          <w:szCs w:val="22"/>
        </w:rPr>
        <w:t>22</w:t>
      </w:r>
      <w:r>
        <w:rPr>
          <w:rFonts w:cs="Arial" w:hAnsi="Arial" w:eastAsia="Arial" w:ascii="Arial"/>
          <w:color w:val="464646"/>
          <w:spacing w:val="0"/>
          <w:w w:val="94"/>
          <w:sz w:val="22"/>
          <w:szCs w:val="22"/>
        </w:rPr>
        <w:t>  </w:t>
      </w:r>
      <w:r>
        <w:rPr>
          <w:rFonts w:cs="Arial" w:hAnsi="Arial" w:eastAsia="Arial" w:ascii="Arial"/>
          <w:color w:val="464646"/>
          <w:spacing w:val="43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64646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94"/>
          <w:sz w:val="22"/>
          <w:szCs w:val="22"/>
        </w:rPr>
        <w:t>Ses</w:t>
      </w:r>
      <w:r>
        <w:rPr>
          <w:rFonts w:cs="Arial" w:hAnsi="Arial" w:eastAsia="Arial" w:ascii="Arial"/>
          <w:color w:val="34343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464646"/>
          <w:spacing w:val="5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343436"/>
          <w:spacing w:val="0"/>
          <w:w w:val="94"/>
          <w:sz w:val="22"/>
          <w:szCs w:val="22"/>
        </w:rPr>
        <w:t>rdin</w:t>
      </w:r>
      <w:r>
        <w:rPr>
          <w:rFonts w:cs="Arial" w:hAnsi="Arial" w:eastAsia="Arial" w:ascii="Arial"/>
          <w:color w:val="464646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212428"/>
          <w:spacing w:val="0"/>
          <w:w w:val="94"/>
          <w:sz w:val="22"/>
          <w:szCs w:val="22"/>
        </w:rPr>
        <w:t>r</w:t>
      </w:r>
      <w:r>
        <w:rPr>
          <w:rFonts w:cs="Arial" w:hAnsi="Arial" w:eastAsia="Arial" w:ascii="Arial"/>
          <w:color w:val="464646"/>
          <w:spacing w:val="0"/>
          <w:w w:val="94"/>
          <w:sz w:val="22"/>
          <w:szCs w:val="22"/>
        </w:rPr>
        <w:t>ia</w:t>
      </w:r>
      <w:r>
        <w:rPr>
          <w:rFonts w:cs="Arial" w:hAnsi="Arial" w:eastAsia="Arial" w:ascii="Arial"/>
          <w:color w:val="464646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31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464646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64646"/>
          <w:spacing w:val="0"/>
          <w:w w:val="8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464646"/>
          <w:spacing w:val="0"/>
          <w:w w:val="83"/>
          <w:sz w:val="24"/>
          <w:szCs w:val="24"/>
        </w:rPr>
        <w:t> </w:t>
      </w:r>
      <w:r>
        <w:rPr>
          <w:rFonts w:cs="Arial" w:hAnsi="Arial" w:eastAsia="Arial" w:ascii="Arial"/>
          <w:color w:val="464646"/>
          <w:spacing w:val="0"/>
          <w:w w:val="93"/>
          <w:sz w:val="22"/>
          <w:szCs w:val="22"/>
        </w:rPr>
        <w:t>C</w:t>
      </w:r>
      <w:r>
        <w:rPr>
          <w:rFonts w:cs="Arial" w:hAnsi="Arial" w:eastAsia="Arial" w:ascii="Arial"/>
          <w:color w:val="212428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0"/>
          <w:w w:val="92"/>
          <w:sz w:val="22"/>
          <w:szCs w:val="22"/>
        </w:rPr>
        <w:t>PC</w:t>
      </w:r>
      <w:r>
        <w:rPr>
          <w:rFonts w:cs="Arial" w:hAnsi="Arial" w:eastAsia="Arial" w:ascii="Arial"/>
          <w:color w:val="212428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464646"/>
          <w:spacing w:val="0"/>
          <w:w w:val="104"/>
          <w:sz w:val="22"/>
          <w:szCs w:val="22"/>
        </w:rPr>
        <w:t>/l/O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RD</w:t>
      </w:r>
      <w:r>
        <w:rPr>
          <w:rFonts w:cs="Arial" w:hAnsi="Arial" w:eastAsia="Arial" w:ascii="Arial"/>
          <w:color w:val="464646"/>
          <w:spacing w:val="0"/>
          <w:w w:val="122"/>
          <w:sz w:val="22"/>
          <w:szCs w:val="22"/>
        </w:rPr>
        <w:t>/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5</w:t>
      </w:r>
      <w:r>
        <w:rPr>
          <w:rFonts w:cs="Arial" w:hAnsi="Arial" w:eastAsia="Arial" w:ascii="Arial"/>
          <w:color w:val="464646"/>
          <w:spacing w:val="0"/>
          <w:w w:val="101"/>
          <w:sz w:val="22"/>
          <w:szCs w:val="22"/>
        </w:rPr>
        <w:t>/2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02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3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64646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343436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94"/>
          <w:sz w:val="22"/>
          <w:szCs w:val="22"/>
        </w:rPr>
        <w:t>P</w:t>
      </w:r>
      <w:r>
        <w:rPr>
          <w:rFonts w:cs="Arial" w:hAnsi="Arial" w:eastAsia="Arial" w:ascii="Arial"/>
          <w:color w:val="212428"/>
          <w:spacing w:val="0"/>
          <w:w w:val="94"/>
          <w:sz w:val="22"/>
          <w:szCs w:val="22"/>
        </w:rPr>
        <w:t>r</w:t>
      </w:r>
      <w:r>
        <w:rPr>
          <w:rFonts w:cs="Arial" w:hAnsi="Arial" w:eastAsia="Arial" w:ascii="Arial"/>
          <w:color w:val="343436"/>
          <w:spacing w:val="0"/>
          <w:w w:val="94"/>
          <w:sz w:val="22"/>
          <w:szCs w:val="22"/>
        </w:rPr>
        <w:t>imera</w:t>
      </w:r>
      <w:r>
        <w:rPr>
          <w:rFonts w:cs="Arial" w:hAnsi="Arial" w:eastAsia="Arial" w:ascii="Arial"/>
          <w:color w:val="343436"/>
          <w:spacing w:val="32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si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ó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12428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rdinari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64646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20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3,</w:t>
      </w:r>
      <w:r>
        <w:rPr>
          <w:rFonts w:cs="Arial" w:hAnsi="Arial" w:eastAsia="Arial" w:ascii="Arial"/>
          <w:color w:val="464646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mb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43436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97"/>
          <w:sz w:val="22"/>
          <w:szCs w:val="22"/>
        </w:rPr>
        <w:t>d</w:t>
      </w:r>
      <w:r>
        <w:rPr>
          <w:rFonts w:cs="Arial" w:hAnsi="Arial" w:eastAsia="Arial" w:ascii="Arial"/>
          <w:color w:val="343436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46464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343436"/>
          <w:spacing w:val="0"/>
          <w:w w:val="89"/>
          <w:sz w:val="22"/>
          <w:szCs w:val="22"/>
        </w:rPr>
        <w:t>m</w:t>
      </w:r>
      <w:r>
        <w:rPr>
          <w:rFonts w:cs="Arial" w:hAnsi="Arial" w:eastAsia="Arial" w:ascii="Arial"/>
          <w:color w:val="46464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12428"/>
          <w:spacing w:val="0"/>
          <w:w w:val="122"/>
          <w:sz w:val="22"/>
          <w:szCs w:val="22"/>
        </w:rPr>
        <w:t>t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é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43436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89"/>
          <w:sz w:val="22"/>
          <w:szCs w:val="22"/>
        </w:rPr>
        <w:t>Ét</w:t>
      </w:r>
      <w:r>
        <w:rPr>
          <w:rFonts w:cs="Arial" w:hAnsi="Arial" w:eastAsia="Arial" w:ascii="Arial"/>
          <w:color w:val="343436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464646"/>
          <w:spacing w:val="0"/>
          <w:w w:val="108"/>
          <w:sz w:val="22"/>
          <w:szCs w:val="22"/>
        </w:rPr>
        <w:t>c</w:t>
      </w:r>
      <w:r>
        <w:rPr>
          <w:rFonts w:cs="Arial" w:hAnsi="Arial" w:eastAsia="Arial" w:ascii="Arial"/>
          <w:color w:val="343436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-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64646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464646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reve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ción</w:t>
      </w:r>
      <w:r>
        <w:rPr>
          <w:rFonts w:cs="Arial" w:hAnsi="Arial" w:eastAsia="Arial" w:ascii="Arial"/>
          <w:color w:val="464646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fl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ic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color w:val="343436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Interes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43436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d</w:t>
      </w:r>
      <w:r>
        <w:rPr>
          <w:rFonts w:cs="Arial" w:hAnsi="Arial" w:eastAsia="Arial" w:ascii="Arial"/>
          <w:color w:val="464646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Ó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rg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color w:val="343436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90"/>
          <w:sz w:val="22"/>
          <w:szCs w:val="22"/>
        </w:rPr>
        <w:t>S</w:t>
      </w:r>
      <w:r>
        <w:rPr>
          <w:rFonts w:cs="Arial" w:hAnsi="Arial" w:eastAsia="Arial" w:ascii="Arial"/>
          <w:color w:val="212428"/>
          <w:spacing w:val="0"/>
          <w:w w:val="90"/>
          <w:sz w:val="22"/>
          <w:szCs w:val="22"/>
        </w:rPr>
        <w:t>u</w:t>
      </w:r>
      <w:r>
        <w:rPr>
          <w:rFonts w:cs="Arial" w:hAnsi="Arial" w:eastAsia="Arial" w:ascii="Arial"/>
          <w:color w:val="343436"/>
          <w:spacing w:val="0"/>
          <w:w w:val="90"/>
          <w:sz w:val="22"/>
          <w:szCs w:val="22"/>
        </w:rPr>
        <w:t>p</w:t>
      </w:r>
      <w:r>
        <w:rPr>
          <w:rFonts w:cs="Arial" w:hAnsi="Arial" w:eastAsia="Arial" w:ascii="Arial"/>
          <w:color w:val="464646"/>
          <w:spacing w:val="0"/>
          <w:w w:val="90"/>
          <w:sz w:val="22"/>
          <w:szCs w:val="22"/>
        </w:rPr>
        <w:t>er</w:t>
      </w:r>
      <w:r>
        <w:rPr>
          <w:rFonts w:cs="Arial" w:hAnsi="Arial" w:eastAsia="Arial" w:ascii="Arial"/>
          <w:color w:val="343436"/>
          <w:spacing w:val="0"/>
          <w:w w:val="90"/>
          <w:sz w:val="22"/>
          <w:szCs w:val="22"/>
        </w:rPr>
        <w:t>i</w:t>
      </w:r>
      <w:r>
        <w:rPr>
          <w:rFonts w:cs="Arial" w:hAnsi="Arial" w:eastAsia="Arial" w:ascii="Arial"/>
          <w:color w:val="464646"/>
          <w:spacing w:val="0"/>
          <w:w w:val="90"/>
          <w:sz w:val="22"/>
          <w:szCs w:val="22"/>
        </w:rPr>
        <w:t>o</w:t>
      </w:r>
      <w:r>
        <w:rPr>
          <w:rFonts w:cs="Arial" w:hAnsi="Arial" w:eastAsia="Arial" w:ascii="Arial"/>
          <w:color w:val="343436"/>
          <w:spacing w:val="0"/>
          <w:w w:val="90"/>
          <w:sz w:val="22"/>
          <w:szCs w:val="22"/>
        </w:rPr>
        <w:t>r</w:t>
      </w:r>
      <w:r>
        <w:rPr>
          <w:rFonts w:cs="Arial" w:hAnsi="Arial" w:eastAsia="Arial" w:ascii="Arial"/>
          <w:color w:val="343436"/>
          <w:spacing w:val="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13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64646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81"/>
          <w:sz w:val="22"/>
          <w:szCs w:val="22"/>
        </w:rPr>
        <w:t>Fi</w:t>
      </w:r>
      <w:r>
        <w:rPr>
          <w:rFonts w:cs="Arial" w:hAnsi="Arial" w:eastAsia="Arial" w:ascii="Arial"/>
          <w:color w:val="464646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343436"/>
          <w:spacing w:val="0"/>
          <w:w w:val="108"/>
          <w:sz w:val="22"/>
          <w:szCs w:val="22"/>
        </w:rPr>
        <w:t>c</w:t>
      </w:r>
      <w:r>
        <w:rPr>
          <w:rFonts w:cs="Arial" w:hAnsi="Arial" w:eastAsia="Arial" w:ascii="Arial"/>
          <w:color w:val="464646"/>
          <w:spacing w:val="0"/>
          <w:w w:val="91"/>
          <w:sz w:val="22"/>
          <w:szCs w:val="22"/>
        </w:rPr>
        <w:t>a</w:t>
      </w:r>
      <w:r>
        <w:rPr>
          <w:rFonts w:cs="Arial" w:hAnsi="Arial" w:eastAsia="Arial" w:ascii="Arial"/>
          <w:color w:val="34343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464646"/>
          <w:spacing w:val="0"/>
          <w:w w:val="98"/>
          <w:sz w:val="22"/>
          <w:szCs w:val="22"/>
        </w:rPr>
        <w:t>iza</w:t>
      </w:r>
      <w:r>
        <w:rPr>
          <w:rFonts w:cs="Arial" w:hAnsi="Arial" w:eastAsia="Arial" w:ascii="Arial"/>
          <w:color w:val="343436"/>
          <w:spacing w:val="0"/>
          <w:w w:val="101"/>
          <w:sz w:val="22"/>
          <w:szCs w:val="22"/>
        </w:rPr>
        <w:t>c</w:t>
      </w:r>
      <w:r>
        <w:rPr>
          <w:rFonts w:cs="Arial" w:hAnsi="Arial" w:eastAsia="Arial" w:ascii="Arial"/>
          <w:color w:val="464646"/>
          <w:spacing w:val="0"/>
          <w:w w:val="91"/>
          <w:sz w:val="22"/>
          <w:szCs w:val="22"/>
        </w:rPr>
        <w:t>ió</w:t>
      </w:r>
      <w:r>
        <w:rPr>
          <w:rFonts w:cs="Arial" w:hAnsi="Arial" w:eastAsia="Arial" w:ascii="Arial"/>
          <w:color w:val="343436"/>
          <w:spacing w:val="0"/>
          <w:w w:val="79"/>
          <w:sz w:val="22"/>
          <w:szCs w:val="22"/>
        </w:rPr>
        <w:t>n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43436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464646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64646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2"/>
          <w:sz w:val="22"/>
          <w:szCs w:val="22"/>
        </w:rPr>
        <w:t>México</w:t>
      </w:r>
      <w:r>
        <w:rPr>
          <w:rFonts w:cs="Arial" w:hAnsi="Arial" w:eastAsia="Arial" w:ascii="Arial"/>
          <w:color w:val="595959"/>
          <w:spacing w:val="0"/>
          <w:w w:val="48"/>
          <w:sz w:val="22"/>
          <w:szCs w:val="22"/>
        </w:rPr>
        <w:t>;</w:t>
      </w:r>
      <w:r>
        <w:rPr>
          <w:rFonts w:cs="Arial" w:hAnsi="Arial" w:eastAsia="Arial" w:ascii="Arial"/>
          <w:color w:val="595959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464646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sirva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43436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93"/>
          <w:sz w:val="22"/>
          <w:szCs w:val="22"/>
        </w:rPr>
        <w:t>m</w:t>
      </w:r>
      <w:r>
        <w:rPr>
          <w:rFonts w:cs="Arial" w:hAnsi="Arial" w:eastAsia="Arial" w:ascii="Arial"/>
          <w:color w:val="464646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343436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46464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12428"/>
          <w:spacing w:val="0"/>
          <w:w w:val="110"/>
          <w:sz w:val="22"/>
          <w:szCs w:val="22"/>
        </w:rPr>
        <w:t>f</w:t>
      </w:r>
      <w:r>
        <w:rPr>
          <w:rFonts w:cs="Arial" w:hAnsi="Arial" w:eastAsia="Arial" w:ascii="Arial"/>
          <w:color w:val="464646"/>
          <w:spacing w:val="0"/>
          <w:w w:val="102"/>
          <w:sz w:val="22"/>
          <w:szCs w:val="22"/>
        </w:rPr>
        <w:t>estar</w:t>
      </w:r>
      <w:r>
        <w:rPr>
          <w:rFonts w:cs="Arial" w:hAnsi="Arial" w:eastAsia="Arial" w:ascii="Arial"/>
          <w:color w:val="212428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343436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343436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va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color w:val="464646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464646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89"/>
          <w:sz w:val="22"/>
          <w:szCs w:val="22"/>
        </w:rPr>
        <w:t>m</w:t>
      </w:r>
      <w:r>
        <w:rPr>
          <w:rFonts w:cs="Arial" w:hAnsi="Arial" w:eastAsia="Arial" w:ascii="Arial"/>
          <w:color w:val="464646"/>
          <w:spacing w:val="0"/>
          <w:w w:val="91"/>
          <w:sz w:val="22"/>
          <w:szCs w:val="22"/>
        </w:rPr>
        <w:t>a</w:t>
      </w:r>
      <w:r>
        <w:rPr>
          <w:rFonts w:cs="Arial" w:hAnsi="Arial" w:eastAsia="Arial" w:ascii="Arial"/>
          <w:color w:val="343436"/>
          <w:spacing w:val="0"/>
          <w:w w:val="94"/>
          <w:sz w:val="22"/>
          <w:szCs w:val="22"/>
        </w:rPr>
        <w:t>no</w:t>
      </w:r>
      <w:r>
        <w:rPr>
          <w:rFonts w:cs="Arial" w:hAnsi="Arial" w:eastAsia="Arial" w:ascii="Arial"/>
          <w:color w:val="595959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59595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95959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ni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64646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212428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12428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21242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64646"/>
          <w:spacing w:val="0"/>
          <w:w w:val="91"/>
          <w:sz w:val="22"/>
          <w:szCs w:val="22"/>
        </w:rPr>
        <w:t>g</w:t>
      </w:r>
      <w:r>
        <w:rPr>
          <w:rFonts w:cs="Arial" w:hAnsi="Arial" w:eastAsia="Arial" w:ascii="Arial"/>
          <w:color w:val="343436"/>
          <w:spacing w:val="0"/>
          <w:w w:val="96"/>
          <w:sz w:val="22"/>
          <w:szCs w:val="22"/>
        </w:rPr>
        <w:t>uie</w:t>
      </w:r>
      <w:r>
        <w:rPr>
          <w:rFonts w:cs="Arial" w:hAnsi="Arial" w:eastAsia="Arial" w:ascii="Arial"/>
          <w:color w:val="464646"/>
          <w:spacing w:val="0"/>
          <w:w w:val="79"/>
          <w:sz w:val="22"/>
          <w:szCs w:val="22"/>
        </w:rPr>
        <w:t>n</w:t>
      </w:r>
      <w:r>
        <w:rPr>
          <w:rFonts w:cs="Arial" w:hAnsi="Arial" w:eastAsia="Arial" w:ascii="Arial"/>
          <w:color w:val="343436"/>
          <w:spacing w:val="0"/>
          <w:w w:val="101"/>
          <w:sz w:val="22"/>
          <w:szCs w:val="22"/>
        </w:rPr>
        <w:t>te</w:t>
      </w:r>
      <w:r>
        <w:rPr>
          <w:rFonts w:cs="Arial" w:hAnsi="Arial" w:eastAsia="Arial" w:ascii="Arial"/>
          <w:color w:val="464646"/>
          <w:spacing w:val="0"/>
          <w:w w:val="48"/>
          <w:sz w:val="22"/>
          <w:szCs w:val="22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57"/>
        <w:ind w:left="988" w:right="74" w:hanging="7"/>
      </w:pPr>
      <w:r>
        <w:rPr>
          <w:rFonts w:cs="Arial" w:hAnsi="Arial" w:eastAsia="Arial" w:ascii="Arial"/>
          <w:color w:val="212428"/>
          <w:w w:val="98"/>
          <w:sz w:val="22"/>
          <w:szCs w:val="22"/>
        </w:rPr>
        <w:t>Ac</w:t>
      </w:r>
      <w:r>
        <w:rPr>
          <w:rFonts w:cs="Arial" w:hAnsi="Arial" w:eastAsia="Arial" w:ascii="Arial"/>
          <w:color w:val="343436"/>
          <w:w w:val="91"/>
          <w:sz w:val="22"/>
          <w:szCs w:val="22"/>
        </w:rPr>
        <w:t>ue</w:t>
      </w:r>
      <w:r>
        <w:rPr>
          <w:rFonts w:cs="Arial" w:hAnsi="Arial" w:eastAsia="Arial" w:ascii="Arial"/>
          <w:color w:val="212428"/>
          <w:w w:val="99"/>
          <w:sz w:val="22"/>
          <w:szCs w:val="22"/>
        </w:rPr>
        <w:t>rdo</w:t>
      </w:r>
      <w:r>
        <w:rPr>
          <w:rFonts w:cs="Arial" w:hAnsi="Arial" w:eastAsia="Arial" w:ascii="Arial"/>
          <w:color w:val="212428"/>
          <w:spacing w:val="-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89"/>
          <w:sz w:val="22"/>
          <w:szCs w:val="22"/>
        </w:rPr>
        <w:t>CEPCl</w:t>
      </w:r>
      <w:r>
        <w:rPr>
          <w:rFonts w:cs="Arial" w:hAnsi="Arial" w:eastAsia="Arial" w:ascii="Arial"/>
          <w:color w:val="464646"/>
          <w:spacing w:val="0"/>
          <w:w w:val="122"/>
          <w:sz w:val="22"/>
          <w:szCs w:val="22"/>
        </w:rPr>
        <w:t>/</w:t>
      </w:r>
      <w:r>
        <w:rPr>
          <w:rFonts w:cs="Arial" w:hAnsi="Arial" w:eastAsia="Arial" w:ascii="Arial"/>
          <w:color w:val="212428"/>
          <w:spacing w:val="0"/>
          <w:w w:val="83"/>
          <w:sz w:val="22"/>
          <w:szCs w:val="22"/>
        </w:rPr>
        <w:t>ll</w:t>
      </w:r>
      <w:r>
        <w:rPr>
          <w:rFonts w:cs="Arial" w:hAnsi="Arial" w:eastAsia="Arial" w:ascii="Arial"/>
          <w:color w:val="343436"/>
          <w:spacing w:val="0"/>
          <w:w w:val="122"/>
          <w:sz w:val="22"/>
          <w:szCs w:val="22"/>
        </w:rPr>
        <w:t>/</w:t>
      </w:r>
      <w:r>
        <w:rPr>
          <w:rFonts w:cs="Arial" w:hAnsi="Arial" w:eastAsia="Arial" w:ascii="Arial"/>
          <w:color w:val="212428"/>
          <w:spacing w:val="0"/>
          <w:w w:val="90"/>
          <w:sz w:val="22"/>
          <w:szCs w:val="22"/>
        </w:rPr>
        <w:t>ORD</w:t>
      </w:r>
      <w:r>
        <w:rPr>
          <w:rFonts w:cs="Arial" w:hAnsi="Arial" w:eastAsia="Arial" w:ascii="Arial"/>
          <w:color w:val="464646"/>
          <w:spacing w:val="0"/>
          <w:w w:val="122"/>
          <w:sz w:val="22"/>
          <w:szCs w:val="22"/>
        </w:rPr>
        <w:t>/</w:t>
      </w:r>
      <w:r>
        <w:rPr>
          <w:rFonts w:cs="Arial" w:hAnsi="Arial" w:eastAsia="Arial" w:ascii="Arial"/>
          <w:color w:val="212428"/>
          <w:spacing w:val="0"/>
          <w:w w:val="91"/>
          <w:sz w:val="22"/>
          <w:szCs w:val="22"/>
        </w:rPr>
        <w:t>3</w:t>
      </w:r>
      <w:r>
        <w:rPr>
          <w:rFonts w:cs="Arial" w:hAnsi="Arial" w:eastAsia="Arial" w:ascii="Arial"/>
          <w:color w:val="343436"/>
          <w:spacing w:val="0"/>
          <w:w w:val="122"/>
          <w:sz w:val="22"/>
          <w:szCs w:val="22"/>
        </w:rPr>
        <w:t>/</w:t>
      </w:r>
      <w:r>
        <w:rPr>
          <w:rFonts w:cs="Arial" w:hAnsi="Arial" w:eastAsia="Arial" w:ascii="Arial"/>
          <w:color w:val="212428"/>
          <w:spacing w:val="0"/>
          <w:w w:val="95"/>
          <w:sz w:val="22"/>
          <w:szCs w:val="22"/>
        </w:rPr>
        <w:t>202</w:t>
      </w:r>
      <w:r>
        <w:rPr>
          <w:rFonts w:cs="Arial" w:hAnsi="Arial" w:eastAsia="Arial" w:ascii="Arial"/>
          <w:color w:val="343436"/>
          <w:spacing w:val="0"/>
          <w:w w:val="97"/>
          <w:sz w:val="22"/>
          <w:szCs w:val="22"/>
        </w:rPr>
        <w:t>3</w:t>
      </w:r>
      <w:r>
        <w:rPr>
          <w:rFonts w:cs="Arial" w:hAnsi="Arial" w:eastAsia="Arial" w:ascii="Arial"/>
          <w:color w:val="464646"/>
          <w:spacing w:val="-11"/>
          <w:w w:val="48"/>
          <w:sz w:val="22"/>
          <w:szCs w:val="22"/>
        </w:rPr>
        <w:t>:</w:t>
      </w:r>
      <w:r>
        <w:rPr>
          <w:rFonts w:cs="Arial" w:hAnsi="Arial" w:eastAsia="Arial" w:ascii="Arial"/>
          <w:color w:val="212428"/>
          <w:spacing w:val="0"/>
          <w:w w:val="76"/>
          <w:sz w:val="22"/>
          <w:szCs w:val="22"/>
        </w:rPr>
        <w:t>P</w:t>
      </w:r>
      <w:r>
        <w:rPr>
          <w:rFonts w:cs="Arial" w:hAnsi="Arial" w:eastAsia="Arial" w:ascii="Arial"/>
          <w:color w:val="343436"/>
          <w:spacing w:val="0"/>
          <w:w w:val="85"/>
          <w:sz w:val="22"/>
          <w:szCs w:val="22"/>
        </w:rPr>
        <w:t>o</w:t>
      </w:r>
      <w:r>
        <w:rPr>
          <w:rFonts w:cs="Arial" w:hAnsi="Arial" w:eastAsia="Arial" w:ascii="Arial"/>
          <w:color w:val="212428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212428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85"/>
          <w:sz w:val="22"/>
          <w:szCs w:val="22"/>
        </w:rPr>
        <w:t>u</w:t>
      </w:r>
      <w:r>
        <w:rPr>
          <w:rFonts w:cs="Arial" w:hAnsi="Arial" w:eastAsia="Arial" w:ascii="Arial"/>
          <w:color w:val="212428"/>
          <w:spacing w:val="0"/>
          <w:w w:val="72"/>
          <w:sz w:val="22"/>
          <w:szCs w:val="22"/>
        </w:rPr>
        <w:t>n</w:t>
      </w:r>
      <w:r>
        <w:rPr>
          <w:rFonts w:cs="Arial" w:hAnsi="Arial" w:eastAsia="Arial" w:ascii="Arial"/>
          <w:color w:val="343436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212428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343436"/>
          <w:spacing w:val="0"/>
          <w:w w:val="89"/>
          <w:sz w:val="22"/>
          <w:szCs w:val="22"/>
        </w:rPr>
        <w:t>im</w:t>
      </w:r>
      <w:r>
        <w:rPr>
          <w:rFonts w:cs="Arial" w:hAnsi="Arial" w:eastAsia="Arial" w:ascii="Arial"/>
          <w:color w:val="212428"/>
          <w:spacing w:val="0"/>
          <w:w w:val="91"/>
          <w:sz w:val="22"/>
          <w:szCs w:val="22"/>
        </w:rPr>
        <w:t>id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a</w:t>
      </w:r>
      <w:r>
        <w:rPr>
          <w:rFonts w:cs="Arial" w:hAnsi="Arial" w:eastAsia="Arial" w:ascii="Arial"/>
          <w:color w:val="212428"/>
          <w:spacing w:val="0"/>
          <w:w w:val="85"/>
          <w:sz w:val="22"/>
          <w:szCs w:val="22"/>
        </w:rPr>
        <w:t>d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99"/>
          <w:sz w:val="22"/>
          <w:szCs w:val="22"/>
        </w:rPr>
        <w:t>de</w:t>
      </w:r>
      <w:r>
        <w:rPr>
          <w:rFonts w:cs="Arial" w:hAnsi="Arial" w:eastAsia="Arial" w:ascii="Arial"/>
          <w:color w:val="212428"/>
          <w:spacing w:val="-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91"/>
          <w:sz w:val="22"/>
          <w:szCs w:val="22"/>
        </w:rPr>
        <w:t>voto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s</w:t>
      </w:r>
      <w:r>
        <w:rPr>
          <w:rFonts w:cs="Arial" w:hAnsi="Arial" w:eastAsia="Arial" w:ascii="Arial"/>
          <w:color w:val="343436"/>
          <w:spacing w:val="-6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343436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343436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76"/>
          <w:sz w:val="22"/>
          <w:szCs w:val="22"/>
        </w:rPr>
        <w:t>i</w:t>
      </w:r>
      <w:r>
        <w:rPr>
          <w:rFonts w:cs="Arial" w:hAnsi="Arial" w:eastAsia="Arial" w:ascii="Arial"/>
          <w:color w:val="212428"/>
          <w:spacing w:val="0"/>
          <w:w w:val="93"/>
          <w:sz w:val="22"/>
          <w:szCs w:val="22"/>
        </w:rPr>
        <w:t>nt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eg</w:t>
      </w:r>
      <w:r>
        <w:rPr>
          <w:rFonts w:cs="Arial" w:hAnsi="Arial" w:eastAsia="Arial" w:ascii="Arial"/>
          <w:color w:val="212428"/>
          <w:spacing w:val="0"/>
          <w:w w:val="91"/>
          <w:sz w:val="22"/>
          <w:szCs w:val="22"/>
        </w:rPr>
        <w:t>ra</w:t>
      </w:r>
      <w:r>
        <w:rPr>
          <w:rFonts w:cs="Arial" w:hAnsi="Arial" w:eastAsia="Arial" w:ascii="Arial"/>
          <w:color w:val="343436"/>
          <w:spacing w:val="0"/>
          <w:w w:val="72"/>
          <w:sz w:val="22"/>
          <w:szCs w:val="22"/>
        </w:rPr>
        <w:t>n</w:t>
      </w:r>
      <w:r>
        <w:rPr>
          <w:rFonts w:cs="Arial" w:hAnsi="Arial" w:eastAsia="Arial" w:ascii="Arial"/>
          <w:color w:val="212428"/>
          <w:spacing w:val="0"/>
          <w:w w:val="89"/>
          <w:sz w:val="22"/>
          <w:szCs w:val="22"/>
        </w:rPr>
        <w:t>te</w:t>
      </w:r>
      <w:r>
        <w:rPr>
          <w:rFonts w:cs="Arial" w:hAnsi="Arial" w:eastAsia="Arial" w:ascii="Arial"/>
          <w:color w:val="343436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343436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99"/>
          <w:sz w:val="22"/>
          <w:szCs w:val="22"/>
        </w:rPr>
        <w:t>del</w:t>
      </w:r>
      <w:r>
        <w:rPr>
          <w:rFonts w:cs="Arial" w:hAnsi="Arial" w:eastAsia="Arial" w:ascii="Arial"/>
          <w:color w:val="212428"/>
          <w:spacing w:val="-22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91"/>
          <w:sz w:val="22"/>
          <w:szCs w:val="22"/>
        </w:rPr>
        <w:t>Com</w:t>
      </w:r>
      <w:r>
        <w:rPr>
          <w:rFonts w:cs="Arial" w:hAnsi="Arial" w:eastAsia="Arial" w:ascii="Arial"/>
          <w:color w:val="0B0E14"/>
          <w:spacing w:val="0"/>
          <w:w w:val="76"/>
          <w:sz w:val="22"/>
          <w:szCs w:val="22"/>
        </w:rPr>
        <w:t>i</w:t>
      </w:r>
      <w:r>
        <w:rPr>
          <w:rFonts w:cs="Arial" w:hAnsi="Arial" w:eastAsia="Arial" w:ascii="Arial"/>
          <w:color w:val="212428"/>
          <w:spacing w:val="0"/>
          <w:w w:val="89"/>
          <w:sz w:val="22"/>
          <w:szCs w:val="22"/>
        </w:rPr>
        <w:t>té</w:t>
      </w:r>
      <w:r>
        <w:rPr>
          <w:rFonts w:cs="Arial" w:hAnsi="Arial" w:eastAsia="Arial" w:ascii="Arial"/>
          <w:color w:val="464646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464646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90"/>
          <w:sz w:val="22"/>
          <w:szCs w:val="22"/>
        </w:rPr>
        <w:t>s</w:t>
      </w:r>
      <w:r>
        <w:rPr>
          <w:rFonts w:cs="Arial" w:hAnsi="Arial" w:eastAsia="Arial" w:ascii="Arial"/>
          <w:color w:val="343436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-7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90"/>
          <w:sz w:val="22"/>
          <w:szCs w:val="22"/>
        </w:rPr>
        <w:t>aprueb</w:t>
      </w:r>
      <w:r>
        <w:rPr>
          <w:rFonts w:cs="Arial" w:hAnsi="Arial" w:eastAsia="Arial" w:ascii="Arial"/>
          <w:color w:val="212428"/>
          <w:spacing w:val="-1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212428"/>
          <w:spacing w:val="0"/>
          <w:w w:val="90"/>
          <w:sz w:val="22"/>
          <w:szCs w:val="22"/>
        </w:rPr>
        <w:t>el</w:t>
      </w:r>
      <w:r>
        <w:rPr>
          <w:rFonts w:cs="Arial" w:hAnsi="Arial" w:eastAsia="Arial" w:ascii="Arial"/>
          <w:color w:val="212428"/>
          <w:spacing w:val="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9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cumplimiento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12428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343436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343436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94"/>
          <w:sz w:val="22"/>
          <w:szCs w:val="22"/>
        </w:rPr>
        <w:t>Acu</w:t>
      </w:r>
      <w:r>
        <w:rPr>
          <w:rFonts w:cs="Arial" w:hAnsi="Arial" w:eastAsia="Arial" w:ascii="Arial"/>
          <w:color w:val="343436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212428"/>
          <w:spacing w:val="0"/>
          <w:w w:val="94"/>
          <w:sz w:val="22"/>
          <w:szCs w:val="22"/>
        </w:rPr>
        <w:t>rd</w:t>
      </w:r>
      <w:r>
        <w:rPr>
          <w:rFonts w:cs="Arial" w:hAnsi="Arial" w:eastAsia="Arial" w:ascii="Arial"/>
          <w:color w:val="343436"/>
          <w:spacing w:val="0"/>
          <w:w w:val="94"/>
          <w:sz w:val="22"/>
          <w:szCs w:val="22"/>
        </w:rPr>
        <w:t>os</w:t>
      </w:r>
      <w:r>
        <w:rPr>
          <w:rFonts w:cs="Arial" w:hAnsi="Arial" w:eastAsia="Arial" w:ascii="Arial"/>
          <w:color w:val="343436"/>
          <w:spacing w:val="3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89"/>
          <w:sz w:val="22"/>
          <w:szCs w:val="22"/>
        </w:rPr>
        <w:t>C</w:t>
      </w:r>
      <w:r>
        <w:rPr>
          <w:rFonts w:cs="Arial" w:hAnsi="Arial" w:eastAsia="Arial" w:ascii="Arial"/>
          <w:color w:val="212428"/>
          <w:spacing w:val="0"/>
          <w:w w:val="87"/>
          <w:sz w:val="22"/>
          <w:szCs w:val="22"/>
        </w:rPr>
        <w:t>EPC</w:t>
      </w:r>
      <w:r>
        <w:rPr>
          <w:rFonts w:cs="Arial" w:hAnsi="Arial" w:eastAsia="Arial" w:ascii="Arial"/>
          <w:color w:val="343436"/>
          <w:spacing w:val="0"/>
          <w:w w:val="95"/>
          <w:sz w:val="22"/>
          <w:szCs w:val="22"/>
        </w:rPr>
        <w:t>l/</w:t>
      </w:r>
      <w:r>
        <w:rPr>
          <w:rFonts w:cs="Arial" w:hAnsi="Arial" w:eastAsia="Arial" w:ascii="Arial"/>
          <w:color w:val="212428"/>
          <w:spacing w:val="0"/>
          <w:w w:val="96"/>
          <w:sz w:val="22"/>
          <w:szCs w:val="22"/>
        </w:rPr>
        <w:t>lll</w:t>
      </w:r>
      <w:r>
        <w:rPr>
          <w:rFonts w:cs="Arial" w:hAnsi="Arial" w:eastAsia="Arial" w:ascii="Arial"/>
          <w:color w:val="343436"/>
          <w:spacing w:val="0"/>
          <w:w w:val="110"/>
          <w:sz w:val="22"/>
          <w:szCs w:val="22"/>
        </w:rPr>
        <w:t>/</w:t>
      </w:r>
      <w:r>
        <w:rPr>
          <w:rFonts w:cs="Arial" w:hAnsi="Arial" w:eastAsia="Arial" w:ascii="Arial"/>
          <w:color w:val="212428"/>
          <w:spacing w:val="0"/>
          <w:w w:val="90"/>
          <w:sz w:val="22"/>
          <w:szCs w:val="22"/>
        </w:rPr>
        <w:t>ORD</w:t>
      </w:r>
      <w:r>
        <w:rPr>
          <w:rFonts w:cs="Arial" w:hAnsi="Arial" w:eastAsia="Arial" w:ascii="Arial"/>
          <w:color w:val="464646"/>
          <w:spacing w:val="0"/>
          <w:w w:val="122"/>
          <w:sz w:val="22"/>
          <w:szCs w:val="22"/>
        </w:rPr>
        <w:t>/</w:t>
      </w:r>
      <w:r>
        <w:rPr>
          <w:rFonts w:cs="Arial" w:hAnsi="Arial" w:eastAsia="Arial" w:ascii="Arial"/>
          <w:color w:val="343436"/>
          <w:spacing w:val="0"/>
          <w:w w:val="97"/>
          <w:sz w:val="22"/>
          <w:szCs w:val="22"/>
        </w:rPr>
        <w:t>6/</w:t>
      </w:r>
      <w:r>
        <w:rPr>
          <w:rFonts w:cs="Arial" w:hAnsi="Arial" w:eastAsia="Arial" w:ascii="Arial"/>
          <w:color w:val="212428"/>
          <w:spacing w:val="0"/>
          <w:w w:val="88"/>
          <w:sz w:val="22"/>
          <w:szCs w:val="22"/>
        </w:rPr>
        <w:t>20</w:t>
      </w:r>
      <w:r>
        <w:rPr>
          <w:rFonts w:cs="Arial" w:hAnsi="Arial" w:eastAsia="Arial" w:ascii="Arial"/>
          <w:color w:val="343436"/>
          <w:spacing w:val="0"/>
          <w:w w:val="97"/>
          <w:sz w:val="22"/>
          <w:szCs w:val="22"/>
        </w:rPr>
        <w:t>2</w:t>
      </w:r>
      <w:r>
        <w:rPr>
          <w:rFonts w:cs="Arial" w:hAnsi="Arial" w:eastAsia="Arial" w:ascii="Arial"/>
          <w:color w:val="212428"/>
          <w:spacing w:val="0"/>
          <w:w w:val="99"/>
          <w:sz w:val="22"/>
          <w:szCs w:val="22"/>
        </w:rPr>
        <w:t>2</w:t>
      </w:r>
      <w:r>
        <w:rPr>
          <w:rFonts w:cs="Arial" w:hAnsi="Arial" w:eastAsia="Arial" w:ascii="Arial"/>
          <w:color w:val="212428"/>
          <w:spacing w:val="-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43436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90"/>
          <w:sz w:val="22"/>
          <w:szCs w:val="22"/>
        </w:rPr>
        <w:t>la</w:t>
      </w:r>
      <w:r>
        <w:rPr>
          <w:rFonts w:cs="Arial" w:hAnsi="Arial" w:eastAsia="Arial" w:ascii="Arial"/>
          <w:color w:val="212428"/>
          <w:spacing w:val="-9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90"/>
          <w:sz w:val="22"/>
          <w:szCs w:val="22"/>
        </w:rPr>
        <w:t>T</w:t>
      </w:r>
      <w:r>
        <w:rPr>
          <w:rFonts w:cs="Arial" w:hAnsi="Arial" w:eastAsia="Arial" w:ascii="Arial"/>
          <w:color w:val="343436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212428"/>
          <w:spacing w:val="0"/>
          <w:w w:val="90"/>
          <w:sz w:val="22"/>
          <w:szCs w:val="22"/>
        </w:rPr>
        <w:t>rcer</w:t>
      </w:r>
      <w:r>
        <w:rPr>
          <w:rFonts w:cs="Arial" w:hAnsi="Arial" w:eastAsia="Arial" w:ascii="Arial"/>
          <w:color w:val="343436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343436"/>
          <w:spacing w:val="19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81"/>
          <w:sz w:val="22"/>
          <w:szCs w:val="22"/>
        </w:rPr>
        <w:t>S</w:t>
      </w:r>
      <w:r>
        <w:rPr>
          <w:rFonts w:cs="Arial" w:hAnsi="Arial" w:eastAsia="Arial" w:ascii="Arial"/>
          <w:color w:val="343436"/>
          <w:spacing w:val="0"/>
          <w:w w:val="86"/>
          <w:sz w:val="22"/>
          <w:szCs w:val="22"/>
        </w:rPr>
        <w:t>es</w:t>
      </w:r>
      <w:r>
        <w:rPr>
          <w:rFonts w:cs="Arial" w:hAnsi="Arial" w:eastAsia="Arial" w:ascii="Arial"/>
          <w:color w:val="464646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ó</w:t>
      </w:r>
      <w:r>
        <w:rPr>
          <w:rFonts w:cs="Arial" w:hAnsi="Arial" w:eastAsia="Arial" w:ascii="Arial"/>
          <w:color w:val="212428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96"/>
          <w:sz w:val="22"/>
          <w:szCs w:val="22"/>
        </w:rPr>
        <w:t>Ordinari</w:t>
      </w:r>
      <w:r>
        <w:rPr>
          <w:rFonts w:cs="Arial" w:hAnsi="Arial" w:eastAsia="Arial" w:ascii="Arial"/>
          <w:color w:val="212428"/>
          <w:spacing w:val="3"/>
          <w:w w:val="96"/>
          <w:sz w:val="22"/>
          <w:szCs w:val="22"/>
        </w:rPr>
        <w:t>a</w:t>
      </w:r>
      <w:r>
        <w:rPr>
          <w:rFonts w:cs="Arial" w:hAnsi="Arial" w:eastAsia="Arial" w:ascii="Arial"/>
          <w:color w:val="212428"/>
          <w:spacing w:val="0"/>
          <w:w w:val="96"/>
          <w:sz w:val="22"/>
          <w:szCs w:val="22"/>
        </w:rPr>
        <w:t>20</w:t>
      </w:r>
      <w:r>
        <w:rPr>
          <w:rFonts w:cs="Arial" w:hAnsi="Arial" w:eastAsia="Arial" w:ascii="Arial"/>
          <w:color w:val="343436"/>
          <w:spacing w:val="0"/>
          <w:w w:val="96"/>
          <w:sz w:val="22"/>
          <w:szCs w:val="22"/>
        </w:rPr>
        <w:t>2</w:t>
      </w:r>
      <w:r>
        <w:rPr>
          <w:rFonts w:cs="Arial" w:hAnsi="Arial" w:eastAsia="Arial" w:ascii="Arial"/>
          <w:color w:val="212428"/>
          <w:spacing w:val="0"/>
          <w:w w:val="96"/>
          <w:sz w:val="22"/>
          <w:szCs w:val="22"/>
        </w:rPr>
        <w:t>2</w:t>
      </w:r>
      <w:r>
        <w:rPr>
          <w:rFonts w:cs="Arial" w:hAnsi="Arial" w:eastAsia="Arial" w:ascii="Arial"/>
          <w:color w:val="212428"/>
          <w:spacing w:val="-2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12428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12428"/>
          <w:spacing w:val="0"/>
          <w:w w:val="93"/>
          <w:sz w:val="22"/>
          <w:szCs w:val="22"/>
        </w:rPr>
        <w:t>CEPCl</w:t>
      </w:r>
      <w:r>
        <w:rPr>
          <w:rFonts w:cs="Arial" w:hAnsi="Arial" w:eastAsia="Arial" w:ascii="Arial"/>
          <w:color w:val="343436"/>
          <w:spacing w:val="0"/>
          <w:w w:val="93"/>
          <w:sz w:val="22"/>
          <w:szCs w:val="22"/>
        </w:rPr>
        <w:t>/</w:t>
      </w:r>
      <w:r>
        <w:rPr>
          <w:rFonts w:cs="Arial" w:hAnsi="Arial" w:eastAsia="Arial" w:ascii="Arial"/>
          <w:color w:val="212428"/>
          <w:spacing w:val="0"/>
          <w:w w:val="93"/>
          <w:sz w:val="22"/>
          <w:szCs w:val="22"/>
        </w:rPr>
        <w:t>l/ORD</w:t>
      </w:r>
      <w:r>
        <w:rPr>
          <w:rFonts w:cs="Arial" w:hAnsi="Arial" w:eastAsia="Arial" w:ascii="Arial"/>
          <w:color w:val="343436"/>
          <w:spacing w:val="0"/>
          <w:w w:val="93"/>
          <w:sz w:val="22"/>
          <w:szCs w:val="22"/>
        </w:rPr>
        <w:t>/</w:t>
      </w:r>
      <w:r>
        <w:rPr>
          <w:rFonts w:cs="Arial" w:hAnsi="Arial" w:eastAsia="Arial" w:ascii="Arial"/>
          <w:color w:val="212428"/>
          <w:spacing w:val="0"/>
          <w:w w:val="93"/>
          <w:sz w:val="22"/>
          <w:szCs w:val="22"/>
        </w:rPr>
        <w:t>5</w:t>
      </w:r>
      <w:r>
        <w:rPr>
          <w:rFonts w:cs="Arial" w:hAnsi="Arial" w:eastAsia="Arial" w:ascii="Arial"/>
          <w:color w:val="343436"/>
          <w:spacing w:val="0"/>
          <w:w w:val="93"/>
          <w:sz w:val="22"/>
          <w:szCs w:val="22"/>
        </w:rPr>
        <w:t>/2</w:t>
      </w:r>
      <w:r>
        <w:rPr>
          <w:rFonts w:cs="Arial" w:hAnsi="Arial" w:eastAsia="Arial" w:ascii="Arial"/>
          <w:color w:val="212428"/>
          <w:spacing w:val="0"/>
          <w:w w:val="93"/>
          <w:sz w:val="22"/>
          <w:szCs w:val="22"/>
        </w:rPr>
        <w:t>02</w:t>
      </w:r>
      <w:r>
        <w:rPr>
          <w:rFonts w:cs="Arial" w:hAnsi="Arial" w:eastAsia="Arial" w:ascii="Arial"/>
          <w:color w:val="212428"/>
          <w:spacing w:val="-7"/>
          <w:w w:val="93"/>
          <w:sz w:val="22"/>
          <w:szCs w:val="22"/>
        </w:rPr>
        <w:t>3</w:t>
      </w:r>
      <w:r>
        <w:rPr>
          <w:rFonts w:cs="Arial" w:hAnsi="Arial" w:eastAsia="Arial" w:ascii="Arial"/>
          <w:color w:val="212428"/>
          <w:spacing w:val="0"/>
          <w:w w:val="93"/>
          <w:sz w:val="22"/>
          <w:szCs w:val="22"/>
        </w:rPr>
        <w:t>de</w:t>
      </w:r>
      <w:r>
        <w:rPr>
          <w:rFonts w:cs="Arial" w:hAnsi="Arial" w:eastAsia="Arial" w:ascii="Arial"/>
          <w:color w:val="212428"/>
          <w:spacing w:val="31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12428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Primera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88"/>
          <w:sz w:val="22"/>
          <w:szCs w:val="22"/>
        </w:rPr>
        <w:t>Ses</w:t>
      </w:r>
      <w:r>
        <w:rPr>
          <w:rFonts w:cs="Arial" w:hAnsi="Arial" w:eastAsia="Arial" w:ascii="Arial"/>
          <w:color w:val="212428"/>
          <w:spacing w:val="0"/>
          <w:w w:val="88"/>
          <w:sz w:val="22"/>
          <w:szCs w:val="22"/>
        </w:rPr>
        <w:t>ión</w:t>
      </w:r>
      <w:r>
        <w:rPr>
          <w:rFonts w:cs="Arial" w:hAnsi="Arial" w:eastAsia="Arial" w:ascii="Arial"/>
          <w:color w:val="212428"/>
          <w:spacing w:val="17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82"/>
          <w:sz w:val="22"/>
          <w:szCs w:val="22"/>
        </w:rPr>
        <w:t>O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212428"/>
          <w:spacing w:val="0"/>
          <w:w w:val="91"/>
          <w:sz w:val="22"/>
          <w:szCs w:val="22"/>
        </w:rPr>
        <w:t>d</w:t>
      </w:r>
      <w:r>
        <w:rPr>
          <w:rFonts w:cs="Arial" w:hAnsi="Arial" w:eastAsia="Arial" w:ascii="Arial"/>
          <w:color w:val="34343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12428"/>
          <w:spacing w:val="0"/>
          <w:w w:val="91"/>
          <w:sz w:val="22"/>
          <w:szCs w:val="22"/>
        </w:rPr>
        <w:t>nar</w:t>
      </w:r>
      <w:r>
        <w:rPr>
          <w:rFonts w:cs="Arial" w:hAnsi="Arial" w:eastAsia="Arial" w:ascii="Arial"/>
          <w:color w:val="34343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12428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12428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93"/>
          <w:sz w:val="22"/>
          <w:szCs w:val="22"/>
        </w:rPr>
        <w:t>202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3</w:t>
      </w:r>
      <w:r>
        <w:rPr>
          <w:rFonts w:cs="Arial" w:hAnsi="Arial" w:eastAsia="Arial" w:ascii="Arial"/>
          <w:color w:val="464646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464646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94"/>
          <w:sz w:val="22"/>
          <w:szCs w:val="22"/>
        </w:rPr>
        <w:t>amb</w:t>
      </w:r>
      <w:r>
        <w:rPr>
          <w:rFonts w:cs="Arial" w:hAnsi="Arial" w:eastAsia="Arial" w:ascii="Arial"/>
          <w:color w:val="343436"/>
          <w:spacing w:val="0"/>
          <w:w w:val="94"/>
          <w:sz w:val="22"/>
          <w:szCs w:val="22"/>
        </w:rPr>
        <w:t>os</w:t>
      </w:r>
      <w:r>
        <w:rPr>
          <w:rFonts w:cs="Arial" w:hAnsi="Arial" w:eastAsia="Arial" w:ascii="Arial"/>
          <w:color w:val="343436"/>
          <w:spacing w:val="-15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85"/>
          <w:sz w:val="22"/>
          <w:szCs w:val="22"/>
        </w:rPr>
        <w:t>d</w:t>
      </w:r>
      <w:r>
        <w:rPr>
          <w:rFonts w:cs="Arial" w:hAnsi="Arial" w:eastAsia="Arial" w:ascii="Arial"/>
          <w:color w:val="343436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212428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89"/>
          <w:sz w:val="22"/>
          <w:szCs w:val="22"/>
        </w:rPr>
        <w:t>C</w:t>
      </w:r>
      <w:r>
        <w:rPr>
          <w:rFonts w:cs="Arial" w:hAnsi="Arial" w:eastAsia="Arial" w:ascii="Arial"/>
          <w:color w:val="343436"/>
          <w:spacing w:val="0"/>
          <w:w w:val="89"/>
          <w:sz w:val="22"/>
          <w:szCs w:val="22"/>
        </w:rPr>
        <w:t>~</w:t>
      </w:r>
      <w:r>
        <w:rPr>
          <w:rFonts w:cs="Arial" w:hAnsi="Arial" w:eastAsia="Arial" w:ascii="Arial"/>
          <w:color w:val="212428"/>
          <w:spacing w:val="0"/>
          <w:w w:val="89"/>
          <w:sz w:val="22"/>
          <w:szCs w:val="22"/>
        </w:rPr>
        <w:t>mit</w:t>
      </w:r>
      <w:r>
        <w:rPr>
          <w:rFonts w:cs="Arial" w:hAnsi="Arial" w:eastAsia="Arial" w:ascii="Arial"/>
          <w:color w:val="343436"/>
          <w:spacing w:val="0"/>
          <w:w w:val="89"/>
          <w:sz w:val="22"/>
          <w:szCs w:val="22"/>
        </w:rPr>
        <w:t>é</w:t>
      </w:r>
      <w:r>
        <w:rPr>
          <w:rFonts w:cs="Arial" w:hAnsi="Arial" w:eastAsia="Arial" w:ascii="Arial"/>
          <w:color w:val="343436"/>
          <w:spacing w:val="13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Étic</w:t>
      </w:r>
      <w:r>
        <w:rPr>
          <w:rFonts w:cs="Arial" w:hAnsi="Arial" w:eastAsia="Arial" w:ascii="Arial"/>
          <w:color w:val="212428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43436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43436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12428"/>
          <w:spacing w:val="0"/>
          <w:w w:val="89"/>
          <w:sz w:val="22"/>
          <w:szCs w:val="22"/>
        </w:rPr>
        <w:t>Pr</w:t>
      </w:r>
      <w:r>
        <w:rPr>
          <w:rFonts w:cs="Arial" w:hAnsi="Arial" w:eastAsia="Arial" w:ascii="Arial"/>
          <w:color w:val="343436"/>
          <w:spacing w:val="0"/>
          <w:w w:val="89"/>
          <w:sz w:val="22"/>
          <w:szCs w:val="22"/>
        </w:rPr>
        <w:t>ev</w:t>
      </w:r>
      <w:r>
        <w:rPr>
          <w:rFonts w:cs="Arial" w:hAnsi="Arial" w:eastAsia="Arial" w:ascii="Arial"/>
          <w:color w:val="212428"/>
          <w:spacing w:val="0"/>
          <w:w w:val="89"/>
          <w:sz w:val="22"/>
          <w:szCs w:val="22"/>
        </w:rPr>
        <w:t>enci</w:t>
      </w:r>
      <w:r>
        <w:rPr>
          <w:rFonts w:cs="Arial" w:hAnsi="Arial" w:eastAsia="Arial" w:ascii="Arial"/>
          <w:color w:val="343436"/>
          <w:spacing w:val="0"/>
          <w:w w:val="89"/>
          <w:sz w:val="22"/>
          <w:szCs w:val="22"/>
        </w:rPr>
        <w:t>ó</w:t>
      </w:r>
      <w:r>
        <w:rPr>
          <w:rFonts w:cs="Arial" w:hAnsi="Arial" w:eastAsia="Arial" w:ascii="Arial"/>
          <w:color w:val="212428"/>
          <w:spacing w:val="0"/>
          <w:w w:val="89"/>
          <w:sz w:val="22"/>
          <w:szCs w:val="22"/>
        </w:rPr>
        <w:t>n</w:t>
      </w:r>
      <w:r>
        <w:rPr>
          <w:rFonts w:cs="Arial" w:hAnsi="Arial" w:eastAsia="Arial" w:ascii="Arial"/>
          <w:color w:val="212428"/>
          <w:spacing w:val="7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92"/>
          <w:sz w:val="22"/>
          <w:szCs w:val="22"/>
        </w:rPr>
        <w:t>C</w:t>
      </w:r>
      <w:r>
        <w:rPr>
          <w:rFonts w:cs="Arial" w:hAnsi="Arial" w:eastAsia="Arial" w:ascii="Arial"/>
          <w:color w:val="343436"/>
          <w:spacing w:val="0"/>
          <w:w w:val="92"/>
          <w:sz w:val="22"/>
          <w:szCs w:val="22"/>
        </w:rPr>
        <w:t>o</w:t>
      </w:r>
      <w:r>
        <w:rPr>
          <w:rFonts w:cs="Arial" w:hAnsi="Arial" w:eastAsia="Arial" w:ascii="Arial"/>
          <w:color w:val="212428"/>
          <w:spacing w:val="0"/>
          <w:w w:val="92"/>
          <w:sz w:val="22"/>
          <w:szCs w:val="22"/>
        </w:rPr>
        <w:t>nfli</w:t>
      </w:r>
      <w:r>
        <w:rPr>
          <w:rFonts w:cs="Arial" w:hAnsi="Arial" w:eastAsia="Arial" w:ascii="Arial"/>
          <w:color w:val="343436"/>
          <w:spacing w:val="0"/>
          <w:w w:val="92"/>
          <w:sz w:val="22"/>
          <w:szCs w:val="22"/>
        </w:rPr>
        <w:t>c</w:t>
      </w:r>
      <w:r>
        <w:rPr>
          <w:rFonts w:cs="Arial" w:hAnsi="Arial" w:eastAsia="Arial" w:ascii="Arial"/>
          <w:color w:val="212428"/>
          <w:spacing w:val="0"/>
          <w:w w:val="92"/>
          <w:sz w:val="22"/>
          <w:szCs w:val="22"/>
        </w:rPr>
        <w:t>t</w:t>
      </w:r>
      <w:r>
        <w:rPr>
          <w:rFonts w:cs="Arial" w:hAnsi="Arial" w:eastAsia="Arial" w:ascii="Arial"/>
          <w:color w:val="343436"/>
          <w:spacing w:val="0"/>
          <w:w w:val="92"/>
          <w:sz w:val="22"/>
          <w:szCs w:val="22"/>
        </w:rPr>
        <w:t>o</w:t>
      </w:r>
      <w:r>
        <w:rPr>
          <w:rFonts w:cs="Arial" w:hAnsi="Arial" w:eastAsia="Arial" w:ascii="Arial"/>
          <w:color w:val="343436"/>
          <w:spacing w:val="-2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43436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86"/>
          <w:sz w:val="22"/>
          <w:szCs w:val="22"/>
        </w:rPr>
        <w:t>Int</w:t>
      </w:r>
      <w:r>
        <w:rPr>
          <w:rFonts w:cs="Arial" w:hAnsi="Arial" w:eastAsia="Arial" w:ascii="Arial"/>
          <w:color w:val="343436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212428"/>
          <w:spacing w:val="0"/>
          <w:w w:val="86"/>
          <w:sz w:val="22"/>
          <w:szCs w:val="22"/>
        </w:rPr>
        <w:t>r</w:t>
      </w:r>
      <w:r>
        <w:rPr>
          <w:rFonts w:cs="Arial" w:hAnsi="Arial" w:eastAsia="Arial" w:ascii="Arial"/>
          <w:color w:val="343436"/>
          <w:spacing w:val="0"/>
          <w:w w:val="86"/>
          <w:sz w:val="22"/>
          <w:szCs w:val="22"/>
        </w:rPr>
        <w:t>es</w:t>
      </w:r>
      <w:r>
        <w:rPr>
          <w:rFonts w:cs="Arial" w:hAnsi="Arial" w:eastAsia="Arial" w:ascii="Arial"/>
          <w:color w:val="212428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0"/>
          <w:w w:val="86"/>
          <w:sz w:val="22"/>
          <w:szCs w:val="22"/>
        </w:rPr>
        <w:t>s</w:t>
      </w:r>
      <w:r>
        <w:rPr>
          <w:rFonts w:cs="Arial" w:hAnsi="Arial" w:eastAsia="Arial" w:ascii="Arial"/>
          <w:color w:val="343436"/>
          <w:spacing w:val="39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94"/>
          <w:sz w:val="22"/>
          <w:szCs w:val="22"/>
        </w:rPr>
        <w:t>de</w:t>
      </w:r>
      <w:r>
        <w:rPr>
          <w:rFonts w:cs="Arial" w:hAnsi="Arial" w:eastAsia="Arial" w:ascii="Arial"/>
          <w:color w:val="343436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343436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93"/>
          <w:sz w:val="22"/>
          <w:szCs w:val="22"/>
        </w:rPr>
        <w:t>Órgan</w:t>
      </w:r>
      <w:r>
        <w:rPr>
          <w:rFonts w:cs="Arial" w:hAnsi="Arial" w:eastAsia="Arial" w:ascii="Arial"/>
          <w:color w:val="343436"/>
          <w:spacing w:val="0"/>
          <w:w w:val="93"/>
          <w:sz w:val="22"/>
          <w:szCs w:val="22"/>
        </w:rPr>
        <w:t>o</w:t>
      </w:r>
      <w:r>
        <w:rPr>
          <w:rFonts w:cs="Arial" w:hAnsi="Arial" w:eastAsia="Arial" w:ascii="Arial"/>
          <w:color w:val="343436"/>
          <w:spacing w:val="-11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Superio</w:t>
      </w:r>
      <w:r>
        <w:rPr>
          <w:rFonts w:cs="Arial" w:hAnsi="Arial" w:eastAsia="Arial" w:ascii="Arial"/>
          <w:color w:val="212428"/>
          <w:spacing w:val="-1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77"/>
          <w:sz w:val="22"/>
          <w:szCs w:val="22"/>
        </w:rPr>
        <w:t>F</w:t>
      </w:r>
      <w:r>
        <w:rPr>
          <w:rFonts w:cs="Arial" w:hAnsi="Arial" w:eastAsia="Arial" w:ascii="Arial"/>
          <w:color w:val="34343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12428"/>
          <w:spacing w:val="0"/>
          <w:w w:val="95"/>
          <w:sz w:val="22"/>
          <w:szCs w:val="22"/>
        </w:rPr>
        <w:t>scali</w:t>
      </w:r>
      <w:r>
        <w:rPr>
          <w:rFonts w:cs="Arial" w:hAnsi="Arial" w:eastAsia="Arial" w:ascii="Arial"/>
          <w:color w:val="343436"/>
          <w:spacing w:val="0"/>
          <w:w w:val="95"/>
          <w:sz w:val="22"/>
          <w:szCs w:val="22"/>
        </w:rPr>
        <w:t>z</w:t>
      </w:r>
      <w:r>
        <w:rPr>
          <w:rFonts w:cs="Arial" w:hAnsi="Arial" w:eastAsia="Arial" w:ascii="Arial"/>
          <w:color w:val="212428"/>
          <w:spacing w:val="0"/>
          <w:w w:val="95"/>
          <w:sz w:val="22"/>
          <w:szCs w:val="22"/>
        </w:rPr>
        <w:t>aci</w:t>
      </w:r>
      <w:r>
        <w:rPr>
          <w:rFonts w:cs="Arial" w:hAnsi="Arial" w:eastAsia="Arial" w:ascii="Arial"/>
          <w:color w:val="343436"/>
          <w:spacing w:val="0"/>
          <w:w w:val="79"/>
          <w:sz w:val="22"/>
          <w:szCs w:val="22"/>
        </w:rPr>
        <w:t>ó</w:t>
      </w:r>
      <w:r>
        <w:rPr>
          <w:rFonts w:cs="Arial" w:hAnsi="Arial" w:eastAsia="Arial" w:ascii="Arial"/>
          <w:color w:val="212428"/>
          <w:spacing w:val="0"/>
          <w:w w:val="72"/>
          <w:sz w:val="22"/>
          <w:szCs w:val="22"/>
        </w:rPr>
        <w:t>n</w:t>
      </w:r>
      <w:r>
        <w:rPr>
          <w:rFonts w:cs="Arial" w:hAnsi="Arial" w:eastAsia="Arial" w:ascii="Arial"/>
          <w:color w:val="212428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91"/>
          <w:sz w:val="22"/>
          <w:szCs w:val="22"/>
        </w:rPr>
        <w:t>d</w:t>
      </w:r>
      <w:r>
        <w:rPr>
          <w:rFonts w:cs="Arial" w:hAnsi="Arial" w:eastAsia="Arial" w:ascii="Arial"/>
          <w:color w:val="343436"/>
          <w:spacing w:val="0"/>
          <w:w w:val="79"/>
          <w:sz w:val="22"/>
          <w:szCs w:val="22"/>
        </w:rPr>
        <w:t>e</w:t>
      </w:r>
      <w:r>
        <w:rPr>
          <w:rFonts w:cs="Arial" w:hAnsi="Arial" w:eastAsia="Arial" w:ascii="Arial"/>
          <w:color w:val="212428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12428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464646"/>
          <w:spacing w:val="0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212428"/>
          <w:spacing w:val="0"/>
          <w:w w:val="92"/>
          <w:sz w:val="22"/>
          <w:szCs w:val="22"/>
        </w:rPr>
        <w:t>tado</w:t>
      </w:r>
      <w:r>
        <w:rPr>
          <w:rFonts w:cs="Arial" w:hAnsi="Arial" w:eastAsia="Arial" w:ascii="Arial"/>
          <w:color w:val="212428"/>
          <w:spacing w:val="-15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81"/>
          <w:sz w:val="22"/>
          <w:szCs w:val="22"/>
        </w:rPr>
        <w:t>M</w:t>
      </w:r>
      <w:r>
        <w:rPr>
          <w:rFonts w:cs="Arial" w:hAnsi="Arial" w:eastAsia="Arial" w:ascii="Arial"/>
          <w:color w:val="343436"/>
          <w:spacing w:val="0"/>
          <w:w w:val="93"/>
          <w:sz w:val="22"/>
          <w:szCs w:val="22"/>
        </w:rPr>
        <w:t>éx</w:t>
      </w:r>
      <w:r>
        <w:rPr>
          <w:rFonts w:cs="Arial" w:hAnsi="Arial" w:eastAsia="Arial" w:ascii="Arial"/>
          <w:color w:val="21242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43436"/>
          <w:spacing w:val="0"/>
          <w:w w:val="95"/>
          <w:sz w:val="22"/>
          <w:szCs w:val="22"/>
        </w:rPr>
        <w:t>c</w:t>
      </w:r>
      <w:r>
        <w:rPr>
          <w:rFonts w:cs="Arial" w:hAnsi="Arial" w:eastAsia="Arial" w:ascii="Arial"/>
          <w:color w:val="212428"/>
          <w:spacing w:val="0"/>
          <w:w w:val="91"/>
          <w:sz w:val="22"/>
          <w:szCs w:val="22"/>
        </w:rPr>
        <w:t>o</w:t>
      </w:r>
      <w:r>
        <w:rPr>
          <w:rFonts w:cs="Arial" w:hAnsi="Arial" w:eastAsia="Arial" w:ascii="Arial"/>
          <w:color w:val="464646"/>
          <w:spacing w:val="0"/>
          <w:w w:val="36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82"/>
        <w:ind w:left="988" w:right="183" w:hanging="7"/>
      </w:pPr>
      <w:r>
        <w:rPr>
          <w:rFonts w:cs="Arial" w:hAnsi="Arial" w:eastAsia="Arial" w:ascii="Arial"/>
          <w:color w:val="595959"/>
          <w:w w:val="101"/>
          <w:sz w:val="22"/>
          <w:szCs w:val="22"/>
        </w:rPr>
        <w:t>A</w:t>
      </w:r>
      <w:r>
        <w:rPr>
          <w:rFonts w:cs="Arial" w:hAnsi="Arial" w:eastAsia="Arial" w:ascii="Arial"/>
          <w:color w:val="464646"/>
          <w:w w:val="101"/>
          <w:sz w:val="22"/>
          <w:szCs w:val="22"/>
        </w:rPr>
        <w:t>simismo</w:t>
      </w:r>
      <w:r>
        <w:rPr>
          <w:rFonts w:cs="Arial" w:hAnsi="Arial" w:eastAsia="Arial" w:ascii="Arial"/>
          <w:color w:val="696969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696969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343436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color w:val="212428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Ortiz</w:t>
      </w:r>
      <w:r>
        <w:rPr>
          <w:rFonts w:cs="Arial" w:hAnsi="Arial" w:eastAsia="Arial" w:ascii="Arial"/>
          <w:color w:val="212428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88"/>
          <w:sz w:val="22"/>
          <w:szCs w:val="22"/>
        </w:rPr>
        <w:t>F</w:t>
      </w:r>
      <w:r>
        <w:rPr>
          <w:rFonts w:cs="Arial" w:hAnsi="Arial" w:eastAsia="Arial" w:ascii="Arial"/>
          <w:color w:val="343436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12428"/>
          <w:spacing w:val="0"/>
          <w:w w:val="103"/>
          <w:sz w:val="22"/>
          <w:szCs w:val="22"/>
        </w:rPr>
        <w:t>or</w:t>
      </w:r>
      <w:r>
        <w:rPr>
          <w:rFonts w:cs="Arial" w:hAnsi="Arial" w:eastAsia="Arial" w:ascii="Arial"/>
          <w:color w:val="464646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212428"/>
          <w:spacing w:val="0"/>
          <w:w w:val="95"/>
          <w:sz w:val="22"/>
          <w:szCs w:val="22"/>
        </w:rPr>
        <w:t>s</w:t>
      </w:r>
      <w:r>
        <w:rPr>
          <w:rFonts w:cs="Arial" w:hAnsi="Arial" w:eastAsia="Arial" w:ascii="Arial"/>
          <w:color w:val="464646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595959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ctor</w:t>
      </w:r>
      <w:r>
        <w:rPr>
          <w:rFonts w:cs="Arial" w:hAnsi="Arial" w:eastAsia="Arial" w:ascii="Arial"/>
          <w:color w:val="464646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595959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595959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464646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rídico</w:t>
      </w:r>
      <w:r>
        <w:rPr>
          <w:rFonts w:cs="Arial" w:hAnsi="Arial" w:eastAsia="Arial" w:ascii="Arial"/>
          <w:color w:val="464646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343436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464646"/>
          <w:spacing w:val="0"/>
          <w:w w:val="95"/>
          <w:sz w:val="22"/>
          <w:szCs w:val="22"/>
        </w:rPr>
        <w:t>s</w:t>
      </w:r>
      <w:r>
        <w:rPr>
          <w:rFonts w:cs="Arial" w:hAnsi="Arial" w:eastAsia="Arial" w:ascii="Arial"/>
          <w:color w:val="343436"/>
          <w:spacing w:val="0"/>
          <w:w w:val="85"/>
          <w:sz w:val="22"/>
          <w:szCs w:val="22"/>
        </w:rPr>
        <w:t>u</w:t>
      </w:r>
      <w:r>
        <w:rPr>
          <w:rFonts w:cs="Arial" w:hAnsi="Arial" w:eastAsia="Arial" w:ascii="Arial"/>
          <w:color w:val="46464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343436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21242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vo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64646"/>
          <w:spacing w:val="0"/>
          <w:w w:val="8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464646"/>
          <w:spacing w:val="22"/>
          <w:w w:val="83"/>
          <w:sz w:val="24"/>
          <w:szCs w:val="24"/>
        </w:rPr>
        <w:t> </w:t>
      </w:r>
      <w:r>
        <w:rPr>
          <w:rFonts w:cs="Arial" w:hAnsi="Arial" w:eastAsia="Arial" w:ascii="Arial"/>
          <w:color w:val="464646"/>
          <w:spacing w:val="0"/>
          <w:w w:val="102"/>
          <w:sz w:val="22"/>
          <w:szCs w:val="22"/>
        </w:rPr>
        <w:t>Sec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464646"/>
          <w:spacing w:val="0"/>
          <w:w w:val="102"/>
          <w:sz w:val="22"/>
          <w:szCs w:val="22"/>
        </w:rPr>
        <w:t>eta</w:t>
      </w:r>
      <w:r>
        <w:rPr>
          <w:rFonts w:cs="Arial" w:hAnsi="Arial" w:eastAsia="Arial" w:ascii="Arial"/>
          <w:color w:val="212428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34343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464646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Técnico</w:t>
      </w:r>
      <w:r>
        <w:rPr>
          <w:rFonts w:cs="Arial" w:hAnsi="Arial" w:eastAsia="Arial" w:ascii="Arial"/>
          <w:color w:val="464646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212428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95"/>
          <w:sz w:val="22"/>
          <w:szCs w:val="22"/>
        </w:rPr>
        <w:t>Co</w:t>
      </w:r>
      <w:r>
        <w:rPr>
          <w:rFonts w:cs="Arial" w:hAnsi="Arial" w:eastAsia="Arial" w:ascii="Arial"/>
          <w:color w:val="212428"/>
          <w:spacing w:val="0"/>
          <w:w w:val="96"/>
          <w:sz w:val="22"/>
          <w:szCs w:val="22"/>
        </w:rPr>
        <w:t>mi</w:t>
      </w:r>
      <w:r>
        <w:rPr>
          <w:rFonts w:cs="Arial" w:hAnsi="Arial" w:eastAsia="Arial" w:ascii="Arial"/>
          <w:color w:val="343436"/>
          <w:spacing w:val="0"/>
          <w:w w:val="98"/>
          <w:sz w:val="22"/>
          <w:szCs w:val="22"/>
        </w:rPr>
        <w:t>t</w:t>
      </w:r>
      <w:r>
        <w:rPr>
          <w:rFonts w:cs="Arial" w:hAnsi="Arial" w:eastAsia="Arial" w:ascii="Arial"/>
          <w:color w:val="464646"/>
          <w:spacing w:val="0"/>
          <w:w w:val="85"/>
          <w:sz w:val="22"/>
          <w:szCs w:val="22"/>
        </w:rPr>
        <w:t>é</w:t>
      </w:r>
      <w:r>
        <w:rPr>
          <w:rFonts w:cs="Arial" w:hAnsi="Arial" w:eastAsia="Arial" w:ascii="Arial"/>
          <w:color w:val="595959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595959"/>
          <w:spacing w:val="0"/>
          <w:w w:val="36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so</w:t>
      </w:r>
      <w:r>
        <w:rPr>
          <w:rFonts w:cs="Arial" w:hAnsi="Arial" w:eastAsia="Arial" w:ascii="Arial"/>
          <w:color w:val="212428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46464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595959"/>
          <w:spacing w:val="0"/>
          <w:w w:val="101"/>
          <w:sz w:val="22"/>
          <w:szCs w:val="22"/>
        </w:rPr>
        <w:t>c</w:t>
      </w:r>
      <w:r>
        <w:rPr>
          <w:rFonts w:cs="Arial" w:hAnsi="Arial" w:eastAsia="Arial" w:ascii="Arial"/>
          <w:color w:val="21242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595959"/>
          <w:spacing w:val="0"/>
          <w:w w:val="99"/>
          <w:sz w:val="22"/>
          <w:szCs w:val="22"/>
        </w:rPr>
        <w:t>ta</w:t>
      </w:r>
      <w:r>
        <w:rPr>
          <w:rFonts w:cs="Arial" w:hAnsi="Arial" w:eastAsia="Arial" w:ascii="Arial"/>
          <w:color w:val="595959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595959"/>
          <w:spacing w:val="22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595959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petuosa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595959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595959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64646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464646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n</w:t>
      </w:r>
      <w:r>
        <w:rPr>
          <w:rFonts w:cs="Arial" w:hAnsi="Arial" w:eastAsia="Arial" w:ascii="Arial"/>
          <w:color w:val="464646"/>
          <w:spacing w:val="0"/>
          <w:w w:val="102"/>
          <w:sz w:val="22"/>
          <w:szCs w:val="22"/>
        </w:rPr>
        <w:t>teg</w:t>
      </w:r>
      <w:r>
        <w:rPr>
          <w:rFonts w:cs="Arial" w:hAnsi="Arial" w:eastAsia="Arial" w:ascii="Arial"/>
          <w:color w:val="343436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464646"/>
          <w:spacing w:val="0"/>
          <w:w w:val="94"/>
          <w:sz w:val="22"/>
          <w:szCs w:val="22"/>
        </w:rPr>
        <w:t>an</w:t>
      </w:r>
      <w:r>
        <w:rPr>
          <w:rFonts w:cs="Arial" w:hAnsi="Arial" w:eastAsia="Arial" w:ascii="Arial"/>
          <w:color w:val="343436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464646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Com</w:t>
      </w:r>
      <w:r>
        <w:rPr>
          <w:rFonts w:cs="Arial" w:hAnsi="Arial" w:eastAsia="Arial" w:ascii="Arial"/>
          <w:color w:val="595959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343436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595959"/>
          <w:spacing w:val="0"/>
          <w:w w:val="91"/>
          <w:sz w:val="22"/>
          <w:szCs w:val="22"/>
        </w:rPr>
        <w:t>é</w:t>
      </w:r>
      <w:r>
        <w:rPr>
          <w:rFonts w:cs="Arial" w:hAnsi="Arial" w:eastAsia="Arial" w:ascii="Arial"/>
          <w:color w:val="696969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696969"/>
          <w:spacing w:val="0"/>
          <w:w w:val="48"/>
          <w:sz w:val="22"/>
          <w:szCs w:val="22"/>
        </w:rPr>
        <w:t> </w:t>
      </w:r>
      <w:r>
        <w:rPr>
          <w:rFonts w:cs="Arial" w:hAnsi="Arial" w:eastAsia="Arial" w:ascii="Arial"/>
          <w:color w:val="696969"/>
          <w:spacing w:val="14"/>
          <w:w w:val="48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595959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595959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3"/>
          <w:sz w:val="22"/>
          <w:szCs w:val="22"/>
        </w:rPr>
        <w:t>qu</w:t>
      </w:r>
      <w:r>
        <w:rPr>
          <w:rFonts w:cs="Arial" w:hAnsi="Arial" w:eastAsia="Arial" w:ascii="Arial"/>
          <w:color w:val="34343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enes</w:t>
      </w:r>
      <w:r>
        <w:rPr>
          <w:rFonts w:cs="Arial" w:hAnsi="Arial" w:eastAsia="Arial" w:ascii="Arial"/>
          <w:color w:val="464646"/>
          <w:spacing w:val="32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595959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sté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43436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64646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94"/>
          <w:sz w:val="22"/>
          <w:szCs w:val="22"/>
        </w:rPr>
        <w:t>ac</w:t>
      </w:r>
      <w:r>
        <w:rPr>
          <w:rFonts w:cs="Arial" w:hAnsi="Arial" w:eastAsia="Arial" w:ascii="Arial"/>
          <w:color w:val="343436"/>
          <w:spacing w:val="0"/>
          <w:w w:val="94"/>
          <w:sz w:val="22"/>
          <w:szCs w:val="22"/>
        </w:rPr>
        <w:t>u</w:t>
      </w:r>
      <w:r>
        <w:rPr>
          <w:rFonts w:cs="Arial" w:hAnsi="Arial" w:eastAsia="Arial" w:ascii="Arial"/>
          <w:color w:val="464646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0"/>
          <w:w w:val="94"/>
          <w:sz w:val="22"/>
          <w:szCs w:val="22"/>
        </w:rPr>
        <w:t>r</w:t>
      </w:r>
      <w:r>
        <w:rPr>
          <w:rFonts w:cs="Arial" w:hAnsi="Arial" w:eastAsia="Arial" w:ascii="Arial"/>
          <w:color w:val="464646"/>
          <w:spacing w:val="0"/>
          <w:w w:val="94"/>
          <w:sz w:val="22"/>
          <w:szCs w:val="22"/>
        </w:rPr>
        <w:t>do</w:t>
      </w:r>
      <w:r>
        <w:rPr>
          <w:rFonts w:cs="Arial" w:hAnsi="Arial" w:eastAsia="Arial" w:ascii="Arial"/>
          <w:color w:val="464646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21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12428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aproba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43436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212428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12428"/>
          <w:spacing w:val="0"/>
          <w:w w:val="29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595959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cume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595959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595959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omi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ado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"Carta</w:t>
      </w:r>
      <w:r>
        <w:rPr>
          <w:rFonts w:cs="Arial" w:hAnsi="Arial" w:eastAsia="Arial" w:ascii="Arial"/>
          <w:color w:val="464646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343436"/>
          <w:spacing w:val="0"/>
          <w:w w:val="89"/>
          <w:sz w:val="22"/>
          <w:szCs w:val="22"/>
        </w:rPr>
        <w:t>m</w:t>
      </w:r>
      <w:r>
        <w:rPr>
          <w:rFonts w:cs="Arial" w:hAnsi="Arial" w:eastAsia="Arial" w:ascii="Arial"/>
          <w:color w:val="464646"/>
          <w:spacing w:val="0"/>
          <w:w w:val="101"/>
          <w:sz w:val="22"/>
          <w:szCs w:val="22"/>
        </w:rPr>
        <w:t>pro</w:t>
      </w:r>
      <w:r>
        <w:rPr>
          <w:rFonts w:cs="Arial" w:hAnsi="Arial" w:eastAsia="Arial" w:ascii="Arial"/>
          <w:color w:val="343436"/>
          <w:spacing w:val="0"/>
          <w:w w:val="89"/>
          <w:sz w:val="22"/>
          <w:szCs w:val="22"/>
        </w:rPr>
        <w:t>m</w:t>
      </w:r>
      <w:r>
        <w:rPr>
          <w:rFonts w:cs="Arial" w:hAnsi="Arial" w:eastAsia="Arial" w:ascii="Arial"/>
          <w:color w:val="21242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so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37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64646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95"/>
          <w:sz w:val="22"/>
          <w:szCs w:val="22"/>
        </w:rPr>
        <w:t>É</w:t>
      </w:r>
      <w:r>
        <w:rPr>
          <w:rFonts w:cs="Arial" w:hAnsi="Arial" w:eastAsia="Arial" w:ascii="Arial"/>
          <w:color w:val="343436"/>
          <w:spacing w:val="0"/>
          <w:w w:val="95"/>
          <w:sz w:val="22"/>
          <w:szCs w:val="22"/>
        </w:rPr>
        <w:t>t</w:t>
      </w:r>
      <w:r>
        <w:rPr>
          <w:rFonts w:cs="Arial" w:hAnsi="Arial" w:eastAsia="Arial" w:ascii="Arial"/>
          <w:color w:val="464646"/>
          <w:spacing w:val="0"/>
          <w:w w:val="95"/>
          <w:sz w:val="22"/>
          <w:szCs w:val="22"/>
        </w:rPr>
        <w:t>ica"</w:t>
      </w:r>
      <w:r>
        <w:rPr>
          <w:rFonts w:cs="Arial" w:hAnsi="Arial" w:eastAsia="Arial" w:ascii="Arial"/>
          <w:color w:val="464646"/>
          <w:spacing w:val="0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8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64646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ecto</w:t>
      </w:r>
      <w:r>
        <w:rPr>
          <w:rFonts w:cs="Arial" w:hAnsi="Arial" w:eastAsia="Arial" w:ascii="Arial"/>
          <w:color w:val="464646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64646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43436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impl</w:t>
      </w:r>
      <w:r>
        <w:rPr>
          <w:rFonts w:cs="Arial" w:hAnsi="Arial" w:eastAsia="Arial" w:ascii="Arial"/>
          <w:color w:val="464646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0"/>
          <w:w w:val="93"/>
          <w:sz w:val="22"/>
          <w:szCs w:val="22"/>
        </w:rPr>
        <w:t>m</w:t>
      </w:r>
      <w:r>
        <w:rPr>
          <w:rFonts w:cs="Arial" w:hAnsi="Arial" w:eastAsia="Arial" w:ascii="Arial"/>
          <w:color w:val="464646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464646"/>
          <w:spacing w:val="0"/>
          <w:w w:val="107"/>
          <w:sz w:val="22"/>
          <w:szCs w:val="22"/>
        </w:rPr>
        <w:t>tac</w:t>
      </w:r>
      <w:r>
        <w:rPr>
          <w:rFonts w:cs="Arial" w:hAnsi="Arial" w:eastAsia="Arial" w:ascii="Arial"/>
          <w:color w:val="34343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64646"/>
          <w:spacing w:val="0"/>
          <w:w w:val="91"/>
          <w:sz w:val="22"/>
          <w:szCs w:val="22"/>
        </w:rPr>
        <w:t>ó</w:t>
      </w:r>
      <w:r>
        <w:rPr>
          <w:rFonts w:cs="Arial" w:hAnsi="Arial" w:eastAsia="Arial" w:ascii="Arial"/>
          <w:color w:val="343436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464646"/>
          <w:spacing w:val="0"/>
          <w:w w:val="48"/>
          <w:sz w:val="22"/>
          <w:szCs w:val="22"/>
        </w:rPr>
        <w:t>;</w:t>
      </w:r>
      <w:r>
        <w:rPr>
          <w:rFonts w:cs="Arial" w:hAnsi="Arial" w:eastAsia="Arial" w:ascii="Arial"/>
          <w:color w:val="464646"/>
          <w:spacing w:val="0"/>
          <w:w w:val="48"/>
          <w:sz w:val="22"/>
          <w:szCs w:val="22"/>
        </w:rPr>
        <w:t>  </w:t>
      </w:r>
      <w:r>
        <w:rPr>
          <w:rFonts w:cs="Arial" w:hAnsi="Arial" w:eastAsia="Arial" w:ascii="Arial"/>
          <w:color w:val="464646"/>
          <w:spacing w:val="40"/>
          <w:w w:val="48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464646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si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rv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manifesta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464646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levan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64646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464646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93"/>
          <w:sz w:val="22"/>
          <w:szCs w:val="22"/>
        </w:rPr>
        <w:t>m</w:t>
      </w:r>
      <w:r>
        <w:rPr>
          <w:rFonts w:cs="Arial" w:hAnsi="Arial" w:eastAsia="Arial" w:ascii="Arial"/>
          <w:color w:val="464646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343436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464646"/>
          <w:spacing w:val="0"/>
          <w:w w:val="97"/>
          <w:sz w:val="22"/>
          <w:szCs w:val="22"/>
        </w:rPr>
        <w:t>o</w:t>
      </w:r>
      <w:r>
        <w:rPr>
          <w:rFonts w:cs="Arial" w:hAnsi="Arial" w:eastAsia="Arial" w:ascii="Arial"/>
          <w:color w:val="696969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69696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96969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ié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ose</w:t>
      </w:r>
      <w:r>
        <w:rPr>
          <w:rFonts w:cs="Arial" w:hAnsi="Arial" w:eastAsia="Arial" w:ascii="Arial"/>
          <w:color w:val="464646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212428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g</w:t>
      </w:r>
      <w:r>
        <w:rPr>
          <w:rFonts w:cs="Arial" w:hAnsi="Arial" w:eastAsia="Arial" w:ascii="Arial"/>
          <w:color w:val="464646"/>
          <w:spacing w:val="0"/>
          <w:w w:val="85"/>
          <w:sz w:val="22"/>
          <w:szCs w:val="22"/>
        </w:rPr>
        <w:t>u</w:t>
      </w:r>
      <w:r>
        <w:rPr>
          <w:rFonts w:cs="Arial" w:hAnsi="Arial" w:eastAsia="Arial" w:ascii="Arial"/>
          <w:color w:val="343436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464646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0"/>
          <w:w w:val="97"/>
          <w:sz w:val="22"/>
          <w:szCs w:val="22"/>
        </w:rPr>
        <w:t>nt</w:t>
      </w:r>
      <w:r>
        <w:rPr>
          <w:rFonts w:cs="Arial" w:hAnsi="Arial" w:eastAsia="Arial" w:ascii="Arial"/>
          <w:color w:val="464646"/>
          <w:spacing w:val="0"/>
          <w:w w:val="89"/>
          <w:sz w:val="22"/>
          <w:szCs w:val="22"/>
        </w:rPr>
        <w:t>e: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59"/>
        <w:ind w:left="995" w:right="152" w:hanging="14"/>
      </w:pPr>
      <w:r>
        <w:rPr>
          <w:rFonts w:cs="Arial" w:hAnsi="Arial" w:eastAsia="Arial" w:ascii="Arial"/>
          <w:color w:val="212428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343436"/>
          <w:spacing w:val="0"/>
          <w:w w:val="90"/>
          <w:sz w:val="22"/>
          <w:szCs w:val="22"/>
        </w:rPr>
        <w:t>c</w:t>
      </w:r>
      <w:r>
        <w:rPr>
          <w:rFonts w:cs="Arial" w:hAnsi="Arial" w:eastAsia="Arial" w:ascii="Arial"/>
          <w:color w:val="212428"/>
          <w:spacing w:val="0"/>
          <w:w w:val="90"/>
          <w:sz w:val="22"/>
          <w:szCs w:val="22"/>
        </w:rPr>
        <w:t>u</w:t>
      </w:r>
      <w:r>
        <w:rPr>
          <w:rFonts w:cs="Arial" w:hAnsi="Arial" w:eastAsia="Arial" w:ascii="Arial"/>
          <w:color w:val="343436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212428"/>
          <w:spacing w:val="0"/>
          <w:w w:val="90"/>
          <w:sz w:val="22"/>
          <w:szCs w:val="22"/>
        </w:rPr>
        <w:t>rd</w:t>
      </w:r>
      <w:r>
        <w:rPr>
          <w:rFonts w:cs="Arial" w:hAnsi="Arial" w:eastAsia="Arial" w:ascii="Arial"/>
          <w:color w:val="343436"/>
          <w:spacing w:val="0"/>
          <w:w w:val="90"/>
          <w:sz w:val="22"/>
          <w:szCs w:val="22"/>
        </w:rPr>
        <w:t>o</w:t>
      </w:r>
      <w:r>
        <w:rPr>
          <w:rFonts w:cs="Arial" w:hAnsi="Arial" w:eastAsia="Arial" w:ascii="Arial"/>
          <w:color w:val="343436"/>
          <w:spacing w:val="42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87"/>
          <w:sz w:val="22"/>
          <w:szCs w:val="22"/>
        </w:rPr>
        <w:t>CE</w:t>
      </w:r>
      <w:r>
        <w:rPr>
          <w:rFonts w:cs="Arial" w:hAnsi="Arial" w:eastAsia="Arial" w:ascii="Arial"/>
          <w:color w:val="212428"/>
          <w:spacing w:val="0"/>
          <w:w w:val="81"/>
          <w:sz w:val="22"/>
          <w:szCs w:val="22"/>
        </w:rPr>
        <w:t>P</w:t>
      </w:r>
      <w:r>
        <w:rPr>
          <w:rFonts w:cs="Arial" w:hAnsi="Arial" w:eastAsia="Arial" w:ascii="Arial"/>
          <w:color w:val="343436"/>
          <w:spacing w:val="0"/>
          <w:w w:val="89"/>
          <w:sz w:val="22"/>
          <w:szCs w:val="22"/>
        </w:rPr>
        <w:t>C</w:t>
      </w:r>
      <w:r>
        <w:rPr>
          <w:rFonts w:cs="Arial" w:hAnsi="Arial" w:eastAsia="Arial" w:ascii="Arial"/>
          <w:color w:val="212428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464646"/>
          <w:spacing w:val="0"/>
          <w:w w:val="110"/>
          <w:sz w:val="22"/>
          <w:szCs w:val="22"/>
        </w:rPr>
        <w:t>/</w:t>
      </w:r>
      <w:r>
        <w:rPr>
          <w:rFonts w:cs="Arial" w:hAnsi="Arial" w:eastAsia="Arial" w:ascii="Arial"/>
          <w:color w:val="343436"/>
          <w:spacing w:val="0"/>
          <w:w w:val="103"/>
          <w:sz w:val="22"/>
          <w:szCs w:val="22"/>
        </w:rPr>
        <w:t>ll/</w:t>
      </w:r>
      <w:r>
        <w:rPr>
          <w:rFonts w:cs="Arial" w:hAnsi="Arial" w:eastAsia="Arial" w:ascii="Arial"/>
          <w:color w:val="212428"/>
          <w:spacing w:val="0"/>
          <w:w w:val="88"/>
          <w:sz w:val="22"/>
          <w:szCs w:val="22"/>
        </w:rPr>
        <w:t>ORD</w:t>
      </w:r>
      <w:r>
        <w:rPr>
          <w:rFonts w:cs="Arial" w:hAnsi="Arial" w:eastAsia="Arial" w:ascii="Arial"/>
          <w:color w:val="464646"/>
          <w:spacing w:val="0"/>
          <w:w w:val="122"/>
          <w:sz w:val="22"/>
          <w:szCs w:val="22"/>
        </w:rPr>
        <w:t>/</w:t>
      </w:r>
      <w:r>
        <w:rPr>
          <w:rFonts w:cs="Arial" w:hAnsi="Arial" w:eastAsia="Arial" w:ascii="Arial"/>
          <w:color w:val="343436"/>
          <w:spacing w:val="0"/>
          <w:w w:val="97"/>
          <w:sz w:val="22"/>
          <w:szCs w:val="22"/>
        </w:rPr>
        <w:t>4/</w:t>
      </w:r>
      <w:r>
        <w:rPr>
          <w:rFonts w:cs="Arial" w:hAnsi="Arial" w:eastAsia="Arial" w:ascii="Arial"/>
          <w:color w:val="464646"/>
          <w:spacing w:val="0"/>
          <w:w w:val="91"/>
          <w:sz w:val="22"/>
          <w:szCs w:val="22"/>
        </w:rPr>
        <w:t>2</w:t>
      </w:r>
      <w:r>
        <w:rPr>
          <w:rFonts w:cs="Arial" w:hAnsi="Arial" w:eastAsia="Arial" w:ascii="Arial"/>
          <w:color w:val="343436"/>
          <w:spacing w:val="0"/>
          <w:w w:val="93"/>
          <w:sz w:val="22"/>
          <w:szCs w:val="22"/>
        </w:rPr>
        <w:t>023</w:t>
      </w:r>
      <w:r>
        <w:rPr>
          <w:rFonts w:cs="Arial" w:hAnsi="Arial" w:eastAsia="Arial" w:ascii="Arial"/>
          <w:color w:val="464646"/>
          <w:spacing w:val="0"/>
          <w:w w:val="48"/>
          <w:sz w:val="22"/>
          <w:szCs w:val="22"/>
        </w:rPr>
        <w:t>:</w:t>
      </w:r>
      <w:r>
        <w:rPr>
          <w:rFonts w:cs="Arial" w:hAnsi="Arial" w:eastAsia="Arial" w:ascii="Arial"/>
          <w:color w:val="464646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89"/>
          <w:sz w:val="22"/>
          <w:szCs w:val="22"/>
        </w:rPr>
        <w:t>P</w:t>
      </w:r>
      <w:r>
        <w:rPr>
          <w:rFonts w:cs="Arial" w:hAnsi="Arial" w:eastAsia="Arial" w:ascii="Arial"/>
          <w:color w:val="343436"/>
          <w:spacing w:val="0"/>
          <w:w w:val="89"/>
          <w:sz w:val="22"/>
          <w:szCs w:val="22"/>
        </w:rPr>
        <w:t>or</w:t>
      </w:r>
      <w:r>
        <w:rPr>
          <w:rFonts w:cs="Arial" w:hAnsi="Arial" w:eastAsia="Arial" w:ascii="Arial"/>
          <w:color w:val="343436"/>
          <w:spacing w:val="-2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89"/>
          <w:sz w:val="22"/>
          <w:szCs w:val="22"/>
        </w:rPr>
        <w:t>unan</w:t>
      </w:r>
      <w:r>
        <w:rPr>
          <w:rFonts w:cs="Arial" w:hAnsi="Arial" w:eastAsia="Arial" w:ascii="Arial"/>
          <w:color w:val="34343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12428"/>
          <w:spacing w:val="0"/>
          <w:w w:val="92"/>
          <w:sz w:val="22"/>
          <w:szCs w:val="22"/>
        </w:rPr>
        <w:t>mid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a</w:t>
      </w:r>
      <w:r>
        <w:rPr>
          <w:rFonts w:cs="Arial" w:hAnsi="Arial" w:eastAsia="Arial" w:ascii="Arial"/>
          <w:color w:val="212428"/>
          <w:spacing w:val="0"/>
          <w:w w:val="85"/>
          <w:sz w:val="22"/>
          <w:szCs w:val="22"/>
        </w:rPr>
        <w:t>d</w:t>
      </w:r>
      <w:r>
        <w:rPr>
          <w:rFonts w:cs="Arial" w:hAnsi="Arial" w:eastAsia="Arial" w:ascii="Arial"/>
          <w:color w:val="212428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43436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91"/>
          <w:sz w:val="22"/>
          <w:szCs w:val="22"/>
        </w:rPr>
        <w:t>v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o</w:t>
      </w:r>
      <w:r>
        <w:rPr>
          <w:rFonts w:cs="Arial" w:hAnsi="Arial" w:eastAsia="Arial" w:ascii="Arial"/>
          <w:color w:val="464646"/>
          <w:spacing w:val="0"/>
          <w:w w:val="91"/>
          <w:sz w:val="22"/>
          <w:szCs w:val="22"/>
        </w:rPr>
        <w:t>t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o</w:t>
      </w:r>
      <w:r>
        <w:rPr>
          <w:rFonts w:cs="Arial" w:hAnsi="Arial" w:eastAsia="Arial" w:ascii="Arial"/>
          <w:color w:val="464646"/>
          <w:spacing w:val="0"/>
          <w:w w:val="91"/>
          <w:sz w:val="22"/>
          <w:szCs w:val="22"/>
        </w:rPr>
        <w:t>s</w:t>
      </w:r>
      <w:r>
        <w:rPr>
          <w:rFonts w:cs="Arial" w:hAnsi="Arial" w:eastAsia="Arial" w:ascii="Arial"/>
          <w:color w:val="464646"/>
          <w:spacing w:val="8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lo</w:t>
      </w:r>
      <w:r>
        <w:rPr>
          <w:rFonts w:cs="Arial" w:hAnsi="Arial" w:eastAsia="Arial" w:ascii="Arial"/>
          <w:color w:val="464646"/>
          <w:spacing w:val="0"/>
          <w:w w:val="91"/>
          <w:sz w:val="22"/>
          <w:szCs w:val="22"/>
        </w:rPr>
        <w:t>s</w:t>
      </w:r>
      <w:r>
        <w:rPr>
          <w:rFonts w:cs="Arial" w:hAnsi="Arial" w:eastAsia="Arial" w:ascii="Arial"/>
          <w:color w:val="464646"/>
          <w:spacing w:val="2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12428"/>
          <w:spacing w:val="0"/>
          <w:w w:val="93"/>
          <w:sz w:val="22"/>
          <w:szCs w:val="22"/>
        </w:rPr>
        <w:t>nt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212428"/>
          <w:spacing w:val="0"/>
          <w:w w:val="99"/>
          <w:sz w:val="22"/>
          <w:szCs w:val="22"/>
        </w:rPr>
        <w:t>gr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a</w:t>
      </w:r>
      <w:r>
        <w:rPr>
          <w:rFonts w:cs="Arial" w:hAnsi="Arial" w:eastAsia="Arial" w:ascii="Arial"/>
          <w:color w:val="212428"/>
          <w:spacing w:val="0"/>
          <w:w w:val="93"/>
          <w:sz w:val="22"/>
          <w:szCs w:val="22"/>
        </w:rPr>
        <w:t>nt</w:t>
      </w:r>
      <w:r>
        <w:rPr>
          <w:rFonts w:cs="Arial" w:hAnsi="Arial" w:eastAsia="Arial" w:ascii="Arial"/>
          <w:color w:val="464646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343436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91"/>
          <w:sz w:val="22"/>
          <w:szCs w:val="22"/>
        </w:rPr>
        <w:t>d</w:t>
      </w:r>
      <w:r>
        <w:rPr>
          <w:rFonts w:cs="Arial" w:hAnsi="Arial" w:eastAsia="Arial" w:ascii="Arial"/>
          <w:color w:val="343436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212428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12428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88"/>
          <w:sz w:val="22"/>
          <w:szCs w:val="22"/>
        </w:rPr>
        <w:t>C</w:t>
      </w:r>
      <w:r>
        <w:rPr>
          <w:rFonts w:cs="Arial" w:hAnsi="Arial" w:eastAsia="Arial" w:ascii="Arial"/>
          <w:color w:val="464646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343436"/>
          <w:spacing w:val="0"/>
          <w:w w:val="88"/>
          <w:sz w:val="22"/>
          <w:szCs w:val="22"/>
        </w:rPr>
        <w:t>mi</w:t>
      </w:r>
      <w:r>
        <w:rPr>
          <w:rFonts w:cs="Arial" w:hAnsi="Arial" w:eastAsia="Arial" w:ascii="Arial"/>
          <w:color w:val="212428"/>
          <w:spacing w:val="0"/>
          <w:w w:val="88"/>
          <w:sz w:val="22"/>
          <w:szCs w:val="22"/>
        </w:rPr>
        <w:t>t</w:t>
      </w:r>
      <w:r>
        <w:rPr>
          <w:rFonts w:cs="Arial" w:hAnsi="Arial" w:eastAsia="Arial" w:ascii="Arial"/>
          <w:color w:val="464646"/>
          <w:spacing w:val="0"/>
          <w:w w:val="88"/>
          <w:sz w:val="22"/>
          <w:szCs w:val="22"/>
        </w:rPr>
        <w:t>é,</w:t>
      </w:r>
      <w:r>
        <w:rPr>
          <w:rFonts w:cs="Arial" w:hAnsi="Arial" w:eastAsia="Arial" w:ascii="Arial"/>
          <w:color w:val="464646"/>
          <w:spacing w:val="21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93"/>
          <w:sz w:val="22"/>
          <w:szCs w:val="22"/>
        </w:rPr>
        <w:t>a</w:t>
      </w:r>
      <w:r>
        <w:rPr>
          <w:rFonts w:cs="Arial" w:hAnsi="Arial" w:eastAsia="Arial" w:ascii="Arial"/>
          <w:color w:val="343436"/>
          <w:spacing w:val="0"/>
          <w:w w:val="93"/>
          <w:sz w:val="22"/>
          <w:szCs w:val="22"/>
        </w:rPr>
        <w:t>pr</w:t>
      </w:r>
      <w:r>
        <w:rPr>
          <w:rFonts w:cs="Arial" w:hAnsi="Arial" w:eastAsia="Arial" w:ascii="Arial"/>
          <w:color w:val="212428"/>
          <w:spacing w:val="0"/>
          <w:w w:val="93"/>
          <w:sz w:val="22"/>
          <w:szCs w:val="22"/>
        </w:rPr>
        <w:t>u</w:t>
      </w:r>
      <w:r>
        <w:rPr>
          <w:rFonts w:cs="Arial" w:hAnsi="Arial" w:eastAsia="Arial" w:ascii="Arial"/>
          <w:color w:val="343436"/>
          <w:spacing w:val="0"/>
          <w:w w:val="93"/>
          <w:sz w:val="22"/>
          <w:szCs w:val="22"/>
        </w:rPr>
        <w:t>e</w:t>
      </w:r>
      <w:r>
        <w:rPr>
          <w:rFonts w:cs="Arial" w:hAnsi="Arial" w:eastAsia="Arial" w:ascii="Arial"/>
          <w:color w:val="212428"/>
          <w:spacing w:val="0"/>
          <w:w w:val="93"/>
          <w:sz w:val="22"/>
          <w:szCs w:val="22"/>
        </w:rPr>
        <w:t>ba</w:t>
      </w:r>
      <w:r>
        <w:rPr>
          <w:rFonts w:cs="Arial" w:hAnsi="Arial" w:eastAsia="Arial" w:ascii="Arial"/>
          <w:color w:val="212428"/>
          <w:spacing w:val="13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0B0E14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0B0E14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umen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212428"/>
          <w:spacing w:val="0"/>
          <w:w w:val="79"/>
          <w:sz w:val="22"/>
          <w:szCs w:val="22"/>
        </w:rPr>
        <w:t>n</w:t>
      </w:r>
      <w:r>
        <w:rPr>
          <w:rFonts w:cs="Arial" w:hAnsi="Arial" w:eastAsia="Arial" w:ascii="Arial"/>
          <w:color w:val="343436"/>
          <w:spacing w:val="0"/>
          <w:w w:val="85"/>
          <w:sz w:val="22"/>
          <w:szCs w:val="22"/>
        </w:rPr>
        <w:t>o</w:t>
      </w:r>
      <w:r>
        <w:rPr>
          <w:rFonts w:cs="Arial" w:hAnsi="Arial" w:eastAsia="Arial" w:ascii="Arial"/>
          <w:color w:val="212428"/>
          <w:spacing w:val="0"/>
          <w:w w:val="85"/>
          <w:sz w:val="22"/>
          <w:szCs w:val="22"/>
        </w:rPr>
        <w:t>m</w:t>
      </w:r>
      <w:r>
        <w:rPr>
          <w:rFonts w:cs="Arial" w:hAnsi="Arial" w:eastAsia="Arial" w:ascii="Arial"/>
          <w:color w:val="34343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12428"/>
          <w:spacing w:val="0"/>
          <w:w w:val="72"/>
          <w:sz w:val="22"/>
          <w:szCs w:val="22"/>
        </w:rPr>
        <w:t>n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a</w:t>
      </w:r>
      <w:r>
        <w:rPr>
          <w:rFonts w:cs="Arial" w:hAnsi="Arial" w:eastAsia="Arial" w:ascii="Arial"/>
          <w:color w:val="212428"/>
          <w:spacing w:val="0"/>
          <w:w w:val="85"/>
          <w:sz w:val="22"/>
          <w:szCs w:val="22"/>
        </w:rPr>
        <w:t>d</w:t>
      </w:r>
      <w:r>
        <w:rPr>
          <w:rFonts w:cs="Arial" w:hAnsi="Arial" w:eastAsia="Arial" w:ascii="Arial"/>
          <w:color w:val="343436"/>
          <w:spacing w:val="0"/>
          <w:w w:val="85"/>
          <w:sz w:val="22"/>
          <w:szCs w:val="22"/>
        </w:rPr>
        <w:t>o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43436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86"/>
          <w:sz w:val="22"/>
          <w:szCs w:val="22"/>
        </w:rPr>
        <w:t>"</w:t>
      </w:r>
      <w:r>
        <w:rPr>
          <w:rFonts w:cs="Arial" w:hAnsi="Arial" w:eastAsia="Arial" w:ascii="Arial"/>
          <w:color w:val="343436"/>
          <w:spacing w:val="0"/>
          <w:w w:val="93"/>
          <w:sz w:val="22"/>
          <w:szCs w:val="22"/>
        </w:rPr>
        <w:t>C</w:t>
      </w:r>
      <w:r>
        <w:rPr>
          <w:rFonts w:cs="Arial" w:hAnsi="Arial" w:eastAsia="Arial" w:ascii="Arial"/>
          <w:color w:val="212428"/>
          <w:spacing w:val="0"/>
          <w:w w:val="96"/>
          <w:sz w:val="22"/>
          <w:szCs w:val="22"/>
        </w:rPr>
        <w:t>art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464646"/>
          <w:spacing w:val="-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89"/>
          <w:sz w:val="22"/>
          <w:szCs w:val="22"/>
        </w:rPr>
        <w:t>C</w:t>
      </w:r>
      <w:r>
        <w:rPr>
          <w:rFonts w:cs="Arial" w:hAnsi="Arial" w:eastAsia="Arial" w:ascii="Arial"/>
          <w:color w:val="343436"/>
          <w:spacing w:val="0"/>
          <w:w w:val="92"/>
          <w:sz w:val="22"/>
          <w:szCs w:val="22"/>
        </w:rPr>
        <w:t>om</w:t>
      </w:r>
      <w:r>
        <w:rPr>
          <w:rFonts w:cs="Arial" w:hAnsi="Arial" w:eastAsia="Arial" w:ascii="Arial"/>
          <w:color w:val="212428"/>
          <w:spacing w:val="0"/>
          <w:w w:val="91"/>
          <w:sz w:val="22"/>
          <w:szCs w:val="22"/>
        </w:rPr>
        <w:t>pro</w:t>
      </w:r>
      <w:r>
        <w:rPr>
          <w:rFonts w:cs="Arial" w:hAnsi="Arial" w:eastAsia="Arial" w:ascii="Arial"/>
          <w:color w:val="343436"/>
          <w:spacing w:val="0"/>
          <w:w w:val="85"/>
          <w:sz w:val="22"/>
          <w:szCs w:val="22"/>
        </w:rPr>
        <w:t>m</w:t>
      </w:r>
      <w:r>
        <w:rPr>
          <w:rFonts w:cs="Arial" w:hAnsi="Arial" w:eastAsia="Arial" w:ascii="Arial"/>
          <w:color w:val="21242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43436"/>
          <w:spacing w:val="0"/>
          <w:w w:val="99"/>
          <w:sz w:val="22"/>
          <w:szCs w:val="22"/>
        </w:rPr>
        <w:t>so</w:t>
      </w:r>
      <w:r>
        <w:rPr>
          <w:rFonts w:cs="Arial" w:hAnsi="Arial" w:eastAsia="Arial" w:ascii="Arial"/>
          <w:color w:val="343436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81"/>
          <w:sz w:val="22"/>
          <w:szCs w:val="22"/>
        </w:rPr>
        <w:t>É</w:t>
      </w:r>
      <w:r>
        <w:rPr>
          <w:rFonts w:cs="Arial" w:hAnsi="Arial" w:eastAsia="Arial" w:ascii="Arial"/>
          <w:color w:val="464646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343436"/>
          <w:spacing w:val="0"/>
          <w:w w:val="76"/>
          <w:sz w:val="22"/>
          <w:szCs w:val="22"/>
        </w:rPr>
        <w:t>i</w:t>
      </w:r>
      <w:r>
        <w:rPr>
          <w:rFonts w:cs="Arial" w:hAnsi="Arial" w:eastAsia="Arial" w:ascii="Arial"/>
          <w:color w:val="212428"/>
          <w:spacing w:val="0"/>
          <w:w w:val="95"/>
          <w:sz w:val="22"/>
          <w:szCs w:val="22"/>
        </w:rPr>
        <w:t>c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a</w:t>
      </w:r>
      <w:r>
        <w:rPr>
          <w:rFonts w:cs="Arial" w:hAnsi="Arial" w:eastAsia="Arial" w:ascii="Arial"/>
          <w:color w:val="212428"/>
          <w:spacing w:val="0"/>
          <w:w w:val="76"/>
          <w:sz w:val="22"/>
          <w:szCs w:val="22"/>
        </w:rPr>
        <w:t>"</w:t>
      </w:r>
      <w:r>
        <w:rPr>
          <w:rFonts w:cs="Arial" w:hAnsi="Arial" w:eastAsia="Arial" w:ascii="Arial"/>
          <w:color w:val="212428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93"/>
          <w:sz w:val="22"/>
          <w:szCs w:val="22"/>
        </w:rPr>
        <w:t>p</w:t>
      </w:r>
      <w:r>
        <w:rPr>
          <w:rFonts w:cs="Arial" w:hAnsi="Arial" w:eastAsia="Arial" w:ascii="Arial"/>
          <w:color w:val="343436"/>
          <w:spacing w:val="0"/>
          <w:w w:val="93"/>
          <w:sz w:val="22"/>
          <w:szCs w:val="22"/>
        </w:rPr>
        <w:t>a</w:t>
      </w:r>
      <w:r>
        <w:rPr>
          <w:rFonts w:cs="Arial" w:hAnsi="Arial" w:eastAsia="Arial" w:ascii="Arial"/>
          <w:color w:val="212428"/>
          <w:spacing w:val="0"/>
          <w:w w:val="93"/>
          <w:sz w:val="22"/>
          <w:szCs w:val="22"/>
        </w:rPr>
        <w:t>r</w:t>
      </w:r>
      <w:r>
        <w:rPr>
          <w:rFonts w:cs="Arial" w:hAnsi="Arial" w:eastAsia="Arial" w:ascii="Arial"/>
          <w:color w:val="343436"/>
          <w:spacing w:val="0"/>
          <w:w w:val="93"/>
          <w:sz w:val="22"/>
          <w:szCs w:val="22"/>
        </w:rPr>
        <w:t>a</w:t>
      </w:r>
      <w:r>
        <w:rPr>
          <w:rFonts w:cs="Arial" w:hAnsi="Arial" w:eastAsia="Arial" w:ascii="Arial"/>
          <w:color w:val="343436"/>
          <w:spacing w:val="-1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97"/>
          <w:sz w:val="22"/>
          <w:szCs w:val="22"/>
        </w:rPr>
        <w:t>ef</w:t>
      </w:r>
      <w:r>
        <w:rPr>
          <w:rFonts w:cs="Arial" w:hAnsi="Arial" w:eastAsia="Arial" w:ascii="Arial"/>
          <w:color w:val="343436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464646"/>
          <w:spacing w:val="0"/>
          <w:w w:val="101"/>
          <w:sz w:val="22"/>
          <w:szCs w:val="22"/>
        </w:rPr>
        <w:t>c</w:t>
      </w:r>
      <w:r>
        <w:rPr>
          <w:rFonts w:cs="Arial" w:hAnsi="Arial" w:eastAsia="Arial" w:ascii="Arial"/>
          <w:color w:val="343436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212428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212428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79"/>
          <w:sz w:val="22"/>
          <w:szCs w:val="22"/>
        </w:rPr>
        <w:t>s</w:t>
      </w:r>
      <w:r>
        <w:rPr>
          <w:rFonts w:cs="Arial" w:hAnsi="Arial" w:eastAsia="Arial" w:ascii="Arial"/>
          <w:color w:val="212428"/>
          <w:spacing w:val="0"/>
          <w:w w:val="79"/>
          <w:sz w:val="22"/>
          <w:szCs w:val="22"/>
        </w:rPr>
        <w:t>u</w:t>
      </w:r>
      <w:r>
        <w:rPr>
          <w:rFonts w:cs="Arial" w:hAnsi="Arial" w:eastAsia="Arial" w:ascii="Arial"/>
          <w:color w:val="212428"/>
          <w:spacing w:val="32"/>
          <w:w w:val="79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76"/>
          <w:sz w:val="22"/>
          <w:szCs w:val="22"/>
        </w:rPr>
        <w:t>i</w:t>
      </w:r>
      <w:r>
        <w:rPr>
          <w:rFonts w:cs="Arial" w:hAnsi="Arial" w:eastAsia="Arial" w:ascii="Arial"/>
          <w:color w:val="212428"/>
          <w:spacing w:val="0"/>
          <w:w w:val="92"/>
          <w:sz w:val="22"/>
          <w:szCs w:val="22"/>
        </w:rPr>
        <w:t>mpl</w:t>
      </w:r>
      <w:r>
        <w:rPr>
          <w:rFonts w:cs="Arial" w:hAnsi="Arial" w:eastAsia="Arial" w:ascii="Arial"/>
          <w:color w:val="464646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0"/>
          <w:w w:val="88"/>
          <w:sz w:val="22"/>
          <w:szCs w:val="22"/>
        </w:rPr>
        <w:t>men</w:t>
      </w:r>
      <w:r>
        <w:rPr>
          <w:rFonts w:cs="Arial" w:hAnsi="Arial" w:eastAsia="Arial" w:ascii="Arial"/>
          <w:color w:val="212428"/>
          <w:spacing w:val="0"/>
          <w:w w:val="96"/>
          <w:sz w:val="22"/>
          <w:szCs w:val="22"/>
        </w:rPr>
        <w:t>taci</w:t>
      </w:r>
      <w:r>
        <w:rPr>
          <w:rFonts w:cs="Arial" w:hAnsi="Arial" w:eastAsia="Arial" w:ascii="Arial"/>
          <w:color w:val="343436"/>
          <w:spacing w:val="0"/>
          <w:w w:val="88"/>
          <w:sz w:val="22"/>
          <w:szCs w:val="22"/>
        </w:rPr>
        <w:t>ón</w:t>
      </w:r>
      <w:r>
        <w:rPr>
          <w:rFonts w:cs="Arial" w:hAnsi="Arial" w:eastAsia="Arial" w:ascii="Arial"/>
          <w:color w:val="464646"/>
          <w:spacing w:val="0"/>
          <w:w w:val="48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81"/>
        <w:ind w:left="995" w:right="165"/>
      </w:pPr>
      <w:r>
        <w:rPr>
          <w:rFonts w:cs="Arial" w:hAnsi="Arial" w:eastAsia="Arial" w:ascii="Arial"/>
          <w:color w:val="343436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464646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0"/>
          <w:w w:val="95"/>
          <w:sz w:val="22"/>
          <w:szCs w:val="22"/>
        </w:rPr>
        <w:t>r</w:t>
      </w:r>
      <w:r>
        <w:rPr>
          <w:rFonts w:cs="Arial" w:hAnsi="Arial" w:eastAsia="Arial" w:ascii="Arial"/>
          <w:color w:val="464646"/>
          <w:spacing w:val="0"/>
          <w:w w:val="95"/>
          <w:sz w:val="22"/>
          <w:szCs w:val="22"/>
        </w:rPr>
        <w:t>ivado</w:t>
      </w:r>
      <w:r>
        <w:rPr>
          <w:rFonts w:cs="Arial" w:hAnsi="Arial" w:eastAsia="Arial" w:ascii="Arial"/>
          <w:color w:val="464646"/>
          <w:spacing w:val="48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64646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464646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2"/>
          <w:sz w:val="22"/>
          <w:szCs w:val="22"/>
        </w:rPr>
        <w:t>anter</w:t>
      </w:r>
      <w:r>
        <w:rPr>
          <w:rFonts w:cs="Arial" w:hAnsi="Arial" w:eastAsia="Arial" w:ascii="Arial"/>
          <w:color w:val="34343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64646"/>
          <w:spacing w:val="0"/>
          <w:w w:val="97"/>
          <w:sz w:val="22"/>
          <w:szCs w:val="22"/>
        </w:rPr>
        <w:t>o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696969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69696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96969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osé</w:t>
      </w:r>
      <w:r>
        <w:rPr>
          <w:rFonts w:cs="Arial" w:hAnsi="Arial" w:eastAsia="Arial" w:ascii="Arial"/>
          <w:color w:val="343436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color w:val="212428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rtiz</w:t>
      </w:r>
      <w:r>
        <w:rPr>
          <w:rFonts w:cs="Arial" w:hAnsi="Arial" w:eastAsia="Arial" w:ascii="Arial"/>
          <w:color w:val="212428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94"/>
          <w:sz w:val="22"/>
          <w:szCs w:val="22"/>
        </w:rPr>
        <w:t>F</w:t>
      </w:r>
      <w:r>
        <w:rPr>
          <w:rFonts w:cs="Arial" w:hAnsi="Arial" w:eastAsia="Arial" w:ascii="Arial"/>
          <w:color w:val="212428"/>
          <w:spacing w:val="0"/>
          <w:w w:val="97"/>
          <w:sz w:val="22"/>
          <w:szCs w:val="22"/>
        </w:rPr>
        <w:t>lor</w:t>
      </w:r>
      <w:r>
        <w:rPr>
          <w:rFonts w:cs="Arial" w:hAnsi="Arial" w:eastAsia="Arial" w:ascii="Arial"/>
          <w:color w:val="343436"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color w:val="464646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464646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93"/>
          <w:sz w:val="22"/>
          <w:szCs w:val="22"/>
        </w:rPr>
        <w:t>D</w:t>
      </w:r>
      <w:r>
        <w:rPr>
          <w:rFonts w:cs="Arial" w:hAnsi="Arial" w:eastAsia="Arial" w:ascii="Arial"/>
          <w:color w:val="21242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464646"/>
          <w:spacing w:val="0"/>
          <w:w w:val="106"/>
          <w:sz w:val="22"/>
          <w:szCs w:val="22"/>
        </w:rPr>
        <w:t>ec</w:t>
      </w:r>
      <w:r>
        <w:rPr>
          <w:rFonts w:cs="Arial" w:hAnsi="Arial" w:eastAsia="Arial" w:ascii="Arial"/>
          <w:color w:val="343436"/>
          <w:spacing w:val="0"/>
          <w:w w:val="98"/>
          <w:sz w:val="22"/>
          <w:szCs w:val="22"/>
        </w:rPr>
        <w:t>t</w:t>
      </w:r>
      <w:r>
        <w:rPr>
          <w:rFonts w:cs="Arial" w:hAnsi="Arial" w:eastAsia="Arial" w:ascii="Arial"/>
          <w:color w:val="464646"/>
          <w:spacing w:val="0"/>
          <w:w w:val="91"/>
          <w:sz w:val="22"/>
          <w:szCs w:val="22"/>
        </w:rPr>
        <w:t>o</w:t>
      </w:r>
      <w:r>
        <w:rPr>
          <w:rFonts w:cs="Arial" w:hAnsi="Arial" w:eastAsia="Arial" w:ascii="Arial"/>
          <w:color w:val="343436"/>
          <w:spacing w:val="0"/>
          <w:w w:val="99"/>
          <w:sz w:val="22"/>
          <w:szCs w:val="22"/>
        </w:rPr>
        <w:t>r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595959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595959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343436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343436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81"/>
          <w:sz w:val="22"/>
          <w:szCs w:val="22"/>
        </w:rPr>
        <w:t>J</w:t>
      </w:r>
      <w:r>
        <w:rPr>
          <w:rFonts w:cs="Arial" w:hAnsi="Arial" w:eastAsia="Arial" w:ascii="Arial"/>
          <w:color w:val="212428"/>
          <w:spacing w:val="0"/>
          <w:w w:val="85"/>
          <w:sz w:val="22"/>
          <w:szCs w:val="22"/>
        </w:rPr>
        <w:t>u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464646"/>
          <w:spacing w:val="0"/>
          <w:w w:val="89"/>
          <w:sz w:val="22"/>
          <w:szCs w:val="22"/>
        </w:rPr>
        <w:t>íd</w:t>
      </w:r>
      <w:r>
        <w:rPr>
          <w:rFonts w:cs="Arial" w:hAnsi="Arial" w:eastAsia="Arial" w:ascii="Arial"/>
          <w:color w:val="21242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ulti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color w:val="464646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64646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464646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Sec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ario</w:t>
      </w:r>
      <w:r>
        <w:rPr>
          <w:rFonts w:cs="Arial" w:hAnsi="Arial" w:eastAsia="Arial" w:ascii="Arial"/>
          <w:color w:val="464646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1"/>
          <w:sz w:val="22"/>
          <w:szCs w:val="22"/>
        </w:rPr>
        <w:t>Téc</w:t>
      </w:r>
      <w:r>
        <w:rPr>
          <w:rFonts w:cs="Arial" w:hAnsi="Arial" w:eastAsia="Arial" w:ascii="Arial"/>
          <w:color w:val="343436"/>
          <w:spacing w:val="0"/>
          <w:w w:val="79"/>
          <w:sz w:val="22"/>
          <w:szCs w:val="22"/>
        </w:rPr>
        <w:t>n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ico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97"/>
          <w:sz w:val="22"/>
          <w:szCs w:val="22"/>
        </w:rPr>
        <w:t>d</w:t>
      </w:r>
      <w:r>
        <w:rPr>
          <w:rFonts w:cs="Arial" w:hAnsi="Arial" w:eastAsia="Arial" w:ascii="Arial"/>
          <w:color w:val="464646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343436"/>
          <w:spacing w:val="0"/>
          <w:w w:val="6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6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60"/>
          <w:sz w:val="22"/>
          <w:szCs w:val="22"/>
        </w:rPr>
        <w:t>Comi</w:t>
      </w:r>
      <w:r>
        <w:rPr>
          <w:rFonts w:cs="Arial" w:hAnsi="Arial" w:eastAsia="Arial" w:ascii="Arial"/>
          <w:color w:val="343436"/>
          <w:spacing w:val="0"/>
          <w:w w:val="122"/>
          <w:sz w:val="22"/>
          <w:szCs w:val="22"/>
        </w:rPr>
        <w:t>t</w:t>
      </w:r>
      <w:r>
        <w:rPr>
          <w:rFonts w:cs="Arial" w:hAnsi="Arial" w:eastAsia="Arial" w:ascii="Arial"/>
          <w:color w:val="595959"/>
          <w:spacing w:val="0"/>
          <w:w w:val="97"/>
          <w:sz w:val="22"/>
          <w:szCs w:val="22"/>
        </w:rPr>
        <w:t>é</w:t>
      </w:r>
      <w:r>
        <w:rPr>
          <w:rFonts w:cs="Arial" w:hAnsi="Arial" w:eastAsia="Arial" w:ascii="Arial"/>
          <w:color w:val="696969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696969"/>
          <w:spacing w:val="48"/>
          <w:w w:val="36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solicita</w:t>
      </w:r>
      <w:r>
        <w:rPr>
          <w:rFonts w:cs="Arial" w:hAnsi="Arial" w:eastAsia="Arial" w:ascii="Arial"/>
          <w:color w:val="464646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595959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464646"/>
          <w:spacing w:val="0"/>
          <w:w w:val="95"/>
          <w:sz w:val="22"/>
          <w:szCs w:val="22"/>
        </w:rPr>
        <w:t>s</w:t>
      </w:r>
      <w:r>
        <w:rPr>
          <w:rFonts w:cs="Arial" w:hAnsi="Arial" w:eastAsia="Arial" w:ascii="Arial"/>
          <w:color w:val="343436"/>
          <w:spacing w:val="0"/>
          <w:w w:val="97"/>
          <w:sz w:val="22"/>
          <w:szCs w:val="22"/>
        </w:rPr>
        <w:t>p</w:t>
      </w:r>
      <w:r>
        <w:rPr>
          <w:rFonts w:cs="Arial" w:hAnsi="Arial" w:eastAsia="Arial" w:ascii="Arial"/>
          <w:color w:val="464646"/>
          <w:spacing w:val="0"/>
          <w:w w:val="101"/>
          <w:sz w:val="22"/>
          <w:szCs w:val="22"/>
        </w:rPr>
        <w:t>et</w:t>
      </w:r>
      <w:r>
        <w:rPr>
          <w:rFonts w:cs="Arial" w:hAnsi="Arial" w:eastAsia="Arial" w:ascii="Arial"/>
          <w:color w:val="343436"/>
          <w:spacing w:val="0"/>
          <w:w w:val="79"/>
          <w:sz w:val="22"/>
          <w:szCs w:val="22"/>
        </w:rPr>
        <w:t>u</w:t>
      </w:r>
      <w:r>
        <w:rPr>
          <w:rFonts w:cs="Arial" w:hAnsi="Arial" w:eastAsia="Arial" w:ascii="Arial"/>
          <w:color w:val="464646"/>
          <w:spacing w:val="0"/>
          <w:w w:val="101"/>
          <w:sz w:val="22"/>
          <w:szCs w:val="22"/>
        </w:rPr>
        <w:t>osa</w:t>
      </w:r>
      <w:r>
        <w:rPr>
          <w:rFonts w:cs="Arial" w:hAnsi="Arial" w:eastAsia="Arial" w:ascii="Arial"/>
          <w:color w:val="343436"/>
          <w:spacing w:val="0"/>
          <w:w w:val="93"/>
          <w:sz w:val="22"/>
          <w:szCs w:val="22"/>
        </w:rPr>
        <w:t>m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ente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28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64646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464646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int</w:t>
      </w:r>
      <w:r>
        <w:rPr>
          <w:rFonts w:cs="Arial" w:hAnsi="Arial" w:eastAsia="Arial" w:ascii="Arial"/>
          <w:color w:val="595959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gr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ant</w:t>
      </w:r>
      <w:r>
        <w:rPr>
          <w:rFonts w:cs="Arial" w:hAnsi="Arial" w:eastAsia="Arial" w:ascii="Arial"/>
          <w:color w:val="595959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464646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97"/>
          <w:sz w:val="22"/>
          <w:szCs w:val="22"/>
        </w:rPr>
        <w:t>d</w:t>
      </w:r>
      <w:r>
        <w:rPr>
          <w:rFonts w:cs="Arial" w:hAnsi="Arial" w:eastAsia="Arial" w:ascii="Arial"/>
          <w:color w:val="464646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212428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12428"/>
          <w:spacing w:val="53"/>
          <w:w w:val="6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mi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595959"/>
          <w:spacing w:val="0"/>
          <w:w w:val="100"/>
          <w:sz w:val="22"/>
          <w:szCs w:val="22"/>
        </w:rPr>
        <w:t>é,</w:t>
      </w:r>
      <w:r>
        <w:rPr>
          <w:rFonts w:cs="Arial" w:hAnsi="Arial" w:eastAsia="Arial" w:ascii="Arial"/>
          <w:color w:val="595959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color w:val="464646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3"/>
          <w:sz w:val="22"/>
          <w:szCs w:val="22"/>
        </w:rPr>
        <w:t>qu</w:t>
      </w:r>
      <w:r>
        <w:rPr>
          <w:rFonts w:cs="Arial" w:hAnsi="Arial" w:eastAsia="Arial" w:ascii="Arial"/>
          <w:color w:val="21242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64646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464646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595959"/>
          <w:spacing w:val="0"/>
          <w:w w:val="81"/>
          <w:sz w:val="22"/>
          <w:szCs w:val="22"/>
        </w:rPr>
        <w:t>s</w:t>
      </w:r>
      <w:r>
        <w:rPr>
          <w:rFonts w:cs="Arial" w:hAnsi="Arial" w:eastAsia="Arial" w:ascii="Arial"/>
          <w:color w:val="595959"/>
          <w:spacing w:val="0"/>
          <w:w w:val="81"/>
          <w:sz w:val="22"/>
          <w:szCs w:val="22"/>
        </w:rPr>
        <w:t> </w:t>
      </w:r>
      <w:r>
        <w:rPr>
          <w:rFonts w:cs="Arial" w:hAnsi="Arial" w:eastAsia="Arial" w:ascii="Arial"/>
          <w:color w:val="595959"/>
          <w:spacing w:val="25"/>
          <w:w w:val="81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43436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64646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rd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64646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aprobar</w:t>
      </w:r>
      <w:r>
        <w:rPr>
          <w:rFonts w:cs="Arial" w:hAnsi="Arial" w:eastAsia="Arial" w:ascii="Arial"/>
          <w:color w:val="464646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3"/>
          <w:sz w:val="22"/>
          <w:szCs w:val="22"/>
        </w:rPr>
        <w:t>prev</w:t>
      </w:r>
      <w:r>
        <w:rPr>
          <w:rFonts w:cs="Arial" w:hAnsi="Arial" w:eastAsia="Arial" w:ascii="Arial"/>
          <w:color w:val="34343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464646"/>
          <w:spacing w:val="23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64646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fir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ma</w:t>
      </w:r>
      <w:r>
        <w:rPr>
          <w:rFonts w:cs="Arial" w:hAnsi="Arial" w:eastAsia="Arial" w:ascii="Arial"/>
          <w:color w:val="464646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64646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464646"/>
          <w:spacing w:val="43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"Ca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color w:val="464646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iso</w:t>
      </w:r>
      <w:r>
        <w:rPr>
          <w:rFonts w:cs="Arial" w:hAnsi="Arial" w:eastAsia="Arial" w:ascii="Arial"/>
          <w:color w:val="464646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595959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595959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81"/>
          <w:sz w:val="22"/>
          <w:szCs w:val="22"/>
        </w:rPr>
        <w:t>É</w:t>
      </w:r>
      <w:r>
        <w:rPr>
          <w:rFonts w:cs="Arial" w:hAnsi="Arial" w:eastAsia="Arial" w:ascii="Arial"/>
          <w:color w:val="464646"/>
          <w:spacing w:val="0"/>
          <w:w w:val="107"/>
          <w:sz w:val="22"/>
          <w:szCs w:val="22"/>
        </w:rPr>
        <w:t>tica</w:t>
      </w:r>
      <w:r>
        <w:rPr>
          <w:rFonts w:cs="Arial" w:hAnsi="Arial" w:eastAsia="Arial" w:ascii="Arial"/>
          <w:color w:val="696969"/>
          <w:spacing w:val="0"/>
          <w:w w:val="76"/>
          <w:sz w:val="22"/>
          <w:szCs w:val="22"/>
        </w:rPr>
        <w:t>"</w:t>
      </w:r>
      <w:r>
        <w:rPr>
          <w:rFonts w:cs="Arial" w:hAnsi="Arial" w:eastAsia="Arial" w:ascii="Arial"/>
          <w:color w:val="696969"/>
          <w:spacing w:val="42"/>
          <w:w w:val="76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93"/>
          <w:sz w:val="22"/>
          <w:szCs w:val="22"/>
        </w:rPr>
        <w:t>p</w:t>
      </w:r>
      <w:r>
        <w:rPr>
          <w:rFonts w:cs="Arial" w:hAnsi="Arial" w:eastAsia="Arial" w:ascii="Arial"/>
          <w:color w:val="464646"/>
          <w:spacing w:val="0"/>
          <w:w w:val="93"/>
          <w:sz w:val="22"/>
          <w:szCs w:val="22"/>
        </w:rPr>
        <w:t>o</w:t>
      </w:r>
      <w:r>
        <w:rPr>
          <w:rFonts w:cs="Arial" w:hAnsi="Arial" w:eastAsia="Arial" w:ascii="Arial"/>
          <w:color w:val="343436"/>
          <w:spacing w:val="0"/>
          <w:w w:val="93"/>
          <w:sz w:val="22"/>
          <w:szCs w:val="22"/>
        </w:rPr>
        <w:t>r</w:t>
      </w:r>
      <w:r>
        <w:rPr>
          <w:rFonts w:cs="Arial" w:hAnsi="Arial" w:eastAsia="Arial" w:ascii="Arial"/>
          <w:color w:val="343436"/>
          <w:spacing w:val="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2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part</w:t>
      </w:r>
      <w:r>
        <w:rPr>
          <w:rFonts w:cs="Arial" w:hAnsi="Arial" w:eastAsia="Arial" w:ascii="Arial"/>
          <w:color w:val="595959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595959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595959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595959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464646"/>
          <w:spacing w:val="34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servidores</w:t>
      </w:r>
      <w:r>
        <w:rPr>
          <w:rFonts w:cs="Arial" w:hAnsi="Arial" w:eastAsia="Arial" w:ascii="Arial"/>
          <w:color w:val="464646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91"/>
          <w:sz w:val="22"/>
          <w:szCs w:val="22"/>
        </w:rPr>
        <w:t>p</w:t>
      </w:r>
      <w:r>
        <w:rPr>
          <w:rFonts w:cs="Arial" w:hAnsi="Arial" w:eastAsia="Arial" w:ascii="Arial"/>
          <w:color w:val="343436"/>
          <w:spacing w:val="0"/>
          <w:w w:val="85"/>
          <w:sz w:val="22"/>
          <w:szCs w:val="22"/>
        </w:rPr>
        <w:t>ú</w:t>
      </w:r>
      <w:r>
        <w:rPr>
          <w:rFonts w:cs="Arial" w:hAnsi="Arial" w:eastAsia="Arial" w:ascii="Arial"/>
          <w:color w:val="464646"/>
          <w:spacing w:val="0"/>
          <w:w w:val="95"/>
          <w:sz w:val="22"/>
          <w:szCs w:val="22"/>
        </w:rPr>
        <w:t>bl</w:t>
      </w:r>
      <w:r>
        <w:rPr>
          <w:rFonts w:cs="Arial" w:hAnsi="Arial" w:eastAsia="Arial" w:ascii="Arial"/>
          <w:color w:val="21242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cos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43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Órga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64646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per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464646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64646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88"/>
          <w:sz w:val="22"/>
          <w:szCs w:val="22"/>
        </w:rPr>
        <w:t>F</w:t>
      </w:r>
      <w:r>
        <w:rPr>
          <w:rFonts w:cs="Arial" w:hAnsi="Arial" w:eastAsia="Arial" w:ascii="Arial"/>
          <w:color w:val="464646"/>
          <w:spacing w:val="0"/>
          <w:w w:val="105"/>
          <w:sz w:val="22"/>
          <w:szCs w:val="22"/>
        </w:rPr>
        <w:t>isca</w:t>
      </w:r>
      <w:r>
        <w:rPr>
          <w:rFonts w:cs="Arial" w:hAnsi="Arial" w:eastAsia="Arial" w:ascii="Arial"/>
          <w:color w:val="343436"/>
          <w:spacing w:val="0"/>
          <w:w w:val="76"/>
          <w:sz w:val="22"/>
          <w:szCs w:val="22"/>
        </w:rPr>
        <w:t>li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zación</w:t>
      </w:r>
      <w:r>
        <w:rPr>
          <w:rFonts w:cs="Arial" w:hAnsi="Arial" w:eastAsia="Arial" w:ascii="Arial"/>
          <w:color w:val="464646"/>
          <w:spacing w:val="4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91"/>
          <w:sz w:val="22"/>
          <w:szCs w:val="22"/>
        </w:rPr>
        <w:t>d</w:t>
      </w:r>
      <w:r>
        <w:rPr>
          <w:rFonts w:cs="Arial" w:hAnsi="Arial" w:eastAsia="Arial" w:ascii="Arial"/>
          <w:color w:val="595959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343436"/>
          <w:spacing w:val="0"/>
          <w:w w:val="29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19"/>
          <w:w w:val="29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76"/>
          <w:sz w:val="22"/>
          <w:szCs w:val="22"/>
        </w:rPr>
        <w:t>E</w:t>
      </w:r>
      <w:r>
        <w:rPr>
          <w:rFonts w:cs="Arial" w:hAnsi="Arial" w:eastAsia="Arial" w:ascii="Arial"/>
          <w:color w:val="464646"/>
          <w:spacing w:val="0"/>
          <w:w w:val="104"/>
          <w:sz w:val="22"/>
          <w:szCs w:val="22"/>
        </w:rPr>
        <w:t>sta</w:t>
      </w:r>
      <w:r>
        <w:rPr>
          <w:rFonts w:cs="Arial" w:hAnsi="Arial" w:eastAsia="Arial" w:ascii="Arial"/>
          <w:color w:val="343436"/>
          <w:spacing w:val="0"/>
          <w:w w:val="97"/>
          <w:sz w:val="22"/>
          <w:szCs w:val="22"/>
        </w:rPr>
        <w:t>d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464646"/>
          <w:spacing w:val="24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64646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97"/>
          <w:sz w:val="22"/>
          <w:szCs w:val="22"/>
        </w:rPr>
        <w:t>Mé</w:t>
      </w:r>
      <w:r>
        <w:rPr>
          <w:rFonts w:cs="Arial" w:hAnsi="Arial" w:eastAsia="Arial" w:ascii="Arial"/>
          <w:color w:val="595959"/>
          <w:spacing w:val="0"/>
          <w:w w:val="101"/>
          <w:sz w:val="22"/>
          <w:szCs w:val="22"/>
        </w:rPr>
        <w:t>x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ico</w:t>
      </w:r>
      <w:r>
        <w:rPr>
          <w:rFonts w:cs="Arial" w:hAnsi="Arial" w:eastAsia="Arial" w:ascii="Arial"/>
          <w:color w:val="696969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696969"/>
          <w:spacing w:val="41"/>
          <w:w w:val="48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595959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595959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76"/>
          <w:sz w:val="22"/>
          <w:szCs w:val="22"/>
        </w:rPr>
        <w:t>ll</w:t>
      </w:r>
      <w:r>
        <w:rPr>
          <w:rFonts w:cs="Arial" w:hAnsi="Arial" w:eastAsia="Arial" w:ascii="Arial"/>
          <w:color w:val="595959"/>
          <w:spacing w:val="0"/>
          <w:w w:val="99"/>
          <w:sz w:val="22"/>
          <w:szCs w:val="22"/>
        </w:rPr>
        <w:t>eve</w:t>
      </w:r>
      <w:r>
        <w:rPr>
          <w:rFonts w:cs="Arial" w:hAnsi="Arial" w:eastAsia="Arial" w:ascii="Arial"/>
          <w:color w:val="595959"/>
          <w:spacing w:val="34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64646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cabo</w:t>
      </w:r>
      <w:r>
        <w:rPr>
          <w:rFonts w:cs="Arial" w:hAnsi="Arial" w:eastAsia="Arial" w:ascii="Arial"/>
          <w:color w:val="464646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una</w:t>
      </w:r>
      <w:r>
        <w:rPr>
          <w:rFonts w:cs="Arial" w:hAnsi="Arial" w:eastAsia="Arial" w:ascii="Arial"/>
          <w:color w:val="464646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97"/>
          <w:sz w:val="22"/>
          <w:szCs w:val="22"/>
        </w:rPr>
        <w:t>p</w:t>
      </w:r>
      <w:r>
        <w:rPr>
          <w:rFonts w:cs="Arial" w:hAnsi="Arial" w:eastAsia="Arial" w:ascii="Arial"/>
          <w:color w:val="46464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595959"/>
          <w:spacing w:val="0"/>
          <w:w w:val="103"/>
          <w:sz w:val="22"/>
          <w:szCs w:val="22"/>
        </w:rPr>
        <w:t>á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tica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12428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cada</w:t>
      </w:r>
      <w:r>
        <w:rPr>
          <w:rFonts w:cs="Arial" w:hAnsi="Arial" w:eastAsia="Arial" w:ascii="Arial"/>
          <w:color w:val="464646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idad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95"/>
          <w:sz w:val="22"/>
          <w:szCs w:val="22"/>
        </w:rPr>
        <w:t>Admi</w:t>
      </w:r>
      <w:r>
        <w:rPr>
          <w:rFonts w:cs="Arial" w:hAnsi="Arial" w:eastAsia="Arial" w:ascii="Arial"/>
          <w:color w:val="343436"/>
          <w:spacing w:val="0"/>
          <w:w w:val="95"/>
          <w:sz w:val="22"/>
          <w:szCs w:val="22"/>
        </w:rPr>
        <w:t>ni</w:t>
      </w:r>
      <w:r>
        <w:rPr>
          <w:rFonts w:cs="Arial" w:hAnsi="Arial" w:eastAsia="Arial" w:ascii="Arial"/>
          <w:color w:val="464646"/>
          <w:spacing w:val="0"/>
          <w:w w:val="95"/>
          <w:sz w:val="22"/>
          <w:szCs w:val="22"/>
        </w:rPr>
        <w:t>st</w:t>
      </w:r>
      <w:r>
        <w:rPr>
          <w:rFonts w:cs="Arial" w:hAnsi="Arial" w:eastAsia="Arial" w:ascii="Arial"/>
          <w:color w:val="343436"/>
          <w:spacing w:val="0"/>
          <w:w w:val="95"/>
          <w:sz w:val="22"/>
          <w:szCs w:val="22"/>
        </w:rPr>
        <w:t>r</w:t>
      </w:r>
      <w:r>
        <w:rPr>
          <w:rFonts w:cs="Arial" w:hAnsi="Arial" w:eastAsia="Arial" w:ascii="Arial"/>
          <w:color w:val="464646"/>
          <w:spacing w:val="0"/>
          <w:w w:val="95"/>
          <w:sz w:val="22"/>
          <w:szCs w:val="22"/>
        </w:rPr>
        <w:t>ativa</w:t>
      </w:r>
      <w:r>
        <w:rPr>
          <w:rFonts w:cs="Arial" w:hAnsi="Arial" w:eastAsia="Arial" w:ascii="Arial"/>
          <w:color w:val="464646"/>
          <w:spacing w:val="0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13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95"/>
          <w:sz w:val="22"/>
          <w:szCs w:val="22"/>
        </w:rPr>
        <w:t>p</w:t>
      </w:r>
      <w:r>
        <w:rPr>
          <w:rFonts w:cs="Arial" w:hAnsi="Arial" w:eastAsia="Arial" w:ascii="Arial"/>
          <w:color w:val="464646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343436"/>
          <w:spacing w:val="0"/>
          <w:w w:val="95"/>
          <w:sz w:val="22"/>
          <w:szCs w:val="22"/>
        </w:rPr>
        <w:t>r</w:t>
      </w:r>
      <w:r>
        <w:rPr>
          <w:rFonts w:cs="Arial" w:hAnsi="Arial" w:eastAsia="Arial" w:ascii="Arial"/>
          <w:color w:val="464646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464646"/>
          <w:spacing w:val="31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95"/>
          <w:sz w:val="22"/>
          <w:szCs w:val="22"/>
        </w:rPr>
        <w:t>re</w:t>
      </w:r>
      <w:r>
        <w:rPr>
          <w:rFonts w:cs="Arial" w:hAnsi="Arial" w:eastAsia="Arial" w:ascii="Arial"/>
          <w:color w:val="34343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64646"/>
          <w:spacing w:val="0"/>
          <w:w w:val="97"/>
          <w:sz w:val="22"/>
          <w:szCs w:val="22"/>
        </w:rPr>
        <w:t>te</w:t>
      </w:r>
      <w:r>
        <w:rPr>
          <w:rFonts w:cs="Arial" w:hAnsi="Arial" w:eastAsia="Arial" w:ascii="Arial"/>
          <w:color w:val="212428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ar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464646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3"/>
          <w:sz w:val="22"/>
          <w:szCs w:val="22"/>
        </w:rPr>
        <w:t>import</w:t>
      </w:r>
      <w:r>
        <w:rPr>
          <w:rFonts w:cs="Arial" w:hAnsi="Arial" w:eastAsia="Arial" w:ascii="Arial"/>
          <w:color w:val="595959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nc</w:t>
      </w:r>
      <w:r>
        <w:rPr>
          <w:rFonts w:cs="Arial" w:hAnsi="Arial" w:eastAsia="Arial" w:ascii="Arial"/>
          <w:color w:val="34343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464646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64646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343436"/>
          <w:spacing w:val="0"/>
          <w:w w:val="94"/>
          <w:sz w:val="22"/>
          <w:szCs w:val="22"/>
        </w:rPr>
        <w:t>b</w:t>
      </w:r>
      <w:r>
        <w:rPr>
          <w:rFonts w:cs="Arial" w:hAnsi="Arial" w:eastAsia="Arial" w:ascii="Arial"/>
          <w:color w:val="464646"/>
          <w:spacing w:val="0"/>
          <w:w w:val="94"/>
          <w:sz w:val="22"/>
          <w:szCs w:val="22"/>
        </w:rPr>
        <w:t>s</w:t>
      </w:r>
      <w:r>
        <w:rPr>
          <w:rFonts w:cs="Arial" w:hAnsi="Arial" w:eastAsia="Arial" w:ascii="Arial"/>
          <w:color w:val="595959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0"/>
          <w:w w:val="94"/>
          <w:sz w:val="22"/>
          <w:szCs w:val="22"/>
        </w:rPr>
        <w:t>r</w:t>
      </w:r>
      <w:r>
        <w:rPr>
          <w:rFonts w:cs="Arial" w:hAnsi="Arial" w:eastAsia="Arial" w:ascii="Arial"/>
          <w:color w:val="595959"/>
          <w:spacing w:val="0"/>
          <w:w w:val="94"/>
          <w:sz w:val="22"/>
          <w:szCs w:val="22"/>
        </w:rPr>
        <w:t>v</w:t>
      </w:r>
      <w:r>
        <w:rPr>
          <w:rFonts w:cs="Arial" w:hAnsi="Arial" w:eastAsia="Arial" w:ascii="Arial"/>
          <w:color w:val="464646"/>
          <w:spacing w:val="0"/>
          <w:w w:val="94"/>
          <w:sz w:val="22"/>
          <w:szCs w:val="22"/>
        </w:rPr>
        <w:t>ar</w:t>
      </w:r>
      <w:r>
        <w:rPr>
          <w:rFonts w:cs="Arial" w:hAnsi="Arial" w:eastAsia="Arial" w:ascii="Arial"/>
          <w:color w:val="464646"/>
          <w:spacing w:val="44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64646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464646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lir</w:t>
      </w:r>
      <w:r>
        <w:rPr>
          <w:rFonts w:cs="Arial" w:hAnsi="Arial" w:eastAsia="Arial" w:ascii="Arial"/>
          <w:color w:val="464646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95959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46464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mar</w:t>
      </w:r>
      <w:r>
        <w:rPr>
          <w:rFonts w:cs="Arial" w:hAnsi="Arial" w:eastAsia="Arial" w:ascii="Arial"/>
          <w:color w:val="595959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64646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orma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ivo</w:t>
      </w:r>
      <w:r>
        <w:rPr>
          <w:rFonts w:cs="Arial" w:hAnsi="Arial" w:eastAsia="Arial" w:ascii="Arial"/>
          <w:color w:val="464646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64646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Ética</w:t>
      </w:r>
      <w:r>
        <w:rPr>
          <w:rFonts w:cs="Arial" w:hAnsi="Arial" w:eastAsia="Arial" w:ascii="Arial"/>
          <w:color w:val="464646"/>
          <w:spacing w:val="-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64646"/>
          <w:spacing w:val="0"/>
          <w:w w:val="8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464646"/>
          <w:spacing w:val="22"/>
          <w:w w:val="83"/>
          <w:sz w:val="24"/>
          <w:szCs w:val="24"/>
        </w:rPr>
        <w:t> </w:t>
      </w:r>
      <w:r>
        <w:rPr>
          <w:rFonts w:cs="Arial" w:hAnsi="Arial" w:eastAsia="Arial" w:ascii="Arial"/>
          <w:color w:val="595959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ucta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43436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95959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46464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des</w:t>
      </w:r>
      <w:r>
        <w:rPr>
          <w:rFonts w:cs="Arial" w:hAnsi="Arial" w:eastAsia="Arial" w:ascii="Arial"/>
          <w:color w:val="595959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mp</w:t>
      </w:r>
      <w:r>
        <w:rPr>
          <w:rFonts w:cs="Arial" w:hAnsi="Arial" w:eastAsia="Arial" w:ascii="Arial"/>
          <w:color w:val="595959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ño</w:t>
      </w:r>
      <w:r>
        <w:rPr>
          <w:rFonts w:cs="Arial" w:hAnsi="Arial" w:eastAsia="Arial" w:ascii="Arial"/>
          <w:color w:val="464646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595959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595959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464646"/>
          <w:spacing w:val="0"/>
          <w:w w:val="103"/>
          <w:sz w:val="22"/>
          <w:szCs w:val="22"/>
        </w:rPr>
        <w:t>a</w:t>
      </w:r>
      <w:r>
        <w:rPr>
          <w:rFonts w:cs="Arial" w:hAnsi="Arial" w:eastAsia="Arial" w:ascii="Arial"/>
          <w:color w:val="595959"/>
          <w:spacing w:val="0"/>
          <w:w w:val="81"/>
          <w:sz w:val="22"/>
          <w:szCs w:val="22"/>
        </w:rPr>
        <w:t>s</w:t>
      </w:r>
      <w:r>
        <w:rPr>
          <w:rFonts w:cs="Arial" w:hAnsi="Arial" w:eastAsia="Arial" w:ascii="Arial"/>
          <w:color w:val="595959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97"/>
          <w:sz w:val="22"/>
          <w:szCs w:val="22"/>
        </w:rPr>
        <w:t>fu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nc</w:t>
      </w:r>
      <w:r>
        <w:rPr>
          <w:rFonts w:cs="Arial" w:hAnsi="Arial" w:eastAsia="Arial" w:ascii="Arial"/>
          <w:color w:val="595959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64646"/>
          <w:spacing w:val="0"/>
          <w:w w:val="94"/>
          <w:sz w:val="22"/>
          <w:szCs w:val="22"/>
        </w:rPr>
        <w:t>on</w:t>
      </w:r>
      <w:r>
        <w:rPr>
          <w:rFonts w:cs="Arial" w:hAnsi="Arial" w:eastAsia="Arial" w:ascii="Arial"/>
          <w:color w:val="595959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s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595959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595959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cada</w:t>
      </w:r>
      <w:r>
        <w:rPr>
          <w:rFonts w:cs="Arial" w:hAnsi="Arial" w:eastAsia="Arial" w:ascii="Arial"/>
          <w:color w:val="464646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595959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rvi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464646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5"/>
          <w:sz w:val="22"/>
          <w:szCs w:val="22"/>
        </w:rPr>
        <w:t>público</w:t>
      </w:r>
      <w:r>
        <w:rPr>
          <w:rFonts w:cs="Arial" w:hAnsi="Arial" w:eastAsia="Arial" w:ascii="Arial"/>
          <w:color w:val="696969"/>
          <w:spacing w:val="0"/>
          <w:w w:val="36"/>
          <w:sz w:val="22"/>
          <w:szCs w:val="22"/>
        </w:rPr>
        <w:t>;</w:t>
      </w:r>
      <w:r>
        <w:rPr>
          <w:rFonts w:cs="Arial" w:hAnsi="Arial" w:eastAsia="Arial" w:ascii="Arial"/>
          <w:color w:val="696969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95959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64646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95"/>
          <w:sz w:val="22"/>
          <w:szCs w:val="22"/>
        </w:rPr>
        <w:t>s</w:t>
      </w:r>
      <w:r>
        <w:rPr>
          <w:rFonts w:cs="Arial" w:hAnsi="Arial" w:eastAsia="Arial" w:ascii="Arial"/>
          <w:color w:val="21242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rvan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-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93"/>
          <w:sz w:val="22"/>
          <w:szCs w:val="22"/>
        </w:rPr>
        <w:t>m</w:t>
      </w:r>
      <w:r>
        <w:rPr>
          <w:rFonts w:cs="Arial" w:hAnsi="Arial" w:eastAsia="Arial" w:ascii="Arial"/>
          <w:color w:val="464646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343436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21242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64646"/>
          <w:spacing w:val="0"/>
          <w:w w:val="103"/>
          <w:sz w:val="22"/>
          <w:szCs w:val="22"/>
        </w:rPr>
        <w:t>festa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212428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343436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evan</w:t>
      </w:r>
      <w:r>
        <w:rPr>
          <w:rFonts w:cs="Arial" w:hAnsi="Arial" w:eastAsia="Arial" w:ascii="Arial"/>
          <w:color w:val="343436"/>
          <w:spacing w:val="0"/>
          <w:w w:val="122"/>
          <w:sz w:val="22"/>
          <w:szCs w:val="22"/>
        </w:rPr>
        <w:t>t</w:t>
      </w:r>
      <w:r>
        <w:rPr>
          <w:rFonts w:cs="Arial" w:hAnsi="Arial" w:eastAsia="Arial" w:ascii="Arial"/>
          <w:color w:val="464646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343436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do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464646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93"/>
          <w:sz w:val="22"/>
          <w:szCs w:val="22"/>
        </w:rPr>
        <w:t>m</w:t>
      </w:r>
      <w:r>
        <w:rPr>
          <w:rFonts w:cs="Arial" w:hAnsi="Arial" w:eastAsia="Arial" w:ascii="Arial"/>
          <w:color w:val="464646"/>
          <w:spacing w:val="0"/>
          <w:w w:val="103"/>
          <w:sz w:val="22"/>
          <w:szCs w:val="22"/>
        </w:rPr>
        <w:t>a</w:t>
      </w:r>
      <w:r>
        <w:rPr>
          <w:rFonts w:cs="Arial" w:hAnsi="Arial" w:eastAsia="Arial" w:ascii="Arial"/>
          <w:color w:val="343436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464646"/>
          <w:spacing w:val="0"/>
          <w:w w:val="97"/>
          <w:sz w:val="22"/>
          <w:szCs w:val="22"/>
        </w:rPr>
        <w:t>o</w:t>
      </w:r>
      <w:r>
        <w:rPr>
          <w:rFonts w:cs="Arial" w:hAnsi="Arial" w:eastAsia="Arial" w:ascii="Arial"/>
          <w:color w:val="696969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696969"/>
          <w:spacing w:val="0"/>
          <w:w w:val="48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4"/>
          <w:sz w:val="22"/>
          <w:szCs w:val="22"/>
        </w:rPr>
        <w:t>obte</w:t>
      </w:r>
      <w:r>
        <w:rPr>
          <w:rFonts w:cs="Arial" w:hAnsi="Arial" w:eastAsia="Arial" w:ascii="Arial"/>
          <w:color w:val="343436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46464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595959"/>
          <w:spacing w:val="0"/>
          <w:w w:val="85"/>
          <w:sz w:val="22"/>
          <w:szCs w:val="22"/>
        </w:rPr>
        <w:t>é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ndos</w:t>
      </w:r>
      <w:r>
        <w:rPr>
          <w:rFonts w:cs="Arial" w:hAnsi="Arial" w:eastAsia="Arial" w:ascii="Arial"/>
          <w:color w:val="595959"/>
          <w:spacing w:val="0"/>
          <w:w w:val="99"/>
          <w:sz w:val="22"/>
          <w:szCs w:val="22"/>
        </w:rPr>
        <w:t>e</w:t>
      </w:r>
      <w:r>
        <w:rPr>
          <w:rFonts w:cs="Arial" w:hAnsi="Arial" w:eastAsia="Arial" w:ascii="Arial"/>
          <w:color w:val="59595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95959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464646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95"/>
          <w:sz w:val="22"/>
          <w:szCs w:val="22"/>
        </w:rPr>
        <w:t>s</w:t>
      </w:r>
      <w:r>
        <w:rPr>
          <w:rFonts w:cs="Arial" w:hAnsi="Arial" w:eastAsia="Arial" w:ascii="Arial"/>
          <w:color w:val="343436"/>
          <w:spacing w:val="0"/>
          <w:w w:val="95"/>
          <w:sz w:val="22"/>
          <w:szCs w:val="22"/>
        </w:rPr>
        <w:t>ig</w:t>
      </w:r>
      <w:r>
        <w:rPr>
          <w:rFonts w:cs="Arial" w:hAnsi="Arial" w:eastAsia="Arial" w:ascii="Arial"/>
          <w:color w:val="464646"/>
          <w:spacing w:val="0"/>
          <w:w w:val="85"/>
          <w:sz w:val="22"/>
          <w:szCs w:val="22"/>
        </w:rPr>
        <w:t>u</w:t>
      </w:r>
      <w:r>
        <w:rPr>
          <w:rFonts w:cs="Arial" w:hAnsi="Arial" w:eastAsia="Arial" w:ascii="Arial"/>
          <w:color w:val="34343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64646"/>
          <w:spacing w:val="0"/>
          <w:w w:val="102"/>
          <w:sz w:val="22"/>
          <w:szCs w:val="22"/>
        </w:rPr>
        <w:t>ent</w:t>
      </w:r>
      <w:r>
        <w:rPr>
          <w:rFonts w:cs="Arial" w:hAnsi="Arial" w:eastAsia="Arial" w:ascii="Arial"/>
          <w:color w:val="595959"/>
          <w:spacing w:val="0"/>
          <w:w w:val="89"/>
          <w:sz w:val="22"/>
          <w:szCs w:val="22"/>
        </w:rPr>
        <w:t>e: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61"/>
        <w:ind w:left="995" w:right="137"/>
      </w:pPr>
      <w:r>
        <w:rPr>
          <w:rFonts w:cs="Arial" w:hAnsi="Arial" w:eastAsia="Arial" w:ascii="Arial"/>
          <w:color w:val="343436"/>
          <w:spacing w:val="0"/>
          <w:w w:val="89"/>
          <w:sz w:val="22"/>
          <w:szCs w:val="22"/>
        </w:rPr>
        <w:t>Ac</w:t>
      </w:r>
      <w:r>
        <w:rPr>
          <w:rFonts w:cs="Arial" w:hAnsi="Arial" w:eastAsia="Arial" w:ascii="Arial"/>
          <w:color w:val="212428"/>
          <w:spacing w:val="0"/>
          <w:w w:val="89"/>
          <w:sz w:val="22"/>
          <w:szCs w:val="22"/>
        </w:rPr>
        <w:t>u</w:t>
      </w:r>
      <w:r>
        <w:rPr>
          <w:rFonts w:cs="Arial" w:hAnsi="Arial" w:eastAsia="Arial" w:ascii="Arial"/>
          <w:color w:val="343436"/>
          <w:spacing w:val="0"/>
          <w:w w:val="89"/>
          <w:sz w:val="22"/>
          <w:szCs w:val="22"/>
        </w:rPr>
        <w:t>er</w:t>
      </w:r>
      <w:r>
        <w:rPr>
          <w:rFonts w:cs="Arial" w:hAnsi="Arial" w:eastAsia="Arial" w:ascii="Arial"/>
          <w:color w:val="212428"/>
          <w:spacing w:val="0"/>
          <w:w w:val="89"/>
          <w:sz w:val="22"/>
          <w:szCs w:val="22"/>
        </w:rPr>
        <w:t>d</w:t>
      </w:r>
      <w:r>
        <w:rPr>
          <w:rFonts w:cs="Arial" w:hAnsi="Arial" w:eastAsia="Arial" w:ascii="Arial"/>
          <w:color w:val="343436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343436"/>
          <w:spacing w:val="3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90"/>
          <w:sz w:val="22"/>
          <w:szCs w:val="22"/>
        </w:rPr>
        <w:t>CEPC</w:t>
      </w:r>
      <w:r>
        <w:rPr>
          <w:rFonts w:cs="Arial" w:hAnsi="Arial" w:eastAsia="Arial" w:ascii="Arial"/>
          <w:color w:val="212428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343436"/>
          <w:spacing w:val="0"/>
          <w:w w:val="102"/>
          <w:sz w:val="22"/>
          <w:szCs w:val="22"/>
        </w:rPr>
        <w:t>/l</w:t>
      </w:r>
      <w:r>
        <w:rPr>
          <w:rFonts w:cs="Arial" w:hAnsi="Arial" w:eastAsia="Arial" w:ascii="Arial"/>
          <w:color w:val="212428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343436"/>
          <w:spacing w:val="0"/>
          <w:w w:val="96"/>
          <w:sz w:val="22"/>
          <w:szCs w:val="22"/>
        </w:rPr>
        <w:t>/O</w:t>
      </w:r>
      <w:r>
        <w:rPr>
          <w:rFonts w:cs="Arial" w:hAnsi="Arial" w:eastAsia="Arial" w:ascii="Arial"/>
          <w:color w:val="212428"/>
          <w:spacing w:val="0"/>
          <w:w w:val="84"/>
          <w:sz w:val="22"/>
          <w:szCs w:val="22"/>
        </w:rPr>
        <w:t>RD</w:t>
      </w:r>
      <w:r>
        <w:rPr>
          <w:rFonts w:cs="Arial" w:hAnsi="Arial" w:eastAsia="Arial" w:ascii="Arial"/>
          <w:color w:val="343436"/>
          <w:spacing w:val="0"/>
          <w:w w:val="97"/>
          <w:sz w:val="22"/>
          <w:szCs w:val="22"/>
        </w:rPr>
        <w:t>/5</w:t>
      </w:r>
      <w:r>
        <w:rPr>
          <w:rFonts w:cs="Arial" w:hAnsi="Arial" w:eastAsia="Arial" w:ascii="Arial"/>
          <w:color w:val="464646"/>
          <w:spacing w:val="0"/>
          <w:w w:val="122"/>
          <w:sz w:val="22"/>
          <w:szCs w:val="22"/>
        </w:rPr>
        <w:t>/</w:t>
      </w:r>
      <w:r>
        <w:rPr>
          <w:rFonts w:cs="Arial" w:hAnsi="Arial" w:eastAsia="Arial" w:ascii="Arial"/>
          <w:color w:val="343436"/>
          <w:spacing w:val="0"/>
          <w:w w:val="97"/>
          <w:sz w:val="22"/>
          <w:szCs w:val="22"/>
        </w:rPr>
        <w:t>2</w:t>
      </w:r>
      <w:r>
        <w:rPr>
          <w:rFonts w:cs="Arial" w:hAnsi="Arial" w:eastAsia="Arial" w:ascii="Arial"/>
          <w:color w:val="212428"/>
          <w:spacing w:val="0"/>
          <w:w w:val="94"/>
          <w:sz w:val="22"/>
          <w:szCs w:val="22"/>
        </w:rPr>
        <w:t>02</w:t>
      </w:r>
      <w:r>
        <w:rPr>
          <w:rFonts w:cs="Arial" w:hAnsi="Arial" w:eastAsia="Arial" w:ascii="Arial"/>
          <w:color w:val="464646"/>
          <w:spacing w:val="0"/>
          <w:w w:val="147"/>
          <w:sz w:val="22"/>
          <w:szCs w:val="22"/>
        </w:rPr>
        <w:t>3:</w:t>
      </w:r>
      <w:r>
        <w:rPr>
          <w:rFonts w:cs="Arial" w:hAnsi="Arial" w:eastAsia="Arial" w:ascii="Arial"/>
          <w:color w:val="212428"/>
          <w:spacing w:val="0"/>
          <w:w w:val="81"/>
          <w:sz w:val="22"/>
          <w:szCs w:val="22"/>
        </w:rPr>
        <w:t>P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o</w:t>
      </w:r>
      <w:r>
        <w:rPr>
          <w:rFonts w:cs="Arial" w:hAnsi="Arial" w:eastAsia="Arial" w:ascii="Arial"/>
          <w:color w:val="212428"/>
          <w:spacing w:val="-10"/>
          <w:w w:val="99"/>
          <w:sz w:val="22"/>
          <w:szCs w:val="22"/>
        </w:rPr>
        <w:t>r</w:t>
      </w:r>
      <w:r>
        <w:rPr>
          <w:rFonts w:cs="Arial" w:hAnsi="Arial" w:eastAsia="Arial" w:ascii="Arial"/>
          <w:color w:val="212428"/>
          <w:spacing w:val="0"/>
          <w:w w:val="85"/>
          <w:sz w:val="22"/>
          <w:szCs w:val="22"/>
        </w:rPr>
        <w:t>un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a</w:t>
      </w:r>
      <w:r>
        <w:rPr>
          <w:rFonts w:cs="Arial" w:hAnsi="Arial" w:eastAsia="Arial" w:ascii="Arial"/>
          <w:color w:val="212428"/>
          <w:spacing w:val="0"/>
          <w:w w:val="92"/>
          <w:sz w:val="22"/>
          <w:szCs w:val="22"/>
        </w:rPr>
        <w:t>nimid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a</w:t>
      </w:r>
      <w:r>
        <w:rPr>
          <w:rFonts w:cs="Arial" w:hAnsi="Arial" w:eastAsia="Arial" w:ascii="Arial"/>
          <w:color w:val="212428"/>
          <w:spacing w:val="0"/>
          <w:w w:val="99"/>
          <w:sz w:val="22"/>
          <w:szCs w:val="22"/>
        </w:rPr>
        <w:t>d</w:t>
      </w:r>
      <w:r>
        <w:rPr>
          <w:rFonts w:cs="Arial" w:hAnsi="Arial" w:eastAsia="Arial" w:ascii="Arial"/>
          <w:color w:val="212428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88"/>
          <w:sz w:val="22"/>
          <w:szCs w:val="22"/>
        </w:rPr>
        <w:t>d</w:t>
      </w:r>
      <w:r>
        <w:rPr>
          <w:rFonts w:cs="Arial" w:hAnsi="Arial" w:eastAsia="Arial" w:ascii="Arial"/>
          <w:color w:val="343436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2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88"/>
          <w:sz w:val="22"/>
          <w:szCs w:val="22"/>
        </w:rPr>
        <w:t>v</w:t>
      </w:r>
      <w:r>
        <w:rPr>
          <w:rFonts w:cs="Arial" w:hAnsi="Arial" w:eastAsia="Arial" w:ascii="Arial"/>
          <w:color w:val="212428"/>
          <w:spacing w:val="0"/>
          <w:w w:val="88"/>
          <w:sz w:val="22"/>
          <w:szCs w:val="22"/>
        </w:rPr>
        <w:t>oto</w:t>
      </w:r>
      <w:r>
        <w:rPr>
          <w:rFonts w:cs="Arial" w:hAnsi="Arial" w:eastAsia="Arial" w:ascii="Arial"/>
          <w:color w:val="464646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464646"/>
          <w:spacing w:val="18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87"/>
          <w:sz w:val="22"/>
          <w:szCs w:val="22"/>
        </w:rPr>
        <w:t>los</w:t>
      </w:r>
      <w:r>
        <w:rPr>
          <w:rFonts w:cs="Arial" w:hAnsi="Arial" w:eastAsia="Arial" w:ascii="Arial"/>
          <w:color w:val="343436"/>
          <w:spacing w:val="1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87"/>
          <w:sz w:val="22"/>
          <w:szCs w:val="22"/>
        </w:rPr>
        <w:t>int</w:t>
      </w:r>
      <w:r>
        <w:rPr>
          <w:rFonts w:cs="Arial" w:hAnsi="Arial" w:eastAsia="Arial" w:ascii="Arial"/>
          <w:color w:val="343436"/>
          <w:spacing w:val="0"/>
          <w:w w:val="87"/>
          <w:sz w:val="22"/>
          <w:szCs w:val="22"/>
        </w:rPr>
        <w:t>e</w:t>
      </w:r>
      <w:r>
        <w:rPr>
          <w:rFonts w:cs="Arial" w:hAnsi="Arial" w:eastAsia="Arial" w:ascii="Arial"/>
          <w:color w:val="212428"/>
          <w:spacing w:val="0"/>
          <w:w w:val="87"/>
          <w:sz w:val="22"/>
          <w:szCs w:val="22"/>
        </w:rPr>
        <w:t>gr</w:t>
      </w:r>
      <w:r>
        <w:rPr>
          <w:rFonts w:cs="Arial" w:hAnsi="Arial" w:eastAsia="Arial" w:ascii="Arial"/>
          <w:color w:val="343436"/>
          <w:spacing w:val="0"/>
          <w:w w:val="87"/>
          <w:sz w:val="22"/>
          <w:szCs w:val="22"/>
        </w:rPr>
        <w:t>a</w:t>
      </w:r>
      <w:r>
        <w:rPr>
          <w:rFonts w:cs="Arial" w:hAnsi="Arial" w:eastAsia="Arial" w:ascii="Arial"/>
          <w:color w:val="212428"/>
          <w:spacing w:val="0"/>
          <w:w w:val="87"/>
          <w:sz w:val="22"/>
          <w:szCs w:val="22"/>
        </w:rPr>
        <w:t>nt</w:t>
      </w:r>
      <w:r>
        <w:rPr>
          <w:rFonts w:cs="Arial" w:hAnsi="Arial" w:eastAsia="Arial" w:ascii="Arial"/>
          <w:color w:val="343436"/>
          <w:spacing w:val="0"/>
          <w:w w:val="87"/>
          <w:sz w:val="22"/>
          <w:szCs w:val="22"/>
        </w:rPr>
        <w:t>e</w:t>
      </w:r>
      <w:r>
        <w:rPr>
          <w:rFonts w:cs="Arial" w:hAnsi="Arial" w:eastAsia="Arial" w:ascii="Arial"/>
          <w:color w:val="464646"/>
          <w:spacing w:val="0"/>
          <w:w w:val="87"/>
          <w:sz w:val="22"/>
          <w:szCs w:val="22"/>
        </w:rPr>
        <w:t>s</w:t>
      </w:r>
      <w:r>
        <w:rPr>
          <w:rFonts w:cs="Arial" w:hAnsi="Arial" w:eastAsia="Arial" w:ascii="Arial"/>
          <w:color w:val="464646"/>
          <w:spacing w:val="41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91"/>
          <w:sz w:val="22"/>
          <w:szCs w:val="22"/>
        </w:rPr>
        <w:t>d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el</w:t>
      </w:r>
      <w:r>
        <w:rPr>
          <w:rFonts w:cs="Arial" w:hAnsi="Arial" w:eastAsia="Arial" w:ascii="Arial"/>
          <w:color w:val="CACDCF"/>
          <w:spacing w:val="0"/>
          <w:w w:val="153"/>
          <w:sz w:val="22"/>
          <w:szCs w:val="22"/>
        </w:rPr>
        <w:t>-</w:t>
      </w:r>
      <w:r>
        <w:rPr>
          <w:rFonts w:cs="Arial" w:hAnsi="Arial" w:eastAsia="Arial" w:ascii="Arial"/>
          <w:color w:val="212428"/>
          <w:spacing w:val="0"/>
          <w:w w:val="89"/>
          <w:sz w:val="22"/>
          <w:szCs w:val="22"/>
        </w:rPr>
        <w:t>C</w:t>
      </w:r>
      <w:r>
        <w:rPr>
          <w:rFonts w:cs="Arial" w:hAnsi="Arial" w:eastAsia="Arial" w:ascii="Arial"/>
          <w:color w:val="343436"/>
          <w:spacing w:val="0"/>
          <w:w w:val="85"/>
          <w:sz w:val="22"/>
          <w:szCs w:val="22"/>
        </w:rPr>
        <w:t>o</w:t>
      </w:r>
      <w:r>
        <w:rPr>
          <w:rFonts w:cs="Arial" w:hAnsi="Arial" w:eastAsia="Arial" w:ascii="Arial"/>
          <w:color w:val="212428"/>
          <w:spacing w:val="0"/>
          <w:w w:val="91"/>
          <w:sz w:val="22"/>
          <w:szCs w:val="22"/>
        </w:rPr>
        <w:t>mit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é</w:t>
      </w:r>
      <w:r>
        <w:rPr>
          <w:rFonts w:cs="Arial" w:hAnsi="Arial" w:eastAsia="Arial" w:ascii="Arial"/>
          <w:color w:val="212428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212428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se</w:t>
      </w:r>
      <w:r>
        <w:rPr>
          <w:rFonts w:cs="Arial" w:hAnsi="Arial" w:eastAsia="Arial" w:ascii="Arial"/>
          <w:color w:val="464646"/>
          <w:spacing w:val="-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212428"/>
          <w:spacing w:val="0"/>
          <w:w w:val="90"/>
          <w:sz w:val="22"/>
          <w:szCs w:val="22"/>
        </w:rPr>
        <w:t>p</w:t>
      </w:r>
      <w:r>
        <w:rPr>
          <w:rFonts w:cs="Arial" w:hAnsi="Arial" w:eastAsia="Arial" w:ascii="Arial"/>
          <w:color w:val="343436"/>
          <w:spacing w:val="0"/>
          <w:w w:val="90"/>
          <w:sz w:val="22"/>
          <w:szCs w:val="22"/>
        </w:rPr>
        <w:t>r</w:t>
      </w:r>
      <w:r>
        <w:rPr>
          <w:rFonts w:cs="Arial" w:hAnsi="Arial" w:eastAsia="Arial" w:ascii="Arial"/>
          <w:color w:val="212428"/>
          <w:spacing w:val="0"/>
          <w:w w:val="90"/>
          <w:sz w:val="22"/>
          <w:szCs w:val="22"/>
        </w:rPr>
        <w:t>u</w:t>
      </w:r>
      <w:r>
        <w:rPr>
          <w:rFonts w:cs="Arial" w:hAnsi="Arial" w:eastAsia="Arial" w:ascii="Arial"/>
          <w:color w:val="343436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212428"/>
          <w:spacing w:val="0"/>
          <w:w w:val="90"/>
          <w:sz w:val="22"/>
          <w:szCs w:val="22"/>
        </w:rPr>
        <w:t>b</w:t>
      </w:r>
      <w:r>
        <w:rPr>
          <w:rFonts w:cs="Arial" w:hAnsi="Arial" w:eastAsia="Arial" w:ascii="Arial"/>
          <w:color w:val="343436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343436"/>
          <w:spacing w:val="24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90"/>
          <w:sz w:val="22"/>
          <w:szCs w:val="22"/>
        </w:rPr>
        <w:t>qu</w:t>
      </w:r>
      <w:r>
        <w:rPr>
          <w:rFonts w:cs="Arial" w:hAnsi="Arial" w:eastAsia="Arial" w:ascii="Arial"/>
          <w:color w:val="343436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15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90"/>
          <w:sz w:val="22"/>
          <w:szCs w:val="22"/>
        </w:rPr>
        <w:t>pr</w:t>
      </w:r>
      <w:r>
        <w:rPr>
          <w:rFonts w:cs="Arial" w:hAnsi="Arial" w:eastAsia="Arial" w:ascii="Arial"/>
          <w:color w:val="343436"/>
          <w:spacing w:val="0"/>
          <w:w w:val="90"/>
          <w:sz w:val="22"/>
          <w:szCs w:val="22"/>
        </w:rPr>
        <w:t>evi</w:t>
      </w:r>
      <w:r>
        <w:rPr>
          <w:rFonts w:cs="Arial" w:hAnsi="Arial" w:eastAsia="Arial" w:ascii="Arial"/>
          <w:color w:val="212428"/>
          <w:spacing w:val="0"/>
          <w:w w:val="90"/>
          <w:sz w:val="22"/>
          <w:szCs w:val="22"/>
        </w:rPr>
        <w:t>o</w:t>
      </w:r>
      <w:r>
        <w:rPr>
          <w:rFonts w:cs="Arial" w:hAnsi="Arial" w:eastAsia="Arial" w:ascii="Arial"/>
          <w:color w:val="212428"/>
          <w:spacing w:val="12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43436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12428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12428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93"/>
          <w:sz w:val="22"/>
          <w:szCs w:val="22"/>
        </w:rPr>
        <w:t>fir</w:t>
      </w:r>
      <w:r>
        <w:rPr>
          <w:rFonts w:cs="Arial" w:hAnsi="Arial" w:eastAsia="Arial" w:ascii="Arial"/>
          <w:color w:val="343436"/>
          <w:spacing w:val="0"/>
          <w:w w:val="99"/>
          <w:sz w:val="22"/>
          <w:szCs w:val="22"/>
        </w:rPr>
        <w:t>ma</w:t>
      </w:r>
      <w:r>
        <w:rPr>
          <w:rFonts w:cs="Arial" w:hAnsi="Arial" w:eastAsia="Arial" w:ascii="Arial"/>
          <w:color w:val="343436"/>
          <w:spacing w:val="-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85"/>
          <w:sz w:val="22"/>
          <w:szCs w:val="22"/>
        </w:rPr>
        <w:t>d</w:t>
      </w:r>
      <w:r>
        <w:rPr>
          <w:rFonts w:cs="Arial" w:hAnsi="Arial" w:eastAsia="Arial" w:ascii="Arial"/>
          <w:color w:val="343436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26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343436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43436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90"/>
          <w:sz w:val="22"/>
          <w:szCs w:val="22"/>
        </w:rPr>
        <w:t>"</w:t>
      </w:r>
      <w:r>
        <w:rPr>
          <w:rFonts w:cs="Arial" w:hAnsi="Arial" w:eastAsia="Arial" w:ascii="Arial"/>
          <w:color w:val="212428"/>
          <w:spacing w:val="0"/>
          <w:w w:val="90"/>
          <w:sz w:val="22"/>
          <w:szCs w:val="22"/>
        </w:rPr>
        <w:t>C</w:t>
      </w:r>
      <w:r>
        <w:rPr>
          <w:rFonts w:cs="Arial" w:hAnsi="Arial" w:eastAsia="Arial" w:ascii="Arial"/>
          <w:color w:val="343436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212428"/>
          <w:spacing w:val="0"/>
          <w:w w:val="90"/>
          <w:sz w:val="22"/>
          <w:szCs w:val="22"/>
        </w:rPr>
        <w:t>rt</w:t>
      </w:r>
      <w:r>
        <w:rPr>
          <w:rFonts w:cs="Arial" w:hAnsi="Arial" w:eastAsia="Arial" w:ascii="Arial"/>
          <w:color w:val="343436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343436"/>
          <w:spacing w:val="-1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90"/>
          <w:sz w:val="22"/>
          <w:szCs w:val="22"/>
        </w:rPr>
        <w:t>Co</w:t>
      </w:r>
      <w:r>
        <w:rPr>
          <w:rFonts w:cs="Arial" w:hAnsi="Arial" w:eastAsia="Arial" w:ascii="Arial"/>
          <w:color w:val="212428"/>
          <w:spacing w:val="0"/>
          <w:w w:val="90"/>
          <w:sz w:val="22"/>
          <w:szCs w:val="22"/>
        </w:rPr>
        <w:t>mprom</w:t>
      </w:r>
      <w:r>
        <w:rPr>
          <w:rFonts w:cs="Arial" w:hAnsi="Arial" w:eastAsia="Arial" w:ascii="Arial"/>
          <w:color w:val="343436"/>
          <w:spacing w:val="0"/>
          <w:w w:val="90"/>
          <w:sz w:val="22"/>
          <w:szCs w:val="22"/>
        </w:rPr>
        <w:t>iso</w:t>
      </w:r>
      <w:r>
        <w:rPr>
          <w:rFonts w:cs="Arial" w:hAnsi="Arial" w:eastAsia="Arial" w:ascii="Arial"/>
          <w:color w:val="343436"/>
          <w:spacing w:val="2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76"/>
          <w:sz w:val="22"/>
          <w:szCs w:val="22"/>
        </w:rPr>
        <w:t>É</w:t>
      </w:r>
      <w:r>
        <w:rPr>
          <w:rFonts w:cs="Arial" w:hAnsi="Arial" w:eastAsia="Arial" w:ascii="Arial"/>
          <w:color w:val="343436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21242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43436"/>
          <w:spacing w:val="0"/>
          <w:w w:val="99"/>
          <w:sz w:val="22"/>
          <w:szCs w:val="22"/>
        </w:rPr>
        <w:t>ca</w:t>
      </w:r>
      <w:r>
        <w:rPr>
          <w:rFonts w:cs="Arial" w:hAnsi="Arial" w:eastAsia="Arial" w:ascii="Arial"/>
          <w:color w:val="464646"/>
          <w:spacing w:val="0"/>
          <w:w w:val="66"/>
          <w:sz w:val="22"/>
          <w:szCs w:val="22"/>
        </w:rPr>
        <w:t>"</w:t>
      </w:r>
      <w:r>
        <w:rPr>
          <w:rFonts w:cs="Arial" w:hAnsi="Arial" w:eastAsia="Arial" w:ascii="Arial"/>
          <w:color w:val="464646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87"/>
          <w:sz w:val="22"/>
          <w:szCs w:val="22"/>
        </w:rPr>
        <w:t>p</w:t>
      </w:r>
      <w:r>
        <w:rPr>
          <w:rFonts w:cs="Arial" w:hAnsi="Arial" w:eastAsia="Arial" w:ascii="Arial"/>
          <w:color w:val="343436"/>
          <w:spacing w:val="0"/>
          <w:w w:val="87"/>
          <w:sz w:val="22"/>
          <w:szCs w:val="22"/>
        </w:rPr>
        <w:t>o</w:t>
      </w:r>
      <w:r>
        <w:rPr>
          <w:rFonts w:cs="Arial" w:hAnsi="Arial" w:eastAsia="Arial" w:ascii="Arial"/>
          <w:color w:val="212428"/>
          <w:spacing w:val="0"/>
          <w:w w:val="87"/>
          <w:sz w:val="22"/>
          <w:szCs w:val="22"/>
        </w:rPr>
        <w:t>r</w:t>
      </w:r>
      <w:r>
        <w:rPr>
          <w:rFonts w:cs="Arial" w:hAnsi="Arial" w:eastAsia="Arial" w:ascii="Arial"/>
          <w:color w:val="212428"/>
          <w:spacing w:val="13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87"/>
          <w:sz w:val="22"/>
          <w:szCs w:val="22"/>
        </w:rPr>
        <w:t>p</w:t>
      </w:r>
      <w:r>
        <w:rPr>
          <w:rFonts w:cs="Arial" w:hAnsi="Arial" w:eastAsia="Arial" w:ascii="Arial"/>
          <w:color w:val="343436"/>
          <w:spacing w:val="0"/>
          <w:w w:val="87"/>
          <w:sz w:val="22"/>
          <w:szCs w:val="22"/>
        </w:rPr>
        <w:t>a</w:t>
      </w:r>
      <w:r>
        <w:rPr>
          <w:rFonts w:cs="Arial" w:hAnsi="Arial" w:eastAsia="Arial" w:ascii="Arial"/>
          <w:color w:val="212428"/>
          <w:spacing w:val="0"/>
          <w:w w:val="87"/>
          <w:sz w:val="22"/>
          <w:szCs w:val="22"/>
        </w:rPr>
        <w:t>rt</w:t>
      </w:r>
      <w:r>
        <w:rPr>
          <w:rFonts w:cs="Arial" w:hAnsi="Arial" w:eastAsia="Arial" w:ascii="Arial"/>
          <w:color w:val="343436"/>
          <w:spacing w:val="0"/>
          <w:w w:val="87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25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64646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343436"/>
          <w:spacing w:val="0"/>
          <w:w w:val="85"/>
          <w:sz w:val="22"/>
          <w:szCs w:val="22"/>
        </w:rPr>
        <w:t>o</w:t>
      </w:r>
      <w:r>
        <w:rPr>
          <w:rFonts w:cs="Arial" w:hAnsi="Arial" w:eastAsia="Arial" w:ascii="Arial"/>
          <w:color w:val="464646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464646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343436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212428"/>
          <w:spacing w:val="0"/>
          <w:w w:val="93"/>
          <w:sz w:val="22"/>
          <w:szCs w:val="22"/>
        </w:rPr>
        <w:t>rv</w:t>
      </w:r>
      <w:r>
        <w:rPr>
          <w:rFonts w:cs="Arial" w:hAnsi="Arial" w:eastAsia="Arial" w:ascii="Arial"/>
          <w:color w:val="34343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12428"/>
          <w:spacing w:val="0"/>
          <w:w w:val="85"/>
          <w:sz w:val="22"/>
          <w:szCs w:val="22"/>
        </w:rPr>
        <w:t>d</w:t>
      </w:r>
      <w:r>
        <w:rPr>
          <w:rFonts w:cs="Arial" w:hAnsi="Arial" w:eastAsia="Arial" w:ascii="Arial"/>
          <w:color w:val="464646"/>
          <w:spacing w:val="0"/>
          <w:w w:val="85"/>
          <w:sz w:val="22"/>
          <w:szCs w:val="22"/>
        </w:rPr>
        <w:t>o</w:t>
      </w:r>
      <w:r>
        <w:rPr>
          <w:rFonts w:cs="Arial" w:hAnsi="Arial" w:eastAsia="Arial" w:ascii="Arial"/>
          <w:color w:val="212428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464646"/>
          <w:spacing w:val="0"/>
          <w:w w:val="81"/>
          <w:sz w:val="22"/>
          <w:szCs w:val="22"/>
        </w:rPr>
        <w:t>s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90"/>
          <w:sz w:val="22"/>
          <w:szCs w:val="22"/>
        </w:rPr>
        <w:t>p</w:t>
      </w:r>
      <w:r>
        <w:rPr>
          <w:rFonts w:cs="Arial" w:hAnsi="Arial" w:eastAsia="Arial" w:ascii="Arial"/>
          <w:color w:val="343436"/>
          <w:spacing w:val="0"/>
          <w:w w:val="90"/>
          <w:sz w:val="22"/>
          <w:szCs w:val="22"/>
        </w:rPr>
        <w:t>ú</w:t>
      </w:r>
      <w:r>
        <w:rPr>
          <w:rFonts w:cs="Arial" w:hAnsi="Arial" w:eastAsia="Arial" w:ascii="Arial"/>
          <w:color w:val="212428"/>
          <w:spacing w:val="0"/>
          <w:w w:val="90"/>
          <w:sz w:val="22"/>
          <w:szCs w:val="22"/>
        </w:rPr>
        <w:t>b</w:t>
      </w:r>
      <w:r>
        <w:rPr>
          <w:rFonts w:cs="Arial" w:hAnsi="Arial" w:eastAsia="Arial" w:ascii="Arial"/>
          <w:color w:val="343436"/>
          <w:spacing w:val="0"/>
          <w:w w:val="90"/>
          <w:sz w:val="22"/>
          <w:szCs w:val="22"/>
        </w:rPr>
        <w:t>li</w:t>
      </w:r>
      <w:r>
        <w:rPr>
          <w:rFonts w:cs="Arial" w:hAnsi="Arial" w:eastAsia="Arial" w:ascii="Arial"/>
          <w:color w:val="464646"/>
          <w:spacing w:val="0"/>
          <w:w w:val="90"/>
          <w:sz w:val="22"/>
          <w:szCs w:val="22"/>
        </w:rPr>
        <w:t>c</w:t>
      </w:r>
      <w:r>
        <w:rPr>
          <w:rFonts w:cs="Arial" w:hAnsi="Arial" w:eastAsia="Arial" w:ascii="Arial"/>
          <w:color w:val="212428"/>
          <w:spacing w:val="0"/>
          <w:w w:val="90"/>
          <w:sz w:val="22"/>
          <w:szCs w:val="22"/>
        </w:rPr>
        <w:t>os</w:t>
      </w:r>
      <w:r>
        <w:rPr>
          <w:rFonts w:cs="Arial" w:hAnsi="Arial" w:eastAsia="Arial" w:ascii="Arial"/>
          <w:color w:val="212428"/>
          <w:spacing w:val="32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94"/>
          <w:sz w:val="22"/>
          <w:szCs w:val="22"/>
        </w:rPr>
        <w:t>de</w:t>
      </w:r>
      <w:r>
        <w:rPr>
          <w:rFonts w:cs="Arial" w:hAnsi="Arial" w:eastAsia="Arial" w:ascii="Arial"/>
          <w:color w:val="212428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12428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86"/>
          <w:sz w:val="22"/>
          <w:szCs w:val="22"/>
        </w:rPr>
        <w:t>Órg</w:t>
      </w:r>
      <w:r>
        <w:rPr>
          <w:rFonts w:cs="Arial" w:hAnsi="Arial" w:eastAsia="Arial" w:ascii="Arial"/>
          <w:color w:val="343436"/>
          <w:spacing w:val="0"/>
          <w:w w:val="86"/>
          <w:sz w:val="22"/>
          <w:szCs w:val="22"/>
        </w:rPr>
        <w:t>a</w:t>
      </w:r>
      <w:r>
        <w:rPr>
          <w:rFonts w:cs="Arial" w:hAnsi="Arial" w:eastAsia="Arial" w:ascii="Arial"/>
          <w:color w:val="212428"/>
          <w:spacing w:val="0"/>
          <w:w w:val="86"/>
          <w:sz w:val="22"/>
          <w:szCs w:val="22"/>
        </w:rPr>
        <w:t>n</w:t>
      </w:r>
      <w:r>
        <w:rPr>
          <w:rFonts w:cs="Arial" w:hAnsi="Arial" w:eastAsia="Arial" w:ascii="Arial"/>
          <w:color w:val="343436"/>
          <w:spacing w:val="0"/>
          <w:w w:val="86"/>
          <w:sz w:val="22"/>
          <w:szCs w:val="22"/>
        </w:rPr>
        <w:t>o</w:t>
      </w:r>
      <w:r>
        <w:rPr>
          <w:rFonts w:cs="Arial" w:hAnsi="Arial" w:eastAsia="Arial" w:ascii="Arial"/>
          <w:color w:val="343436"/>
          <w:spacing w:val="37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86"/>
          <w:sz w:val="22"/>
          <w:szCs w:val="22"/>
        </w:rPr>
        <w:t>S</w:t>
      </w:r>
      <w:r>
        <w:rPr>
          <w:rFonts w:cs="Arial" w:hAnsi="Arial" w:eastAsia="Arial" w:ascii="Arial"/>
          <w:color w:val="212428"/>
          <w:spacing w:val="0"/>
          <w:w w:val="86"/>
          <w:sz w:val="22"/>
          <w:szCs w:val="22"/>
        </w:rPr>
        <w:t>up</w:t>
      </w:r>
      <w:r>
        <w:rPr>
          <w:rFonts w:cs="Arial" w:hAnsi="Arial" w:eastAsia="Arial" w:ascii="Arial"/>
          <w:color w:val="343436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212428"/>
          <w:spacing w:val="0"/>
          <w:w w:val="86"/>
          <w:sz w:val="22"/>
          <w:szCs w:val="22"/>
        </w:rPr>
        <w:t>ri</w:t>
      </w:r>
      <w:r>
        <w:rPr>
          <w:rFonts w:cs="Arial" w:hAnsi="Arial" w:eastAsia="Arial" w:ascii="Arial"/>
          <w:color w:val="343436"/>
          <w:spacing w:val="0"/>
          <w:w w:val="86"/>
          <w:sz w:val="22"/>
          <w:szCs w:val="22"/>
        </w:rPr>
        <w:t>o</w:t>
      </w:r>
      <w:r>
        <w:rPr>
          <w:rFonts w:cs="Arial" w:hAnsi="Arial" w:eastAsia="Arial" w:ascii="Arial"/>
          <w:color w:val="212428"/>
          <w:spacing w:val="0"/>
          <w:w w:val="86"/>
          <w:sz w:val="22"/>
          <w:szCs w:val="22"/>
        </w:rPr>
        <w:t>r</w:t>
      </w:r>
      <w:r>
        <w:rPr>
          <w:rFonts w:cs="Arial" w:hAnsi="Arial" w:eastAsia="Arial" w:ascii="Arial"/>
          <w:color w:val="212428"/>
          <w:spacing w:val="38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81"/>
          <w:sz w:val="22"/>
          <w:szCs w:val="22"/>
        </w:rPr>
        <w:t>Fi</w:t>
      </w:r>
      <w:r>
        <w:rPr>
          <w:rFonts w:cs="Arial" w:hAnsi="Arial" w:eastAsia="Arial" w:ascii="Arial"/>
          <w:color w:val="464646"/>
          <w:spacing w:val="0"/>
          <w:w w:val="101"/>
          <w:sz w:val="22"/>
          <w:szCs w:val="22"/>
        </w:rPr>
        <w:t>sc</w:t>
      </w:r>
      <w:r>
        <w:rPr>
          <w:rFonts w:cs="Arial" w:hAnsi="Arial" w:eastAsia="Arial" w:ascii="Arial"/>
          <w:color w:val="212428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343436"/>
          <w:spacing w:val="0"/>
          <w:w w:val="76"/>
          <w:sz w:val="22"/>
          <w:szCs w:val="22"/>
        </w:rPr>
        <w:t>li</w:t>
      </w:r>
      <w:r>
        <w:rPr>
          <w:rFonts w:cs="Arial" w:hAnsi="Arial" w:eastAsia="Arial" w:ascii="Arial"/>
          <w:color w:val="464646"/>
          <w:spacing w:val="0"/>
          <w:w w:val="95"/>
          <w:sz w:val="22"/>
          <w:szCs w:val="22"/>
        </w:rPr>
        <w:t>z</w:t>
      </w:r>
      <w:r>
        <w:rPr>
          <w:rFonts w:cs="Arial" w:hAnsi="Arial" w:eastAsia="Arial" w:ascii="Arial"/>
          <w:color w:val="212428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343436"/>
          <w:spacing w:val="0"/>
          <w:w w:val="95"/>
          <w:sz w:val="22"/>
          <w:szCs w:val="22"/>
        </w:rPr>
        <w:t>c</w:t>
      </w:r>
      <w:r>
        <w:rPr>
          <w:rFonts w:cs="Arial" w:hAnsi="Arial" w:eastAsia="Arial" w:ascii="Arial"/>
          <w:color w:val="21242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43436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343436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88"/>
          <w:sz w:val="22"/>
          <w:szCs w:val="22"/>
        </w:rPr>
        <w:t>d</w:t>
      </w:r>
      <w:r>
        <w:rPr>
          <w:rFonts w:cs="Arial" w:hAnsi="Arial" w:eastAsia="Arial" w:ascii="Arial"/>
          <w:color w:val="212428"/>
          <w:spacing w:val="0"/>
          <w:w w:val="88"/>
          <w:sz w:val="22"/>
          <w:szCs w:val="22"/>
        </w:rPr>
        <w:t>el</w:t>
      </w:r>
      <w:r>
        <w:rPr>
          <w:rFonts w:cs="Arial" w:hAnsi="Arial" w:eastAsia="Arial" w:ascii="Arial"/>
          <w:color w:val="212428"/>
          <w:spacing w:val="16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88"/>
          <w:sz w:val="22"/>
          <w:szCs w:val="22"/>
        </w:rPr>
        <w:t>Es</w:t>
      </w:r>
      <w:r>
        <w:rPr>
          <w:rFonts w:cs="Arial" w:hAnsi="Arial" w:eastAsia="Arial" w:ascii="Arial"/>
          <w:color w:val="212428"/>
          <w:spacing w:val="0"/>
          <w:w w:val="88"/>
          <w:sz w:val="22"/>
          <w:szCs w:val="22"/>
        </w:rPr>
        <w:t>t</w:t>
      </w:r>
      <w:r>
        <w:rPr>
          <w:rFonts w:cs="Arial" w:hAnsi="Arial" w:eastAsia="Arial" w:ascii="Arial"/>
          <w:color w:val="343436"/>
          <w:spacing w:val="0"/>
          <w:w w:val="88"/>
          <w:sz w:val="22"/>
          <w:szCs w:val="22"/>
        </w:rPr>
        <w:t>ad</w:t>
      </w:r>
      <w:r>
        <w:rPr>
          <w:rFonts w:cs="Arial" w:hAnsi="Arial" w:eastAsia="Arial" w:ascii="Arial"/>
          <w:color w:val="212428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212428"/>
          <w:spacing w:val="29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12428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81"/>
          <w:sz w:val="22"/>
          <w:szCs w:val="22"/>
        </w:rPr>
        <w:t>M</w:t>
      </w:r>
      <w:r>
        <w:rPr>
          <w:rFonts w:cs="Arial" w:hAnsi="Arial" w:eastAsia="Arial" w:ascii="Arial"/>
          <w:color w:val="343436"/>
          <w:spacing w:val="0"/>
          <w:w w:val="99"/>
          <w:sz w:val="22"/>
          <w:szCs w:val="22"/>
        </w:rPr>
        <w:t>éxico,</w:t>
      </w:r>
      <w:r>
        <w:rPr>
          <w:rFonts w:cs="Arial" w:hAnsi="Arial" w:eastAsia="Arial" w:ascii="Arial"/>
          <w:color w:val="343436"/>
          <w:spacing w:val="-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343436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91"/>
          <w:sz w:val="22"/>
          <w:szCs w:val="22"/>
        </w:rPr>
        <w:t>lle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ve</w:t>
      </w:r>
      <w:r>
        <w:rPr>
          <w:rFonts w:cs="Arial" w:hAnsi="Arial" w:eastAsia="Arial" w:ascii="Arial"/>
          <w:color w:val="343436"/>
          <w:spacing w:val="-1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43436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43436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90"/>
          <w:sz w:val="22"/>
          <w:szCs w:val="22"/>
        </w:rPr>
        <w:t>un</w:t>
      </w:r>
      <w:r>
        <w:rPr>
          <w:rFonts w:cs="Arial" w:hAnsi="Arial" w:eastAsia="Arial" w:ascii="Arial"/>
          <w:color w:val="343436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343436"/>
          <w:spacing w:val="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90"/>
          <w:sz w:val="22"/>
          <w:szCs w:val="22"/>
        </w:rPr>
        <w:t>pl</w:t>
      </w:r>
      <w:r>
        <w:rPr>
          <w:rFonts w:cs="Arial" w:hAnsi="Arial" w:eastAsia="Arial" w:ascii="Arial"/>
          <w:color w:val="343436"/>
          <w:spacing w:val="0"/>
          <w:w w:val="90"/>
          <w:sz w:val="22"/>
          <w:szCs w:val="22"/>
        </w:rPr>
        <w:t>ática</w:t>
      </w:r>
      <w:r>
        <w:rPr>
          <w:rFonts w:cs="Arial" w:hAnsi="Arial" w:eastAsia="Arial" w:ascii="Arial"/>
          <w:color w:val="343436"/>
          <w:spacing w:val="3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12428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64646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93"/>
          <w:sz w:val="22"/>
          <w:szCs w:val="22"/>
        </w:rPr>
        <w:t>Uni</w:t>
      </w:r>
      <w:r>
        <w:rPr>
          <w:rFonts w:cs="Arial" w:hAnsi="Arial" w:eastAsia="Arial" w:ascii="Arial"/>
          <w:color w:val="343436"/>
          <w:spacing w:val="0"/>
          <w:w w:val="93"/>
          <w:sz w:val="22"/>
          <w:szCs w:val="22"/>
        </w:rPr>
        <w:t>da</w:t>
      </w:r>
      <w:r>
        <w:rPr>
          <w:rFonts w:cs="Arial" w:hAnsi="Arial" w:eastAsia="Arial" w:ascii="Arial"/>
          <w:color w:val="212428"/>
          <w:spacing w:val="0"/>
          <w:w w:val="93"/>
          <w:sz w:val="22"/>
          <w:szCs w:val="22"/>
        </w:rPr>
        <w:t>d</w:t>
      </w:r>
      <w:r>
        <w:rPr>
          <w:rFonts w:cs="Arial" w:hAnsi="Arial" w:eastAsia="Arial" w:ascii="Arial"/>
          <w:color w:val="212428"/>
          <w:spacing w:val="-13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99"/>
          <w:sz w:val="22"/>
          <w:szCs w:val="22"/>
        </w:rPr>
        <w:t>Adm</w:t>
      </w:r>
      <w:r>
        <w:rPr>
          <w:rFonts w:cs="Arial" w:hAnsi="Arial" w:eastAsia="Arial" w:ascii="Arial"/>
          <w:color w:val="34343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12428"/>
          <w:spacing w:val="0"/>
          <w:w w:val="72"/>
          <w:sz w:val="22"/>
          <w:szCs w:val="22"/>
        </w:rPr>
        <w:t>n</w:t>
      </w:r>
      <w:r>
        <w:rPr>
          <w:rFonts w:cs="Arial" w:hAnsi="Arial" w:eastAsia="Arial" w:ascii="Arial"/>
          <w:color w:val="46464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43436"/>
          <w:spacing w:val="0"/>
          <w:w w:val="96"/>
          <w:sz w:val="22"/>
          <w:szCs w:val="22"/>
        </w:rPr>
        <w:t>st</w:t>
      </w:r>
      <w:r>
        <w:rPr>
          <w:rFonts w:cs="Arial" w:hAnsi="Arial" w:eastAsia="Arial" w:ascii="Arial"/>
          <w:color w:val="212428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343436"/>
          <w:spacing w:val="0"/>
          <w:w w:val="89"/>
          <w:sz w:val="22"/>
          <w:szCs w:val="22"/>
        </w:rPr>
        <w:t>at</w:t>
      </w:r>
      <w:r>
        <w:rPr>
          <w:rFonts w:cs="Arial" w:hAnsi="Arial" w:eastAsia="Arial" w:ascii="Arial"/>
          <w:color w:val="46464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43436"/>
          <w:spacing w:val="0"/>
          <w:w w:val="99"/>
          <w:sz w:val="22"/>
          <w:szCs w:val="22"/>
        </w:rPr>
        <w:t>va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-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95"/>
          <w:sz w:val="22"/>
          <w:szCs w:val="22"/>
        </w:rPr>
        <w:t>p</w:t>
      </w:r>
      <w:r>
        <w:rPr>
          <w:rFonts w:cs="Arial" w:hAnsi="Arial" w:eastAsia="Arial" w:ascii="Arial"/>
          <w:color w:val="343436"/>
          <w:spacing w:val="0"/>
          <w:w w:val="95"/>
          <w:sz w:val="22"/>
          <w:szCs w:val="22"/>
        </w:rPr>
        <w:t>ara</w:t>
      </w:r>
      <w:r>
        <w:rPr>
          <w:rFonts w:cs="Arial" w:hAnsi="Arial" w:eastAsia="Arial" w:ascii="Arial"/>
          <w:color w:val="343436"/>
          <w:spacing w:val="-5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87"/>
          <w:sz w:val="22"/>
          <w:szCs w:val="22"/>
        </w:rPr>
        <w:t>re</w:t>
      </w:r>
      <w:r>
        <w:rPr>
          <w:rFonts w:cs="Arial" w:hAnsi="Arial" w:eastAsia="Arial" w:ascii="Arial"/>
          <w:color w:val="21242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43436"/>
          <w:spacing w:val="0"/>
          <w:w w:val="96"/>
          <w:sz w:val="22"/>
          <w:szCs w:val="22"/>
        </w:rPr>
        <w:t>ter</w:t>
      </w:r>
      <w:r>
        <w:rPr>
          <w:rFonts w:cs="Arial" w:hAnsi="Arial" w:eastAsia="Arial" w:ascii="Arial"/>
          <w:color w:val="212428"/>
          <w:spacing w:val="0"/>
          <w:w w:val="99"/>
          <w:sz w:val="22"/>
          <w:szCs w:val="22"/>
        </w:rPr>
        <w:t>ar</w:t>
      </w:r>
      <w:r>
        <w:rPr>
          <w:rFonts w:cs="Arial" w:hAnsi="Arial" w:eastAsia="Arial" w:ascii="Arial"/>
          <w:color w:val="212428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343436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43436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12428"/>
          <w:spacing w:val="0"/>
          <w:w w:val="95"/>
          <w:sz w:val="22"/>
          <w:szCs w:val="22"/>
        </w:rPr>
        <w:t>mport</w:t>
      </w:r>
      <w:r>
        <w:rPr>
          <w:rFonts w:cs="Arial" w:hAnsi="Arial" w:eastAsia="Arial" w:ascii="Arial"/>
          <w:color w:val="343436"/>
          <w:spacing w:val="0"/>
          <w:w w:val="85"/>
          <w:sz w:val="22"/>
          <w:szCs w:val="22"/>
        </w:rPr>
        <w:t>a</w:t>
      </w:r>
      <w:r>
        <w:rPr>
          <w:rFonts w:cs="Arial" w:hAnsi="Arial" w:eastAsia="Arial" w:ascii="Arial"/>
          <w:color w:val="212428"/>
          <w:spacing w:val="0"/>
          <w:w w:val="79"/>
          <w:sz w:val="22"/>
          <w:szCs w:val="22"/>
        </w:rPr>
        <w:t>n</w:t>
      </w:r>
      <w:r>
        <w:rPr>
          <w:rFonts w:cs="Arial" w:hAnsi="Arial" w:eastAsia="Arial" w:ascii="Arial"/>
          <w:color w:val="343436"/>
          <w:spacing w:val="0"/>
          <w:w w:val="101"/>
          <w:sz w:val="22"/>
          <w:szCs w:val="22"/>
        </w:rPr>
        <w:t>c</w:t>
      </w:r>
      <w:r>
        <w:rPr>
          <w:rFonts w:cs="Arial" w:hAnsi="Arial" w:eastAsia="Arial" w:ascii="Arial"/>
          <w:color w:val="0B0E14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43436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43436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94"/>
          <w:sz w:val="22"/>
          <w:szCs w:val="22"/>
        </w:rPr>
        <w:t>ob</w:t>
      </w:r>
      <w:r>
        <w:rPr>
          <w:rFonts w:cs="Arial" w:hAnsi="Arial" w:eastAsia="Arial" w:ascii="Arial"/>
          <w:color w:val="464646"/>
          <w:spacing w:val="0"/>
          <w:w w:val="94"/>
          <w:sz w:val="22"/>
          <w:szCs w:val="22"/>
        </w:rPr>
        <w:t>se</w:t>
      </w:r>
      <w:r>
        <w:rPr>
          <w:rFonts w:cs="Arial" w:hAnsi="Arial" w:eastAsia="Arial" w:ascii="Arial"/>
          <w:color w:val="212428"/>
          <w:spacing w:val="0"/>
          <w:w w:val="94"/>
          <w:sz w:val="22"/>
          <w:szCs w:val="22"/>
        </w:rPr>
        <w:t>rv</w:t>
      </w:r>
      <w:r>
        <w:rPr>
          <w:rFonts w:cs="Arial" w:hAnsi="Arial" w:eastAsia="Arial" w:ascii="Arial"/>
          <w:color w:val="343436"/>
          <w:spacing w:val="0"/>
          <w:w w:val="94"/>
          <w:sz w:val="22"/>
          <w:szCs w:val="22"/>
        </w:rPr>
        <w:t>ar</w:t>
      </w:r>
      <w:r>
        <w:rPr>
          <w:rFonts w:cs="Arial" w:hAnsi="Arial" w:eastAsia="Arial" w:ascii="Arial"/>
          <w:color w:val="343436"/>
          <w:spacing w:val="-21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43436"/>
          <w:spacing w:val="3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43436"/>
          <w:spacing w:val="0"/>
          <w:w w:val="92"/>
          <w:sz w:val="22"/>
          <w:szCs w:val="22"/>
        </w:rPr>
        <w:t>cu</w:t>
      </w:r>
      <w:r>
        <w:rPr>
          <w:rFonts w:cs="Arial" w:hAnsi="Arial" w:eastAsia="Arial" w:ascii="Arial"/>
          <w:color w:val="212428"/>
          <w:spacing w:val="0"/>
          <w:w w:val="92"/>
          <w:sz w:val="22"/>
          <w:szCs w:val="22"/>
        </w:rPr>
        <w:t>mpli</w:t>
      </w:r>
      <w:r>
        <w:rPr>
          <w:rFonts w:cs="Arial" w:hAnsi="Arial" w:eastAsia="Arial" w:ascii="Arial"/>
          <w:color w:val="343436"/>
          <w:spacing w:val="0"/>
          <w:w w:val="92"/>
          <w:sz w:val="22"/>
          <w:szCs w:val="22"/>
        </w:rPr>
        <w:t>r</w:t>
      </w:r>
      <w:r>
        <w:rPr>
          <w:rFonts w:cs="Arial" w:hAnsi="Arial" w:eastAsia="Arial" w:ascii="Arial"/>
          <w:color w:val="343436"/>
          <w:spacing w:val="19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343436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99"/>
          <w:sz w:val="22"/>
          <w:szCs w:val="22"/>
        </w:rPr>
        <w:t>marco</w:t>
      </w:r>
      <w:r>
        <w:rPr>
          <w:rFonts w:cs="Arial" w:hAnsi="Arial" w:eastAsia="Arial" w:ascii="Arial"/>
          <w:color w:val="343436"/>
          <w:spacing w:val="-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90"/>
          <w:sz w:val="22"/>
          <w:szCs w:val="22"/>
        </w:rPr>
        <w:t>no</w:t>
      </w:r>
      <w:r>
        <w:rPr>
          <w:rFonts w:cs="Arial" w:hAnsi="Arial" w:eastAsia="Arial" w:ascii="Arial"/>
          <w:color w:val="212428"/>
          <w:spacing w:val="0"/>
          <w:w w:val="90"/>
          <w:sz w:val="22"/>
          <w:szCs w:val="22"/>
        </w:rPr>
        <w:t>rm</w:t>
      </w:r>
      <w:r>
        <w:rPr>
          <w:rFonts w:cs="Arial" w:hAnsi="Arial" w:eastAsia="Arial" w:ascii="Arial"/>
          <w:color w:val="343436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212428"/>
          <w:spacing w:val="0"/>
          <w:w w:val="90"/>
          <w:sz w:val="22"/>
          <w:szCs w:val="22"/>
        </w:rPr>
        <w:t>tiv</w:t>
      </w:r>
      <w:r>
        <w:rPr>
          <w:rFonts w:cs="Arial" w:hAnsi="Arial" w:eastAsia="Arial" w:ascii="Arial"/>
          <w:color w:val="343436"/>
          <w:spacing w:val="0"/>
          <w:w w:val="90"/>
          <w:sz w:val="22"/>
          <w:szCs w:val="22"/>
        </w:rPr>
        <w:t>o</w:t>
      </w:r>
      <w:r>
        <w:rPr>
          <w:rFonts w:cs="Arial" w:hAnsi="Arial" w:eastAsia="Arial" w:ascii="Arial"/>
          <w:color w:val="343436"/>
          <w:spacing w:val="1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92"/>
          <w:sz w:val="22"/>
          <w:szCs w:val="22"/>
        </w:rPr>
        <w:t>É</w:t>
      </w:r>
      <w:r>
        <w:rPr>
          <w:rFonts w:cs="Arial" w:hAnsi="Arial" w:eastAsia="Arial" w:ascii="Arial"/>
          <w:color w:val="212428"/>
          <w:spacing w:val="0"/>
          <w:w w:val="92"/>
          <w:sz w:val="22"/>
          <w:szCs w:val="22"/>
        </w:rPr>
        <w:t>ti</w:t>
      </w:r>
      <w:r>
        <w:rPr>
          <w:rFonts w:cs="Arial" w:hAnsi="Arial" w:eastAsia="Arial" w:ascii="Arial"/>
          <w:color w:val="343436"/>
          <w:spacing w:val="0"/>
          <w:w w:val="92"/>
          <w:sz w:val="22"/>
          <w:szCs w:val="22"/>
        </w:rPr>
        <w:t>ca</w:t>
      </w:r>
      <w:r>
        <w:rPr>
          <w:rFonts w:cs="Arial" w:hAnsi="Arial" w:eastAsia="Arial" w:ascii="Arial"/>
          <w:color w:val="343436"/>
          <w:spacing w:val="-7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12428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43436"/>
          <w:spacing w:val="0"/>
          <w:w w:val="94"/>
          <w:sz w:val="22"/>
          <w:szCs w:val="22"/>
        </w:rPr>
        <w:t>C</w:t>
      </w:r>
      <w:r>
        <w:rPr>
          <w:rFonts w:cs="Arial" w:hAnsi="Arial" w:eastAsia="Arial" w:ascii="Arial"/>
          <w:color w:val="212428"/>
          <w:spacing w:val="0"/>
          <w:w w:val="94"/>
          <w:sz w:val="22"/>
          <w:szCs w:val="22"/>
        </w:rPr>
        <w:t>on</w:t>
      </w:r>
      <w:r>
        <w:rPr>
          <w:rFonts w:cs="Arial" w:hAnsi="Arial" w:eastAsia="Arial" w:ascii="Arial"/>
          <w:color w:val="343436"/>
          <w:spacing w:val="0"/>
          <w:w w:val="94"/>
          <w:sz w:val="22"/>
          <w:szCs w:val="22"/>
        </w:rPr>
        <w:t>duc</w:t>
      </w:r>
      <w:r>
        <w:rPr>
          <w:rFonts w:cs="Arial" w:hAnsi="Arial" w:eastAsia="Arial" w:ascii="Arial"/>
          <w:color w:val="212428"/>
          <w:spacing w:val="0"/>
          <w:w w:val="94"/>
          <w:sz w:val="22"/>
          <w:szCs w:val="22"/>
        </w:rPr>
        <w:t>t</w:t>
      </w:r>
      <w:r>
        <w:rPr>
          <w:rFonts w:cs="Arial" w:hAnsi="Arial" w:eastAsia="Arial" w:ascii="Arial"/>
          <w:color w:val="464646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464646"/>
          <w:spacing w:val="-2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43436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212428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12428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91"/>
          <w:sz w:val="22"/>
          <w:szCs w:val="22"/>
        </w:rPr>
        <w:t>de</w:t>
      </w:r>
      <w:r>
        <w:rPr>
          <w:rFonts w:cs="Arial" w:hAnsi="Arial" w:eastAsia="Arial" w:ascii="Arial"/>
          <w:color w:val="464646"/>
          <w:spacing w:val="0"/>
          <w:w w:val="91"/>
          <w:sz w:val="22"/>
          <w:szCs w:val="22"/>
        </w:rPr>
        <w:t>s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212428"/>
          <w:spacing w:val="0"/>
          <w:w w:val="91"/>
          <w:sz w:val="22"/>
          <w:szCs w:val="22"/>
        </w:rPr>
        <w:t>mp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eñ</w:t>
      </w:r>
      <w:r>
        <w:rPr>
          <w:rFonts w:cs="Arial" w:hAnsi="Arial" w:eastAsia="Arial" w:ascii="Arial"/>
          <w:color w:val="464646"/>
          <w:spacing w:val="0"/>
          <w:w w:val="91"/>
          <w:sz w:val="22"/>
          <w:szCs w:val="22"/>
        </w:rPr>
        <w:t>o</w:t>
      </w:r>
      <w:r>
        <w:rPr>
          <w:rFonts w:cs="Arial" w:hAnsi="Arial" w:eastAsia="Arial" w:ascii="Arial"/>
          <w:color w:val="464646"/>
          <w:spacing w:val="25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a</w:t>
      </w:r>
      <w:r>
        <w:rPr>
          <w:rFonts w:cs="Arial" w:hAnsi="Arial" w:eastAsia="Arial" w:ascii="Arial"/>
          <w:color w:val="464646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464646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98"/>
          <w:sz w:val="22"/>
          <w:szCs w:val="22"/>
        </w:rPr>
        <w:t>f</w:t>
      </w:r>
      <w:r>
        <w:rPr>
          <w:rFonts w:cs="Arial" w:hAnsi="Arial" w:eastAsia="Arial" w:ascii="Arial"/>
          <w:color w:val="212428"/>
          <w:spacing w:val="0"/>
          <w:w w:val="88"/>
          <w:sz w:val="22"/>
          <w:szCs w:val="22"/>
        </w:rPr>
        <w:t>un</w:t>
      </w:r>
      <w:r>
        <w:rPr>
          <w:rFonts w:cs="Arial" w:hAnsi="Arial" w:eastAsia="Arial" w:ascii="Arial"/>
          <w:color w:val="343436"/>
          <w:spacing w:val="0"/>
          <w:w w:val="95"/>
          <w:sz w:val="22"/>
          <w:szCs w:val="22"/>
        </w:rPr>
        <w:t>c</w:t>
      </w:r>
      <w:r>
        <w:rPr>
          <w:rFonts w:cs="Arial" w:hAnsi="Arial" w:eastAsia="Arial" w:ascii="Arial"/>
          <w:color w:val="21242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43436"/>
          <w:spacing w:val="0"/>
          <w:w w:val="85"/>
          <w:sz w:val="22"/>
          <w:szCs w:val="22"/>
        </w:rPr>
        <w:t>o</w:t>
      </w:r>
      <w:r>
        <w:rPr>
          <w:rFonts w:cs="Arial" w:hAnsi="Arial" w:eastAsia="Arial" w:ascii="Arial"/>
          <w:color w:val="212428"/>
          <w:spacing w:val="0"/>
          <w:w w:val="79"/>
          <w:sz w:val="22"/>
          <w:szCs w:val="22"/>
        </w:rPr>
        <w:t>n</w:t>
      </w:r>
      <w:r>
        <w:rPr>
          <w:rFonts w:cs="Arial" w:hAnsi="Arial" w:eastAsia="Arial" w:ascii="Arial"/>
          <w:color w:val="343436"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43436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89"/>
          <w:sz w:val="22"/>
          <w:szCs w:val="22"/>
        </w:rPr>
        <w:t>se</w:t>
      </w:r>
      <w:r>
        <w:rPr>
          <w:rFonts w:cs="Arial" w:hAnsi="Arial" w:eastAsia="Arial" w:ascii="Arial"/>
          <w:color w:val="464646"/>
          <w:spacing w:val="0"/>
          <w:w w:val="89"/>
          <w:sz w:val="22"/>
          <w:szCs w:val="22"/>
        </w:rPr>
        <w:t>rv</w:t>
      </w:r>
      <w:r>
        <w:rPr>
          <w:rFonts w:cs="Arial" w:hAnsi="Arial" w:eastAsia="Arial" w:ascii="Arial"/>
          <w:color w:val="212428"/>
          <w:spacing w:val="0"/>
          <w:w w:val="91"/>
          <w:sz w:val="22"/>
          <w:szCs w:val="22"/>
        </w:rPr>
        <w:t>id</w:t>
      </w:r>
      <w:r>
        <w:rPr>
          <w:rFonts w:cs="Arial" w:hAnsi="Arial" w:eastAsia="Arial" w:ascii="Arial"/>
          <w:color w:val="343436"/>
          <w:spacing w:val="0"/>
          <w:w w:val="85"/>
          <w:sz w:val="22"/>
          <w:szCs w:val="22"/>
        </w:rPr>
        <w:t>o</w:t>
      </w:r>
      <w:r>
        <w:rPr>
          <w:rFonts w:cs="Arial" w:hAnsi="Arial" w:eastAsia="Arial" w:ascii="Arial"/>
          <w:color w:val="212428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212428"/>
          <w:spacing w:val="0"/>
          <w:w w:val="81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85"/>
          <w:sz w:val="22"/>
          <w:szCs w:val="22"/>
        </w:rPr>
        <w:t>p</w:t>
      </w:r>
      <w:r>
        <w:rPr>
          <w:rFonts w:cs="Arial" w:hAnsi="Arial" w:eastAsia="Arial" w:ascii="Arial"/>
          <w:color w:val="212428"/>
          <w:spacing w:val="0"/>
          <w:w w:val="85"/>
          <w:sz w:val="22"/>
          <w:szCs w:val="22"/>
        </w:rPr>
        <w:t>ú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b</w:t>
      </w:r>
      <w:r>
        <w:rPr>
          <w:rFonts w:cs="Arial" w:hAnsi="Arial" w:eastAsia="Arial" w:ascii="Arial"/>
          <w:color w:val="212428"/>
          <w:spacing w:val="0"/>
          <w:w w:val="76"/>
          <w:sz w:val="22"/>
          <w:szCs w:val="22"/>
        </w:rPr>
        <w:t>li</w:t>
      </w:r>
      <w:r>
        <w:rPr>
          <w:rFonts w:cs="Arial" w:hAnsi="Arial" w:eastAsia="Arial" w:ascii="Arial"/>
          <w:color w:val="343436"/>
          <w:spacing w:val="0"/>
          <w:w w:val="101"/>
          <w:sz w:val="22"/>
          <w:szCs w:val="22"/>
        </w:rPr>
        <w:t>c</w:t>
      </w:r>
      <w:r>
        <w:rPr>
          <w:rFonts w:cs="Arial" w:hAnsi="Arial" w:eastAsia="Arial" w:ascii="Arial"/>
          <w:color w:val="464646"/>
          <w:spacing w:val="0"/>
          <w:w w:val="81"/>
          <w:sz w:val="22"/>
          <w:szCs w:val="22"/>
        </w:rPr>
        <w:t>o.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2" w:right="167"/>
      </w:pPr>
      <w:r>
        <w:rPr>
          <w:rFonts w:cs="Arial" w:hAnsi="Arial" w:eastAsia="Arial" w:ascii="Arial"/>
          <w:color w:val="464646"/>
          <w:w w:val="99"/>
          <w:sz w:val="22"/>
          <w:szCs w:val="22"/>
        </w:rPr>
        <w:t>Con</w:t>
      </w:r>
      <w:r>
        <w:rPr>
          <w:rFonts w:cs="Arial" w:hAnsi="Arial" w:eastAsia="Arial" w:ascii="Arial"/>
          <w:color w:val="343436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212428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64646"/>
          <w:w w:val="99"/>
          <w:sz w:val="22"/>
          <w:szCs w:val="22"/>
        </w:rPr>
        <w:t>nuando</w:t>
      </w:r>
      <w:r>
        <w:rPr>
          <w:rFonts w:cs="Arial" w:hAnsi="Arial" w:eastAsia="Arial" w:ascii="Arial"/>
          <w:color w:val="464646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64646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3"/>
          <w:sz w:val="22"/>
          <w:szCs w:val="22"/>
        </w:rPr>
        <w:t>pa</w:t>
      </w:r>
      <w:r>
        <w:rPr>
          <w:rFonts w:cs="Arial" w:hAnsi="Arial" w:eastAsia="Arial" w:ascii="Arial"/>
          <w:color w:val="212428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464646"/>
          <w:spacing w:val="0"/>
          <w:w w:val="105"/>
          <w:sz w:val="22"/>
          <w:szCs w:val="22"/>
        </w:rPr>
        <w:t>tic</w:t>
      </w:r>
      <w:r>
        <w:rPr>
          <w:rFonts w:cs="Arial" w:hAnsi="Arial" w:eastAsia="Arial" w:ascii="Arial"/>
          <w:color w:val="34343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64646"/>
          <w:spacing w:val="0"/>
          <w:w w:val="105"/>
          <w:sz w:val="22"/>
          <w:szCs w:val="22"/>
        </w:rPr>
        <w:t>pac</w:t>
      </w:r>
      <w:r>
        <w:rPr>
          <w:rFonts w:cs="Arial" w:hAnsi="Arial" w:eastAsia="Arial" w:ascii="Arial"/>
          <w:color w:val="21242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64646"/>
          <w:spacing w:val="0"/>
          <w:w w:val="97"/>
          <w:sz w:val="22"/>
          <w:szCs w:val="22"/>
        </w:rPr>
        <w:t>ó</w:t>
      </w:r>
      <w:r>
        <w:rPr>
          <w:rFonts w:cs="Arial" w:hAnsi="Arial" w:eastAsia="Arial" w:ascii="Arial"/>
          <w:color w:val="343436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464646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464646"/>
          <w:spacing w:val="-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Jo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sé</w:t>
      </w:r>
      <w:r>
        <w:rPr>
          <w:rFonts w:cs="Arial" w:hAnsi="Arial" w:eastAsia="Arial" w:ascii="Arial"/>
          <w:color w:val="343436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Ant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nio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0"/>
          <w:w w:val="102"/>
          <w:sz w:val="22"/>
          <w:szCs w:val="22"/>
        </w:rPr>
        <w:t>Ort</w:t>
      </w:r>
      <w:r>
        <w:rPr>
          <w:rFonts w:cs="Arial" w:hAnsi="Arial" w:eastAsia="Arial" w:ascii="Arial"/>
          <w:color w:val="34343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12428"/>
          <w:spacing w:val="0"/>
          <w:w w:val="99"/>
          <w:sz w:val="22"/>
          <w:szCs w:val="22"/>
        </w:rPr>
        <w:t>z</w:t>
      </w:r>
      <w:r>
        <w:rPr>
          <w:rFonts w:cs="Arial" w:hAnsi="Arial" w:eastAsia="Arial" w:ascii="Arial"/>
          <w:color w:val="21242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12428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94"/>
          <w:sz w:val="22"/>
          <w:szCs w:val="22"/>
        </w:rPr>
        <w:t>Flo</w:t>
      </w:r>
      <w:r>
        <w:rPr>
          <w:rFonts w:cs="Arial" w:hAnsi="Arial" w:eastAsia="Arial" w:ascii="Arial"/>
          <w:color w:val="212428"/>
          <w:spacing w:val="0"/>
          <w:w w:val="94"/>
          <w:sz w:val="22"/>
          <w:szCs w:val="22"/>
        </w:rPr>
        <w:t>r</w:t>
      </w:r>
      <w:r>
        <w:rPr>
          <w:rFonts w:cs="Arial" w:hAnsi="Arial" w:eastAsia="Arial" w:ascii="Arial"/>
          <w:color w:val="343436"/>
          <w:spacing w:val="0"/>
          <w:w w:val="94"/>
          <w:sz w:val="22"/>
          <w:szCs w:val="22"/>
        </w:rPr>
        <w:t>es,</w:t>
      </w:r>
      <w:r>
        <w:rPr>
          <w:rFonts w:cs="Arial" w:hAnsi="Arial" w:eastAsia="Arial" w:ascii="Arial"/>
          <w:color w:val="343436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31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94"/>
          <w:sz w:val="22"/>
          <w:szCs w:val="22"/>
        </w:rPr>
        <w:t>Di</w:t>
      </w:r>
      <w:r>
        <w:rPr>
          <w:rFonts w:cs="Arial" w:hAnsi="Arial" w:eastAsia="Arial" w:ascii="Arial"/>
          <w:color w:val="343436"/>
          <w:spacing w:val="0"/>
          <w:w w:val="94"/>
          <w:sz w:val="22"/>
          <w:szCs w:val="22"/>
        </w:rPr>
        <w:t>r</w:t>
      </w:r>
      <w:r>
        <w:rPr>
          <w:rFonts w:cs="Arial" w:hAnsi="Arial" w:eastAsia="Arial" w:ascii="Arial"/>
          <w:color w:val="595959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464646"/>
          <w:spacing w:val="0"/>
          <w:w w:val="94"/>
          <w:sz w:val="22"/>
          <w:szCs w:val="22"/>
        </w:rPr>
        <w:t>ctor</w:t>
      </w:r>
      <w:r>
        <w:rPr>
          <w:rFonts w:cs="Arial" w:hAnsi="Arial" w:eastAsia="Arial" w:ascii="Arial"/>
          <w:color w:val="464646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54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464646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91"/>
          <w:sz w:val="22"/>
          <w:szCs w:val="22"/>
        </w:rPr>
        <w:t>J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u</w:t>
      </w:r>
      <w:r>
        <w:rPr>
          <w:rFonts w:cs="Arial" w:hAnsi="Arial" w:eastAsia="Arial" w:ascii="Arial"/>
          <w:color w:val="464646"/>
          <w:spacing w:val="0"/>
          <w:w w:val="91"/>
          <w:sz w:val="22"/>
          <w:szCs w:val="22"/>
        </w:rPr>
        <w:t>ríd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i</w:t>
      </w:r>
      <w:r>
        <w:rPr>
          <w:rFonts w:cs="Arial" w:hAnsi="Arial" w:eastAsia="Arial" w:ascii="Arial"/>
          <w:color w:val="464646"/>
          <w:spacing w:val="0"/>
          <w:w w:val="91"/>
          <w:sz w:val="22"/>
          <w:szCs w:val="22"/>
        </w:rPr>
        <w:t>co</w:t>
      </w:r>
      <w:r>
        <w:rPr>
          <w:rFonts w:cs="Arial" w:hAnsi="Arial" w:eastAsia="Arial" w:ascii="Arial"/>
          <w:color w:val="464646"/>
          <w:spacing w:val="0"/>
          <w:w w:val="91"/>
          <w:sz w:val="22"/>
          <w:szCs w:val="22"/>
        </w:rPr>
        <w:t>  </w:t>
      </w:r>
      <w:r>
        <w:rPr>
          <w:rFonts w:cs="Arial" w:hAnsi="Arial" w:eastAsia="Arial" w:ascii="Arial"/>
          <w:color w:val="464646"/>
          <w:spacing w:val="32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91"/>
          <w:sz w:val="22"/>
          <w:szCs w:val="22"/>
        </w:rPr>
        <w:t>Co</w:t>
      </w:r>
      <w:r>
        <w:rPr>
          <w:rFonts w:cs="Arial" w:hAnsi="Arial" w:eastAsia="Arial" w:ascii="Arial"/>
          <w:color w:val="343436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464646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343436"/>
          <w:spacing w:val="0"/>
          <w:w w:val="85"/>
          <w:sz w:val="22"/>
          <w:szCs w:val="22"/>
        </w:rPr>
        <w:t>u</w:t>
      </w:r>
      <w:r>
        <w:rPr>
          <w:rFonts w:cs="Arial" w:hAnsi="Arial" w:eastAsia="Arial" w:ascii="Arial"/>
          <w:color w:val="212428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tivo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64646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64646"/>
          <w:spacing w:val="0"/>
          <w:w w:val="8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51"/>
        <w:ind w:left="1010" w:right="2641"/>
      </w:pPr>
      <w:r>
        <w:rPr>
          <w:rFonts w:cs="Arial" w:hAnsi="Arial" w:eastAsia="Arial" w:ascii="Arial"/>
          <w:color w:val="464646"/>
          <w:spacing w:val="0"/>
          <w:w w:val="96"/>
          <w:sz w:val="22"/>
          <w:szCs w:val="22"/>
        </w:rPr>
        <w:t>Sec</w:t>
      </w:r>
      <w:r>
        <w:rPr>
          <w:rFonts w:cs="Arial" w:hAnsi="Arial" w:eastAsia="Arial" w:ascii="Arial"/>
          <w:color w:val="212428"/>
          <w:spacing w:val="0"/>
          <w:w w:val="96"/>
          <w:sz w:val="22"/>
          <w:szCs w:val="22"/>
        </w:rPr>
        <w:t>r</w:t>
      </w:r>
      <w:r>
        <w:rPr>
          <w:rFonts w:cs="Arial" w:hAnsi="Arial" w:eastAsia="Arial" w:ascii="Arial"/>
          <w:color w:val="464646"/>
          <w:spacing w:val="0"/>
          <w:w w:val="96"/>
          <w:sz w:val="22"/>
          <w:szCs w:val="22"/>
        </w:rPr>
        <w:t>eta</w:t>
      </w:r>
      <w:r>
        <w:rPr>
          <w:rFonts w:cs="Arial" w:hAnsi="Arial" w:eastAsia="Arial" w:ascii="Arial"/>
          <w:color w:val="212428"/>
          <w:spacing w:val="0"/>
          <w:w w:val="96"/>
          <w:sz w:val="22"/>
          <w:szCs w:val="22"/>
        </w:rPr>
        <w:t>ri</w:t>
      </w:r>
      <w:r>
        <w:rPr>
          <w:rFonts w:cs="Arial" w:hAnsi="Arial" w:eastAsia="Arial" w:ascii="Arial"/>
          <w:color w:val="464646"/>
          <w:spacing w:val="0"/>
          <w:w w:val="96"/>
          <w:sz w:val="22"/>
          <w:szCs w:val="22"/>
        </w:rPr>
        <w:t>o</w:t>
      </w:r>
      <w:r>
        <w:rPr>
          <w:rFonts w:cs="Arial" w:hAnsi="Arial" w:eastAsia="Arial" w:ascii="Arial"/>
          <w:color w:val="464646"/>
          <w:spacing w:val="14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Téc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ico</w:t>
      </w:r>
      <w:r>
        <w:rPr>
          <w:rFonts w:cs="Arial" w:hAnsi="Arial" w:eastAsia="Arial" w:ascii="Arial"/>
          <w:color w:val="464646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6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343436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98"/>
          <w:sz w:val="22"/>
          <w:szCs w:val="22"/>
        </w:rPr>
        <w:t>Co</w:t>
      </w:r>
      <w:r>
        <w:rPr>
          <w:rFonts w:cs="Arial" w:hAnsi="Arial" w:eastAsia="Arial" w:ascii="Arial"/>
          <w:color w:val="343436"/>
          <w:spacing w:val="0"/>
          <w:w w:val="89"/>
          <w:sz w:val="22"/>
          <w:szCs w:val="22"/>
        </w:rPr>
        <w:t>mi</w:t>
      </w:r>
      <w:r>
        <w:rPr>
          <w:rFonts w:cs="Arial" w:hAnsi="Arial" w:eastAsia="Arial" w:ascii="Arial"/>
          <w:color w:val="464646"/>
          <w:spacing w:val="0"/>
          <w:w w:val="101"/>
          <w:sz w:val="22"/>
          <w:szCs w:val="22"/>
        </w:rPr>
        <w:t>té</w:t>
      </w:r>
      <w:r>
        <w:rPr>
          <w:rFonts w:cs="Arial" w:hAnsi="Arial" w:eastAsia="Arial" w:ascii="Arial"/>
          <w:color w:val="696969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69696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96969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2"/>
          <w:sz w:val="22"/>
          <w:szCs w:val="22"/>
        </w:rPr>
        <w:t>so</w:t>
      </w:r>
      <w:r>
        <w:rPr>
          <w:rFonts w:cs="Arial" w:hAnsi="Arial" w:eastAsia="Arial" w:ascii="Arial"/>
          <w:color w:val="343436"/>
          <w:spacing w:val="0"/>
          <w:w w:val="76"/>
          <w:sz w:val="22"/>
          <w:szCs w:val="22"/>
        </w:rPr>
        <w:t>li</w:t>
      </w:r>
      <w:r>
        <w:rPr>
          <w:rFonts w:cs="Arial" w:hAnsi="Arial" w:eastAsia="Arial" w:ascii="Arial"/>
          <w:color w:val="464646"/>
          <w:spacing w:val="0"/>
          <w:w w:val="108"/>
          <w:sz w:val="22"/>
          <w:szCs w:val="22"/>
        </w:rPr>
        <w:t>c</w:t>
      </w:r>
      <w:r>
        <w:rPr>
          <w:rFonts w:cs="Arial" w:hAnsi="Arial" w:eastAsia="Arial" w:ascii="Arial"/>
          <w:color w:val="34343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ta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5"/>
          <w:sz w:val="22"/>
          <w:szCs w:val="22"/>
        </w:rPr>
        <w:t>respet</w:t>
      </w:r>
      <w:r>
        <w:rPr>
          <w:rFonts w:cs="Arial" w:hAnsi="Arial" w:eastAsia="Arial" w:ascii="Arial"/>
          <w:color w:val="343436"/>
          <w:spacing w:val="0"/>
          <w:w w:val="79"/>
          <w:sz w:val="22"/>
          <w:szCs w:val="22"/>
        </w:rPr>
        <w:t>u</w:t>
      </w:r>
      <w:r>
        <w:rPr>
          <w:rFonts w:cs="Arial" w:hAnsi="Arial" w:eastAsia="Arial" w:ascii="Arial"/>
          <w:color w:val="464646"/>
          <w:spacing w:val="0"/>
          <w:w w:val="101"/>
          <w:sz w:val="22"/>
          <w:szCs w:val="22"/>
        </w:rPr>
        <w:t>osa</w:t>
      </w:r>
      <w:r>
        <w:rPr>
          <w:rFonts w:cs="Arial" w:hAnsi="Arial" w:eastAsia="Arial" w:ascii="Arial"/>
          <w:color w:val="343436"/>
          <w:spacing w:val="0"/>
          <w:w w:val="93"/>
          <w:sz w:val="22"/>
          <w:szCs w:val="22"/>
        </w:rPr>
        <w:t>m</w:t>
      </w:r>
      <w:r>
        <w:rPr>
          <w:rFonts w:cs="Arial" w:hAnsi="Arial" w:eastAsia="Arial" w:ascii="Arial"/>
          <w:color w:val="464646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464646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343436"/>
          <w:spacing w:val="0"/>
          <w:w w:val="99"/>
          <w:sz w:val="22"/>
          <w:szCs w:val="22"/>
        </w:rPr>
        <w:t>e</w:t>
      </w:r>
      <w:r>
        <w:rPr>
          <w:rFonts w:cs="Arial" w:hAnsi="Arial" w:eastAsia="Arial" w:ascii="Arial"/>
          <w:color w:val="343436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64646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464646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43436"/>
          <w:spacing w:val="0"/>
          <w:w w:val="79"/>
          <w:sz w:val="22"/>
          <w:szCs w:val="22"/>
        </w:rPr>
        <w:t>n</w:t>
      </w:r>
      <w:r>
        <w:rPr>
          <w:rFonts w:cs="Arial" w:hAnsi="Arial" w:eastAsia="Arial" w:ascii="Arial"/>
          <w:color w:val="464646"/>
          <w:spacing w:val="0"/>
          <w:w w:val="102"/>
          <w:sz w:val="22"/>
          <w:szCs w:val="22"/>
        </w:rPr>
        <w:t>teg</w:t>
      </w:r>
      <w:r>
        <w:rPr>
          <w:rFonts w:cs="Arial" w:hAnsi="Arial" w:eastAsia="Arial" w:ascii="Arial"/>
          <w:color w:val="343436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464646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343436"/>
          <w:spacing w:val="0"/>
          <w:w w:val="93"/>
          <w:sz w:val="22"/>
          <w:szCs w:val="22"/>
        </w:rPr>
        <w:t>nt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212428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12428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117"/>
      </w:pPr>
      <w:r>
        <w:rPr>
          <w:rFonts w:cs="Arial" w:hAnsi="Arial" w:eastAsia="Arial" w:ascii="Arial"/>
          <w:color w:val="A3A3A5"/>
          <w:w w:val="600"/>
          <w:sz w:val="16"/>
          <w:szCs w:val="16"/>
        </w:rPr>
        <w:t>~</w:t>
      </w:r>
      <w:r>
        <w:rPr>
          <w:rFonts w:cs="Arial" w:hAnsi="Arial" w:eastAsia="Arial" w:ascii="Arial"/>
          <w:color w:val="7C7C7C"/>
          <w:w w:val="99"/>
          <w:sz w:val="16"/>
          <w:szCs w:val="16"/>
        </w:rPr>
        <w:t>Mo</w:t>
      </w:r>
      <w:r>
        <w:rPr>
          <w:rFonts w:cs="Arial" w:hAnsi="Arial" w:eastAsia="Arial" w:ascii="Arial"/>
          <w:color w:val="7C7C7C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96969"/>
          <w:spacing w:val="0"/>
          <w:w w:val="80"/>
          <w:sz w:val="16"/>
          <w:szCs w:val="16"/>
        </w:rPr>
        <w:t>M</w:t>
      </w:r>
      <w:r>
        <w:rPr>
          <w:rFonts w:cs="Arial" w:hAnsi="Arial" w:eastAsia="Arial" w:ascii="Arial"/>
          <w:color w:val="7C7C7C"/>
          <w:spacing w:val="0"/>
          <w:w w:val="580"/>
          <w:sz w:val="16"/>
          <w:szCs w:val="16"/>
        </w:rPr>
        <w:t>-</w:t>
      </w:r>
      <w:r>
        <w:rPr>
          <w:rFonts w:cs="Arial" w:hAnsi="Arial" w:eastAsia="Arial" w:ascii="Arial"/>
          <w:color w:val="696969"/>
          <w:spacing w:val="0"/>
          <w:w w:val="88"/>
          <w:sz w:val="16"/>
          <w:szCs w:val="16"/>
        </w:rPr>
        <w:t>o</w:t>
      </w:r>
      <w:r>
        <w:rPr>
          <w:rFonts w:cs="Arial" w:hAnsi="Arial" w:eastAsia="Arial" w:ascii="Arial"/>
          <w:color w:val="7C7C7C"/>
          <w:spacing w:val="0"/>
          <w:w w:val="74"/>
          <w:sz w:val="16"/>
          <w:szCs w:val="16"/>
        </w:rPr>
        <w:t>cos</w:t>
      </w:r>
      <w:r>
        <w:rPr>
          <w:rFonts w:cs="Arial" w:hAnsi="Arial" w:eastAsia="Arial" w:ascii="Arial"/>
          <w:color w:val="7C7C7C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95959"/>
          <w:spacing w:val="0"/>
          <w:w w:val="73"/>
          <w:sz w:val="16"/>
          <w:szCs w:val="16"/>
        </w:rPr>
        <w:t>N</w:t>
      </w:r>
      <w:r>
        <w:rPr>
          <w:rFonts w:cs="Arial" w:hAnsi="Arial" w:eastAsia="Arial" w:ascii="Arial"/>
          <w:color w:val="696969"/>
          <w:spacing w:val="0"/>
          <w:w w:val="88"/>
          <w:sz w:val="16"/>
          <w:szCs w:val="16"/>
        </w:rPr>
        <w:t>o</w:t>
      </w:r>
      <w:r>
        <w:rPr>
          <w:rFonts w:cs="Arial" w:hAnsi="Arial" w:eastAsia="Arial" w:ascii="Arial"/>
          <w:color w:val="8E8E8E"/>
          <w:spacing w:val="0"/>
          <w:w w:val="47"/>
          <w:sz w:val="16"/>
          <w:szCs w:val="16"/>
        </w:rPr>
        <w:t>.</w:t>
      </w:r>
      <w:r>
        <w:rPr>
          <w:rFonts w:cs="Arial" w:hAnsi="Arial" w:eastAsia="Arial" w:ascii="Arial"/>
          <w:color w:val="8E8E8E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8E8E8E"/>
          <w:spacing w:val="-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95959"/>
          <w:spacing w:val="0"/>
          <w:w w:val="47"/>
          <w:sz w:val="16"/>
          <w:szCs w:val="16"/>
        </w:rPr>
        <w:t>1</w:t>
      </w:r>
      <w:r>
        <w:rPr>
          <w:rFonts w:cs="Arial" w:hAnsi="Arial" w:eastAsia="Arial" w:ascii="Arial"/>
          <w:color w:val="7C7C7C"/>
          <w:spacing w:val="0"/>
          <w:w w:val="92"/>
          <w:sz w:val="16"/>
          <w:szCs w:val="16"/>
        </w:rPr>
        <w:t>00</w:t>
      </w:r>
      <w:r>
        <w:rPr>
          <w:rFonts w:cs="Arial" w:hAnsi="Arial" w:eastAsia="Arial" w:ascii="Arial"/>
          <w:color w:val="696969"/>
          <w:spacing w:val="0"/>
          <w:w w:val="47"/>
          <w:sz w:val="16"/>
          <w:szCs w:val="16"/>
        </w:rPr>
        <w:t>,</w:t>
      </w:r>
      <w:r>
        <w:rPr>
          <w:rFonts w:cs="Arial" w:hAnsi="Arial" w:eastAsia="Arial" w:ascii="Arial"/>
          <w:color w:val="696969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96969"/>
          <w:spacing w:val="0"/>
          <w:w w:val="92"/>
          <w:sz w:val="16"/>
          <w:szCs w:val="16"/>
        </w:rPr>
        <w:t>D</w:t>
      </w:r>
      <w:r>
        <w:rPr>
          <w:rFonts w:cs="Arial" w:hAnsi="Arial" w:eastAsia="Arial" w:ascii="Arial"/>
          <w:color w:val="8E8E8E"/>
          <w:spacing w:val="0"/>
          <w:w w:val="88"/>
          <w:sz w:val="16"/>
          <w:szCs w:val="16"/>
        </w:rPr>
        <w:t>e</w:t>
      </w:r>
      <w:r>
        <w:rPr>
          <w:rFonts w:cs="Arial" w:hAnsi="Arial" w:eastAsia="Arial" w:ascii="Arial"/>
          <w:color w:val="343436"/>
          <w:spacing w:val="0"/>
          <w:w w:val="39"/>
          <w:sz w:val="16"/>
          <w:szCs w:val="16"/>
        </w:rPr>
        <w:t>l</w:t>
      </w:r>
      <w:r>
        <w:rPr>
          <w:rFonts w:cs="Arial" w:hAnsi="Arial" w:eastAsia="Arial" w:ascii="Arial"/>
          <w:color w:val="7C7C7C"/>
          <w:spacing w:val="0"/>
          <w:w w:val="92"/>
          <w:sz w:val="16"/>
          <w:szCs w:val="16"/>
        </w:rPr>
        <w:t>eqac</w:t>
      </w:r>
      <w:r>
        <w:rPr>
          <w:rFonts w:cs="Arial" w:hAnsi="Arial" w:eastAsia="Arial" w:ascii="Arial"/>
          <w:color w:val="8E8E8E"/>
          <w:spacing w:val="0"/>
          <w:w w:val="80"/>
          <w:sz w:val="16"/>
          <w:szCs w:val="16"/>
        </w:rPr>
        <w:t>i</w:t>
      </w:r>
      <w:r>
        <w:rPr>
          <w:rFonts w:cs="Arial" w:hAnsi="Arial" w:eastAsia="Arial" w:ascii="Arial"/>
          <w:color w:val="CACDCF"/>
          <w:spacing w:val="0"/>
          <w:w w:val="39"/>
          <w:sz w:val="16"/>
          <w:szCs w:val="16"/>
        </w:rPr>
        <w:t>ó</w:t>
      </w:r>
      <w:r>
        <w:rPr>
          <w:rFonts w:cs="Arial" w:hAnsi="Arial" w:eastAsia="Arial" w:ascii="Arial"/>
          <w:color w:val="696969"/>
          <w:spacing w:val="0"/>
          <w:w w:val="79"/>
          <w:sz w:val="16"/>
          <w:szCs w:val="16"/>
        </w:rPr>
        <w:t>o</w:t>
      </w:r>
      <w:r>
        <w:rPr>
          <w:rFonts w:cs="Arial" w:hAnsi="Arial" w:eastAsia="Arial" w:ascii="Arial"/>
          <w:color w:val="696969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96969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96969"/>
          <w:spacing w:val="0"/>
          <w:w w:val="90"/>
          <w:sz w:val="16"/>
          <w:szCs w:val="16"/>
        </w:rPr>
        <w:t>C</w:t>
      </w:r>
      <w:r>
        <w:rPr>
          <w:rFonts w:cs="Arial" w:hAnsi="Arial" w:eastAsia="Arial" w:ascii="Arial"/>
          <w:color w:val="7C7C7C"/>
          <w:spacing w:val="0"/>
          <w:w w:val="90"/>
          <w:sz w:val="16"/>
          <w:szCs w:val="16"/>
        </w:rPr>
        <w:t>emro+ls</w:t>
      </w:r>
      <w:r>
        <w:rPr>
          <w:rFonts w:cs="Arial" w:hAnsi="Arial" w:eastAsia="Arial" w:ascii="Arial"/>
          <w:color w:val="696969"/>
          <w:spacing w:val="0"/>
          <w:w w:val="78"/>
          <w:sz w:val="16"/>
          <w:szCs w:val="16"/>
        </w:rPr>
        <w:t>t</w:t>
      </w:r>
      <w:r>
        <w:rPr>
          <w:rFonts w:cs="Arial" w:hAnsi="Arial" w:eastAsia="Arial" w:ascii="Arial"/>
          <w:color w:val="7C7C7C"/>
          <w:spacing w:val="0"/>
          <w:w w:val="104"/>
          <w:sz w:val="16"/>
          <w:szCs w:val="16"/>
        </w:rPr>
        <w:t>c</w:t>
      </w:r>
      <w:r>
        <w:rPr>
          <w:rFonts w:cs="Arial" w:hAnsi="Arial" w:eastAsia="Arial" w:ascii="Arial"/>
          <w:color w:val="696969"/>
          <w:spacing w:val="0"/>
          <w:w w:val="62"/>
          <w:sz w:val="16"/>
          <w:szCs w:val="16"/>
        </w:rPr>
        <w:t>d</w:t>
      </w:r>
      <w:r>
        <w:rPr>
          <w:rFonts w:cs="Arial" w:hAnsi="Arial" w:eastAsia="Arial" w:ascii="Arial"/>
          <w:color w:val="7C7C7C"/>
          <w:spacing w:val="0"/>
          <w:w w:val="84"/>
          <w:sz w:val="16"/>
          <w:szCs w:val="16"/>
        </w:rPr>
        <w:t>co.</w:t>
      </w:r>
      <w:r>
        <w:rPr>
          <w:rFonts w:cs="Arial" w:hAnsi="Arial" w:eastAsia="Arial" w:ascii="Arial"/>
          <w:color w:val="7C7C7C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C7C7C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C7C7C"/>
          <w:spacing w:val="0"/>
          <w:w w:val="94"/>
          <w:sz w:val="16"/>
          <w:szCs w:val="16"/>
        </w:rPr>
        <w:t>Cdo</w:t>
      </w:r>
      <w:r>
        <w:rPr>
          <w:rFonts w:cs="Arial" w:hAnsi="Arial" w:eastAsia="Arial" w:ascii="Arial"/>
          <w:color w:val="696969"/>
          <w:spacing w:val="0"/>
          <w:w w:val="94"/>
          <w:sz w:val="16"/>
          <w:szCs w:val="16"/>
        </w:rPr>
        <w:t>ri</w:t>
      </w:r>
      <w:r>
        <w:rPr>
          <w:rFonts w:cs="Arial" w:hAnsi="Arial" w:eastAsia="Arial" w:ascii="Arial"/>
          <w:color w:val="7C7C7C"/>
          <w:spacing w:val="0"/>
          <w:w w:val="94"/>
          <w:sz w:val="16"/>
          <w:szCs w:val="16"/>
        </w:rPr>
        <w:t>a</w:t>
      </w:r>
      <w:r>
        <w:rPr>
          <w:rFonts w:cs="Arial" w:hAnsi="Arial" w:eastAsia="Arial" w:ascii="Arial"/>
          <w:color w:val="7C7C7C"/>
          <w:spacing w:val="15"/>
          <w:w w:val="94"/>
          <w:sz w:val="16"/>
          <w:szCs w:val="16"/>
        </w:rPr>
        <w:t> </w:t>
      </w:r>
      <w:r>
        <w:rPr>
          <w:rFonts w:cs="Arial" w:hAnsi="Arial" w:eastAsia="Arial" w:ascii="Arial"/>
          <w:color w:val="7C7C7C"/>
          <w:spacing w:val="0"/>
          <w:w w:val="96"/>
          <w:sz w:val="16"/>
          <w:szCs w:val="16"/>
        </w:rPr>
        <w:t>Cerno</w:t>
      </w:r>
      <w:r>
        <w:rPr>
          <w:rFonts w:cs="Arial" w:hAnsi="Arial" w:eastAsia="Arial" w:ascii="Arial"/>
          <w:color w:val="464646"/>
          <w:spacing w:val="0"/>
          <w:w w:val="31"/>
          <w:sz w:val="16"/>
          <w:szCs w:val="16"/>
        </w:rPr>
        <w:t>.</w:t>
      </w:r>
      <w:r>
        <w:rPr>
          <w:rFonts w:cs="Arial" w:hAnsi="Arial" w:eastAsia="Arial" w:ascii="Arial"/>
          <w:color w:val="464646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96969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color w:val="7C7C7C"/>
          <w:spacing w:val="0"/>
          <w:w w:val="100"/>
          <w:sz w:val="16"/>
          <w:szCs w:val="16"/>
        </w:rPr>
        <w:t>d"°e</w:t>
      </w:r>
      <w:r>
        <w:rPr>
          <w:rFonts w:cs="Arial" w:hAnsi="Arial" w:eastAsia="Arial" w:ascii="Arial"/>
          <w:color w:val="7C7C7C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C7C7C"/>
          <w:spacing w:val="0"/>
          <w:w w:val="99"/>
          <w:sz w:val="16"/>
          <w:szCs w:val="16"/>
        </w:rPr>
        <w:t>de</w:t>
      </w:r>
      <w:r>
        <w:rPr>
          <w:rFonts w:cs="Arial" w:hAnsi="Arial" w:eastAsia="Arial" w:ascii="Arial"/>
          <w:color w:val="7C7C7C"/>
          <w:spacing w:val="-2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96969"/>
          <w:spacing w:val="0"/>
          <w:w w:val="79"/>
          <w:sz w:val="16"/>
          <w:szCs w:val="16"/>
        </w:rPr>
        <w:t>L</w:t>
      </w:r>
      <w:r>
        <w:rPr>
          <w:rFonts w:cs="Arial" w:hAnsi="Arial" w:eastAsia="Arial" w:ascii="Arial"/>
          <w:color w:val="7C7C7C"/>
          <w:spacing w:val="0"/>
          <w:w w:val="135"/>
          <w:sz w:val="16"/>
          <w:szCs w:val="16"/>
        </w:rPr>
        <w:t>.00</w:t>
      </w:r>
      <w:r>
        <w:rPr>
          <w:rFonts w:cs="Arial" w:hAnsi="Arial" w:eastAsia="Arial" w:ascii="Arial"/>
          <w:color w:val="595959"/>
          <w:spacing w:val="0"/>
          <w:w w:val="31"/>
          <w:sz w:val="16"/>
          <w:szCs w:val="16"/>
        </w:rPr>
        <w:t>,</w:t>
      </w:r>
      <w:r>
        <w:rPr>
          <w:rFonts w:cs="Arial" w:hAnsi="Arial" w:eastAsia="Arial" w:ascii="Arial"/>
          <w:color w:val="595959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C7C7C"/>
          <w:spacing w:val="0"/>
          <w:w w:val="94"/>
          <w:sz w:val="16"/>
          <w:szCs w:val="16"/>
        </w:rPr>
        <w:t>Es</w:t>
      </w:r>
      <w:r>
        <w:rPr>
          <w:rFonts w:cs="Arial" w:hAnsi="Arial" w:eastAsia="Arial" w:ascii="Arial"/>
          <w:color w:val="8E8E8E"/>
          <w:spacing w:val="0"/>
          <w:w w:val="94"/>
          <w:sz w:val="16"/>
          <w:szCs w:val="16"/>
        </w:rPr>
        <w:t>t</w:t>
      </w:r>
      <w:r>
        <w:rPr>
          <w:rFonts w:cs="Arial" w:hAnsi="Arial" w:eastAsia="Arial" w:ascii="Arial"/>
          <w:color w:val="7C7C7C"/>
          <w:spacing w:val="0"/>
          <w:w w:val="94"/>
          <w:sz w:val="16"/>
          <w:szCs w:val="16"/>
        </w:rPr>
        <w:t>ac</w:t>
      </w:r>
      <w:r>
        <w:rPr>
          <w:rFonts w:cs="Arial" w:hAnsi="Arial" w:eastAsia="Arial" w:ascii="Arial"/>
          <w:color w:val="8E8E8E"/>
          <w:spacing w:val="0"/>
          <w:w w:val="94"/>
          <w:sz w:val="16"/>
          <w:szCs w:val="16"/>
        </w:rPr>
        <w:t>o</w:t>
      </w:r>
      <w:r>
        <w:rPr>
          <w:rFonts w:cs="Arial" w:hAnsi="Arial" w:eastAsia="Arial" w:ascii="Arial"/>
          <w:color w:val="7C7C7C"/>
          <w:spacing w:val="0"/>
          <w:w w:val="94"/>
          <w:sz w:val="16"/>
          <w:szCs w:val="16"/>
        </w:rPr>
        <w:t>d</w:t>
      </w:r>
      <w:r>
        <w:rPr>
          <w:rFonts w:cs="Arial" w:hAnsi="Arial" w:eastAsia="Arial" w:ascii="Arial"/>
          <w:color w:val="8E8E8E"/>
          <w:spacing w:val="0"/>
          <w:w w:val="94"/>
          <w:sz w:val="16"/>
          <w:szCs w:val="16"/>
        </w:rPr>
        <w:t>e</w:t>
      </w:r>
      <w:r>
        <w:rPr>
          <w:rFonts w:cs="Arial" w:hAnsi="Arial" w:eastAsia="Arial" w:ascii="Arial"/>
          <w:color w:val="8E8E8E"/>
          <w:spacing w:val="2"/>
          <w:w w:val="94"/>
          <w:sz w:val="16"/>
          <w:szCs w:val="16"/>
        </w:rPr>
        <w:t> </w:t>
      </w:r>
      <w:r>
        <w:rPr>
          <w:rFonts w:cs="Arial" w:hAnsi="Arial" w:eastAsia="Arial" w:ascii="Arial"/>
          <w:color w:val="7C7C7C"/>
          <w:spacing w:val="0"/>
          <w:w w:val="70"/>
          <w:sz w:val="16"/>
          <w:szCs w:val="16"/>
        </w:rPr>
        <w:t>M</w:t>
      </w:r>
      <w:r>
        <w:rPr>
          <w:rFonts w:cs="Arial" w:hAnsi="Arial" w:eastAsia="Arial" w:ascii="Arial"/>
          <w:color w:val="8E8E8E"/>
          <w:spacing w:val="0"/>
          <w:w w:val="70"/>
          <w:sz w:val="16"/>
          <w:szCs w:val="16"/>
        </w:rPr>
        <w:t>é&gt;&lt;OO</w:t>
      </w:r>
      <w:r>
        <w:rPr>
          <w:rFonts w:cs="Arial" w:hAnsi="Arial" w:eastAsia="Arial" w:ascii="Arial"/>
          <w:color w:val="8E8E8E"/>
          <w:spacing w:val="21"/>
          <w:w w:val="70"/>
          <w:sz w:val="16"/>
          <w:szCs w:val="16"/>
        </w:rPr>
        <w:t> </w:t>
      </w:r>
      <w:r>
        <w:rPr>
          <w:rFonts w:cs="Arial" w:hAnsi="Arial" w:eastAsia="Arial" w:ascii="Arial"/>
          <w:color w:val="8E8E8E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8E8E8E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C7C7C"/>
          <w:spacing w:val="0"/>
          <w:w w:val="93"/>
          <w:sz w:val="16"/>
          <w:szCs w:val="16"/>
        </w:rPr>
        <w:t>P</w:t>
      </w:r>
      <w:r>
        <w:rPr>
          <w:rFonts w:cs="Arial" w:hAnsi="Arial" w:eastAsia="Arial" w:ascii="Arial"/>
          <w:color w:val="8E8E8E"/>
          <w:spacing w:val="0"/>
          <w:w w:val="63"/>
          <w:sz w:val="16"/>
          <w:szCs w:val="16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99" w:lineRule="exact" w:line="160"/>
        <w:ind w:left="5258" w:right="516" w:hanging="4248"/>
      </w:pPr>
      <w:r>
        <w:rPr>
          <w:rFonts w:cs="Arial" w:hAnsi="Arial" w:eastAsia="Arial" w:ascii="Arial"/>
          <w:color w:val="8E8E8E"/>
          <w:spacing w:val="0"/>
          <w:w w:val="87"/>
          <w:sz w:val="14"/>
          <w:szCs w:val="14"/>
        </w:rPr>
        <w:t>E</w:t>
      </w:r>
      <w:r>
        <w:rPr>
          <w:rFonts w:cs="Arial" w:hAnsi="Arial" w:eastAsia="Arial" w:ascii="Arial"/>
          <w:color w:val="7C7C7C"/>
          <w:spacing w:val="0"/>
          <w:w w:val="87"/>
          <w:sz w:val="14"/>
          <w:szCs w:val="14"/>
        </w:rPr>
        <w:t>s</w:t>
      </w:r>
      <w:r>
        <w:rPr>
          <w:rFonts w:cs="Arial" w:hAnsi="Arial" w:eastAsia="Arial" w:ascii="Arial"/>
          <w:color w:val="595959"/>
          <w:spacing w:val="0"/>
          <w:w w:val="87"/>
          <w:sz w:val="14"/>
          <w:szCs w:val="14"/>
        </w:rPr>
        <w:t>t</w:t>
      </w:r>
      <w:r>
        <w:rPr>
          <w:rFonts w:cs="Arial" w:hAnsi="Arial" w:eastAsia="Arial" w:ascii="Arial"/>
          <w:color w:val="8E8E8E"/>
          <w:spacing w:val="0"/>
          <w:w w:val="87"/>
          <w:sz w:val="14"/>
          <w:szCs w:val="14"/>
        </w:rPr>
        <w:t>e</w:t>
      </w:r>
      <w:r>
        <w:rPr>
          <w:rFonts w:cs="Arial" w:hAnsi="Arial" w:eastAsia="Arial" w:ascii="Arial"/>
          <w:color w:val="8E8E8E"/>
          <w:spacing w:val="15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0"/>
          <w:w w:val="87"/>
          <w:sz w:val="14"/>
          <w:szCs w:val="14"/>
        </w:rPr>
        <w:t>docu</w:t>
      </w:r>
      <w:r>
        <w:rPr>
          <w:rFonts w:cs="Arial" w:hAnsi="Arial" w:eastAsia="Arial" w:ascii="Arial"/>
          <w:color w:val="8E8E8E"/>
          <w:spacing w:val="0"/>
          <w:w w:val="87"/>
          <w:sz w:val="14"/>
          <w:szCs w:val="14"/>
        </w:rPr>
        <w:t>ment</w:t>
      </w:r>
      <w:r>
        <w:rPr>
          <w:rFonts w:cs="Arial" w:hAnsi="Arial" w:eastAsia="Arial" w:ascii="Arial"/>
          <w:color w:val="7C7C7C"/>
          <w:spacing w:val="0"/>
          <w:w w:val="87"/>
          <w:sz w:val="14"/>
          <w:szCs w:val="14"/>
        </w:rPr>
        <w:t>o</w:t>
      </w:r>
      <w:r>
        <w:rPr>
          <w:rFonts w:cs="Arial" w:hAnsi="Arial" w:eastAsia="Arial" w:ascii="Arial"/>
          <w:color w:val="7C7C7C"/>
          <w:spacing w:val="0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22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7C7C7C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E8E8E"/>
          <w:spacing w:val="0"/>
          <w:w w:val="90"/>
          <w:sz w:val="14"/>
          <w:szCs w:val="14"/>
        </w:rPr>
        <w:t>anex</w:t>
      </w:r>
      <w:r>
        <w:rPr>
          <w:rFonts w:cs="Arial" w:hAnsi="Arial" w:eastAsia="Arial" w:ascii="Arial"/>
          <w:color w:val="7C7C7C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8E8E8E"/>
          <w:spacing w:val="0"/>
          <w:w w:val="90"/>
          <w:sz w:val="14"/>
          <w:szCs w:val="14"/>
        </w:rPr>
        <w:t>s,</w:t>
      </w:r>
      <w:r>
        <w:rPr>
          <w:rFonts w:cs="Arial" w:hAnsi="Arial" w:eastAsia="Arial" w:ascii="Arial"/>
          <w:color w:val="8E8E8E"/>
          <w:spacing w:val="16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8E8E8E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7C7C7C"/>
          <w:spacing w:val="0"/>
          <w:w w:val="90"/>
          <w:sz w:val="14"/>
          <w:szCs w:val="14"/>
        </w:rPr>
        <w:t>n</w:t>
      </w:r>
      <w:r>
        <w:rPr>
          <w:rFonts w:cs="Arial" w:hAnsi="Arial" w:eastAsia="Arial" w:ascii="Arial"/>
          <w:color w:val="7C7C7C"/>
          <w:spacing w:val="4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8E8E8E"/>
          <w:spacing w:val="0"/>
          <w:w w:val="100"/>
          <w:sz w:val="14"/>
          <w:szCs w:val="14"/>
        </w:rPr>
        <w:t>su</w:t>
      </w:r>
      <w:r>
        <w:rPr>
          <w:rFonts w:cs="Arial" w:hAnsi="Arial" w:eastAsia="Arial" w:ascii="Arial"/>
          <w:color w:val="8E8E8E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0"/>
          <w:w w:val="96"/>
          <w:sz w:val="14"/>
          <w:szCs w:val="14"/>
        </w:rPr>
        <w:t>ca</w:t>
      </w:r>
      <w:r>
        <w:rPr>
          <w:rFonts w:cs="Arial" w:hAnsi="Arial" w:eastAsia="Arial" w:ascii="Arial"/>
          <w:color w:val="8E8E8E"/>
          <w:spacing w:val="0"/>
          <w:w w:val="96"/>
          <w:sz w:val="14"/>
          <w:szCs w:val="14"/>
        </w:rPr>
        <w:t>so</w:t>
      </w:r>
      <w:r>
        <w:rPr>
          <w:rFonts w:cs="Arial" w:hAnsi="Arial" w:eastAsia="Arial" w:ascii="Arial"/>
          <w:color w:val="7C7C7C"/>
          <w:spacing w:val="0"/>
          <w:w w:val="54"/>
          <w:sz w:val="14"/>
          <w:szCs w:val="14"/>
        </w:rPr>
        <w:t>.</w:t>
      </w:r>
      <w:r>
        <w:rPr>
          <w:rFonts w:cs="Arial" w:hAnsi="Arial" w:eastAsia="Arial" w:ascii="Arial"/>
          <w:color w:val="7C7C7C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E8E8E"/>
          <w:spacing w:val="0"/>
          <w:w w:val="88"/>
          <w:sz w:val="14"/>
          <w:szCs w:val="14"/>
        </w:rPr>
        <w:t>se</w:t>
      </w:r>
      <w:r>
        <w:rPr>
          <w:rFonts w:cs="Arial" w:hAnsi="Arial" w:eastAsia="Arial" w:ascii="Arial"/>
          <w:color w:val="7C7C7C"/>
          <w:spacing w:val="0"/>
          <w:w w:val="88"/>
          <w:sz w:val="14"/>
          <w:szCs w:val="14"/>
        </w:rPr>
        <w:t>r</w:t>
      </w:r>
      <w:r>
        <w:rPr>
          <w:rFonts w:cs="Arial" w:hAnsi="Arial" w:eastAsia="Arial" w:ascii="Arial"/>
          <w:color w:val="8E8E8E"/>
          <w:spacing w:val="0"/>
          <w:w w:val="88"/>
          <w:sz w:val="14"/>
          <w:szCs w:val="14"/>
        </w:rPr>
        <w:t>án</w:t>
      </w:r>
      <w:r>
        <w:rPr>
          <w:rFonts w:cs="Arial" w:hAnsi="Arial" w:eastAsia="Arial" w:ascii="Arial"/>
          <w:color w:val="8E8E8E"/>
          <w:spacing w:val="21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0"/>
          <w:w w:val="73"/>
          <w:sz w:val="14"/>
          <w:szCs w:val="14"/>
        </w:rPr>
        <w:t>t</w:t>
      </w:r>
      <w:r>
        <w:rPr>
          <w:rFonts w:cs="Arial" w:hAnsi="Arial" w:eastAsia="Arial" w:ascii="Arial"/>
          <w:color w:val="7C7C7C"/>
          <w:spacing w:val="0"/>
          <w:w w:val="60"/>
          <w:sz w:val="14"/>
          <w:szCs w:val="14"/>
        </w:rPr>
        <w:t>r</w:t>
      </w:r>
      <w:r>
        <w:rPr>
          <w:rFonts w:cs="Arial" w:hAnsi="Arial" w:eastAsia="Arial" w:ascii="Arial"/>
          <w:color w:val="8E8E8E"/>
          <w:spacing w:val="0"/>
          <w:w w:val="89"/>
          <w:sz w:val="14"/>
          <w:szCs w:val="14"/>
        </w:rPr>
        <w:t>atados</w:t>
      </w:r>
      <w:r>
        <w:rPr>
          <w:rFonts w:cs="Arial" w:hAnsi="Arial" w:eastAsia="Arial" w:ascii="Arial"/>
          <w:color w:val="8E8E8E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E8E8E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E8E8E"/>
          <w:spacing w:val="0"/>
          <w:w w:val="89"/>
          <w:sz w:val="14"/>
          <w:szCs w:val="14"/>
        </w:rPr>
        <w:t>conforme</w:t>
      </w:r>
      <w:r>
        <w:rPr>
          <w:rFonts w:cs="Arial" w:hAnsi="Arial" w:eastAsia="Arial" w:ascii="Arial"/>
          <w:color w:val="8E8E8E"/>
          <w:spacing w:val="31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8E8E8E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8E8E8E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E8E8E"/>
          <w:spacing w:val="0"/>
          <w:w w:val="100"/>
          <w:sz w:val="14"/>
          <w:szCs w:val="14"/>
        </w:rPr>
        <w:t>lo</w:t>
      </w:r>
      <w:r>
        <w:rPr>
          <w:rFonts w:cs="Arial" w:hAnsi="Arial" w:eastAsia="Arial" w:ascii="Arial"/>
          <w:color w:val="8E8E8E"/>
          <w:spacing w:val="-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0"/>
          <w:w w:val="89"/>
          <w:sz w:val="14"/>
          <w:szCs w:val="14"/>
        </w:rPr>
        <w:t>p</w:t>
      </w:r>
      <w:r>
        <w:rPr>
          <w:rFonts w:cs="Arial" w:hAnsi="Arial" w:eastAsia="Arial" w:ascii="Arial"/>
          <w:color w:val="8E8E8E"/>
          <w:spacing w:val="0"/>
          <w:w w:val="89"/>
          <w:sz w:val="14"/>
          <w:szCs w:val="14"/>
        </w:rPr>
        <w:t>revis</w:t>
      </w:r>
      <w:r>
        <w:rPr>
          <w:rFonts w:cs="Arial" w:hAnsi="Arial" w:eastAsia="Arial" w:ascii="Arial"/>
          <w:color w:val="7C7C7C"/>
          <w:spacing w:val="0"/>
          <w:w w:val="89"/>
          <w:sz w:val="14"/>
          <w:szCs w:val="14"/>
        </w:rPr>
        <w:t>t</w:t>
      </w:r>
      <w:r>
        <w:rPr>
          <w:rFonts w:cs="Arial" w:hAnsi="Arial" w:eastAsia="Arial" w:ascii="Arial"/>
          <w:color w:val="8E8E8E"/>
          <w:spacing w:val="0"/>
          <w:w w:val="89"/>
          <w:sz w:val="14"/>
          <w:szCs w:val="14"/>
        </w:rPr>
        <w:t>o</w:t>
      </w:r>
      <w:r>
        <w:rPr>
          <w:rFonts w:cs="Arial" w:hAnsi="Arial" w:eastAsia="Arial" w:ascii="Arial"/>
          <w:color w:val="8E8E8E"/>
          <w:spacing w:val="14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8E8E8E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8E8E8E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E8E8E"/>
          <w:spacing w:val="0"/>
          <w:w w:val="89"/>
          <w:sz w:val="14"/>
          <w:szCs w:val="14"/>
        </w:rPr>
        <w:t>la</w:t>
      </w:r>
      <w:r>
        <w:rPr>
          <w:rFonts w:cs="Arial" w:hAnsi="Arial" w:eastAsia="Arial" w:ascii="Arial"/>
          <w:color w:val="8E8E8E"/>
          <w:spacing w:val="-3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8E8E8E"/>
          <w:spacing w:val="0"/>
          <w:w w:val="89"/>
          <w:sz w:val="14"/>
          <w:szCs w:val="14"/>
        </w:rPr>
        <w:t>Ley</w:t>
      </w:r>
      <w:r>
        <w:rPr>
          <w:rFonts w:cs="Arial" w:hAnsi="Arial" w:eastAsia="Arial" w:ascii="Arial"/>
          <w:color w:val="8E8E8E"/>
          <w:spacing w:val="7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8E8E8E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8E8E8E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E8E8E"/>
          <w:spacing w:val="0"/>
          <w:w w:val="88"/>
          <w:sz w:val="14"/>
          <w:szCs w:val="14"/>
        </w:rPr>
        <w:t>P</w:t>
      </w:r>
      <w:r>
        <w:rPr>
          <w:rFonts w:cs="Arial" w:hAnsi="Arial" w:eastAsia="Arial" w:ascii="Arial"/>
          <w:color w:val="7C7C7C"/>
          <w:spacing w:val="0"/>
          <w:w w:val="88"/>
          <w:sz w:val="14"/>
          <w:szCs w:val="14"/>
        </w:rPr>
        <w:t>r</w:t>
      </w:r>
      <w:r>
        <w:rPr>
          <w:rFonts w:cs="Arial" w:hAnsi="Arial" w:eastAsia="Arial" w:ascii="Arial"/>
          <w:color w:val="8E8E8E"/>
          <w:spacing w:val="0"/>
          <w:w w:val="88"/>
          <w:sz w:val="14"/>
          <w:szCs w:val="14"/>
        </w:rPr>
        <w:t>otección</w:t>
      </w:r>
      <w:r>
        <w:rPr>
          <w:rFonts w:cs="Arial" w:hAnsi="Arial" w:eastAsia="Arial" w:ascii="Arial"/>
          <w:color w:val="8E8E8E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8E8E8E"/>
          <w:spacing w:val="13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8E8E8E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8E8E8E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0"/>
          <w:w w:val="88"/>
          <w:sz w:val="14"/>
          <w:szCs w:val="14"/>
        </w:rPr>
        <w:t>D</w:t>
      </w:r>
      <w:r>
        <w:rPr>
          <w:rFonts w:cs="Arial" w:hAnsi="Arial" w:eastAsia="Arial" w:ascii="Arial"/>
          <w:color w:val="8E8E8E"/>
          <w:spacing w:val="0"/>
          <w:w w:val="88"/>
          <w:sz w:val="14"/>
          <w:szCs w:val="14"/>
        </w:rPr>
        <w:t>atos</w:t>
      </w:r>
      <w:r>
        <w:rPr>
          <w:rFonts w:cs="Arial" w:hAnsi="Arial" w:eastAsia="Arial" w:ascii="Arial"/>
          <w:color w:val="8E8E8E"/>
          <w:spacing w:val="15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8E8E8E"/>
          <w:spacing w:val="0"/>
          <w:w w:val="88"/>
          <w:sz w:val="14"/>
          <w:szCs w:val="14"/>
        </w:rPr>
        <w:t>Personales</w:t>
      </w:r>
      <w:r>
        <w:rPr>
          <w:rFonts w:cs="Arial" w:hAnsi="Arial" w:eastAsia="Arial" w:ascii="Arial"/>
          <w:color w:val="8E8E8E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8E8E8E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8E8E8E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8E8E8E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E8E8E"/>
          <w:spacing w:val="0"/>
          <w:w w:val="89"/>
          <w:sz w:val="14"/>
          <w:szCs w:val="14"/>
        </w:rPr>
        <w:t>Posesión</w:t>
      </w:r>
      <w:r>
        <w:rPr>
          <w:rFonts w:cs="Arial" w:hAnsi="Arial" w:eastAsia="Arial" w:ascii="Arial"/>
          <w:color w:val="8E8E8E"/>
          <w:spacing w:val="16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8E8E8E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8E8E8E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E8E8E"/>
          <w:spacing w:val="0"/>
          <w:w w:val="84"/>
          <w:sz w:val="16"/>
          <w:szCs w:val="16"/>
        </w:rPr>
        <w:t>Su¡</w:t>
      </w:r>
      <w:r>
        <w:rPr>
          <w:rFonts w:cs="Times New Roman" w:hAnsi="Times New Roman" w:eastAsia="Times New Roman" w:ascii="Times New Roman"/>
          <w:color w:val="8E8E8E"/>
          <w:spacing w:val="0"/>
          <w:w w:val="84"/>
          <w:sz w:val="16"/>
          <w:szCs w:val="16"/>
        </w:rPr>
        <w:t>       </w:t>
      </w:r>
      <w:r>
        <w:rPr>
          <w:rFonts w:cs="Times New Roman" w:hAnsi="Times New Roman" w:eastAsia="Times New Roman" w:ascii="Times New Roman"/>
          <w:color w:val="8E8E8E"/>
          <w:spacing w:val="3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8E8E8E"/>
          <w:spacing w:val="0"/>
          <w:w w:val="84"/>
          <w:sz w:val="14"/>
          <w:szCs w:val="14"/>
        </w:rPr>
        <w:t>Obligados</w:t>
      </w:r>
      <w:r>
        <w:rPr>
          <w:rFonts w:cs="Arial" w:hAnsi="Arial" w:eastAsia="Arial" w:ascii="Arial"/>
          <w:color w:val="8E8E8E"/>
          <w:spacing w:val="0"/>
          <w:w w:val="84"/>
          <w:sz w:val="14"/>
          <w:szCs w:val="14"/>
        </w:rPr>
        <w:t>  </w:t>
      </w:r>
      <w:r>
        <w:rPr>
          <w:rFonts w:cs="Arial" w:hAnsi="Arial" w:eastAsia="Arial" w:ascii="Arial"/>
          <w:color w:val="8E8E8E"/>
          <w:spacing w:val="22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8E8E8E"/>
          <w:spacing w:val="0"/>
          <w:w w:val="100"/>
          <w:sz w:val="14"/>
          <w:szCs w:val="14"/>
        </w:rPr>
        <w:t>del</w:t>
      </w:r>
      <w:r>
        <w:rPr>
          <w:rFonts w:cs="Arial" w:hAnsi="Arial" w:eastAsia="Arial" w:ascii="Arial"/>
          <w:color w:val="8E8E8E"/>
          <w:spacing w:val="-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A3A3A5"/>
          <w:spacing w:val="0"/>
          <w:w w:val="83"/>
          <w:sz w:val="14"/>
          <w:szCs w:val="14"/>
        </w:rPr>
        <w:t>E</w:t>
      </w:r>
      <w:r>
        <w:rPr>
          <w:rFonts w:cs="Arial" w:hAnsi="Arial" w:eastAsia="Arial" w:ascii="Arial"/>
          <w:color w:val="8E8E8E"/>
          <w:spacing w:val="0"/>
          <w:w w:val="99"/>
          <w:sz w:val="14"/>
          <w:szCs w:val="14"/>
        </w:rPr>
        <w:t>sta</w:t>
      </w:r>
      <w:r>
        <w:rPr>
          <w:rFonts w:cs="Arial" w:hAnsi="Arial" w:eastAsia="Arial" w:ascii="Arial"/>
          <w:color w:val="7C7C7C"/>
          <w:spacing w:val="0"/>
          <w:w w:val="91"/>
          <w:sz w:val="14"/>
          <w:szCs w:val="14"/>
        </w:rPr>
        <w:t>d</w:t>
      </w:r>
      <w:r>
        <w:rPr>
          <w:rFonts w:cs="Arial" w:hAnsi="Arial" w:eastAsia="Arial" w:ascii="Arial"/>
          <w:color w:val="8E8E8E"/>
          <w:spacing w:val="0"/>
          <w:w w:val="89"/>
          <w:sz w:val="14"/>
          <w:szCs w:val="14"/>
        </w:rPr>
        <w:t>o</w:t>
      </w:r>
      <w:r>
        <w:rPr>
          <w:rFonts w:cs="Arial" w:hAnsi="Arial" w:eastAsia="Arial" w:ascii="Arial"/>
          <w:color w:val="8E8E8E"/>
          <w:spacing w:val="0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0"/>
          <w:w w:val="83"/>
          <w:sz w:val="14"/>
          <w:szCs w:val="14"/>
        </w:rPr>
        <w:t>d</w:t>
      </w:r>
      <w:r>
        <w:rPr>
          <w:rFonts w:cs="Arial" w:hAnsi="Arial" w:eastAsia="Arial" w:ascii="Arial"/>
          <w:color w:val="8E8E8E"/>
          <w:spacing w:val="0"/>
          <w:w w:val="83"/>
          <w:sz w:val="14"/>
          <w:szCs w:val="14"/>
        </w:rPr>
        <w:t>e</w:t>
      </w:r>
      <w:r>
        <w:rPr>
          <w:rFonts w:cs="Arial" w:hAnsi="Arial" w:eastAsia="Arial" w:ascii="Arial"/>
          <w:color w:val="8E8E8E"/>
          <w:spacing w:val="24"/>
          <w:w w:val="83"/>
          <w:sz w:val="14"/>
          <w:szCs w:val="14"/>
        </w:rPr>
        <w:t> </w:t>
      </w:r>
      <w:r>
        <w:rPr>
          <w:rFonts w:cs="Arial" w:hAnsi="Arial" w:eastAsia="Arial" w:ascii="Arial"/>
          <w:color w:val="595959"/>
          <w:spacing w:val="0"/>
          <w:w w:val="83"/>
          <w:sz w:val="14"/>
          <w:szCs w:val="14"/>
        </w:rPr>
        <w:t>M</w:t>
      </w:r>
      <w:r>
        <w:rPr>
          <w:rFonts w:cs="Arial" w:hAnsi="Arial" w:eastAsia="Arial" w:ascii="Arial"/>
          <w:color w:val="7C7C7C"/>
          <w:spacing w:val="0"/>
          <w:w w:val="83"/>
          <w:sz w:val="14"/>
          <w:szCs w:val="14"/>
        </w:rPr>
        <w:t>é</w:t>
      </w:r>
      <w:r>
        <w:rPr>
          <w:rFonts w:cs="Arial" w:hAnsi="Arial" w:eastAsia="Arial" w:ascii="Arial"/>
          <w:color w:val="8E8E8E"/>
          <w:spacing w:val="0"/>
          <w:w w:val="83"/>
          <w:sz w:val="14"/>
          <w:szCs w:val="14"/>
        </w:rPr>
        <w:t>x</w:t>
      </w:r>
      <w:r>
        <w:rPr>
          <w:rFonts w:cs="Arial" w:hAnsi="Arial" w:eastAsia="Arial" w:ascii="Arial"/>
          <w:color w:val="7C7C7C"/>
          <w:spacing w:val="0"/>
          <w:w w:val="83"/>
          <w:sz w:val="14"/>
          <w:szCs w:val="14"/>
        </w:rPr>
        <w:t>ico</w:t>
      </w:r>
      <w:r>
        <w:rPr>
          <w:rFonts w:cs="Arial" w:hAnsi="Arial" w:eastAsia="Arial" w:ascii="Arial"/>
          <w:color w:val="7C7C7C"/>
          <w:spacing w:val="0"/>
          <w:w w:val="83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24"/>
          <w:w w:val="8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color w:val="7C7C7C"/>
          <w:spacing w:val="0"/>
          <w:w w:val="83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i/>
          <w:color w:val="7C7C7C"/>
          <w:spacing w:val="19"/>
          <w:w w:val="83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0"/>
          <w:w w:val="87"/>
          <w:sz w:val="14"/>
          <w:szCs w:val="14"/>
        </w:rPr>
        <w:t>Mu</w:t>
      </w:r>
      <w:r>
        <w:rPr>
          <w:rFonts w:cs="Arial" w:hAnsi="Arial" w:eastAsia="Arial" w:ascii="Arial"/>
          <w:color w:val="8E8E8E"/>
          <w:spacing w:val="0"/>
          <w:w w:val="82"/>
          <w:sz w:val="14"/>
          <w:szCs w:val="14"/>
        </w:rPr>
        <w:t>n</w:t>
      </w:r>
      <w:r>
        <w:rPr>
          <w:rFonts w:cs="Arial" w:hAnsi="Arial" w:eastAsia="Arial" w:ascii="Arial"/>
          <w:color w:val="696969"/>
          <w:spacing w:val="0"/>
          <w:w w:val="68"/>
          <w:sz w:val="14"/>
          <w:szCs w:val="14"/>
        </w:rPr>
        <w:t>i</w:t>
      </w:r>
      <w:r>
        <w:rPr>
          <w:rFonts w:cs="Arial" w:hAnsi="Arial" w:eastAsia="Arial" w:ascii="Arial"/>
          <w:color w:val="8E8E8E"/>
          <w:spacing w:val="0"/>
          <w:w w:val="91"/>
          <w:sz w:val="14"/>
          <w:szCs w:val="14"/>
        </w:rPr>
        <w:t>c</w:t>
      </w:r>
      <w:r>
        <w:rPr>
          <w:rFonts w:cs="Arial" w:hAnsi="Arial" w:eastAsia="Arial" w:ascii="Arial"/>
          <w:color w:val="595959"/>
          <w:spacing w:val="0"/>
          <w:w w:val="45"/>
          <w:sz w:val="14"/>
          <w:szCs w:val="14"/>
        </w:rPr>
        <w:t>i</w:t>
      </w:r>
      <w:r>
        <w:rPr>
          <w:rFonts w:cs="Arial" w:hAnsi="Arial" w:eastAsia="Arial" w:ascii="Arial"/>
          <w:color w:val="7C7C7C"/>
          <w:spacing w:val="0"/>
          <w:w w:val="91"/>
          <w:sz w:val="14"/>
          <w:szCs w:val="14"/>
        </w:rPr>
        <w:t>p</w:t>
      </w:r>
      <w:r>
        <w:rPr>
          <w:rFonts w:cs="Arial" w:hAnsi="Arial" w:eastAsia="Arial" w:ascii="Arial"/>
          <w:color w:val="696969"/>
          <w:spacing w:val="0"/>
          <w:w w:val="91"/>
          <w:sz w:val="14"/>
          <w:szCs w:val="14"/>
        </w:rPr>
        <w:t>i</w:t>
      </w:r>
      <w:r>
        <w:rPr>
          <w:rFonts w:cs="Arial" w:hAnsi="Arial" w:eastAsia="Arial" w:ascii="Arial"/>
          <w:color w:val="7C7C7C"/>
          <w:spacing w:val="0"/>
          <w:w w:val="89"/>
          <w:sz w:val="14"/>
          <w:szCs w:val="14"/>
        </w:rPr>
        <w:t>os.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1"/>
        <w:ind w:left="2939"/>
        <w:sectPr>
          <w:pgMar w:header="0" w:footer="70" w:top="560" w:bottom="0" w:left="200" w:right="580"/>
          <w:pgSz w:w="12240" w:h="15840"/>
        </w:sectPr>
      </w:pPr>
      <w:r>
        <w:rPr>
          <w:rFonts w:cs="Arial" w:hAnsi="Arial" w:eastAsia="Arial" w:ascii="Arial"/>
          <w:color w:val="8E8E8E"/>
          <w:spacing w:val="0"/>
          <w:w w:val="90"/>
          <w:sz w:val="14"/>
          <w:szCs w:val="14"/>
        </w:rPr>
        <w:t>Pa</w:t>
      </w:r>
      <w:r>
        <w:rPr>
          <w:rFonts w:cs="Arial" w:hAnsi="Arial" w:eastAsia="Arial" w:ascii="Arial"/>
          <w:color w:val="7C7C7C"/>
          <w:spacing w:val="0"/>
          <w:w w:val="90"/>
          <w:sz w:val="14"/>
          <w:szCs w:val="14"/>
        </w:rPr>
        <w:t>r</w:t>
      </w:r>
      <w:r>
        <w:rPr>
          <w:rFonts w:cs="Arial" w:hAnsi="Arial" w:eastAsia="Arial" w:ascii="Arial"/>
          <w:color w:val="8E8E8E"/>
          <w:spacing w:val="0"/>
          <w:w w:val="90"/>
          <w:sz w:val="14"/>
          <w:szCs w:val="14"/>
        </w:rPr>
        <w:t>a</w:t>
      </w:r>
      <w:r>
        <w:rPr>
          <w:rFonts w:cs="Arial" w:hAnsi="Arial" w:eastAsia="Arial" w:ascii="Arial"/>
          <w:color w:val="8E8E8E"/>
          <w:spacing w:val="27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8E8E8E"/>
          <w:spacing w:val="0"/>
          <w:w w:val="100"/>
          <w:sz w:val="14"/>
          <w:szCs w:val="14"/>
        </w:rPr>
        <w:t>ma</w:t>
      </w:r>
      <w:r>
        <w:rPr>
          <w:rFonts w:cs="Arial" w:hAnsi="Arial" w:eastAsia="Arial" w:ascii="Arial"/>
          <w:color w:val="7C7C7C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8E8E8E"/>
          <w:spacing w:val="0"/>
          <w:w w:val="100"/>
          <w:sz w:val="14"/>
          <w:szCs w:val="14"/>
        </w:rPr>
        <w:t>or</w:t>
      </w:r>
      <w:r>
        <w:rPr>
          <w:rFonts w:cs="Arial" w:hAnsi="Arial" w:eastAsia="Arial" w:ascii="Arial"/>
          <w:color w:val="8E8E8E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E8E8E"/>
          <w:spacing w:val="0"/>
          <w:w w:val="98"/>
          <w:sz w:val="14"/>
          <w:szCs w:val="14"/>
        </w:rPr>
        <w:t>informac</w:t>
      </w:r>
      <w:r>
        <w:rPr>
          <w:rFonts w:cs="Arial" w:hAnsi="Arial" w:eastAsia="Arial" w:ascii="Arial"/>
          <w:color w:val="7C7C7C"/>
          <w:spacing w:val="0"/>
          <w:w w:val="68"/>
          <w:sz w:val="14"/>
          <w:szCs w:val="14"/>
        </w:rPr>
        <w:t>i</w:t>
      </w:r>
      <w:r>
        <w:rPr>
          <w:rFonts w:cs="Arial" w:hAnsi="Arial" w:eastAsia="Arial" w:ascii="Arial"/>
          <w:color w:val="8E8E8E"/>
          <w:spacing w:val="0"/>
          <w:w w:val="91"/>
          <w:sz w:val="14"/>
          <w:szCs w:val="14"/>
        </w:rPr>
        <w:t>ón</w:t>
      </w:r>
      <w:r>
        <w:rPr>
          <w:rFonts w:cs="Arial" w:hAnsi="Arial" w:eastAsia="Arial" w:ascii="Arial"/>
          <w:color w:val="7C7C7C"/>
          <w:spacing w:val="0"/>
          <w:w w:val="36"/>
          <w:sz w:val="14"/>
          <w:szCs w:val="14"/>
        </w:rPr>
        <w:t>.</w:t>
      </w:r>
      <w:r>
        <w:rPr>
          <w:rFonts w:cs="Arial" w:hAnsi="Arial" w:eastAsia="Arial" w:ascii="Arial"/>
          <w:color w:val="7C7C7C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E8E8E"/>
          <w:spacing w:val="0"/>
          <w:w w:val="88"/>
          <w:sz w:val="14"/>
          <w:szCs w:val="14"/>
        </w:rPr>
        <w:t>visi</w:t>
      </w:r>
      <w:r>
        <w:rPr>
          <w:rFonts w:cs="Arial" w:hAnsi="Arial" w:eastAsia="Arial" w:ascii="Arial"/>
          <w:color w:val="696969"/>
          <w:spacing w:val="0"/>
          <w:w w:val="88"/>
          <w:sz w:val="14"/>
          <w:szCs w:val="14"/>
        </w:rPr>
        <w:t>t</w:t>
      </w:r>
      <w:r>
        <w:rPr>
          <w:rFonts w:cs="Arial" w:hAnsi="Arial" w:eastAsia="Arial" w:ascii="Arial"/>
          <w:color w:val="8E8E8E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8E8E8E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8E8E8E"/>
          <w:spacing w:val="8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8E8E8E"/>
          <w:spacing w:val="0"/>
          <w:w w:val="100"/>
          <w:sz w:val="14"/>
          <w:szCs w:val="14"/>
        </w:rPr>
        <w:t>el</w:t>
      </w:r>
      <w:r>
        <w:rPr>
          <w:rFonts w:cs="Arial" w:hAnsi="Arial" w:eastAsia="Arial" w:ascii="Arial"/>
          <w:color w:val="8E8E8E"/>
          <w:spacing w:val="-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E8E8E"/>
          <w:spacing w:val="0"/>
          <w:w w:val="100"/>
          <w:sz w:val="14"/>
          <w:szCs w:val="14"/>
        </w:rPr>
        <w:t>aviso</w:t>
      </w:r>
      <w:r>
        <w:rPr>
          <w:rFonts w:cs="Arial" w:hAnsi="Arial" w:eastAsia="Arial" w:ascii="Arial"/>
          <w:color w:val="8E8E8E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E8E8E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8E8E8E"/>
          <w:spacing w:val="2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E8E8E"/>
          <w:spacing w:val="0"/>
          <w:w w:val="100"/>
          <w:sz w:val="14"/>
          <w:szCs w:val="14"/>
        </w:rPr>
        <w:t>privac</w:t>
      </w:r>
      <w:r>
        <w:rPr>
          <w:rFonts w:cs="Arial" w:hAnsi="Arial" w:eastAsia="Arial" w:ascii="Arial"/>
          <w:color w:val="A3A3A5"/>
          <w:spacing w:val="0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8E8E8E"/>
          <w:spacing w:val="0"/>
          <w:w w:val="100"/>
          <w:sz w:val="14"/>
          <w:szCs w:val="14"/>
        </w:rPr>
        <w:t>dad</w:t>
      </w:r>
      <w:r>
        <w:rPr>
          <w:rFonts w:cs="Arial" w:hAnsi="Arial" w:eastAsia="Arial" w:ascii="Arial"/>
          <w:color w:val="8E8E8E"/>
          <w:spacing w:val="2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E8E8E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8E8E8E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E8E8E"/>
          <w:spacing w:val="0"/>
          <w:w w:val="100"/>
          <w:sz w:val="14"/>
          <w:szCs w:val="14"/>
        </w:rPr>
        <w:t>los</w:t>
      </w:r>
      <w:r>
        <w:rPr>
          <w:rFonts w:cs="Arial" w:hAnsi="Arial" w:eastAsia="Arial" w:ascii="Arial"/>
          <w:color w:val="8E8E8E"/>
          <w:spacing w:val="-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E8E8E"/>
          <w:spacing w:val="0"/>
          <w:w w:val="98"/>
          <w:sz w:val="14"/>
          <w:szCs w:val="14"/>
        </w:rPr>
        <w:t>sitios</w:t>
      </w:r>
      <w:r>
        <w:rPr>
          <w:rFonts w:cs="Arial" w:hAnsi="Arial" w:eastAsia="Arial" w:ascii="Arial"/>
          <w:color w:val="A3A3A5"/>
          <w:spacing w:val="0"/>
          <w:w w:val="54"/>
          <w:sz w:val="14"/>
          <w:szCs w:val="14"/>
        </w:rPr>
        <w:t>:</w:t>
      </w:r>
      <w:r>
        <w:rPr>
          <w:rFonts w:cs="Arial" w:hAnsi="Arial" w:eastAsia="Arial" w:ascii="Arial"/>
          <w:color w:val="A3A3A5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A3A3A5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E8E8E"/>
          <w:spacing w:val="0"/>
          <w:w w:val="100"/>
          <w:sz w:val="14"/>
          <w:szCs w:val="14"/>
        </w:rPr>
        <w:t>lntra</w:t>
      </w:r>
      <w:r>
        <w:rPr>
          <w:rFonts w:cs="Arial" w:hAnsi="Arial" w:eastAsia="Arial" w:ascii="Arial"/>
          <w:color w:val="7C7C7C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8E8E8E"/>
          <w:spacing w:val="0"/>
          <w:w w:val="100"/>
          <w:sz w:val="14"/>
          <w:szCs w:val="14"/>
        </w:rPr>
        <w:t>et</w:t>
      </w:r>
      <w:r>
        <w:rPr>
          <w:rFonts w:cs="Arial" w:hAnsi="Arial" w:eastAsia="Arial" w:ascii="Arial"/>
          <w:color w:val="8E8E8E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E8E8E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8E8E8E"/>
          <w:spacing w:val="-3"/>
          <w:w w:val="100"/>
          <w:sz w:val="14"/>
          <w:szCs w:val="14"/>
        </w:rPr>
        <w:t> </w:t>
      </w:r>
      <w:hyperlink r:id="rId11">
        <w:r>
          <w:rPr>
            <w:rFonts w:cs="Arial" w:hAnsi="Arial" w:eastAsia="Arial" w:ascii="Arial"/>
            <w:color w:val="8E8E8E"/>
            <w:spacing w:val="0"/>
            <w:w w:val="98"/>
            <w:sz w:val="14"/>
            <w:szCs w:val="14"/>
          </w:rPr>
          <w:t>www</w:t>
        </w:r>
        <w:r>
          <w:rPr>
            <w:rFonts w:cs="Arial" w:hAnsi="Arial" w:eastAsia="Arial" w:ascii="Arial"/>
            <w:color w:val="CACDCF"/>
            <w:spacing w:val="0"/>
            <w:w w:val="54"/>
            <w:sz w:val="14"/>
            <w:szCs w:val="14"/>
          </w:rPr>
          <w:t>.</w:t>
        </w:r>
        <w:r>
          <w:rPr>
            <w:rFonts w:cs="Arial" w:hAnsi="Arial" w:eastAsia="Arial" w:ascii="Arial"/>
            <w:color w:val="8E8E8E"/>
            <w:spacing w:val="0"/>
            <w:w w:val="97"/>
            <w:sz w:val="14"/>
            <w:szCs w:val="14"/>
          </w:rPr>
          <w:t>osfem</w:t>
        </w:r>
        <w:r>
          <w:rPr>
            <w:rFonts w:cs="Arial" w:hAnsi="Arial" w:eastAsia="Arial" w:ascii="Arial"/>
            <w:color w:val="000000"/>
            <w:spacing w:val="0"/>
            <w:w w:val="54"/>
            <w:sz w:val="14"/>
            <w:szCs w:val="14"/>
          </w:rPr>
          <w:t>.</w:t>
        </w:r>
        <w:r>
          <w:rPr>
            <w:rFonts w:cs="Arial" w:hAnsi="Arial" w:eastAsia="Arial" w:ascii="Arial"/>
            <w:color w:val="8E8E8E"/>
            <w:spacing w:val="0"/>
            <w:w w:val="103"/>
            <w:sz w:val="14"/>
            <w:szCs w:val="14"/>
          </w:rPr>
          <w:t>gob</w:t>
        </w:r>
        <w:r>
          <w:rPr>
            <w:rFonts w:cs="Arial" w:hAnsi="Arial" w:eastAsia="Arial" w:ascii="Arial"/>
            <w:color w:val="A3A3A5"/>
            <w:spacing w:val="0"/>
            <w:w w:val="36"/>
            <w:sz w:val="14"/>
            <w:szCs w:val="14"/>
          </w:rPr>
          <w:t>.</w:t>
        </w:r>
        <w:r>
          <w:rPr>
            <w:rFonts w:cs="Arial" w:hAnsi="Arial" w:eastAsia="Arial" w:ascii="Arial"/>
            <w:color w:val="8E8E8E"/>
            <w:spacing w:val="0"/>
            <w:w w:val="89"/>
            <w:sz w:val="14"/>
            <w:szCs w:val="14"/>
          </w:rPr>
          <w:t>mx</w:t>
        </w:r>
      </w:hyperlink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93"/>
        <w:ind w:left="1592" w:right="3302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Co</w:t>
      </w:r>
      <w:r>
        <w:rPr>
          <w:rFonts w:cs="Arial" w:hAnsi="Arial" w:eastAsia="Arial" w:ascii="Arial"/>
          <w:color w:val="151515"/>
          <w:spacing w:val="0"/>
          <w:w w:val="100"/>
          <w:sz w:val="16"/>
          <w:szCs w:val="16"/>
        </w:rPr>
        <w:t>mit</w:t>
      </w:r>
      <w:r>
        <w:rPr>
          <w:rFonts w:cs="Arial" w:hAnsi="Arial" w:eastAsia="Arial" w:ascii="Arial"/>
          <w:color w:val="2A2A2A"/>
          <w:spacing w:val="0"/>
          <w:w w:val="100"/>
          <w:sz w:val="16"/>
          <w:szCs w:val="16"/>
        </w:rPr>
        <w:t>é</w:t>
      </w:r>
      <w:r>
        <w:rPr>
          <w:rFonts w:cs="Arial" w:hAnsi="Arial" w:eastAsia="Arial" w:ascii="Arial"/>
          <w:color w:val="2A2A2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A2A2A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2A2A2A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2A2A2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A2A2A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16"/>
          <w:szCs w:val="16"/>
        </w:rPr>
        <w:t>Éti</w:t>
      </w:r>
      <w:r>
        <w:rPr>
          <w:rFonts w:cs="Arial" w:hAnsi="Arial" w:eastAsia="Arial" w:ascii="Arial"/>
          <w:color w:val="2A2A2A"/>
          <w:spacing w:val="0"/>
          <w:w w:val="100"/>
          <w:sz w:val="16"/>
          <w:szCs w:val="16"/>
        </w:rPr>
        <w:t>ca</w:t>
      </w:r>
      <w:r>
        <w:rPr>
          <w:rFonts w:cs="Arial" w:hAnsi="Arial" w:eastAsia="Arial" w:ascii="Arial"/>
          <w:color w:val="2A2A2A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color w:val="2A2A2A"/>
          <w:spacing w:val="2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16"/>
          <w:szCs w:val="16"/>
        </w:rPr>
        <w:t>P</w:t>
      </w:r>
      <w:r>
        <w:rPr>
          <w:rFonts w:cs="Arial" w:hAnsi="Arial" w:eastAsia="Arial" w:ascii="Arial"/>
          <w:color w:val="2A2A2A"/>
          <w:spacing w:val="0"/>
          <w:w w:val="100"/>
          <w:sz w:val="16"/>
          <w:szCs w:val="16"/>
        </w:rPr>
        <w:t>revenció</w:t>
      </w:r>
      <w:r>
        <w:rPr>
          <w:rFonts w:cs="Arial" w:hAnsi="Arial" w:eastAsia="Arial" w:ascii="Arial"/>
          <w:color w:val="151515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151515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151515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2A2A2A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16"/>
          <w:szCs w:val="16"/>
        </w:rPr>
        <w:t>Co</w:t>
      </w:r>
      <w:r>
        <w:rPr>
          <w:rFonts w:cs="Arial" w:hAnsi="Arial" w:eastAsia="Arial" w:ascii="Arial"/>
          <w:color w:val="151515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2A2A2A"/>
          <w:spacing w:val="0"/>
          <w:w w:val="100"/>
          <w:sz w:val="16"/>
          <w:szCs w:val="16"/>
        </w:rPr>
        <w:t>flicto</w:t>
      </w:r>
      <w:r>
        <w:rPr>
          <w:rFonts w:cs="Arial" w:hAnsi="Arial" w:eastAsia="Arial" w:ascii="Arial"/>
          <w:color w:val="2A2A2A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2A2A2A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2A2A2A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2A2A2A"/>
          <w:spacing w:val="4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51515"/>
          <w:spacing w:val="0"/>
          <w:w w:val="58"/>
          <w:sz w:val="16"/>
          <w:szCs w:val="16"/>
        </w:rPr>
        <w:t>I</w:t>
      </w:r>
      <w:r>
        <w:rPr>
          <w:rFonts w:cs="Arial" w:hAnsi="Arial" w:eastAsia="Arial" w:ascii="Arial"/>
          <w:color w:val="2A2A2A"/>
          <w:spacing w:val="0"/>
          <w:w w:val="87"/>
          <w:sz w:val="16"/>
          <w:szCs w:val="16"/>
        </w:rPr>
        <w:t>n</w:t>
      </w:r>
      <w:r>
        <w:rPr>
          <w:rFonts w:cs="Arial" w:hAnsi="Arial" w:eastAsia="Arial" w:ascii="Arial"/>
          <w:color w:val="151515"/>
          <w:spacing w:val="0"/>
          <w:w w:val="117"/>
          <w:sz w:val="16"/>
          <w:szCs w:val="16"/>
        </w:rPr>
        <w:t>t</w:t>
      </w:r>
      <w:r>
        <w:rPr>
          <w:rFonts w:cs="Arial" w:hAnsi="Arial" w:eastAsia="Arial" w:ascii="Arial"/>
          <w:color w:val="2A2A2A"/>
          <w:spacing w:val="0"/>
          <w:w w:val="102"/>
          <w:sz w:val="16"/>
          <w:szCs w:val="16"/>
        </w:rPr>
        <w:t>e</w:t>
      </w:r>
      <w:r>
        <w:rPr>
          <w:rFonts w:cs="Arial" w:hAnsi="Arial" w:eastAsia="Arial" w:ascii="Arial"/>
          <w:color w:val="151515"/>
          <w:spacing w:val="0"/>
          <w:w w:val="84"/>
          <w:sz w:val="16"/>
          <w:szCs w:val="16"/>
        </w:rPr>
        <w:t>r</w:t>
      </w:r>
      <w:r>
        <w:rPr>
          <w:rFonts w:cs="Arial" w:hAnsi="Arial" w:eastAsia="Arial" w:ascii="Arial"/>
          <w:color w:val="2A2A2A"/>
          <w:spacing w:val="0"/>
          <w:w w:val="99"/>
          <w:sz w:val="16"/>
          <w:szCs w:val="16"/>
        </w:rPr>
        <w:t>es</w:t>
      </w:r>
      <w:r>
        <w:rPr>
          <w:rFonts w:cs="Arial" w:hAnsi="Arial" w:eastAsia="Arial" w:ascii="Arial"/>
          <w:color w:val="151515"/>
          <w:spacing w:val="0"/>
          <w:w w:val="94"/>
          <w:sz w:val="16"/>
          <w:szCs w:val="16"/>
        </w:rPr>
        <w:t>e</w:t>
      </w:r>
      <w:r>
        <w:rPr>
          <w:rFonts w:cs="Arial" w:hAnsi="Arial" w:eastAsia="Arial" w:ascii="Arial"/>
          <w:color w:val="2A2A2A"/>
          <w:spacing w:val="0"/>
          <w:w w:val="99"/>
          <w:sz w:val="16"/>
          <w:szCs w:val="16"/>
        </w:rPr>
        <w:t>s</w:t>
      </w:r>
      <w:r>
        <w:rPr>
          <w:rFonts w:cs="Arial" w:hAnsi="Arial" w:eastAsia="Arial" w:ascii="Arial"/>
          <w:color w:val="2A2A2A"/>
          <w:spacing w:val="0"/>
          <w:w w:val="100"/>
          <w:sz w:val="16"/>
          <w:szCs w:val="16"/>
        </w:rPr>
        <w:t>   </w:t>
      </w:r>
      <w:r>
        <w:rPr>
          <w:rFonts w:cs="Arial" w:hAnsi="Arial" w:eastAsia="Arial" w:ascii="Arial"/>
          <w:color w:val="2A2A2A"/>
          <w:spacing w:val="-1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A2A2A"/>
          <w:spacing w:val="0"/>
          <w:w w:val="102"/>
          <w:sz w:val="16"/>
          <w:szCs w:val="16"/>
        </w:rPr>
        <w:t>de</w:t>
      </w:r>
      <w:r>
        <w:rPr>
          <w:rFonts w:cs="Arial" w:hAnsi="Arial" w:eastAsia="Arial" w:ascii="Arial"/>
          <w:color w:val="151515"/>
          <w:spacing w:val="0"/>
          <w:w w:val="54"/>
          <w:sz w:val="16"/>
          <w:szCs w:val="16"/>
        </w:rPr>
        <w:t>l</w:t>
      </w:r>
      <w:r>
        <w:rPr>
          <w:rFonts w:cs="Arial" w:hAnsi="Arial" w:eastAsia="Arial" w:ascii="Arial"/>
          <w:color w:val="151515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51515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16"/>
          <w:szCs w:val="16"/>
        </w:rPr>
        <w:t>Ó</w:t>
      </w:r>
      <w:r>
        <w:rPr>
          <w:rFonts w:cs="Arial" w:hAnsi="Arial" w:eastAsia="Arial" w:ascii="Arial"/>
          <w:color w:val="151515"/>
          <w:spacing w:val="0"/>
          <w:w w:val="100"/>
          <w:sz w:val="16"/>
          <w:szCs w:val="16"/>
        </w:rPr>
        <w:t>rg</w:t>
      </w:r>
      <w:r>
        <w:rPr>
          <w:rFonts w:cs="Arial" w:hAnsi="Arial" w:eastAsia="Arial" w:ascii="Arial"/>
          <w:color w:val="2A2A2A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151515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2A2A2A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2A2A2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A2A2A"/>
          <w:spacing w:val="4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A2A2A"/>
          <w:spacing w:val="0"/>
          <w:w w:val="91"/>
          <w:sz w:val="16"/>
          <w:szCs w:val="16"/>
        </w:rPr>
        <w:t>S</w:t>
      </w:r>
      <w:r>
        <w:rPr>
          <w:rFonts w:cs="Arial" w:hAnsi="Arial" w:eastAsia="Arial" w:ascii="Arial"/>
          <w:color w:val="151515"/>
          <w:spacing w:val="0"/>
          <w:w w:val="94"/>
          <w:sz w:val="16"/>
          <w:szCs w:val="16"/>
        </w:rPr>
        <w:t>u</w:t>
      </w:r>
      <w:r>
        <w:rPr>
          <w:rFonts w:cs="Arial" w:hAnsi="Arial" w:eastAsia="Arial" w:ascii="Arial"/>
          <w:color w:val="2A2A2A"/>
          <w:spacing w:val="0"/>
          <w:w w:val="94"/>
          <w:sz w:val="16"/>
          <w:szCs w:val="16"/>
        </w:rPr>
        <w:t>p</w:t>
      </w:r>
      <w:r>
        <w:rPr>
          <w:rFonts w:cs="Arial" w:hAnsi="Arial" w:eastAsia="Arial" w:ascii="Arial"/>
          <w:color w:val="151515"/>
          <w:spacing w:val="0"/>
          <w:w w:val="94"/>
          <w:sz w:val="16"/>
          <w:szCs w:val="16"/>
        </w:rPr>
        <w:t>e</w:t>
      </w:r>
      <w:r>
        <w:rPr>
          <w:rFonts w:cs="Arial" w:hAnsi="Arial" w:eastAsia="Arial" w:ascii="Arial"/>
          <w:color w:val="2A2A2A"/>
          <w:spacing w:val="0"/>
          <w:w w:val="97"/>
          <w:sz w:val="16"/>
          <w:szCs w:val="16"/>
        </w:rPr>
        <w:t>r</w:t>
      </w:r>
      <w:r>
        <w:rPr>
          <w:rFonts w:cs="Arial" w:hAnsi="Arial" w:eastAsia="Arial" w:ascii="Arial"/>
          <w:color w:val="151515"/>
          <w:spacing w:val="0"/>
          <w:w w:val="72"/>
          <w:sz w:val="16"/>
          <w:szCs w:val="16"/>
        </w:rPr>
        <w:t>i</w:t>
      </w:r>
      <w:r>
        <w:rPr>
          <w:rFonts w:cs="Arial" w:hAnsi="Arial" w:eastAsia="Arial" w:ascii="Arial"/>
          <w:color w:val="2A2A2A"/>
          <w:spacing w:val="0"/>
          <w:w w:val="94"/>
          <w:sz w:val="16"/>
          <w:szCs w:val="16"/>
        </w:rPr>
        <w:t>o</w:t>
      </w:r>
      <w:r>
        <w:rPr>
          <w:rFonts w:cs="Arial" w:hAnsi="Arial" w:eastAsia="Arial" w:ascii="Arial"/>
          <w:color w:val="151515"/>
          <w:spacing w:val="0"/>
          <w:w w:val="99"/>
          <w:sz w:val="16"/>
          <w:szCs w:val="16"/>
        </w:rPr>
        <w:t>r</w:t>
      </w:r>
      <w:r>
        <w:rPr>
          <w:rFonts w:cs="Arial" w:hAnsi="Arial" w:eastAsia="Arial" w:ascii="Arial"/>
          <w:color w:val="151515"/>
          <w:spacing w:val="0"/>
          <w:w w:val="100"/>
          <w:sz w:val="16"/>
          <w:szCs w:val="16"/>
        </w:rPr>
        <w:t>   </w:t>
      </w:r>
      <w:r>
        <w:rPr>
          <w:rFonts w:cs="Arial" w:hAnsi="Arial" w:eastAsia="Arial" w:ascii="Arial"/>
          <w:color w:val="151515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A2A2A"/>
          <w:spacing w:val="0"/>
          <w:w w:val="99"/>
          <w:sz w:val="16"/>
          <w:szCs w:val="16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25"/>
        <w:ind w:left="3379" w:right="5154"/>
      </w:pPr>
      <w:r>
        <w:rPr>
          <w:rFonts w:cs="Arial" w:hAnsi="Arial" w:eastAsia="Arial" w:ascii="Arial"/>
          <w:color w:val="151515"/>
          <w:w w:val="87"/>
          <w:sz w:val="16"/>
          <w:szCs w:val="16"/>
        </w:rPr>
        <w:t>Fi</w:t>
      </w:r>
      <w:r>
        <w:rPr>
          <w:rFonts w:cs="Arial" w:hAnsi="Arial" w:eastAsia="Arial" w:ascii="Arial"/>
          <w:color w:val="2A2A2A"/>
          <w:w w:val="101"/>
          <w:sz w:val="16"/>
          <w:szCs w:val="16"/>
        </w:rPr>
        <w:t>sc</w:t>
      </w:r>
      <w:r>
        <w:rPr>
          <w:rFonts w:cs="Arial" w:hAnsi="Arial" w:eastAsia="Arial" w:ascii="Arial"/>
          <w:color w:val="151515"/>
          <w:w w:val="102"/>
          <w:sz w:val="16"/>
          <w:szCs w:val="16"/>
        </w:rPr>
        <w:t>aliza</w:t>
      </w:r>
      <w:r>
        <w:rPr>
          <w:rFonts w:cs="Arial" w:hAnsi="Arial" w:eastAsia="Arial" w:ascii="Arial"/>
          <w:color w:val="2A2A2A"/>
          <w:w w:val="105"/>
          <w:sz w:val="16"/>
          <w:szCs w:val="16"/>
        </w:rPr>
        <w:t>c</w:t>
      </w:r>
      <w:r>
        <w:rPr>
          <w:rFonts w:cs="Arial" w:hAnsi="Arial" w:eastAsia="Arial" w:ascii="Arial"/>
          <w:color w:val="151515"/>
          <w:w w:val="72"/>
          <w:sz w:val="16"/>
          <w:szCs w:val="16"/>
        </w:rPr>
        <w:t>i</w:t>
      </w:r>
      <w:r>
        <w:rPr>
          <w:rFonts w:cs="Arial" w:hAnsi="Arial" w:eastAsia="Arial" w:ascii="Arial"/>
          <w:color w:val="2A2A2A"/>
          <w:w w:val="87"/>
          <w:sz w:val="16"/>
          <w:szCs w:val="16"/>
        </w:rPr>
        <w:t>ó</w:t>
      </w:r>
      <w:r>
        <w:rPr>
          <w:rFonts w:cs="Arial" w:hAnsi="Arial" w:eastAsia="Arial" w:ascii="Arial"/>
          <w:color w:val="151515"/>
          <w:w w:val="87"/>
          <w:sz w:val="16"/>
          <w:szCs w:val="16"/>
        </w:rPr>
        <w:t>n</w:t>
      </w:r>
      <w:r>
        <w:rPr>
          <w:rFonts w:cs="Arial" w:hAnsi="Arial" w:eastAsia="Arial" w:ascii="Arial"/>
          <w:color w:val="151515"/>
          <w:w w:val="100"/>
          <w:sz w:val="16"/>
          <w:szCs w:val="16"/>
        </w:rPr>
        <w:t>    </w:t>
      </w:r>
      <w:r>
        <w:rPr>
          <w:rFonts w:cs="Arial" w:hAnsi="Arial" w:eastAsia="Arial" w:ascii="Arial"/>
          <w:color w:val="151515"/>
          <w:spacing w:val="-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51515"/>
          <w:spacing w:val="0"/>
          <w:w w:val="102"/>
          <w:sz w:val="16"/>
          <w:szCs w:val="16"/>
        </w:rPr>
        <w:t>d</w:t>
      </w:r>
      <w:r>
        <w:rPr>
          <w:rFonts w:cs="Arial" w:hAnsi="Arial" w:eastAsia="Arial" w:ascii="Arial"/>
          <w:color w:val="2A2A2A"/>
          <w:spacing w:val="0"/>
          <w:w w:val="94"/>
          <w:sz w:val="16"/>
          <w:szCs w:val="16"/>
        </w:rPr>
        <w:t>e</w:t>
      </w:r>
      <w:r>
        <w:rPr>
          <w:rFonts w:cs="Arial" w:hAnsi="Arial" w:eastAsia="Arial" w:ascii="Arial"/>
          <w:color w:val="151515"/>
          <w:spacing w:val="0"/>
          <w:w w:val="72"/>
          <w:sz w:val="16"/>
          <w:szCs w:val="16"/>
        </w:rPr>
        <w:t>l</w:t>
      </w:r>
      <w:r>
        <w:rPr>
          <w:rFonts w:cs="Arial" w:hAnsi="Arial" w:eastAsia="Arial" w:ascii="Arial"/>
          <w:color w:val="151515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51515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2A2A2A"/>
          <w:spacing w:val="0"/>
          <w:w w:val="100"/>
          <w:sz w:val="16"/>
          <w:szCs w:val="16"/>
        </w:rPr>
        <w:t>stado</w:t>
      </w:r>
      <w:r>
        <w:rPr>
          <w:rFonts w:cs="Arial" w:hAnsi="Arial" w:eastAsia="Arial" w:ascii="Arial"/>
          <w:color w:val="2A2A2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A2A2A"/>
          <w:spacing w:val="2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2A2A2A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A2A2A"/>
          <w:spacing w:val="0"/>
          <w:w w:val="98"/>
          <w:sz w:val="16"/>
          <w:szCs w:val="16"/>
        </w:rPr>
        <w:t>Méx</w:t>
      </w:r>
      <w:r>
        <w:rPr>
          <w:rFonts w:cs="Arial" w:hAnsi="Arial" w:eastAsia="Arial" w:ascii="Arial"/>
          <w:color w:val="151515"/>
          <w:spacing w:val="0"/>
          <w:w w:val="54"/>
          <w:sz w:val="16"/>
          <w:szCs w:val="16"/>
        </w:rPr>
        <w:t>i</w:t>
      </w:r>
      <w:r>
        <w:rPr>
          <w:rFonts w:cs="Arial" w:hAnsi="Arial" w:eastAsia="Arial" w:ascii="Arial"/>
          <w:color w:val="2A2A2A"/>
          <w:spacing w:val="0"/>
          <w:w w:val="99"/>
          <w:sz w:val="16"/>
          <w:szCs w:val="16"/>
        </w:rPr>
        <w:t>co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 MT" w:hAnsi="Arial MT" w:eastAsia="Arial MT" w:ascii="Arial MT"/>
          <w:sz w:val="10"/>
          <w:szCs w:val="10"/>
        </w:rPr>
        <w:jc w:val="right"/>
        <w:spacing w:lineRule="exact" w:line="100"/>
        <w:ind w:right="966"/>
      </w:pPr>
      <w:r>
        <w:pict>
          <v:shape type="#_x0000_t202" style="position:absolute;margin-left:455.76pt;margin-top:-19.0732pt;width:110.936pt;height:25pt;mso-position-horizontal-relative:page;mso-position-vertical-relative:paragraph;z-index:-1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50"/>
                      <w:szCs w:val="50"/>
                    </w:rPr>
                    <w:jc w:val="left"/>
                    <w:spacing w:lineRule="exact" w:line="500"/>
                    <w:ind w:right="-95"/>
                  </w:pPr>
                  <w:r>
                    <w:rPr>
                      <w:rFonts w:cs="Arial" w:hAnsi="Arial" w:eastAsia="Arial" w:ascii="Arial"/>
                      <w:color w:val="838383"/>
                      <w:w w:val="337"/>
                      <w:position w:val="-1"/>
                      <w:sz w:val="50"/>
                      <w:szCs w:val="50"/>
                    </w:rPr>
                    <w:t>~</w:t>
                  </w:r>
                  <w:r>
                    <w:rPr>
                      <w:rFonts w:cs="Arial" w:hAnsi="Arial" w:eastAsia="Arial" w:ascii="Arial"/>
                      <w:color w:val="A3A3A5"/>
                      <w:spacing w:val="-574"/>
                      <w:w w:val="258"/>
                      <w:position w:val="-1"/>
                      <w:sz w:val="50"/>
                      <w:szCs w:val="50"/>
                    </w:rPr>
                    <w:t>~</w:t>
                  </w:r>
                  <w:r>
                    <w:rPr>
                      <w:rFonts w:cs="Arial" w:hAnsi="Arial" w:eastAsia="Arial" w:ascii="Arial"/>
                      <w:color w:val="2A2A2A"/>
                      <w:spacing w:val="0"/>
                      <w:w w:val="68"/>
                      <w:position w:val="-1"/>
                      <w:sz w:val="50"/>
                      <w:szCs w:val="50"/>
                    </w:rPr>
                    <w:t>~</w:t>
                  </w:r>
                  <w:r>
                    <w:rPr>
                      <w:rFonts w:cs="Arial" w:hAnsi="Arial" w:eastAsia="Arial" w:ascii="Arial"/>
                      <w:color w:val="3B3B3B"/>
                      <w:spacing w:val="0"/>
                      <w:w w:val="24"/>
                      <w:position w:val="-1"/>
                      <w:sz w:val="50"/>
                      <w:szCs w:val="50"/>
                    </w:rPr>
                    <w:t>.</w:t>
                  </w:r>
                  <w:r>
                    <w:rPr>
                      <w:rFonts w:cs="Arial" w:hAnsi="Arial" w:eastAsia="Arial" w:ascii="Arial"/>
                      <w:color w:val="2A2A2A"/>
                      <w:spacing w:val="0"/>
                      <w:w w:val="53"/>
                      <w:position w:val="-1"/>
                      <w:sz w:val="50"/>
                      <w:szCs w:val="50"/>
                    </w:rPr>
                    <w:t>~</w:t>
                  </w:r>
                  <w:r>
                    <w:rPr>
                      <w:rFonts w:cs="Arial" w:hAnsi="Arial" w:eastAsia="Arial" w:ascii="Arial"/>
                      <w:color w:val="3B3B3B"/>
                      <w:spacing w:val="0"/>
                      <w:w w:val="19"/>
                      <w:position w:val="-1"/>
                      <w:sz w:val="50"/>
                      <w:szCs w:val="50"/>
                    </w:rPr>
                    <w:t>,</w:t>
                  </w:r>
                  <w:r>
                    <w:rPr>
                      <w:rFonts w:cs="Arial" w:hAnsi="Arial" w:eastAsia="Arial" w:ascii="Arial"/>
                      <w:color w:val="2A2A2A"/>
                      <w:spacing w:val="0"/>
                      <w:w w:val="63"/>
                      <w:position w:val="-1"/>
                      <w:sz w:val="50"/>
                      <w:szCs w:val="50"/>
                    </w:rPr>
                    <w:t>:</w:t>
                  </w:r>
                  <w:r>
                    <w:rPr>
                      <w:rFonts w:cs="Arial" w:hAnsi="Arial" w:eastAsia="Arial" w:ascii="Arial"/>
                      <w:color w:val="2A2A2A"/>
                      <w:spacing w:val="-24"/>
                      <w:w w:val="63"/>
                      <w:position w:val="-1"/>
                      <w:sz w:val="50"/>
                      <w:szCs w:val="50"/>
                    </w:rPr>
                    <w:t>,</w:t>
                  </w:r>
                  <w:r>
                    <w:rPr>
                      <w:rFonts w:cs="Arial" w:hAnsi="Arial" w:eastAsia="Arial" w:ascii="Arial"/>
                      <w:color w:val="838383"/>
                      <w:spacing w:val="-643"/>
                      <w:w w:val="228"/>
                      <w:position w:val="-1"/>
                      <w:sz w:val="50"/>
                      <w:szCs w:val="50"/>
                    </w:rPr>
                    <w:t>~</w:t>
                  </w:r>
                  <w:r>
                    <w:rPr>
                      <w:rFonts w:cs="Arial" w:hAnsi="Arial" w:eastAsia="Arial" w:ascii="Arial"/>
                      <w:color w:val="525252"/>
                      <w:spacing w:val="0"/>
                      <w:w w:val="30"/>
                      <w:position w:val="-1"/>
                      <w:sz w:val="50"/>
                      <w:szCs w:val="50"/>
                    </w:rPr>
                    <w:t>.</w:t>
                  </w:r>
                  <w:r>
                    <w:rPr>
                      <w:rFonts w:cs="Arial" w:hAnsi="Arial" w:eastAsia="Arial" w:ascii="Arial"/>
                      <w:color w:val="2A2A2A"/>
                      <w:spacing w:val="0"/>
                      <w:w w:val="55"/>
                      <w:position w:val="-1"/>
                      <w:sz w:val="50"/>
                      <w:szCs w:val="50"/>
                    </w:rPr>
                    <w:t>~</w:t>
                  </w:r>
                  <w:r>
                    <w:rPr>
                      <w:rFonts w:cs="Arial" w:hAnsi="Arial" w:eastAsia="Arial" w:ascii="Arial"/>
                      <w:color w:val="525252"/>
                      <w:spacing w:val="0"/>
                      <w:w w:val="19"/>
                      <w:position w:val="-1"/>
                      <w:sz w:val="50"/>
                      <w:szCs w:val="50"/>
                    </w:rPr>
                    <w:t>!</w:t>
                  </w:r>
                  <w:r>
                    <w:rPr>
                      <w:rFonts w:cs="Arial" w:hAnsi="Arial" w:eastAsia="Arial" w:ascii="Arial"/>
                      <w:color w:val="3B3B3B"/>
                      <w:spacing w:val="0"/>
                      <w:w w:val="56"/>
                      <w:position w:val="-1"/>
                      <w:sz w:val="50"/>
                      <w:szCs w:val="50"/>
                    </w:rPr>
                    <w:t>'~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position w:val="0"/>
                      <w:sz w:val="50"/>
                      <w:szCs w:val="5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6.149pt;margin-top:-19.0732pt;width:0.999pt;height:25pt;mso-position-horizontal-relative:page;mso-position-vertical-relative:paragraph;z-index:-1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50"/>
                      <w:szCs w:val="50"/>
                    </w:rPr>
                    <w:jc w:val="left"/>
                    <w:spacing w:lineRule="exact" w:line="500"/>
                    <w:ind w:right="-95"/>
                  </w:pPr>
                  <w:r>
                    <w:rPr>
                      <w:rFonts w:cs="Arial" w:hAnsi="Arial" w:eastAsia="Arial" w:ascii="Arial"/>
                      <w:color w:val="CFCFCF"/>
                      <w:spacing w:val="0"/>
                      <w:w w:val="11"/>
                      <w:position w:val="-1"/>
                      <w:sz w:val="50"/>
                      <w:szCs w:val="50"/>
                    </w:rPr>
                    <w:t>·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position w:val="0"/>
                      <w:sz w:val="50"/>
                      <w:szCs w:val="5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MT" w:hAnsi="Arial MT" w:eastAsia="Arial MT" w:ascii="Arial MT"/>
          <w:b/>
          <w:color w:val="2A2A2A"/>
          <w:spacing w:val="0"/>
          <w:w w:val="92"/>
          <w:sz w:val="10"/>
          <w:szCs w:val="10"/>
        </w:rPr>
        <w:t>de.l</w:t>
      </w:r>
      <w:r>
        <w:rPr>
          <w:rFonts w:cs="Arial MT" w:hAnsi="Arial MT" w:eastAsia="Arial MT" w:ascii="Arial MT"/>
          <w:b/>
          <w:color w:val="2A2A2A"/>
          <w:spacing w:val="-3"/>
          <w:w w:val="92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3B3B3B"/>
          <w:spacing w:val="0"/>
          <w:w w:val="100"/>
          <w:sz w:val="10"/>
          <w:szCs w:val="10"/>
        </w:rPr>
        <w:t>Est</w:t>
      </w:r>
      <w:r>
        <w:rPr>
          <w:rFonts w:cs="Arial MT" w:hAnsi="Arial MT" w:eastAsia="Arial MT" w:ascii="Arial MT"/>
          <w:b/>
          <w:color w:val="3B3B3B"/>
          <w:spacing w:val="-11"/>
          <w:w w:val="100"/>
          <w:sz w:val="10"/>
          <w:szCs w:val="10"/>
        </w:rPr>
        <w:t>a</w:t>
      </w:r>
      <w:r>
        <w:rPr>
          <w:rFonts w:cs="Arial MT" w:hAnsi="Arial MT" w:eastAsia="Arial MT" w:ascii="Arial MT"/>
          <w:b/>
          <w:color w:val="2A2A2A"/>
          <w:spacing w:val="-5"/>
          <w:w w:val="100"/>
          <w:sz w:val="10"/>
          <w:szCs w:val="10"/>
        </w:rPr>
        <w:t>d</w:t>
      </w:r>
      <w:r>
        <w:rPr>
          <w:rFonts w:cs="Arial MT" w:hAnsi="Arial MT" w:eastAsia="Arial MT" w:ascii="Arial MT"/>
          <w:b/>
          <w:color w:val="3B3B3B"/>
          <w:spacing w:val="0"/>
          <w:w w:val="100"/>
          <w:sz w:val="10"/>
          <w:szCs w:val="10"/>
        </w:rPr>
        <w:t>o</w:t>
      </w:r>
      <w:r>
        <w:rPr>
          <w:rFonts w:cs="Arial MT" w:hAnsi="Arial MT" w:eastAsia="Arial MT" w:ascii="Arial MT"/>
          <w:b/>
          <w:color w:val="3B3B3B"/>
          <w:spacing w:val="22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10"/>
          <w:szCs w:val="10"/>
        </w:rPr>
        <w:t>de</w:t>
      </w:r>
      <w:r>
        <w:rPr>
          <w:rFonts w:cs="Arial MT" w:hAnsi="Arial MT" w:eastAsia="Arial MT" w:ascii="Arial MT"/>
          <w:b/>
          <w:color w:val="2A2A2A"/>
          <w:spacing w:val="4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10"/>
          <w:szCs w:val="10"/>
        </w:rPr>
        <w:t>M</w:t>
      </w:r>
      <w:r>
        <w:rPr>
          <w:rFonts w:cs="Arial MT" w:hAnsi="Arial MT" w:eastAsia="Arial MT" w:ascii="Arial MT"/>
          <w:b/>
          <w:color w:val="3B3B3B"/>
          <w:spacing w:val="0"/>
          <w:w w:val="100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2A2A2A"/>
          <w:spacing w:val="-5"/>
          <w:w w:val="108"/>
          <w:sz w:val="10"/>
          <w:szCs w:val="10"/>
        </w:rPr>
        <w:t>x</w:t>
      </w:r>
      <w:r>
        <w:rPr>
          <w:rFonts w:cs="Arial MT" w:hAnsi="Arial MT" w:eastAsia="Arial MT" w:ascii="Arial MT"/>
          <w:b/>
          <w:color w:val="3B3B3B"/>
          <w:spacing w:val="-5"/>
          <w:w w:val="118"/>
          <w:sz w:val="10"/>
          <w:szCs w:val="10"/>
        </w:rPr>
        <w:t>i</w:t>
      </w:r>
      <w:r>
        <w:rPr>
          <w:rFonts w:cs="Arial MT" w:hAnsi="Arial MT" w:eastAsia="Arial MT" w:ascii="Arial MT"/>
          <w:b/>
          <w:color w:val="2A2A2A"/>
          <w:spacing w:val="0"/>
          <w:w w:val="99"/>
          <w:sz w:val="10"/>
          <w:szCs w:val="10"/>
        </w:rPr>
        <w:t>co</w:t>
      </w:r>
      <w:r>
        <w:rPr>
          <w:rFonts w:cs="Arial MT" w:hAnsi="Arial MT" w:eastAsia="Arial MT" w:ascii="Arial MT"/>
          <w:color w:val="000000"/>
          <w:spacing w:val="0"/>
          <w:w w:val="10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8"/>
          <w:szCs w:val="8"/>
        </w:rPr>
        <w:jc w:val="right"/>
        <w:spacing w:before="12"/>
        <w:ind w:right="1022"/>
      </w:pPr>
      <w:r>
        <w:rPr>
          <w:rFonts w:cs="Times New Roman" w:hAnsi="Times New Roman" w:eastAsia="Times New Roman" w:ascii="Times New Roman"/>
          <w:color w:val="151515"/>
          <w:spacing w:val="0"/>
          <w:w w:val="100"/>
          <w:sz w:val="8"/>
          <w:szCs w:val="8"/>
        </w:rPr>
        <w:t>-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8"/>
          <w:szCs w:val="8"/>
        </w:rPr>
        <w:t>     </w:t>
      </w:r>
      <w:r>
        <w:rPr>
          <w:rFonts w:cs="Times New Roman" w:hAnsi="Times New Roman" w:eastAsia="Times New Roman" w:ascii="Times New Roman"/>
          <w:color w:val="151515"/>
          <w:spacing w:val="11"/>
          <w:w w:val="100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color w:val="3B3B3B"/>
          <w:spacing w:val="0"/>
          <w:w w:val="108"/>
          <w:sz w:val="8"/>
          <w:szCs w:val="8"/>
        </w:rPr>
        <w:t>PO</w:t>
      </w:r>
      <w:r>
        <w:rPr>
          <w:rFonts w:cs="Times New Roman" w:hAnsi="Times New Roman" w:eastAsia="Times New Roman" w:ascii="Times New Roman"/>
          <w:color w:val="525252"/>
          <w:spacing w:val="0"/>
          <w:w w:val="105"/>
          <w:sz w:val="8"/>
          <w:szCs w:val="8"/>
        </w:rPr>
        <w:t>OERLEG</w:t>
      </w:r>
      <w:r>
        <w:rPr>
          <w:rFonts w:cs="Times New Roman" w:hAnsi="Times New Roman" w:eastAsia="Times New Roman" w:ascii="Times New Roman"/>
          <w:color w:val="6E6E6E"/>
          <w:spacing w:val="0"/>
          <w:w w:val="89"/>
          <w:sz w:val="8"/>
          <w:szCs w:val="8"/>
        </w:rPr>
        <w:t>I</w:t>
      </w:r>
      <w:r>
        <w:rPr>
          <w:rFonts w:cs="Times New Roman" w:hAnsi="Times New Roman" w:eastAsia="Times New Roman" w:ascii="Times New Roman"/>
          <w:color w:val="525252"/>
          <w:spacing w:val="0"/>
          <w:w w:val="99"/>
          <w:sz w:val="8"/>
          <w:szCs w:val="8"/>
        </w:rPr>
        <w:t>S\.A"i</w:t>
      </w:r>
      <w:r>
        <w:rPr>
          <w:rFonts w:cs="Times New Roman" w:hAnsi="Times New Roman" w:eastAsia="Times New Roman" w:ascii="Times New Roman"/>
          <w:color w:val="3B3B3B"/>
          <w:spacing w:val="0"/>
          <w:w w:val="71"/>
          <w:sz w:val="8"/>
          <w:szCs w:val="8"/>
        </w:rPr>
        <w:t>l</w:t>
      </w:r>
      <w:r>
        <w:rPr>
          <w:rFonts w:cs="Times New Roman" w:hAnsi="Times New Roman" w:eastAsia="Times New Roman" w:ascii="Times New Roman"/>
          <w:color w:val="525252"/>
          <w:spacing w:val="0"/>
          <w:w w:val="99"/>
          <w:sz w:val="8"/>
          <w:szCs w:val="8"/>
        </w:rPr>
        <w:t>V</w:t>
      </w:r>
      <w:r>
        <w:rPr>
          <w:rFonts w:cs="Times New Roman" w:hAnsi="Times New Roman" w:eastAsia="Times New Roman" w:ascii="Times New Roman"/>
          <w:color w:val="525252"/>
          <w:spacing w:val="-37"/>
          <w:w w:val="99"/>
          <w:sz w:val="8"/>
          <w:szCs w:val="8"/>
        </w:rPr>
        <w:t>O</w:t>
      </w:r>
      <w:r>
        <w:rPr>
          <w:rFonts w:cs="Times New Roman" w:hAnsi="Times New Roman" w:eastAsia="Times New Roman" w:ascii="Times New Roman"/>
          <w:color w:val="151515"/>
          <w:spacing w:val="0"/>
          <w:w w:val="109"/>
          <w:sz w:val="8"/>
          <w:szCs w:val="8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8"/>
          <w:szCs w:val="8"/>
        </w:rPr>
      </w:r>
    </w:p>
    <w:p>
      <w:pPr>
        <w:rPr>
          <w:rFonts w:cs="Arial" w:hAnsi="Arial" w:eastAsia="Arial" w:ascii="Arial"/>
          <w:sz w:val="12"/>
          <w:szCs w:val="12"/>
        </w:rPr>
        <w:jc w:val="right"/>
        <w:spacing w:before="35"/>
        <w:ind w:right="1049"/>
      </w:pPr>
      <w:r>
        <w:rPr>
          <w:rFonts w:cs="Arial" w:hAnsi="Arial" w:eastAsia="Arial" w:ascii="Arial"/>
          <w:color w:val="525252"/>
          <w:w w:val="70"/>
          <w:position w:val="1"/>
          <w:sz w:val="14"/>
          <w:szCs w:val="14"/>
        </w:rPr>
        <w:t>"</w:t>
      </w:r>
      <w:r>
        <w:rPr>
          <w:rFonts w:cs="Arial" w:hAnsi="Arial" w:eastAsia="Arial" w:ascii="Arial"/>
          <w:color w:val="3B3B3B"/>
          <w:w w:val="90"/>
          <w:position w:val="1"/>
          <w:sz w:val="14"/>
          <w:szCs w:val="14"/>
        </w:rPr>
        <w:t>202</w:t>
      </w:r>
      <w:r>
        <w:rPr>
          <w:rFonts w:cs="Arial" w:hAnsi="Arial" w:eastAsia="Arial" w:ascii="Arial"/>
          <w:color w:val="525252"/>
          <w:w w:val="90"/>
          <w:position w:val="1"/>
          <w:sz w:val="14"/>
          <w:szCs w:val="14"/>
        </w:rPr>
        <w:t>3</w:t>
      </w:r>
      <w:r>
        <w:rPr>
          <w:rFonts w:cs="Arial" w:hAnsi="Arial" w:eastAsia="Arial" w:ascii="Arial"/>
          <w:color w:val="3B3B3B"/>
          <w:w w:val="53"/>
          <w:position w:val="1"/>
          <w:sz w:val="14"/>
          <w:szCs w:val="14"/>
        </w:rPr>
        <w:t>.</w:t>
      </w:r>
      <w:r>
        <w:rPr>
          <w:rFonts w:cs="Arial" w:hAnsi="Arial" w:eastAsia="Arial" w:ascii="Arial"/>
          <w:color w:val="3B3B3B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B3B3B"/>
          <w:spacing w:val="-14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position w:val="1"/>
          <w:sz w:val="14"/>
          <w:szCs w:val="14"/>
        </w:rPr>
        <w:t>Año</w:t>
      </w:r>
      <w:r>
        <w:rPr>
          <w:rFonts w:cs="Arial" w:hAnsi="Arial" w:eastAsia="Arial" w:ascii="Arial"/>
          <w:color w:val="525252"/>
          <w:spacing w:val="-3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B3B3B"/>
          <w:spacing w:val="0"/>
          <w:w w:val="90"/>
          <w:position w:val="1"/>
          <w:sz w:val="14"/>
          <w:szCs w:val="14"/>
        </w:rPr>
        <w:t>de</w:t>
      </w:r>
      <w:r>
        <w:rPr>
          <w:rFonts w:cs="Arial" w:hAnsi="Arial" w:eastAsia="Arial" w:ascii="Arial"/>
          <w:color w:val="2A2A2A"/>
          <w:spacing w:val="0"/>
          <w:w w:val="44"/>
          <w:position w:val="1"/>
          <w:sz w:val="14"/>
          <w:szCs w:val="14"/>
        </w:rPr>
        <w:t>l</w:t>
      </w:r>
      <w:r>
        <w:rPr>
          <w:rFonts w:cs="Arial" w:hAnsi="Arial" w:eastAsia="Arial" w:ascii="Arial"/>
          <w:color w:val="2A2A2A"/>
          <w:spacing w:val="0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2A2A2A"/>
          <w:spacing w:val="-17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89"/>
          <w:position w:val="1"/>
          <w:sz w:val="14"/>
          <w:szCs w:val="14"/>
        </w:rPr>
        <w:t>S</w:t>
      </w:r>
      <w:r>
        <w:rPr>
          <w:rFonts w:cs="Arial" w:hAnsi="Arial" w:eastAsia="Arial" w:ascii="Arial"/>
          <w:color w:val="3B3B3B"/>
          <w:spacing w:val="0"/>
          <w:w w:val="89"/>
          <w:position w:val="1"/>
          <w:sz w:val="14"/>
          <w:szCs w:val="14"/>
        </w:rPr>
        <w:t>e</w:t>
      </w:r>
      <w:r>
        <w:rPr>
          <w:rFonts w:cs="Arial" w:hAnsi="Arial" w:eastAsia="Arial" w:ascii="Arial"/>
          <w:color w:val="525252"/>
          <w:spacing w:val="0"/>
          <w:w w:val="89"/>
          <w:position w:val="1"/>
          <w:sz w:val="14"/>
          <w:szCs w:val="14"/>
        </w:rPr>
        <w:t>ptua</w:t>
      </w:r>
      <w:r>
        <w:rPr>
          <w:rFonts w:cs="Arial" w:hAnsi="Arial" w:eastAsia="Arial" w:ascii="Arial"/>
          <w:color w:val="2A2A2A"/>
          <w:spacing w:val="0"/>
          <w:w w:val="89"/>
          <w:position w:val="1"/>
          <w:sz w:val="14"/>
          <w:szCs w:val="14"/>
        </w:rPr>
        <w:t>g</w:t>
      </w:r>
      <w:r>
        <w:rPr>
          <w:rFonts w:cs="Arial" w:hAnsi="Arial" w:eastAsia="Arial" w:ascii="Arial"/>
          <w:color w:val="3B3B3B"/>
          <w:spacing w:val="0"/>
          <w:w w:val="89"/>
          <w:position w:val="1"/>
          <w:sz w:val="14"/>
          <w:szCs w:val="14"/>
        </w:rPr>
        <w:t>é</w:t>
      </w:r>
      <w:r>
        <w:rPr>
          <w:rFonts w:cs="Arial" w:hAnsi="Arial" w:eastAsia="Arial" w:ascii="Arial"/>
          <w:color w:val="525252"/>
          <w:spacing w:val="0"/>
          <w:w w:val="89"/>
          <w:position w:val="1"/>
          <w:sz w:val="14"/>
          <w:szCs w:val="14"/>
        </w:rPr>
        <w:t>sim</w:t>
      </w:r>
      <w:r>
        <w:rPr>
          <w:rFonts w:cs="Arial" w:hAnsi="Arial" w:eastAsia="Arial" w:ascii="Arial"/>
          <w:color w:val="3B3B3B"/>
          <w:spacing w:val="0"/>
          <w:w w:val="89"/>
          <w:position w:val="1"/>
          <w:sz w:val="14"/>
          <w:szCs w:val="14"/>
        </w:rPr>
        <w:t>o</w:t>
      </w:r>
      <w:r>
        <w:rPr>
          <w:rFonts w:cs="Arial" w:hAnsi="Arial" w:eastAsia="Arial" w:ascii="Arial"/>
          <w:color w:val="3B3B3B"/>
          <w:spacing w:val="0"/>
          <w:w w:val="89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B3B3B"/>
          <w:spacing w:val="4"/>
          <w:w w:val="89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5"/>
          <w:position w:val="1"/>
          <w:sz w:val="14"/>
          <w:szCs w:val="14"/>
        </w:rPr>
        <w:t>A</w:t>
      </w:r>
      <w:r>
        <w:rPr>
          <w:rFonts w:cs="Arial" w:hAnsi="Arial" w:eastAsia="Arial" w:ascii="Arial"/>
          <w:color w:val="3B3B3B"/>
          <w:spacing w:val="0"/>
          <w:w w:val="81"/>
          <w:position w:val="1"/>
          <w:sz w:val="14"/>
          <w:szCs w:val="14"/>
        </w:rPr>
        <w:t>n</w:t>
      </w:r>
      <w:r>
        <w:rPr>
          <w:rFonts w:cs="Arial" w:hAnsi="Arial" w:eastAsia="Arial" w:ascii="Arial"/>
          <w:color w:val="525252"/>
          <w:spacing w:val="0"/>
          <w:w w:val="90"/>
          <w:position w:val="1"/>
          <w:sz w:val="14"/>
          <w:szCs w:val="14"/>
        </w:rPr>
        <w:t>iv</w:t>
      </w:r>
      <w:r>
        <w:rPr>
          <w:rFonts w:cs="Arial" w:hAnsi="Arial" w:eastAsia="Arial" w:ascii="Arial"/>
          <w:color w:val="3B3B3B"/>
          <w:spacing w:val="0"/>
          <w:w w:val="81"/>
          <w:position w:val="1"/>
          <w:sz w:val="14"/>
          <w:szCs w:val="14"/>
        </w:rPr>
        <w:t>e</w:t>
      </w:r>
      <w:r>
        <w:rPr>
          <w:rFonts w:cs="Arial" w:hAnsi="Arial" w:eastAsia="Arial" w:ascii="Arial"/>
          <w:color w:val="525252"/>
          <w:spacing w:val="0"/>
          <w:w w:val="75"/>
          <w:position w:val="1"/>
          <w:sz w:val="14"/>
          <w:szCs w:val="14"/>
        </w:rPr>
        <w:t>r</w:t>
      </w:r>
      <w:r>
        <w:rPr>
          <w:rFonts w:cs="Arial" w:hAnsi="Arial" w:eastAsia="Arial" w:ascii="Arial"/>
          <w:color w:val="3B3B3B"/>
          <w:spacing w:val="0"/>
          <w:w w:val="90"/>
          <w:position w:val="1"/>
          <w:sz w:val="14"/>
          <w:szCs w:val="14"/>
        </w:rPr>
        <w:t>sar</w:t>
      </w:r>
      <w:r>
        <w:rPr>
          <w:rFonts w:cs="Arial" w:hAnsi="Arial" w:eastAsia="Arial" w:ascii="Arial"/>
          <w:color w:val="2A2A2A"/>
          <w:spacing w:val="0"/>
          <w:w w:val="67"/>
          <w:position w:val="1"/>
          <w:sz w:val="14"/>
          <w:szCs w:val="14"/>
        </w:rPr>
        <w:t>i</w:t>
      </w:r>
      <w:r>
        <w:rPr>
          <w:rFonts w:cs="Arial" w:hAnsi="Arial" w:eastAsia="Arial" w:ascii="Arial"/>
          <w:color w:val="3B3B3B"/>
          <w:spacing w:val="0"/>
          <w:w w:val="91"/>
          <w:position w:val="1"/>
          <w:sz w:val="14"/>
          <w:szCs w:val="14"/>
        </w:rPr>
        <w:t>o</w:t>
      </w:r>
      <w:r>
        <w:rPr>
          <w:rFonts w:cs="Arial" w:hAnsi="Arial" w:eastAsia="Arial" w:ascii="Arial"/>
          <w:color w:val="3B3B3B"/>
          <w:spacing w:val="0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B3B3B"/>
          <w:spacing w:val="4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B3B3B"/>
          <w:spacing w:val="0"/>
          <w:w w:val="94"/>
          <w:position w:val="1"/>
          <w:sz w:val="14"/>
          <w:szCs w:val="14"/>
        </w:rPr>
        <w:t>de</w:t>
      </w:r>
      <w:r>
        <w:rPr>
          <w:rFonts w:cs="Arial" w:hAnsi="Arial" w:eastAsia="Arial" w:ascii="Arial"/>
          <w:color w:val="151515"/>
          <w:spacing w:val="0"/>
          <w:w w:val="44"/>
          <w:position w:val="1"/>
          <w:sz w:val="14"/>
          <w:szCs w:val="14"/>
        </w:rPr>
        <w:t>l</w:t>
      </w:r>
      <w:r>
        <w:rPr>
          <w:rFonts w:cs="Arial" w:hAnsi="Arial" w:eastAsia="Arial" w:ascii="Arial"/>
          <w:color w:val="151515"/>
          <w:spacing w:val="15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83"/>
          <w:position w:val="1"/>
          <w:sz w:val="14"/>
          <w:szCs w:val="14"/>
        </w:rPr>
        <w:t>R</w:t>
      </w:r>
      <w:r>
        <w:rPr>
          <w:rFonts w:cs="Arial" w:hAnsi="Arial" w:eastAsia="Arial" w:ascii="Arial"/>
          <w:color w:val="3B3B3B"/>
          <w:spacing w:val="0"/>
          <w:w w:val="96"/>
          <w:position w:val="1"/>
          <w:sz w:val="14"/>
          <w:szCs w:val="14"/>
        </w:rPr>
        <w:t>eco</w:t>
      </w:r>
      <w:r>
        <w:rPr>
          <w:rFonts w:cs="Arial" w:hAnsi="Arial" w:eastAsia="Arial" w:ascii="Arial"/>
          <w:color w:val="525252"/>
          <w:spacing w:val="0"/>
          <w:w w:val="90"/>
          <w:position w:val="1"/>
          <w:sz w:val="14"/>
          <w:szCs w:val="14"/>
        </w:rPr>
        <w:t>no</w:t>
      </w:r>
      <w:r>
        <w:rPr>
          <w:rFonts w:cs="Arial" w:hAnsi="Arial" w:eastAsia="Arial" w:ascii="Arial"/>
          <w:color w:val="2A2A2A"/>
          <w:spacing w:val="0"/>
          <w:w w:val="100"/>
          <w:position w:val="1"/>
          <w:sz w:val="14"/>
          <w:szCs w:val="14"/>
        </w:rPr>
        <w:t>c</w:t>
      </w:r>
      <w:r>
        <w:rPr>
          <w:rFonts w:cs="Arial" w:hAnsi="Arial" w:eastAsia="Arial" w:ascii="Arial"/>
          <w:color w:val="6E6E6E"/>
          <w:spacing w:val="0"/>
          <w:w w:val="90"/>
          <w:position w:val="1"/>
          <w:sz w:val="14"/>
          <w:szCs w:val="14"/>
        </w:rPr>
        <w:t>i</w:t>
      </w:r>
      <w:r>
        <w:rPr>
          <w:rFonts w:cs="Arial" w:hAnsi="Arial" w:eastAsia="Arial" w:ascii="Arial"/>
          <w:color w:val="525252"/>
          <w:spacing w:val="0"/>
          <w:w w:val="90"/>
          <w:position w:val="1"/>
          <w:sz w:val="14"/>
          <w:szCs w:val="14"/>
        </w:rPr>
        <w:t>m</w:t>
      </w:r>
      <w:r>
        <w:rPr>
          <w:rFonts w:cs="Arial" w:hAnsi="Arial" w:eastAsia="Arial" w:ascii="Arial"/>
          <w:color w:val="2A2A2A"/>
          <w:spacing w:val="0"/>
          <w:w w:val="67"/>
          <w:position w:val="1"/>
          <w:sz w:val="14"/>
          <w:szCs w:val="14"/>
        </w:rPr>
        <w:t>i</w:t>
      </w:r>
      <w:r>
        <w:rPr>
          <w:rFonts w:cs="Arial" w:hAnsi="Arial" w:eastAsia="Arial" w:ascii="Arial"/>
          <w:color w:val="525252"/>
          <w:spacing w:val="0"/>
          <w:w w:val="91"/>
          <w:position w:val="1"/>
          <w:sz w:val="14"/>
          <w:szCs w:val="14"/>
        </w:rPr>
        <w:t>ento</w:t>
      </w:r>
      <w:r>
        <w:rPr>
          <w:rFonts w:cs="Arial" w:hAnsi="Arial" w:eastAsia="Arial" w:ascii="Arial"/>
          <w:color w:val="525252"/>
          <w:spacing w:val="0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-6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2A2A2A"/>
          <w:spacing w:val="0"/>
          <w:w w:val="90"/>
          <w:position w:val="1"/>
          <w:sz w:val="14"/>
          <w:szCs w:val="14"/>
        </w:rPr>
        <w:t>d</w:t>
      </w:r>
      <w:r>
        <w:rPr>
          <w:rFonts w:cs="Arial" w:hAnsi="Arial" w:eastAsia="Arial" w:ascii="Arial"/>
          <w:color w:val="3B3B3B"/>
          <w:spacing w:val="0"/>
          <w:w w:val="90"/>
          <w:position w:val="1"/>
          <w:sz w:val="14"/>
          <w:szCs w:val="14"/>
        </w:rPr>
        <w:t>e</w:t>
      </w:r>
      <w:r>
        <w:rPr>
          <w:rFonts w:cs="Arial" w:hAnsi="Arial" w:eastAsia="Arial" w:ascii="Arial"/>
          <w:color w:val="2A2A2A"/>
          <w:spacing w:val="0"/>
          <w:w w:val="44"/>
          <w:position w:val="1"/>
          <w:sz w:val="14"/>
          <w:szCs w:val="14"/>
        </w:rPr>
        <w:t>l</w:t>
      </w:r>
      <w:r>
        <w:rPr>
          <w:rFonts w:cs="Arial" w:hAnsi="Arial" w:eastAsia="Arial" w:ascii="Arial"/>
          <w:color w:val="2A2A2A"/>
          <w:spacing w:val="0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2A2A2A"/>
          <w:spacing w:val="-10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B3B3B"/>
          <w:spacing w:val="0"/>
          <w:w w:val="91"/>
          <w:position w:val="1"/>
          <w:sz w:val="14"/>
          <w:szCs w:val="14"/>
        </w:rPr>
        <w:t>D</w:t>
      </w:r>
      <w:r>
        <w:rPr>
          <w:rFonts w:cs="Arial" w:hAnsi="Arial" w:eastAsia="Arial" w:ascii="Arial"/>
          <w:color w:val="2A2A2A"/>
          <w:spacing w:val="0"/>
          <w:w w:val="91"/>
          <w:position w:val="1"/>
          <w:sz w:val="14"/>
          <w:szCs w:val="14"/>
        </w:rPr>
        <w:t>e</w:t>
      </w:r>
      <w:r>
        <w:rPr>
          <w:rFonts w:cs="Arial" w:hAnsi="Arial" w:eastAsia="Arial" w:ascii="Arial"/>
          <w:color w:val="525252"/>
          <w:spacing w:val="0"/>
          <w:w w:val="91"/>
          <w:position w:val="1"/>
          <w:sz w:val="14"/>
          <w:szCs w:val="14"/>
        </w:rPr>
        <w:t>r</w:t>
      </w:r>
      <w:r>
        <w:rPr>
          <w:rFonts w:cs="Arial" w:hAnsi="Arial" w:eastAsia="Arial" w:ascii="Arial"/>
          <w:color w:val="3B3B3B"/>
          <w:spacing w:val="0"/>
          <w:w w:val="91"/>
          <w:position w:val="1"/>
          <w:sz w:val="14"/>
          <w:szCs w:val="14"/>
        </w:rPr>
        <w:t>ec</w:t>
      </w:r>
      <w:r>
        <w:rPr>
          <w:rFonts w:cs="Arial" w:hAnsi="Arial" w:eastAsia="Arial" w:ascii="Arial"/>
          <w:color w:val="525252"/>
          <w:spacing w:val="0"/>
          <w:w w:val="91"/>
          <w:position w:val="1"/>
          <w:sz w:val="14"/>
          <w:szCs w:val="14"/>
        </w:rPr>
        <w:t>ho</w:t>
      </w:r>
      <w:r>
        <w:rPr>
          <w:rFonts w:cs="Arial" w:hAnsi="Arial" w:eastAsia="Arial" w:ascii="Arial"/>
          <w:color w:val="525252"/>
          <w:spacing w:val="18"/>
          <w:w w:val="91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25252"/>
          <w:spacing w:val="0"/>
          <w:w w:val="100"/>
          <w:position w:val="1"/>
          <w:sz w:val="14"/>
          <w:szCs w:val="14"/>
        </w:rPr>
        <w:t>al</w:t>
      </w:r>
      <w:r>
        <w:rPr>
          <w:rFonts w:cs="Times New Roman" w:hAnsi="Times New Roman" w:eastAsia="Times New Roman" w:ascii="Times New Roman"/>
          <w:color w:val="525252"/>
          <w:spacing w:val="0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0"/>
          <w:position w:val="1"/>
          <w:sz w:val="14"/>
          <w:szCs w:val="14"/>
        </w:rPr>
        <w:t>V</w:t>
      </w:r>
      <w:r>
        <w:rPr>
          <w:rFonts w:cs="Arial" w:hAnsi="Arial" w:eastAsia="Arial" w:ascii="Arial"/>
          <w:color w:val="3B3B3B"/>
          <w:spacing w:val="0"/>
          <w:w w:val="90"/>
          <w:position w:val="1"/>
          <w:sz w:val="14"/>
          <w:szCs w:val="14"/>
        </w:rPr>
        <w:t>ot</w:t>
      </w:r>
      <w:r>
        <w:rPr>
          <w:rFonts w:cs="Arial" w:hAnsi="Arial" w:eastAsia="Arial" w:ascii="Arial"/>
          <w:color w:val="525252"/>
          <w:spacing w:val="0"/>
          <w:w w:val="90"/>
          <w:position w:val="1"/>
          <w:sz w:val="14"/>
          <w:szCs w:val="14"/>
        </w:rPr>
        <w:t>o</w:t>
      </w:r>
      <w:r>
        <w:rPr>
          <w:rFonts w:cs="Arial" w:hAnsi="Arial" w:eastAsia="Arial" w:ascii="Arial"/>
          <w:color w:val="525252"/>
          <w:spacing w:val="-1"/>
          <w:w w:val="9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position w:val="1"/>
          <w:sz w:val="14"/>
          <w:szCs w:val="14"/>
        </w:rPr>
        <w:t>de</w:t>
      </w:r>
      <w:r>
        <w:rPr>
          <w:rFonts w:cs="Arial" w:hAnsi="Arial" w:eastAsia="Arial" w:ascii="Arial"/>
          <w:color w:val="525252"/>
          <w:spacing w:val="6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6E6E6E"/>
          <w:spacing w:val="0"/>
          <w:w w:val="44"/>
          <w:position w:val="1"/>
          <w:sz w:val="14"/>
          <w:szCs w:val="14"/>
        </w:rPr>
        <w:t>l</w:t>
      </w:r>
      <w:r>
        <w:rPr>
          <w:rFonts w:cs="Arial" w:hAnsi="Arial" w:eastAsia="Arial" w:ascii="Arial"/>
          <w:color w:val="3B3B3B"/>
          <w:spacing w:val="0"/>
          <w:w w:val="99"/>
          <w:position w:val="1"/>
          <w:sz w:val="14"/>
          <w:szCs w:val="14"/>
        </w:rPr>
        <w:t>a</w:t>
      </w:r>
      <w:r>
        <w:rPr>
          <w:rFonts w:cs="Arial" w:hAnsi="Arial" w:eastAsia="Arial" w:ascii="Arial"/>
          <w:color w:val="525252"/>
          <w:spacing w:val="0"/>
          <w:w w:val="91"/>
          <w:position w:val="1"/>
          <w:sz w:val="14"/>
          <w:szCs w:val="14"/>
        </w:rPr>
        <w:t>s</w:t>
      </w:r>
      <w:r>
        <w:rPr>
          <w:rFonts w:cs="Arial" w:hAnsi="Arial" w:eastAsia="Arial" w:ascii="Arial"/>
          <w:color w:val="525252"/>
          <w:spacing w:val="7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2A2A2A"/>
          <w:spacing w:val="0"/>
          <w:w w:val="86"/>
          <w:position w:val="1"/>
          <w:sz w:val="14"/>
          <w:szCs w:val="14"/>
        </w:rPr>
        <w:t>M</w:t>
      </w:r>
      <w:r>
        <w:rPr>
          <w:rFonts w:cs="Arial" w:hAnsi="Arial" w:eastAsia="Arial" w:ascii="Arial"/>
          <w:color w:val="3B3B3B"/>
          <w:spacing w:val="0"/>
          <w:w w:val="86"/>
          <w:position w:val="1"/>
          <w:sz w:val="14"/>
          <w:szCs w:val="14"/>
        </w:rPr>
        <w:t>u</w:t>
      </w:r>
      <w:r>
        <w:rPr>
          <w:rFonts w:cs="Arial" w:hAnsi="Arial" w:eastAsia="Arial" w:ascii="Arial"/>
          <w:color w:val="525252"/>
          <w:spacing w:val="0"/>
          <w:w w:val="86"/>
          <w:position w:val="1"/>
          <w:sz w:val="14"/>
          <w:szCs w:val="14"/>
        </w:rPr>
        <w:t>jer</w:t>
      </w:r>
      <w:r>
        <w:rPr>
          <w:rFonts w:cs="Arial" w:hAnsi="Arial" w:eastAsia="Arial" w:ascii="Arial"/>
          <w:color w:val="3B3B3B"/>
          <w:spacing w:val="0"/>
          <w:w w:val="86"/>
          <w:position w:val="1"/>
          <w:sz w:val="14"/>
          <w:szCs w:val="14"/>
        </w:rPr>
        <w:t>es</w:t>
      </w:r>
      <w:r>
        <w:rPr>
          <w:rFonts w:cs="Arial" w:hAnsi="Arial" w:eastAsia="Arial" w:ascii="Arial"/>
          <w:color w:val="3B3B3B"/>
          <w:spacing w:val="0"/>
          <w:w w:val="86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B3B3B"/>
          <w:spacing w:val="5"/>
          <w:w w:val="86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position w:val="1"/>
          <w:sz w:val="14"/>
          <w:szCs w:val="14"/>
        </w:rPr>
        <w:t>en</w:t>
      </w:r>
      <w:r>
        <w:rPr>
          <w:rFonts w:cs="Arial" w:hAnsi="Arial" w:eastAsia="Arial" w:ascii="Arial"/>
          <w:color w:val="525252"/>
          <w:spacing w:val="-8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B3B3B"/>
          <w:spacing w:val="0"/>
          <w:w w:val="90"/>
          <w:position w:val="1"/>
          <w:sz w:val="14"/>
          <w:szCs w:val="14"/>
        </w:rPr>
        <w:t>Mé</w:t>
      </w:r>
      <w:r>
        <w:rPr>
          <w:rFonts w:cs="Arial" w:hAnsi="Arial" w:eastAsia="Arial" w:ascii="Arial"/>
          <w:color w:val="525252"/>
          <w:spacing w:val="0"/>
          <w:w w:val="90"/>
          <w:position w:val="1"/>
          <w:sz w:val="14"/>
          <w:szCs w:val="14"/>
        </w:rPr>
        <w:t>xi</w:t>
      </w:r>
      <w:r>
        <w:rPr>
          <w:rFonts w:cs="Arial" w:hAnsi="Arial" w:eastAsia="Arial" w:ascii="Arial"/>
          <w:color w:val="3B3B3B"/>
          <w:spacing w:val="0"/>
          <w:w w:val="95"/>
          <w:position w:val="1"/>
          <w:sz w:val="14"/>
          <w:szCs w:val="14"/>
        </w:rPr>
        <w:t>co</w:t>
      </w:r>
      <w:r>
        <w:rPr>
          <w:rFonts w:cs="Arial" w:hAnsi="Arial" w:eastAsia="Arial" w:ascii="Arial"/>
          <w:color w:val="525252"/>
          <w:spacing w:val="0"/>
          <w:w w:val="70"/>
          <w:position w:val="1"/>
          <w:sz w:val="14"/>
          <w:szCs w:val="14"/>
        </w:rPr>
        <w:t>"</w:t>
      </w:r>
      <w:r>
        <w:rPr>
          <w:rFonts w:cs="Arial" w:hAnsi="Arial" w:eastAsia="Arial" w:ascii="Arial"/>
          <w:color w:val="3B3B3B"/>
          <w:spacing w:val="0"/>
          <w:w w:val="53"/>
          <w:position w:val="1"/>
          <w:sz w:val="14"/>
          <w:szCs w:val="14"/>
        </w:rPr>
        <w:t>.</w:t>
      </w:r>
      <w:r>
        <w:rPr>
          <w:rFonts w:cs="Arial" w:hAnsi="Arial" w:eastAsia="Arial" w:ascii="Arial"/>
          <w:color w:val="3B3B3B"/>
          <w:spacing w:val="0"/>
          <w:w w:val="100"/>
          <w:position w:val="1"/>
          <w:sz w:val="14"/>
          <w:szCs w:val="14"/>
        </w:rPr>
        <w:t>        </w:t>
      </w:r>
      <w:r>
        <w:rPr>
          <w:rFonts w:cs="Arial" w:hAnsi="Arial" w:eastAsia="Arial" w:ascii="Arial"/>
          <w:color w:val="3B3B3B"/>
          <w:spacing w:val="-10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position w:val="0"/>
          <w:sz w:val="12"/>
          <w:szCs w:val="12"/>
        </w:rPr>
        <w:t>Cue</w:t>
      </w:r>
      <w:r>
        <w:rPr>
          <w:rFonts w:cs="Arial" w:hAnsi="Arial" w:eastAsia="Arial" w:ascii="Arial"/>
          <w:color w:val="3B3B3B"/>
          <w:spacing w:val="0"/>
          <w:w w:val="100"/>
          <w:position w:val="0"/>
          <w:sz w:val="12"/>
          <w:szCs w:val="12"/>
        </w:rPr>
        <w:t>n</w:t>
      </w:r>
      <w:r>
        <w:rPr>
          <w:rFonts w:cs="Arial" w:hAnsi="Arial" w:eastAsia="Arial" w:ascii="Arial"/>
          <w:color w:val="525252"/>
          <w:spacing w:val="0"/>
          <w:w w:val="100"/>
          <w:position w:val="0"/>
          <w:sz w:val="12"/>
          <w:szCs w:val="12"/>
        </w:rPr>
        <w:t>t</w:t>
      </w:r>
      <w:r>
        <w:rPr>
          <w:rFonts w:cs="Arial" w:hAnsi="Arial" w:eastAsia="Arial" w:ascii="Arial"/>
          <w:color w:val="3B3B3B"/>
          <w:spacing w:val="0"/>
          <w:w w:val="100"/>
          <w:position w:val="0"/>
          <w:sz w:val="12"/>
          <w:szCs w:val="12"/>
        </w:rPr>
        <w:t>as</w:t>
      </w:r>
      <w:r>
        <w:rPr>
          <w:rFonts w:cs="Arial" w:hAnsi="Arial" w:eastAsia="Arial" w:ascii="Arial"/>
          <w:color w:val="3B3B3B"/>
          <w:spacing w:val="-2"/>
          <w:w w:val="100"/>
          <w:position w:val="0"/>
          <w:sz w:val="12"/>
          <w:szCs w:val="12"/>
        </w:rPr>
        <w:t> </w:t>
      </w:r>
      <w:r>
        <w:rPr>
          <w:rFonts w:cs="Arial" w:hAnsi="Arial" w:eastAsia="Arial" w:ascii="Arial"/>
          <w:color w:val="525252"/>
          <w:spacing w:val="0"/>
          <w:w w:val="97"/>
          <w:position w:val="0"/>
          <w:sz w:val="12"/>
          <w:szCs w:val="12"/>
        </w:rPr>
        <w:t>Cla</w:t>
      </w:r>
      <w:r>
        <w:rPr>
          <w:rFonts w:cs="Arial" w:hAnsi="Arial" w:eastAsia="Arial" w:ascii="Arial"/>
          <w:color w:val="2A2A2A"/>
          <w:spacing w:val="0"/>
          <w:w w:val="95"/>
          <w:position w:val="0"/>
          <w:sz w:val="12"/>
          <w:szCs w:val="12"/>
        </w:rPr>
        <w:t>r</w:t>
      </w:r>
      <w:r>
        <w:rPr>
          <w:rFonts w:cs="Arial" w:hAnsi="Arial" w:eastAsia="Arial" w:ascii="Arial"/>
          <w:color w:val="525252"/>
          <w:spacing w:val="0"/>
          <w:w w:val="102"/>
          <w:position w:val="0"/>
          <w:sz w:val="12"/>
          <w:szCs w:val="12"/>
        </w:rPr>
        <w:t>as</w:t>
      </w:r>
      <w:r>
        <w:rPr>
          <w:rFonts w:cs="Arial" w:hAnsi="Arial" w:eastAsia="Arial" w:ascii="Arial"/>
          <w:color w:val="3B3B3B"/>
          <w:spacing w:val="0"/>
          <w:w w:val="68"/>
          <w:position w:val="0"/>
          <w:sz w:val="12"/>
          <w:szCs w:val="12"/>
        </w:rPr>
        <w:t>.</w:t>
      </w:r>
      <w:r>
        <w:rPr>
          <w:rFonts w:cs="Arial" w:hAnsi="Arial" w:eastAsia="Arial" w:ascii="Arial"/>
          <w:color w:val="3B3B3B"/>
          <w:spacing w:val="2"/>
          <w:w w:val="100"/>
          <w:position w:val="0"/>
          <w:sz w:val="12"/>
          <w:szCs w:val="12"/>
        </w:rPr>
        <w:t> </w:t>
      </w:r>
      <w:r>
        <w:rPr>
          <w:rFonts w:cs="Arial" w:hAnsi="Arial" w:eastAsia="Arial" w:ascii="Arial"/>
          <w:color w:val="525252"/>
          <w:spacing w:val="0"/>
          <w:w w:val="91"/>
          <w:position w:val="0"/>
          <w:sz w:val="12"/>
          <w:szCs w:val="12"/>
        </w:rPr>
        <w:t>M</w:t>
      </w:r>
      <w:r>
        <w:rPr>
          <w:rFonts w:cs="Arial" w:hAnsi="Arial" w:eastAsia="Arial" w:ascii="Arial"/>
          <w:color w:val="3B3B3B"/>
          <w:spacing w:val="0"/>
          <w:w w:val="103"/>
          <w:position w:val="0"/>
          <w:sz w:val="12"/>
          <w:szCs w:val="12"/>
        </w:rPr>
        <w:t>e</w:t>
      </w:r>
      <w:r>
        <w:rPr>
          <w:rFonts w:cs="Arial" w:hAnsi="Arial" w:eastAsia="Arial" w:ascii="Arial"/>
          <w:color w:val="2A2A2A"/>
          <w:spacing w:val="0"/>
          <w:w w:val="143"/>
          <w:position w:val="0"/>
          <w:sz w:val="12"/>
          <w:szCs w:val="12"/>
        </w:rPr>
        <w:t>j</w:t>
      </w:r>
      <w:r>
        <w:rPr>
          <w:rFonts w:cs="Arial" w:hAnsi="Arial" w:eastAsia="Arial" w:ascii="Arial"/>
          <w:color w:val="525252"/>
          <w:spacing w:val="0"/>
          <w:w w:val="103"/>
          <w:position w:val="0"/>
          <w:sz w:val="12"/>
          <w:szCs w:val="12"/>
        </w:rPr>
        <w:t>o</w:t>
      </w:r>
      <w:r>
        <w:rPr>
          <w:rFonts w:cs="Arial" w:hAnsi="Arial" w:eastAsia="Arial" w:ascii="Arial"/>
          <w:color w:val="3B3B3B"/>
          <w:spacing w:val="0"/>
          <w:w w:val="114"/>
          <w:position w:val="0"/>
          <w:sz w:val="12"/>
          <w:szCs w:val="12"/>
        </w:rPr>
        <w:t>r</w:t>
      </w:r>
      <w:r>
        <w:rPr>
          <w:rFonts w:cs="Arial" w:hAnsi="Arial" w:eastAsia="Arial" w:ascii="Arial"/>
          <w:color w:val="525252"/>
          <w:spacing w:val="0"/>
          <w:w w:val="104"/>
          <w:position w:val="0"/>
          <w:sz w:val="12"/>
          <w:szCs w:val="12"/>
        </w:rPr>
        <w:t>es</w:t>
      </w:r>
      <w:r>
        <w:rPr>
          <w:rFonts w:cs="Arial" w:hAnsi="Arial" w:eastAsia="Arial" w:ascii="Arial"/>
          <w:color w:val="525252"/>
          <w:spacing w:val="-13"/>
          <w:w w:val="100"/>
          <w:position w:val="0"/>
          <w:sz w:val="12"/>
          <w:szCs w:val="12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position w:val="0"/>
          <w:sz w:val="12"/>
          <w:szCs w:val="12"/>
        </w:rPr>
        <w:t>Go</w:t>
      </w:r>
      <w:r>
        <w:rPr>
          <w:rFonts w:cs="Arial" w:hAnsi="Arial" w:eastAsia="Arial" w:ascii="Arial"/>
          <w:color w:val="525252"/>
          <w:spacing w:val="0"/>
          <w:w w:val="110"/>
          <w:position w:val="0"/>
          <w:sz w:val="12"/>
          <w:szCs w:val="12"/>
        </w:rPr>
        <w:t>bierno</w:t>
      </w:r>
      <w:r>
        <w:rPr>
          <w:rFonts w:cs="Arial" w:hAnsi="Arial" w:eastAsia="Arial" w:ascii="Arial"/>
          <w:color w:val="3B3B3B"/>
          <w:spacing w:val="0"/>
          <w:w w:val="76"/>
          <w:position w:val="0"/>
          <w:sz w:val="12"/>
          <w:szCs w:val="1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90"/>
        <w:ind w:left="222" w:right="809" w:firstLine="7"/>
      </w:pP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acuerdo</w:t>
      </w:r>
      <w:r>
        <w:rPr>
          <w:rFonts w:cs="Arial" w:hAnsi="Arial" w:eastAsia="Arial" w:ascii="Arial"/>
          <w:color w:val="2A2A2A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151515"/>
          <w:spacing w:val="0"/>
          <w:w w:val="88"/>
          <w:sz w:val="22"/>
          <w:szCs w:val="22"/>
        </w:rPr>
        <w:t>n</w:t>
      </w:r>
      <w:r>
        <w:rPr>
          <w:rFonts w:cs="Arial" w:hAnsi="Arial" w:eastAsia="Arial" w:ascii="Arial"/>
          <w:color w:val="151515"/>
          <w:spacing w:val="45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aprobar</w:t>
      </w:r>
      <w:r>
        <w:rPr>
          <w:rFonts w:cs="Arial" w:hAnsi="Arial" w:eastAsia="Arial" w:ascii="Arial"/>
          <w:color w:val="2A2A2A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2A2A2A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2A2A2A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realice</w:t>
      </w:r>
      <w:r>
        <w:rPr>
          <w:rFonts w:cs="Arial" w:hAnsi="Arial" w:eastAsia="Arial" w:ascii="Arial"/>
          <w:color w:val="2A2A2A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una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segunda</w:t>
      </w:r>
      <w:r>
        <w:rPr>
          <w:rFonts w:cs="Arial" w:hAnsi="Arial" w:eastAsia="Arial" w:ascii="Arial"/>
          <w:color w:val="2A2A2A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6"/>
          <w:sz w:val="22"/>
          <w:szCs w:val="22"/>
        </w:rPr>
        <w:t>rev</w:t>
      </w:r>
      <w:r>
        <w:rPr>
          <w:rFonts w:cs="Arial" w:hAnsi="Arial" w:eastAsia="Arial" w:ascii="Arial"/>
          <w:color w:val="151515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0"/>
          <w:sz w:val="22"/>
          <w:szCs w:val="22"/>
        </w:rPr>
        <w:t>si</w:t>
      </w:r>
      <w:r>
        <w:rPr>
          <w:rFonts w:cs="Arial" w:hAnsi="Arial" w:eastAsia="Arial" w:ascii="Arial"/>
          <w:color w:val="3B3B3B"/>
          <w:spacing w:val="0"/>
          <w:w w:val="94"/>
          <w:sz w:val="22"/>
          <w:szCs w:val="22"/>
        </w:rPr>
        <w:t>ó</w:t>
      </w:r>
      <w:r>
        <w:rPr>
          <w:rFonts w:cs="Arial" w:hAnsi="Arial" w:eastAsia="Arial" w:ascii="Arial"/>
          <w:color w:val="2A2A2A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2A2A2A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documento</w:t>
      </w:r>
      <w:r>
        <w:rPr>
          <w:rFonts w:cs="Arial" w:hAnsi="Arial" w:eastAsia="Arial" w:ascii="Arial"/>
          <w:color w:val="2A2A2A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8"/>
          <w:sz w:val="22"/>
          <w:szCs w:val="22"/>
        </w:rPr>
        <w:t>denom</w:t>
      </w:r>
      <w:r>
        <w:rPr>
          <w:rFonts w:cs="Arial" w:hAnsi="Arial" w:eastAsia="Arial" w:ascii="Arial"/>
          <w:color w:val="151515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nado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96"/>
          <w:sz w:val="22"/>
          <w:szCs w:val="22"/>
        </w:rPr>
        <w:t>"</w:t>
      </w:r>
      <w:r>
        <w:rPr>
          <w:rFonts w:cs="Arial" w:hAnsi="Arial" w:eastAsia="Arial" w:ascii="Arial"/>
          <w:color w:val="2A2A2A"/>
          <w:spacing w:val="0"/>
          <w:w w:val="96"/>
          <w:sz w:val="22"/>
          <w:szCs w:val="22"/>
        </w:rPr>
        <w:t>Guía</w:t>
      </w:r>
      <w:r>
        <w:rPr>
          <w:rFonts w:cs="Arial" w:hAnsi="Arial" w:eastAsia="Arial" w:ascii="Arial"/>
          <w:color w:val="2A2A2A"/>
          <w:spacing w:val="23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Práctica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Ética</w:t>
      </w:r>
      <w:r>
        <w:rPr>
          <w:rFonts w:cs="Arial" w:hAnsi="Arial" w:eastAsia="Arial" w:ascii="Arial"/>
          <w:color w:val="2A2A2A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de</w:t>
      </w:r>
      <w:r>
        <w:rPr>
          <w:rFonts w:cs="Arial" w:hAnsi="Arial" w:eastAsia="Arial" w:ascii="Arial"/>
          <w:color w:val="151515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151515"/>
          <w:spacing w:val="0"/>
          <w:w w:val="58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35"/>
          <w:w w:val="58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Órgan</w:t>
      </w:r>
      <w:r>
        <w:rPr>
          <w:rFonts w:cs="Arial" w:hAnsi="Arial" w:eastAsia="Arial" w:ascii="Arial"/>
          <w:color w:val="3B3B3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B3B3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8"/>
          <w:sz w:val="22"/>
          <w:szCs w:val="22"/>
        </w:rPr>
        <w:t>Supe</w:t>
      </w:r>
      <w:r>
        <w:rPr>
          <w:rFonts w:cs="Arial" w:hAnsi="Arial" w:eastAsia="Arial" w:ascii="Arial"/>
          <w:color w:val="151515"/>
          <w:spacing w:val="0"/>
          <w:w w:val="88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3B3B3B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0"/>
          <w:w w:val="88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5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5"/>
          <w:sz w:val="22"/>
          <w:szCs w:val="22"/>
        </w:rPr>
        <w:t>F</w:t>
      </w:r>
      <w:r>
        <w:rPr>
          <w:rFonts w:cs="Arial" w:hAnsi="Arial" w:eastAsia="Arial" w:ascii="Arial"/>
          <w:color w:val="151515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3B3B3B"/>
          <w:spacing w:val="0"/>
          <w:w w:val="91"/>
          <w:sz w:val="22"/>
          <w:szCs w:val="22"/>
        </w:rPr>
        <w:t>s</w:t>
      </w:r>
      <w:r>
        <w:rPr>
          <w:rFonts w:cs="Arial" w:hAnsi="Arial" w:eastAsia="Arial" w:ascii="Arial"/>
          <w:color w:val="2A2A2A"/>
          <w:spacing w:val="0"/>
          <w:w w:val="101"/>
          <w:sz w:val="22"/>
          <w:szCs w:val="22"/>
        </w:rPr>
        <w:t>calizac</w:t>
      </w:r>
      <w:r>
        <w:rPr>
          <w:rFonts w:cs="Arial" w:hAnsi="Arial" w:eastAsia="Arial" w:ascii="Arial"/>
          <w:color w:val="3B3B3B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54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color w:val="2A2A2A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B3B3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B3B3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B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Méxi</w:t>
      </w:r>
      <w:r>
        <w:rPr>
          <w:rFonts w:cs="Arial" w:hAnsi="Arial" w:eastAsia="Arial" w:ascii="Arial"/>
          <w:color w:val="3B3B3B"/>
          <w:spacing w:val="0"/>
          <w:w w:val="95"/>
          <w:sz w:val="22"/>
          <w:szCs w:val="22"/>
        </w:rPr>
        <w:t>co</w:t>
      </w:r>
      <w:r>
        <w:rPr>
          <w:rFonts w:cs="Arial" w:hAnsi="Arial" w:eastAsia="Arial" w:ascii="Arial"/>
          <w:color w:val="525252"/>
          <w:spacing w:val="0"/>
          <w:w w:val="95"/>
          <w:sz w:val="22"/>
          <w:szCs w:val="22"/>
        </w:rPr>
        <w:t>"</w:t>
      </w:r>
      <w:r>
        <w:rPr>
          <w:rFonts w:cs="Arial" w:hAnsi="Arial" w:eastAsia="Arial" w:ascii="Arial"/>
          <w:color w:val="525252"/>
          <w:spacing w:val="0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53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A2A2A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una</w:t>
      </w:r>
      <w:r>
        <w:rPr>
          <w:rFonts w:cs="Arial" w:hAnsi="Arial" w:eastAsia="Arial" w:ascii="Arial"/>
          <w:color w:val="2A2A2A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reun</w:t>
      </w:r>
      <w:r>
        <w:rPr>
          <w:rFonts w:cs="Arial" w:hAnsi="Arial" w:eastAsia="Arial" w:ascii="Arial"/>
          <w:color w:val="3B3B3B"/>
          <w:spacing w:val="0"/>
          <w:w w:val="43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41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trabajo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inte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institucional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iernes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25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agost</w:t>
      </w:r>
      <w:r>
        <w:rPr>
          <w:rFonts w:cs="Arial" w:hAnsi="Arial" w:eastAsia="Arial" w:ascii="Arial"/>
          <w:color w:val="3B3B3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B3B3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B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2023;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sirvan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8"/>
          <w:sz w:val="22"/>
          <w:szCs w:val="22"/>
        </w:rPr>
        <w:t>manifesta</w:t>
      </w:r>
      <w:r>
        <w:rPr>
          <w:rFonts w:cs="Arial" w:hAnsi="Arial" w:eastAsia="Arial" w:ascii="Arial"/>
          <w:color w:val="151515"/>
          <w:spacing w:val="0"/>
          <w:w w:val="98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3B3B3B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3B3B3B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B3B3B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color w:val="3B3B3B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ando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6"/>
          <w:sz w:val="22"/>
          <w:szCs w:val="22"/>
        </w:rPr>
        <w:t>mano</w:t>
      </w:r>
      <w:r>
        <w:rPr>
          <w:rFonts w:cs="Arial" w:hAnsi="Arial" w:eastAsia="Arial" w:ascii="Arial"/>
          <w:color w:val="525252"/>
          <w:spacing w:val="0"/>
          <w:w w:val="34"/>
          <w:sz w:val="22"/>
          <w:szCs w:val="22"/>
        </w:rPr>
        <w:t>,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00"/>
        <w:ind w:left="214" w:right="8555"/>
      </w:pPr>
      <w:r>
        <w:rPr>
          <w:rFonts w:cs="Arial" w:hAnsi="Arial" w:eastAsia="Arial" w:ascii="Arial"/>
          <w:color w:val="2A2A2A"/>
          <w:spacing w:val="0"/>
          <w:w w:val="100"/>
          <w:position w:val="1"/>
          <w:sz w:val="22"/>
          <w:szCs w:val="22"/>
        </w:rPr>
        <w:t>obteniéndose</w:t>
      </w:r>
      <w:r>
        <w:rPr>
          <w:rFonts w:cs="Arial" w:hAnsi="Arial" w:eastAsia="Arial" w:ascii="Arial"/>
          <w:color w:val="2A2A2A"/>
          <w:spacing w:val="17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1"/>
          <w:sz w:val="22"/>
          <w:szCs w:val="22"/>
        </w:rPr>
        <w:t>el</w:t>
      </w:r>
      <w:r>
        <w:rPr>
          <w:rFonts w:cs="Arial" w:hAnsi="Arial" w:eastAsia="Arial" w:ascii="Arial"/>
          <w:color w:val="2A2A2A"/>
          <w:spacing w:val="3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9"/>
          <w:position w:val="1"/>
          <w:sz w:val="22"/>
          <w:szCs w:val="22"/>
        </w:rPr>
        <w:t>siguiente</w:t>
      </w:r>
      <w:r>
        <w:rPr>
          <w:rFonts w:cs="Arial" w:hAnsi="Arial" w:eastAsia="Arial" w:ascii="Arial"/>
          <w:color w:val="151515"/>
          <w:spacing w:val="0"/>
          <w:w w:val="46"/>
          <w:position w:val="1"/>
          <w:sz w:val="22"/>
          <w:szCs w:val="22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auto" w:line="264"/>
        <w:ind w:left="164" w:right="824" w:firstLine="36"/>
      </w:pPr>
      <w:r>
        <w:rPr>
          <w:rFonts w:cs="Arial" w:hAnsi="Arial" w:eastAsia="Arial" w:ascii="Arial"/>
          <w:color w:val="2A2A2A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cu</w:t>
      </w:r>
      <w:r>
        <w:rPr>
          <w:rFonts w:cs="Arial" w:hAnsi="Arial" w:eastAsia="Arial" w:ascii="Arial"/>
          <w:color w:val="2A2A2A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do</w:t>
      </w:r>
      <w:r>
        <w:rPr>
          <w:rFonts w:cs="Arial" w:hAnsi="Arial" w:eastAsia="Arial" w:ascii="Arial"/>
          <w:color w:val="151515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A2A2A"/>
          <w:spacing w:val="0"/>
          <w:w w:val="101"/>
          <w:sz w:val="20"/>
          <w:szCs w:val="20"/>
        </w:rPr>
        <w:t>C</w:t>
      </w:r>
      <w:r>
        <w:rPr>
          <w:rFonts w:cs="Arial" w:hAnsi="Arial" w:eastAsia="Arial" w:ascii="Arial"/>
          <w:color w:val="151515"/>
          <w:spacing w:val="0"/>
          <w:w w:val="95"/>
          <w:sz w:val="20"/>
          <w:szCs w:val="20"/>
        </w:rPr>
        <w:t>EPCl</w:t>
      </w:r>
      <w:r>
        <w:rPr>
          <w:rFonts w:cs="Arial" w:hAnsi="Arial" w:eastAsia="Arial" w:ascii="Arial"/>
          <w:color w:val="2A2A2A"/>
          <w:spacing w:val="0"/>
          <w:w w:val="132"/>
          <w:sz w:val="20"/>
          <w:szCs w:val="20"/>
        </w:rPr>
        <w:t>/</w:t>
      </w:r>
      <w:r>
        <w:rPr>
          <w:rFonts w:cs="Arial" w:hAnsi="Arial" w:eastAsia="Arial" w:ascii="Arial"/>
          <w:color w:val="151515"/>
          <w:spacing w:val="0"/>
          <w:w w:val="39"/>
          <w:sz w:val="20"/>
          <w:szCs w:val="20"/>
        </w:rPr>
        <w:t>11</w:t>
      </w:r>
      <w:r>
        <w:rPr>
          <w:rFonts w:cs="Arial" w:hAnsi="Arial" w:eastAsia="Arial" w:ascii="Arial"/>
          <w:color w:val="2A2A2A"/>
          <w:spacing w:val="0"/>
          <w:w w:val="132"/>
          <w:sz w:val="20"/>
          <w:szCs w:val="20"/>
        </w:rPr>
        <w:t>/</w:t>
      </w:r>
      <w:r>
        <w:rPr>
          <w:rFonts w:cs="Arial" w:hAnsi="Arial" w:eastAsia="Arial" w:ascii="Arial"/>
          <w:color w:val="151515"/>
          <w:spacing w:val="0"/>
          <w:w w:val="108"/>
          <w:sz w:val="20"/>
          <w:szCs w:val="20"/>
        </w:rPr>
        <w:t>0RD</w:t>
      </w:r>
      <w:r>
        <w:rPr>
          <w:rFonts w:cs="Arial" w:hAnsi="Arial" w:eastAsia="Arial" w:ascii="Arial"/>
          <w:color w:val="2A2A2A"/>
          <w:spacing w:val="0"/>
          <w:w w:val="77"/>
          <w:sz w:val="20"/>
          <w:szCs w:val="20"/>
        </w:rPr>
        <w:t>/€&gt;/~</w:t>
      </w:r>
      <w:r>
        <w:rPr>
          <w:rFonts w:cs="Arial" w:hAnsi="Arial" w:eastAsia="Arial" w:ascii="Arial"/>
          <w:color w:val="151515"/>
          <w:spacing w:val="0"/>
          <w:w w:val="102"/>
          <w:sz w:val="20"/>
          <w:szCs w:val="20"/>
        </w:rPr>
        <w:t>02</w:t>
      </w:r>
      <w:r>
        <w:rPr>
          <w:rFonts w:cs="Arial" w:hAnsi="Arial" w:eastAsia="Arial" w:ascii="Arial"/>
          <w:color w:val="2A2A2A"/>
          <w:spacing w:val="0"/>
          <w:w w:val="92"/>
          <w:sz w:val="20"/>
          <w:szCs w:val="20"/>
        </w:rPr>
        <w:t>3</w:t>
      </w:r>
      <w:r>
        <w:rPr>
          <w:rFonts w:cs="Arial" w:hAnsi="Arial" w:eastAsia="Arial" w:ascii="Arial"/>
          <w:color w:val="151515"/>
          <w:spacing w:val="0"/>
          <w:w w:val="52"/>
          <w:sz w:val="20"/>
          <w:szCs w:val="20"/>
        </w:rPr>
        <w:t>:</w:t>
      </w:r>
      <w:r>
        <w:rPr>
          <w:rFonts w:cs="Arial" w:hAnsi="Arial" w:eastAsia="Arial" w:ascii="Arial"/>
          <w:color w:val="151515"/>
          <w:spacing w:val="26"/>
          <w:w w:val="52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2A2A2A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92"/>
          <w:sz w:val="20"/>
          <w:szCs w:val="20"/>
        </w:rPr>
        <w:t>u</w:t>
      </w:r>
      <w:r>
        <w:rPr>
          <w:rFonts w:cs="Arial" w:hAnsi="Arial" w:eastAsia="Arial" w:ascii="Arial"/>
          <w:color w:val="2A2A2A"/>
          <w:spacing w:val="0"/>
          <w:w w:val="56"/>
          <w:sz w:val="20"/>
          <w:szCs w:val="20"/>
        </w:rPr>
        <w:t>r.i</w:t>
      </w:r>
      <w:r>
        <w:rPr>
          <w:rFonts w:cs="Arial" w:hAnsi="Arial" w:eastAsia="Arial" w:ascii="Arial"/>
          <w:color w:val="151515"/>
          <w:spacing w:val="0"/>
          <w:w w:val="95"/>
          <w:sz w:val="20"/>
          <w:szCs w:val="20"/>
        </w:rPr>
        <w:t>an</w:t>
      </w:r>
      <w:r>
        <w:rPr>
          <w:rFonts w:cs="Arial" w:hAnsi="Arial" w:eastAsia="Arial" w:ascii="Arial"/>
          <w:color w:val="2A2A2A"/>
          <w:spacing w:val="0"/>
          <w:w w:val="82"/>
          <w:sz w:val="20"/>
          <w:szCs w:val="20"/>
        </w:rPr>
        <w:t>i</w:t>
      </w:r>
      <w:r>
        <w:rPr>
          <w:rFonts w:cs="Arial" w:hAnsi="Arial" w:eastAsia="Arial" w:ascii="Arial"/>
          <w:color w:val="151515"/>
          <w:spacing w:val="0"/>
          <w:w w:val="97"/>
          <w:sz w:val="20"/>
          <w:szCs w:val="20"/>
        </w:rPr>
        <w:t>mi</w:t>
      </w:r>
      <w:r>
        <w:rPr>
          <w:rFonts w:cs="Arial" w:hAnsi="Arial" w:eastAsia="Arial" w:ascii="Arial"/>
          <w:color w:val="2A2A2A"/>
          <w:spacing w:val="0"/>
          <w:w w:val="70"/>
          <w:sz w:val="20"/>
          <w:szCs w:val="20"/>
        </w:rPr>
        <w:t>ci</w:t>
      </w:r>
      <w:r>
        <w:rPr>
          <w:rFonts w:cs="Arial" w:hAnsi="Arial" w:eastAsia="Arial" w:ascii="Arial"/>
          <w:color w:val="151515"/>
          <w:spacing w:val="0"/>
          <w:w w:val="105"/>
          <w:sz w:val="20"/>
          <w:szCs w:val="20"/>
        </w:rPr>
        <w:t>a</w:t>
      </w:r>
      <w:r>
        <w:rPr>
          <w:rFonts w:cs="Arial" w:hAnsi="Arial" w:eastAsia="Arial" w:ascii="Arial"/>
          <w:color w:val="2A2A2A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2A2A2A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2A2A2A"/>
          <w:spacing w:val="35"/>
          <w:w w:val="9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2A2A2A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ve</w:t>
      </w:r>
      <w:r>
        <w:rPr>
          <w:rFonts w:cs="Arial" w:hAnsi="Arial" w:eastAsia="Arial" w:ascii="Arial"/>
          <w:color w:val="2A2A2A"/>
          <w:spacing w:val="0"/>
          <w:w w:val="100"/>
          <w:sz w:val="20"/>
          <w:szCs w:val="20"/>
        </w:rPr>
        <w:t>tos</w:t>
      </w:r>
      <w:r>
        <w:rPr>
          <w:rFonts w:cs="Arial" w:hAnsi="Arial" w:eastAsia="Arial" w:ascii="Arial"/>
          <w:color w:val="2A2A2A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A2A2A"/>
          <w:spacing w:val="3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2A2A2A"/>
          <w:spacing w:val="0"/>
          <w:w w:val="99"/>
          <w:sz w:val="20"/>
          <w:szCs w:val="20"/>
        </w:rPr>
        <w:t>es</w:t>
      </w:r>
      <w:r>
        <w:rPr>
          <w:rFonts w:cs="Arial" w:hAnsi="Arial" w:eastAsia="Arial" w:ascii="Arial"/>
          <w:color w:val="2A2A2A"/>
          <w:spacing w:val="31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int</w:t>
      </w:r>
      <w:r>
        <w:rPr>
          <w:rFonts w:cs="Arial" w:hAnsi="Arial" w:eastAsia="Arial" w:ascii="Arial"/>
          <w:color w:val="2A2A2A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gra</w:t>
      </w:r>
      <w:r>
        <w:rPr>
          <w:rFonts w:cs="Arial" w:hAnsi="Arial" w:eastAsia="Arial" w:ascii="Arial"/>
          <w:color w:val="2A2A2A"/>
          <w:spacing w:val="0"/>
          <w:w w:val="100"/>
          <w:sz w:val="20"/>
          <w:szCs w:val="20"/>
        </w:rPr>
        <w:t>ntes</w:t>
      </w:r>
      <w:r>
        <w:rPr>
          <w:rFonts w:cs="Arial" w:hAnsi="Arial" w:eastAsia="Arial" w:ascii="Arial"/>
          <w:color w:val="2A2A2A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A2A2A"/>
          <w:spacing w:val="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8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2"/>
          <w:sz w:val="20"/>
          <w:szCs w:val="20"/>
        </w:rPr>
        <w:t>ernlt</w:t>
      </w:r>
      <w:r>
        <w:rPr>
          <w:rFonts w:cs="Times New Roman" w:hAnsi="Times New Roman" w:eastAsia="Times New Roman" w:ascii="Times New Roman"/>
          <w:color w:val="3B3B3B"/>
          <w:spacing w:val="0"/>
          <w:w w:val="70"/>
          <w:sz w:val="20"/>
          <w:szCs w:val="20"/>
        </w:rPr>
        <w:t>é</w:t>
      </w:r>
      <w:r>
        <w:rPr>
          <w:rFonts w:cs="Times New Roman" w:hAnsi="Times New Roman" w:eastAsia="Times New Roman" w:ascii="Times New Roman"/>
          <w:color w:val="2A2A2A"/>
          <w:spacing w:val="0"/>
          <w:w w:val="54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A2A2A"/>
          <w:spacing w:val="0"/>
          <w:w w:val="54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2A2A2A"/>
          <w:spacing w:val="9"/>
          <w:w w:val="54"/>
          <w:sz w:val="20"/>
          <w:szCs w:val="20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color w:val="2A2A2A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0"/>
          <w:szCs w:val="20"/>
        </w:rPr>
        <w:t>apr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2A2A2A"/>
          <w:spacing w:val="0"/>
          <w:w w:val="100"/>
          <w:sz w:val="20"/>
          <w:szCs w:val="20"/>
        </w:rPr>
        <w:t>eba</w:t>
      </w:r>
      <w:r>
        <w:rPr>
          <w:rFonts w:cs="Arial" w:hAnsi="Arial" w:eastAsia="Arial" w:ascii="Arial"/>
          <w:color w:val="2A2A2A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88"/>
          <w:sz w:val="20"/>
          <w:szCs w:val="20"/>
        </w:rPr>
        <w:t>r</w:t>
      </w:r>
      <w:r>
        <w:rPr>
          <w:rFonts w:cs="Arial" w:hAnsi="Arial" w:eastAsia="Arial" w:ascii="Arial"/>
          <w:color w:val="2A2A2A"/>
          <w:spacing w:val="0"/>
          <w:w w:val="102"/>
          <w:sz w:val="20"/>
          <w:szCs w:val="20"/>
        </w:rPr>
        <w:t>ea</w:t>
      </w:r>
      <w:r>
        <w:rPr>
          <w:rFonts w:cs="Arial" w:hAnsi="Arial" w:eastAsia="Arial" w:ascii="Arial"/>
          <w:color w:val="151515"/>
          <w:spacing w:val="0"/>
          <w:w w:val="65"/>
          <w:sz w:val="20"/>
          <w:szCs w:val="20"/>
        </w:rPr>
        <w:t>ñ</w:t>
      </w:r>
      <w:r>
        <w:rPr>
          <w:rFonts w:cs="Arial" w:hAnsi="Arial" w:eastAsia="Arial" w:ascii="Arial"/>
          <w:color w:val="2A2A2A"/>
          <w:spacing w:val="0"/>
          <w:w w:val="104"/>
          <w:sz w:val="20"/>
          <w:szCs w:val="20"/>
        </w:rPr>
        <w:t>za</w:t>
      </w:r>
      <w:r>
        <w:rPr>
          <w:rFonts w:cs="Arial" w:hAnsi="Arial" w:eastAsia="Arial" w:ascii="Arial"/>
          <w:color w:val="151515"/>
          <w:spacing w:val="0"/>
          <w:w w:val="88"/>
          <w:sz w:val="20"/>
          <w:szCs w:val="20"/>
        </w:rPr>
        <w:t>r</w:t>
      </w:r>
      <w:r>
        <w:rPr>
          <w:rFonts w:cs="Arial" w:hAnsi="Arial" w:eastAsia="Arial" w:ascii="Arial"/>
          <w:color w:val="151515"/>
          <w:spacing w:val="32"/>
          <w:w w:val="88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79"/>
          <w:sz w:val="20"/>
          <w:szCs w:val="20"/>
        </w:rPr>
        <w:t>u</w:t>
      </w:r>
      <w:r>
        <w:rPr>
          <w:rFonts w:cs="Arial" w:hAnsi="Arial" w:eastAsia="Arial" w:ascii="Arial"/>
          <w:color w:val="2A2A2A"/>
          <w:spacing w:val="0"/>
          <w:w w:val="92"/>
          <w:sz w:val="20"/>
          <w:szCs w:val="20"/>
        </w:rPr>
        <w:t>n</w:t>
      </w:r>
      <w:r>
        <w:rPr>
          <w:rFonts w:cs="Arial" w:hAnsi="Arial" w:eastAsia="Arial" w:ascii="Arial"/>
          <w:color w:val="151515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BFBFC1"/>
          <w:spacing w:val="0"/>
          <w:w w:val="38"/>
          <w:sz w:val="20"/>
          <w:szCs w:val="20"/>
        </w:rPr>
        <w:t>'</w:t>
      </w:r>
      <w:r>
        <w:rPr>
          <w:rFonts w:cs="Arial" w:hAnsi="Arial" w:eastAsia="Arial" w:ascii="Arial"/>
          <w:color w:val="BFBFC1"/>
          <w:spacing w:val="0"/>
          <w:w w:val="38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3"/>
          <w:sz w:val="20"/>
          <w:szCs w:val="20"/>
        </w:rPr>
        <w:t>segu</w:t>
      </w:r>
      <w:r>
        <w:rPr>
          <w:rFonts w:cs="Arial" w:hAnsi="Arial" w:eastAsia="Arial" w:ascii="Arial"/>
          <w:color w:val="2A2A2A"/>
          <w:spacing w:val="0"/>
          <w:w w:val="63"/>
          <w:sz w:val="20"/>
          <w:szCs w:val="20"/>
        </w:rPr>
        <w:t>f'l</w:t>
      </w:r>
      <w:r>
        <w:rPr>
          <w:rFonts w:cs="Arial" w:hAnsi="Arial" w:eastAsia="Arial" w:ascii="Arial"/>
          <w:color w:val="151515"/>
          <w:spacing w:val="0"/>
          <w:w w:val="99"/>
          <w:sz w:val="20"/>
          <w:szCs w:val="20"/>
        </w:rPr>
        <w:t>da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0"/>
          <w:szCs w:val="20"/>
        </w:rPr>
        <w:t>rev</w:t>
      </w:r>
      <w:r>
        <w:rPr>
          <w:rFonts w:cs="Arial" w:hAnsi="Arial" w:eastAsia="Arial" w:ascii="Arial"/>
          <w:color w:val="151515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2A2A2A"/>
          <w:spacing w:val="0"/>
          <w:w w:val="94"/>
          <w:sz w:val="20"/>
          <w:szCs w:val="20"/>
        </w:rPr>
        <w:t>sió</w:t>
      </w:r>
      <w:r>
        <w:rPr>
          <w:rFonts w:cs="Arial" w:hAnsi="Arial" w:eastAsia="Arial" w:ascii="Arial"/>
          <w:color w:val="151515"/>
          <w:spacing w:val="0"/>
          <w:w w:val="85"/>
          <w:sz w:val="20"/>
          <w:szCs w:val="20"/>
        </w:rPr>
        <w:t>n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A2A2A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151515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do</w:t>
      </w:r>
      <w:r>
        <w:rPr>
          <w:rFonts w:cs="Arial" w:hAnsi="Arial" w:eastAsia="Arial" w:ascii="Arial"/>
          <w:color w:val="2A2A2A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um</w:t>
      </w:r>
      <w:r>
        <w:rPr>
          <w:rFonts w:cs="Arial" w:hAnsi="Arial" w:eastAsia="Arial" w:ascii="Arial"/>
          <w:color w:val="2A2A2A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color w:val="2A2A2A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2A2A2A"/>
          <w:spacing w:val="5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A2A2A"/>
          <w:spacing w:val="0"/>
          <w:w w:val="87"/>
          <w:sz w:val="22"/>
          <w:szCs w:val="22"/>
        </w:rPr>
        <w:t>de</w:t>
      </w:r>
      <w:r>
        <w:rPr>
          <w:rFonts w:cs="Arial" w:hAnsi="Arial" w:eastAsia="Arial" w:ascii="Arial"/>
          <w:color w:val="151515"/>
          <w:spacing w:val="0"/>
          <w:w w:val="72"/>
          <w:sz w:val="22"/>
          <w:szCs w:val="22"/>
        </w:rPr>
        <w:t>n</w:t>
      </w:r>
      <w:r>
        <w:rPr>
          <w:rFonts w:cs="Arial" w:hAnsi="Arial" w:eastAsia="Arial" w:ascii="Arial"/>
          <w:color w:val="2A2A2A"/>
          <w:spacing w:val="0"/>
          <w:w w:val="84"/>
          <w:sz w:val="22"/>
          <w:szCs w:val="22"/>
        </w:rPr>
        <w:t>o</w:t>
      </w:r>
      <w:r>
        <w:rPr>
          <w:rFonts w:cs="Arial" w:hAnsi="Arial" w:eastAsia="Arial" w:ascii="Arial"/>
          <w:color w:val="151515"/>
          <w:spacing w:val="0"/>
          <w:w w:val="78"/>
          <w:sz w:val="22"/>
          <w:szCs w:val="22"/>
        </w:rPr>
        <w:t>m</w:t>
      </w:r>
      <w:r>
        <w:rPr>
          <w:rFonts w:cs="Arial" w:hAnsi="Arial" w:eastAsia="Arial" w:ascii="Arial"/>
          <w:color w:val="2A2A2A"/>
          <w:spacing w:val="0"/>
          <w:w w:val="86"/>
          <w:sz w:val="22"/>
          <w:szCs w:val="22"/>
        </w:rPr>
        <w:t>lna</w:t>
      </w:r>
      <w:r>
        <w:rPr>
          <w:rFonts w:cs="Arial" w:hAnsi="Arial" w:eastAsia="Arial" w:ascii="Arial"/>
          <w:color w:val="525252"/>
          <w:spacing w:val="0"/>
          <w:w w:val="72"/>
          <w:sz w:val="22"/>
          <w:szCs w:val="22"/>
        </w:rPr>
        <w:t>ñ</w:t>
      </w:r>
      <w:r>
        <w:rPr>
          <w:rFonts w:cs="Arial" w:hAnsi="Arial" w:eastAsia="Arial" w:ascii="Arial"/>
          <w:color w:val="CFCFCF"/>
          <w:spacing w:val="0"/>
          <w:w w:val="44"/>
          <w:sz w:val="22"/>
          <w:szCs w:val="22"/>
        </w:rPr>
        <w:t>ó</w:t>
      </w:r>
      <w:r>
        <w:rPr>
          <w:rFonts w:cs="Arial" w:hAnsi="Arial" w:eastAsia="Arial" w:ascii="Arial"/>
          <w:color w:val="CFCFCF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CFCFCF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0"/>
          <w:szCs w:val="20"/>
        </w:rPr>
        <w:t>"G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uía</w:t>
      </w:r>
      <w:r>
        <w:rPr>
          <w:rFonts w:cs="Arial" w:hAnsi="Arial" w:eastAsia="Arial" w:ascii="Arial"/>
          <w:color w:val="151515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A2A2A"/>
          <w:spacing w:val="0"/>
          <w:w w:val="95"/>
          <w:sz w:val="20"/>
          <w:szCs w:val="20"/>
        </w:rPr>
        <w:t>Pr</w:t>
      </w:r>
      <w:r>
        <w:rPr>
          <w:rFonts w:cs="Arial" w:hAnsi="Arial" w:eastAsia="Arial" w:ascii="Arial"/>
          <w:color w:val="525252"/>
          <w:spacing w:val="0"/>
          <w:w w:val="52"/>
          <w:sz w:val="20"/>
          <w:szCs w:val="20"/>
        </w:rPr>
        <w:t>á</w:t>
      </w:r>
      <w:r>
        <w:rPr>
          <w:rFonts w:cs="Arial" w:hAnsi="Arial" w:eastAsia="Arial" w:ascii="Arial"/>
          <w:color w:val="2A2A2A"/>
          <w:spacing w:val="0"/>
          <w:w w:val="102"/>
          <w:sz w:val="20"/>
          <w:szCs w:val="20"/>
        </w:rPr>
        <w:t>c</w:t>
      </w:r>
      <w:r>
        <w:rPr>
          <w:rFonts w:cs="Arial" w:hAnsi="Arial" w:eastAsia="Arial" w:ascii="Arial"/>
          <w:color w:val="151515"/>
          <w:spacing w:val="0"/>
          <w:w w:val="119"/>
          <w:sz w:val="20"/>
          <w:szCs w:val="20"/>
        </w:rPr>
        <w:t>t</w:t>
      </w:r>
      <w:r>
        <w:rPr>
          <w:rFonts w:cs="Arial" w:hAnsi="Arial" w:eastAsia="Arial" w:ascii="Arial"/>
          <w:color w:val="3B3B3B"/>
          <w:spacing w:val="0"/>
          <w:w w:val="99"/>
          <w:sz w:val="20"/>
          <w:szCs w:val="20"/>
        </w:rPr>
        <w:t>ie</w:t>
      </w:r>
      <w:r>
        <w:rPr>
          <w:rFonts w:cs="Arial" w:hAnsi="Arial" w:eastAsia="Arial" w:ascii="Arial"/>
          <w:color w:val="2A2A2A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2A2A2A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A2A2A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A2A2A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A2A2A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43"/>
          <w:sz w:val="20"/>
          <w:szCs w:val="20"/>
        </w:rPr>
        <w:t>É</w:t>
      </w:r>
      <w:r>
        <w:rPr>
          <w:rFonts w:cs="Arial" w:hAnsi="Arial" w:eastAsia="Arial" w:ascii="Arial"/>
          <w:color w:val="151515"/>
          <w:spacing w:val="0"/>
          <w:w w:val="103"/>
          <w:sz w:val="20"/>
          <w:szCs w:val="20"/>
        </w:rPr>
        <w:t>ti</w:t>
      </w:r>
      <w:r>
        <w:rPr>
          <w:rFonts w:cs="Arial" w:hAnsi="Arial" w:eastAsia="Arial" w:ascii="Arial"/>
          <w:color w:val="2A2A2A"/>
          <w:spacing w:val="0"/>
          <w:w w:val="102"/>
          <w:sz w:val="20"/>
          <w:szCs w:val="20"/>
        </w:rPr>
        <w:t>c</w:t>
      </w:r>
      <w:r>
        <w:rPr>
          <w:rFonts w:cs="Arial" w:hAnsi="Arial" w:eastAsia="Arial" w:ascii="Arial"/>
          <w:color w:val="151515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A2A2A"/>
          <w:spacing w:val="0"/>
          <w:w w:val="47"/>
          <w:sz w:val="20"/>
          <w:szCs w:val="20"/>
        </w:rPr>
        <w:t>&lt;d</w:t>
      </w:r>
      <w:r>
        <w:rPr>
          <w:rFonts w:cs="Arial" w:hAnsi="Arial" w:eastAsia="Arial" w:ascii="Arial"/>
          <w:color w:val="151515"/>
          <w:spacing w:val="0"/>
          <w:w w:val="89"/>
          <w:sz w:val="20"/>
          <w:szCs w:val="20"/>
        </w:rPr>
        <w:t>el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2A2A2A"/>
          <w:spacing w:val="0"/>
          <w:w w:val="100"/>
          <w:sz w:val="20"/>
          <w:szCs w:val="20"/>
        </w:rPr>
        <w:t>Ó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2A2A2A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2A2A2A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color w:val="2A2A2A"/>
          <w:spacing w:val="4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Su</w:t>
      </w:r>
      <w:r>
        <w:rPr>
          <w:rFonts w:cs="Arial" w:hAnsi="Arial" w:eastAsia="Arial" w:ascii="Arial"/>
          <w:color w:val="2A2A2A"/>
          <w:spacing w:val="0"/>
          <w:w w:val="100"/>
          <w:sz w:val="20"/>
          <w:szCs w:val="20"/>
        </w:rPr>
        <w:t>~e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ri</w:t>
      </w:r>
      <w:r>
        <w:rPr>
          <w:rFonts w:cs="Arial" w:hAnsi="Arial" w:eastAsia="Arial" w:ascii="Arial"/>
          <w:color w:val="2A2A2A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color w:val="2A2A2A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A2A2A"/>
          <w:spacing w:val="4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2A2A2A"/>
          <w:spacing w:val="0"/>
          <w:w w:val="100"/>
          <w:sz w:val="20"/>
          <w:szCs w:val="20"/>
        </w:rPr>
        <w:t>lsca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li</w:t>
      </w:r>
      <w:r>
        <w:rPr>
          <w:rFonts w:cs="Arial" w:hAnsi="Arial" w:eastAsia="Arial" w:ascii="Arial"/>
          <w:color w:val="2A2A2A"/>
          <w:spacing w:val="0"/>
          <w:w w:val="100"/>
          <w:sz w:val="20"/>
          <w:szCs w:val="20"/>
        </w:rPr>
        <w:t>aaeíén</w:t>
      </w:r>
      <w:r>
        <w:rPr>
          <w:rFonts w:cs="Arial" w:hAnsi="Arial" w:eastAsia="Arial" w:ascii="Arial"/>
          <w:color w:val="2A2A2A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A2A2A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BFBFC1"/>
          <w:spacing w:val="0"/>
          <w:w w:val="65"/>
          <w:sz w:val="20"/>
          <w:szCs w:val="20"/>
        </w:rPr>
        <w:t>[</w:t>
      </w:r>
      <w:r>
        <w:rPr>
          <w:rFonts w:cs="Arial" w:hAnsi="Arial" w:eastAsia="Arial" w:ascii="Arial"/>
          <w:color w:val="151515"/>
          <w:spacing w:val="0"/>
          <w:w w:val="88"/>
          <w:sz w:val="20"/>
          <w:szCs w:val="20"/>
        </w:rPr>
        <w:t>E</w:t>
      </w:r>
      <w:r>
        <w:rPr>
          <w:rFonts w:cs="Arial" w:hAnsi="Arial" w:eastAsia="Arial" w:ascii="Arial"/>
          <w:color w:val="2A2A2A"/>
          <w:spacing w:val="0"/>
          <w:w w:val="110"/>
          <w:sz w:val="20"/>
          <w:szCs w:val="20"/>
        </w:rPr>
        <w:t>s</w:t>
      </w:r>
      <w:r>
        <w:rPr>
          <w:rFonts w:cs="Arial" w:hAnsi="Arial" w:eastAsia="Arial" w:ascii="Arial"/>
          <w:color w:val="151515"/>
          <w:spacing w:val="0"/>
          <w:w w:val="99"/>
          <w:sz w:val="20"/>
          <w:szCs w:val="20"/>
        </w:rPr>
        <w:t>tado</w:t>
      </w:r>
      <w:r>
        <w:rPr>
          <w:rFonts w:cs="Arial" w:hAnsi="Arial" w:eastAsia="Arial" w:ascii="Arial"/>
          <w:color w:val="151515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151515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A2A2A"/>
          <w:spacing w:val="0"/>
          <w:w w:val="97"/>
          <w:sz w:val="20"/>
          <w:szCs w:val="20"/>
        </w:rPr>
        <w:t>M</w:t>
      </w:r>
      <w:r>
        <w:rPr>
          <w:rFonts w:cs="Arial" w:hAnsi="Arial" w:eastAsia="Arial" w:ascii="Arial"/>
          <w:color w:val="151515"/>
          <w:spacing w:val="0"/>
          <w:w w:val="97"/>
          <w:sz w:val="20"/>
          <w:szCs w:val="20"/>
        </w:rPr>
        <w:t>é</w:t>
      </w:r>
      <w:r>
        <w:rPr>
          <w:rFonts w:cs="Arial" w:hAnsi="Arial" w:eastAsia="Arial" w:ascii="Arial"/>
          <w:color w:val="3B3B3B"/>
          <w:spacing w:val="0"/>
          <w:w w:val="97"/>
          <w:sz w:val="20"/>
          <w:szCs w:val="20"/>
        </w:rPr>
        <w:t>x</w:t>
      </w:r>
      <w:r>
        <w:rPr>
          <w:rFonts w:cs="Arial" w:hAnsi="Arial" w:eastAsia="Arial" w:ascii="Arial"/>
          <w:color w:val="151515"/>
          <w:spacing w:val="0"/>
          <w:w w:val="97"/>
          <w:sz w:val="20"/>
          <w:szCs w:val="20"/>
        </w:rPr>
        <w:t>i</w:t>
      </w:r>
      <w:r>
        <w:rPr>
          <w:rFonts w:cs="Arial" w:hAnsi="Arial" w:eastAsia="Arial" w:ascii="Arial"/>
          <w:color w:val="2A2A2A"/>
          <w:spacing w:val="0"/>
          <w:w w:val="97"/>
          <w:sz w:val="20"/>
          <w:szCs w:val="20"/>
        </w:rPr>
        <w:t>co</w:t>
      </w:r>
      <w:r>
        <w:rPr>
          <w:rFonts w:cs="Arial" w:hAnsi="Arial" w:eastAsia="Arial" w:ascii="Arial"/>
          <w:color w:val="151515"/>
          <w:spacing w:val="0"/>
          <w:w w:val="97"/>
          <w:sz w:val="20"/>
          <w:szCs w:val="20"/>
        </w:rPr>
        <w:t>"</w:t>
      </w:r>
      <w:r>
        <w:rPr>
          <w:rFonts w:cs="Arial" w:hAnsi="Arial" w:eastAsia="Arial" w:ascii="Arial"/>
          <w:color w:val="151515"/>
          <w:spacing w:val="33"/>
          <w:w w:val="97"/>
          <w:sz w:val="20"/>
          <w:szCs w:val="20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2A2A2A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A2A2A"/>
          <w:spacing w:val="0"/>
          <w:w w:val="87"/>
          <w:sz w:val="20"/>
          <w:szCs w:val="20"/>
        </w:rPr>
        <w:t>u</w:t>
      </w:r>
      <w:r>
        <w:rPr>
          <w:rFonts w:cs="Arial" w:hAnsi="Arial" w:eastAsia="Arial" w:ascii="Arial"/>
          <w:color w:val="151515"/>
          <w:spacing w:val="0"/>
          <w:w w:val="87"/>
          <w:sz w:val="20"/>
          <w:szCs w:val="20"/>
        </w:rPr>
        <w:t>n</w:t>
      </w:r>
      <w:r>
        <w:rPr>
          <w:rFonts w:cs="Arial" w:hAnsi="Arial" w:eastAsia="Arial" w:ascii="Arial"/>
          <w:color w:val="2A2A2A"/>
          <w:spacing w:val="0"/>
          <w:w w:val="87"/>
          <w:sz w:val="20"/>
          <w:szCs w:val="20"/>
        </w:rPr>
        <w:t>a</w:t>
      </w:r>
      <w:r>
        <w:rPr>
          <w:rFonts w:cs="Arial" w:hAnsi="Arial" w:eastAsia="Arial" w:ascii="Arial"/>
          <w:color w:val="2A2A2A"/>
          <w:spacing w:val="47"/>
          <w:w w:val="87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88"/>
          <w:sz w:val="20"/>
          <w:szCs w:val="20"/>
        </w:rPr>
        <w:t>r</w:t>
      </w:r>
      <w:r>
        <w:rPr>
          <w:rFonts w:cs="Arial" w:hAnsi="Arial" w:eastAsia="Arial" w:ascii="Arial"/>
          <w:color w:val="2A2A2A"/>
          <w:spacing w:val="0"/>
          <w:w w:val="92"/>
          <w:sz w:val="20"/>
          <w:szCs w:val="20"/>
        </w:rPr>
        <w:t>e</w:t>
      </w:r>
      <w:r>
        <w:rPr>
          <w:rFonts w:cs="Arial" w:hAnsi="Arial" w:eastAsia="Arial" w:ascii="Arial"/>
          <w:color w:val="151515"/>
          <w:spacing w:val="0"/>
          <w:w w:val="95"/>
          <w:sz w:val="20"/>
          <w:szCs w:val="20"/>
        </w:rPr>
        <w:t>un</w:t>
      </w:r>
      <w:r>
        <w:rPr>
          <w:rFonts w:cs="Arial" w:hAnsi="Arial" w:eastAsia="Arial" w:ascii="Arial"/>
          <w:color w:val="525252"/>
          <w:spacing w:val="0"/>
          <w:w w:val="72"/>
          <w:sz w:val="20"/>
          <w:szCs w:val="20"/>
        </w:rPr>
        <w:t>J2_</w:t>
      </w:r>
      <w:r>
        <w:rPr>
          <w:rFonts w:cs="Arial" w:hAnsi="Arial" w:eastAsia="Arial" w:ascii="Arial"/>
          <w:color w:val="151515"/>
          <w:spacing w:val="0"/>
          <w:w w:val="79"/>
          <w:sz w:val="20"/>
          <w:szCs w:val="20"/>
        </w:rPr>
        <w:t>n</w:t>
      </w:r>
      <w:r>
        <w:rPr>
          <w:rFonts w:cs="Arial" w:hAnsi="Arial" w:eastAsia="Arial" w:ascii="Arial"/>
          <w:color w:val="151515"/>
          <w:spacing w:val="-3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2A2A2A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2A2A2A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A2A2A"/>
          <w:spacing w:val="0"/>
          <w:w w:val="97"/>
          <w:sz w:val="20"/>
          <w:szCs w:val="20"/>
        </w:rPr>
        <w:t>t</w:t>
      </w:r>
      <w:r>
        <w:rPr>
          <w:rFonts w:cs="Arial" w:hAnsi="Arial" w:eastAsia="Arial" w:ascii="Arial"/>
          <w:color w:val="151515"/>
          <w:spacing w:val="0"/>
          <w:w w:val="97"/>
          <w:sz w:val="20"/>
          <w:szCs w:val="20"/>
        </w:rPr>
        <w:t>raba</w:t>
      </w:r>
      <w:r>
        <w:rPr>
          <w:rFonts w:cs="Arial" w:hAnsi="Arial" w:eastAsia="Arial" w:ascii="Arial"/>
          <w:color w:val="2A2A2A"/>
          <w:spacing w:val="0"/>
          <w:w w:val="97"/>
          <w:sz w:val="20"/>
          <w:szCs w:val="20"/>
        </w:rPr>
        <w:t>j'0</w:t>
      </w:r>
      <w:r>
        <w:rPr>
          <w:rFonts w:cs="Arial" w:hAnsi="Arial" w:eastAsia="Arial" w:ascii="Arial"/>
          <w:color w:val="2A2A2A"/>
          <w:spacing w:val="2"/>
          <w:w w:val="97"/>
          <w:sz w:val="20"/>
          <w:szCs w:val="20"/>
        </w:rPr>
        <w:t> </w:t>
      </w:r>
      <w:r>
        <w:rPr>
          <w:rFonts w:cs="Arial" w:hAnsi="Arial" w:eastAsia="Arial" w:ascii="Arial"/>
          <w:color w:val="2A2A2A"/>
          <w:spacing w:val="0"/>
          <w:w w:val="36"/>
          <w:sz w:val="20"/>
          <w:szCs w:val="20"/>
        </w:rPr>
        <w:t>i111</w:t>
      </w:r>
      <w:r>
        <w:rPr>
          <w:rFonts w:cs="Arial" w:hAnsi="Arial" w:eastAsia="Arial" w:ascii="Arial"/>
          <w:color w:val="151515"/>
          <w:spacing w:val="0"/>
          <w:w w:val="97"/>
          <w:sz w:val="20"/>
          <w:szCs w:val="20"/>
        </w:rPr>
        <w:t>te</w:t>
      </w:r>
      <w:r>
        <w:rPr>
          <w:rFonts w:cs="Arial" w:hAnsi="Arial" w:eastAsia="Arial" w:ascii="Arial"/>
          <w:color w:val="2A2A2A"/>
          <w:spacing w:val="0"/>
          <w:w w:val="121"/>
          <w:sz w:val="20"/>
          <w:szCs w:val="20"/>
        </w:rPr>
        <w:t>r</w:t>
      </w:r>
      <w:r>
        <w:rPr>
          <w:rFonts w:cs="Arial" w:hAnsi="Arial" w:eastAsia="Arial" w:ascii="Arial"/>
          <w:color w:val="151515"/>
          <w:spacing w:val="0"/>
          <w:w w:val="89"/>
          <w:sz w:val="20"/>
          <w:szCs w:val="20"/>
        </w:rPr>
        <w:t>in</w:t>
      </w:r>
      <w:r>
        <w:rPr>
          <w:rFonts w:cs="Arial" w:hAnsi="Arial" w:eastAsia="Arial" w:ascii="Arial"/>
          <w:color w:val="2A2A2A"/>
          <w:spacing w:val="0"/>
          <w:w w:val="102"/>
          <w:sz w:val="20"/>
          <w:szCs w:val="20"/>
        </w:rPr>
        <w:t>s</w:t>
      </w:r>
      <w:r>
        <w:rPr>
          <w:rFonts w:cs="Arial" w:hAnsi="Arial" w:eastAsia="Arial" w:ascii="Arial"/>
          <w:color w:val="151515"/>
          <w:spacing w:val="0"/>
          <w:w w:val="106"/>
          <w:sz w:val="20"/>
          <w:szCs w:val="20"/>
        </w:rPr>
        <w:t>t</w:t>
      </w:r>
      <w:r>
        <w:rPr>
          <w:rFonts w:cs="Arial" w:hAnsi="Arial" w:eastAsia="Arial" w:ascii="Arial"/>
          <w:color w:val="2A2A2A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151515"/>
          <w:spacing w:val="0"/>
          <w:w w:val="101"/>
          <w:sz w:val="20"/>
          <w:szCs w:val="20"/>
        </w:rPr>
        <w:t>tu</w:t>
      </w:r>
      <w:r>
        <w:rPr>
          <w:rFonts w:cs="Arial" w:hAnsi="Arial" w:eastAsia="Arial" w:ascii="Arial"/>
          <w:color w:val="2A2A2A"/>
          <w:spacing w:val="0"/>
          <w:w w:val="89"/>
          <w:sz w:val="20"/>
          <w:szCs w:val="20"/>
        </w:rPr>
        <w:t>:cio</w:t>
      </w:r>
      <w:r>
        <w:rPr>
          <w:rFonts w:cs="Arial" w:hAnsi="Arial" w:eastAsia="Arial" w:ascii="Arial"/>
          <w:color w:val="151515"/>
          <w:spacing w:val="0"/>
          <w:w w:val="99"/>
          <w:sz w:val="20"/>
          <w:szCs w:val="20"/>
        </w:rPr>
        <w:t>nal</w:t>
      </w:r>
      <w:r>
        <w:rPr>
          <w:rFonts w:cs="Arial" w:hAnsi="Arial" w:eastAsia="Arial" w:ascii="Arial"/>
          <w:color w:val="151515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el</w:t>
      </w:r>
      <w:r>
        <w:rPr>
          <w:rFonts w:cs="Arial" w:hAnsi="Arial" w:eastAsia="Arial" w:ascii="Arial"/>
          <w:color w:val="151515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A2A2A"/>
          <w:spacing w:val="0"/>
          <w:w w:val="118"/>
          <w:sz w:val="20"/>
          <w:szCs w:val="20"/>
        </w:rPr>
        <w:t>\l</w:t>
      </w:r>
      <w:r>
        <w:rPr>
          <w:rFonts w:cs="Arial" w:hAnsi="Arial" w:eastAsia="Arial" w:ascii="Arial"/>
          <w:color w:val="151515"/>
          <w:spacing w:val="0"/>
          <w:w w:val="82"/>
          <w:sz w:val="20"/>
          <w:szCs w:val="20"/>
        </w:rPr>
        <w:t>i</w:t>
      </w:r>
      <w:r>
        <w:rPr>
          <w:rFonts w:cs="Arial" w:hAnsi="Arial" w:eastAsia="Arial" w:ascii="Arial"/>
          <w:color w:val="2A2A2A"/>
          <w:spacing w:val="0"/>
          <w:w w:val="110"/>
          <w:sz w:val="20"/>
          <w:szCs w:val="20"/>
        </w:rPr>
        <w:t>ems</w:t>
      </w:r>
      <w:r>
        <w:rPr>
          <w:rFonts w:cs="Arial" w:hAnsi="Arial" w:eastAsia="Arial" w:ascii="Arial"/>
          <w:color w:val="151515"/>
          <w:spacing w:val="0"/>
          <w:w w:val="88"/>
          <w:sz w:val="20"/>
          <w:szCs w:val="20"/>
        </w:rPr>
        <w:t>s</w:t>
      </w:r>
      <w:r>
        <w:rPr>
          <w:rFonts w:cs="Arial" w:hAnsi="Arial" w:eastAsia="Arial" w:ascii="Arial"/>
          <w:color w:val="151515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0"/>
          <w:szCs w:val="20"/>
        </w:rPr>
        <w:t>2§</w:t>
      </w:r>
      <w:r>
        <w:rPr>
          <w:rFonts w:cs="Arial" w:hAnsi="Arial" w:eastAsia="Arial" w:ascii="Arial"/>
          <w:color w:val="2A2A2A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A2A2A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0"/>
          <w:szCs w:val="20"/>
        </w:rPr>
        <w:t>agos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2A2A2A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2A2A2A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A2A2A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A2A2A"/>
          <w:spacing w:val="0"/>
          <w:w w:val="84"/>
          <w:sz w:val="20"/>
          <w:szCs w:val="20"/>
        </w:rPr>
        <w:t>2(J</w:t>
      </w:r>
      <w:r>
        <w:rPr>
          <w:rFonts w:cs="Arial" w:hAnsi="Arial" w:eastAsia="Arial" w:ascii="Arial"/>
          <w:color w:val="3B3B3B"/>
          <w:spacing w:val="0"/>
          <w:w w:val="119"/>
          <w:sz w:val="20"/>
          <w:szCs w:val="20"/>
        </w:rPr>
        <w:t>~</w:t>
      </w:r>
      <w:r>
        <w:rPr>
          <w:rFonts w:cs="Arial" w:hAnsi="Arial" w:eastAsia="Arial" w:ascii="Arial"/>
          <w:color w:val="2A2A2A"/>
          <w:spacing w:val="0"/>
          <w:w w:val="99"/>
          <w:sz w:val="20"/>
          <w:szCs w:val="20"/>
        </w:rPr>
        <w:t>3</w:t>
      </w:r>
      <w:r>
        <w:rPr>
          <w:rFonts w:cs="Arial" w:hAnsi="Arial" w:eastAsia="Arial" w:ascii="Arial"/>
          <w:color w:val="151515"/>
          <w:spacing w:val="0"/>
          <w:w w:val="52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85"/>
        <w:ind w:left="1986" w:right="1133" w:hanging="346"/>
      </w:pP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.2</w:t>
      </w:r>
      <w:r>
        <w:rPr>
          <w:rFonts w:cs="Arial" w:hAnsi="Arial" w:eastAsia="Arial" w:ascii="Arial"/>
          <w:color w:val="2A2A2A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98"/>
          <w:sz w:val="22"/>
          <w:szCs w:val="22"/>
        </w:rPr>
        <w:t>Segu</w:t>
      </w:r>
      <w:r>
        <w:rPr>
          <w:rFonts w:cs="Arial" w:hAnsi="Arial" w:eastAsia="Arial" w:ascii="Arial"/>
          <w:color w:val="2A2A2A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151515"/>
          <w:spacing w:val="0"/>
          <w:w w:val="92"/>
          <w:sz w:val="22"/>
          <w:szCs w:val="22"/>
        </w:rPr>
        <w:t>mi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151515"/>
          <w:spacing w:val="0"/>
          <w:w w:val="99"/>
          <w:sz w:val="22"/>
          <w:szCs w:val="22"/>
        </w:rPr>
        <w:t>nto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51515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cue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color w:val="151515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97"/>
          <w:sz w:val="22"/>
          <w:szCs w:val="22"/>
        </w:rPr>
        <w:t>CEPCl/1/0RD/6</w:t>
      </w:r>
      <w:r>
        <w:rPr>
          <w:rFonts w:cs="Arial" w:hAnsi="Arial" w:eastAsia="Arial" w:ascii="Arial"/>
          <w:color w:val="2A2A2A"/>
          <w:spacing w:val="0"/>
          <w:w w:val="142"/>
          <w:sz w:val="22"/>
          <w:szCs w:val="22"/>
        </w:rPr>
        <w:t>/</w:t>
      </w:r>
      <w:r>
        <w:rPr>
          <w:rFonts w:cs="Arial" w:hAnsi="Arial" w:eastAsia="Arial" w:ascii="Arial"/>
          <w:color w:val="151515"/>
          <w:spacing w:val="0"/>
          <w:w w:val="99"/>
          <w:sz w:val="22"/>
          <w:szCs w:val="22"/>
        </w:rPr>
        <w:t>2023</w:t>
      </w:r>
      <w:r>
        <w:rPr>
          <w:rFonts w:cs="Arial" w:hAnsi="Arial" w:eastAsia="Arial" w:ascii="Arial"/>
          <w:color w:val="151515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10"/>
          <w:sz w:val="22"/>
          <w:szCs w:val="22"/>
        </w:rPr>
        <w:t>d</w:t>
      </w:r>
      <w:r>
        <w:rPr>
          <w:rFonts w:cs="Arial" w:hAnsi="Arial" w:eastAsia="Arial" w:ascii="Arial"/>
          <w:color w:val="2A2A2A"/>
          <w:spacing w:val="0"/>
          <w:w w:val="110"/>
          <w:sz w:val="22"/>
          <w:szCs w:val="22"/>
        </w:rPr>
        <w:t>el</w:t>
      </w:r>
      <w:r>
        <w:rPr>
          <w:rFonts w:cs="Arial" w:hAnsi="Arial" w:eastAsia="Arial" w:ascii="Arial"/>
          <w:color w:val="151515"/>
          <w:spacing w:val="0"/>
          <w:w w:val="110"/>
          <w:sz w:val="22"/>
          <w:szCs w:val="22"/>
        </w:rPr>
        <w:t>a</w:t>
      </w:r>
      <w:r>
        <w:rPr>
          <w:rFonts w:cs="Arial" w:hAnsi="Arial" w:eastAsia="Arial" w:ascii="Arial"/>
          <w:color w:val="151515"/>
          <w:spacing w:val="40"/>
          <w:w w:val="11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94"/>
          <w:sz w:val="22"/>
          <w:szCs w:val="22"/>
        </w:rPr>
        <w:t>P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r</w:t>
      </w:r>
      <w:r>
        <w:rPr>
          <w:rFonts w:cs="Arial" w:hAnsi="Arial" w:eastAsia="Arial" w:ascii="Arial"/>
          <w:color w:val="151515"/>
          <w:spacing w:val="0"/>
          <w:w w:val="94"/>
          <w:sz w:val="22"/>
          <w:szCs w:val="22"/>
        </w:rPr>
        <w:t>imera</w:t>
      </w:r>
      <w:r>
        <w:rPr>
          <w:rFonts w:cs="Arial" w:hAnsi="Arial" w:eastAsia="Arial" w:ascii="Arial"/>
          <w:color w:val="151515"/>
          <w:spacing w:val="4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sión</w:t>
      </w:r>
      <w:r>
        <w:rPr>
          <w:rFonts w:cs="Arial" w:hAnsi="Arial" w:eastAsia="Arial" w:ascii="Arial"/>
          <w:color w:val="2A2A2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Ordinaria</w:t>
      </w:r>
      <w:r>
        <w:rPr>
          <w:rFonts w:cs="Arial" w:hAnsi="Arial" w:eastAsia="Arial" w:ascii="Arial"/>
          <w:color w:val="151515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02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151515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96"/>
          <w:sz w:val="22"/>
          <w:szCs w:val="22"/>
        </w:rPr>
        <w:t>Com</w:t>
      </w:r>
      <w:r>
        <w:rPr>
          <w:rFonts w:cs="Arial" w:hAnsi="Arial" w:eastAsia="Arial" w:ascii="Arial"/>
          <w:color w:val="2A2A2A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151515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é</w:t>
      </w:r>
      <w:r>
        <w:rPr>
          <w:rFonts w:cs="Arial" w:hAnsi="Arial" w:eastAsia="Arial" w:ascii="Arial"/>
          <w:color w:val="2A2A2A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Ética</w:t>
      </w:r>
      <w:r>
        <w:rPr>
          <w:rFonts w:cs="Arial" w:hAnsi="Arial" w:eastAsia="Arial" w:ascii="Arial"/>
          <w:color w:val="151515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51515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96"/>
          <w:sz w:val="22"/>
          <w:szCs w:val="22"/>
        </w:rPr>
        <w:t>Pr</w:t>
      </w:r>
      <w:r>
        <w:rPr>
          <w:rFonts w:cs="Arial" w:hAnsi="Arial" w:eastAsia="Arial" w:ascii="Arial"/>
          <w:color w:val="2A2A2A"/>
          <w:spacing w:val="0"/>
          <w:w w:val="96"/>
          <w:sz w:val="22"/>
          <w:szCs w:val="22"/>
        </w:rPr>
        <w:t>e</w:t>
      </w:r>
      <w:r>
        <w:rPr>
          <w:rFonts w:cs="Arial" w:hAnsi="Arial" w:eastAsia="Arial" w:ascii="Arial"/>
          <w:color w:val="151515"/>
          <w:spacing w:val="0"/>
          <w:w w:val="96"/>
          <w:sz w:val="22"/>
          <w:szCs w:val="22"/>
        </w:rPr>
        <w:t>v</w:t>
      </w:r>
      <w:r>
        <w:rPr>
          <w:rFonts w:cs="Arial" w:hAnsi="Arial" w:eastAsia="Arial" w:ascii="Arial"/>
          <w:color w:val="2A2A2A"/>
          <w:spacing w:val="0"/>
          <w:w w:val="96"/>
          <w:sz w:val="22"/>
          <w:szCs w:val="22"/>
        </w:rPr>
        <w:t>e</w:t>
      </w:r>
      <w:r>
        <w:rPr>
          <w:rFonts w:cs="Arial" w:hAnsi="Arial" w:eastAsia="Arial" w:ascii="Arial"/>
          <w:color w:val="151515"/>
          <w:spacing w:val="0"/>
          <w:w w:val="96"/>
          <w:sz w:val="22"/>
          <w:szCs w:val="22"/>
        </w:rPr>
        <w:t>n</w:t>
      </w:r>
      <w:r>
        <w:rPr>
          <w:rFonts w:cs="Arial" w:hAnsi="Arial" w:eastAsia="Arial" w:ascii="Arial"/>
          <w:color w:val="2A2A2A"/>
          <w:spacing w:val="0"/>
          <w:w w:val="96"/>
          <w:sz w:val="22"/>
          <w:szCs w:val="22"/>
        </w:rPr>
        <w:t>c</w:t>
      </w:r>
      <w:r>
        <w:rPr>
          <w:rFonts w:cs="Arial" w:hAnsi="Arial" w:eastAsia="Arial" w:ascii="Arial"/>
          <w:color w:val="151515"/>
          <w:spacing w:val="0"/>
          <w:w w:val="96"/>
          <w:sz w:val="22"/>
          <w:szCs w:val="22"/>
        </w:rPr>
        <w:t>ión</w:t>
      </w:r>
      <w:r>
        <w:rPr>
          <w:rFonts w:cs="Arial" w:hAnsi="Arial" w:eastAsia="Arial" w:ascii="Arial"/>
          <w:color w:val="151515"/>
          <w:spacing w:val="40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51515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Confli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color w:val="151515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93"/>
          <w:sz w:val="22"/>
          <w:szCs w:val="22"/>
        </w:rPr>
        <w:t>Int</w:t>
      </w:r>
      <w:r>
        <w:rPr>
          <w:rFonts w:cs="Arial" w:hAnsi="Arial" w:eastAsia="Arial" w:ascii="Arial"/>
          <w:color w:val="2A2A2A"/>
          <w:spacing w:val="0"/>
          <w:w w:val="93"/>
          <w:sz w:val="22"/>
          <w:szCs w:val="22"/>
        </w:rPr>
        <w:t>e</w:t>
      </w:r>
      <w:r>
        <w:rPr>
          <w:rFonts w:cs="Arial" w:hAnsi="Arial" w:eastAsia="Arial" w:ascii="Arial"/>
          <w:color w:val="151515"/>
          <w:spacing w:val="0"/>
          <w:w w:val="93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93"/>
          <w:sz w:val="22"/>
          <w:szCs w:val="22"/>
        </w:rPr>
        <w:t>ese</w:t>
      </w:r>
      <w:r>
        <w:rPr>
          <w:rFonts w:cs="Arial" w:hAnsi="Arial" w:eastAsia="Arial" w:ascii="Arial"/>
          <w:color w:val="151515"/>
          <w:spacing w:val="0"/>
          <w:w w:val="93"/>
          <w:sz w:val="22"/>
          <w:szCs w:val="22"/>
        </w:rPr>
        <w:t>s</w:t>
      </w:r>
      <w:r>
        <w:rPr>
          <w:rFonts w:cs="Arial" w:hAnsi="Arial" w:eastAsia="Arial" w:ascii="Arial"/>
          <w:color w:val="151515"/>
          <w:spacing w:val="51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151515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Ó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rgan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Sup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rior</w:t>
      </w:r>
      <w:r>
        <w:rPr>
          <w:rFonts w:cs="Arial" w:hAnsi="Arial" w:eastAsia="Arial" w:ascii="Arial"/>
          <w:color w:val="151515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98"/>
          <w:sz w:val="22"/>
          <w:szCs w:val="22"/>
        </w:rPr>
        <w:t>Fisc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151515"/>
          <w:spacing w:val="0"/>
          <w:w w:val="95"/>
          <w:sz w:val="22"/>
          <w:szCs w:val="22"/>
        </w:rPr>
        <w:t>liza</w:t>
      </w:r>
      <w:r>
        <w:rPr>
          <w:rFonts w:cs="Arial" w:hAnsi="Arial" w:eastAsia="Arial" w:ascii="Arial"/>
          <w:color w:val="2A2A2A"/>
          <w:spacing w:val="0"/>
          <w:w w:val="98"/>
          <w:sz w:val="22"/>
          <w:szCs w:val="22"/>
        </w:rPr>
        <w:t>c</w:t>
      </w:r>
      <w:r>
        <w:rPr>
          <w:rFonts w:cs="Arial" w:hAnsi="Arial" w:eastAsia="Arial" w:ascii="Arial"/>
          <w:color w:val="151515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36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151515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151515"/>
          <w:spacing w:val="0"/>
          <w:w w:val="58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10"/>
          <w:w w:val="58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s</w:t>
      </w:r>
      <w:r>
        <w:rPr>
          <w:rFonts w:cs="Arial" w:hAnsi="Arial" w:eastAsia="Arial" w:ascii="Arial"/>
          <w:color w:val="151515"/>
          <w:spacing w:val="0"/>
          <w:w w:val="94"/>
          <w:sz w:val="22"/>
          <w:szCs w:val="22"/>
        </w:rPr>
        <w:t>tado</w:t>
      </w:r>
      <w:r>
        <w:rPr>
          <w:rFonts w:cs="Arial" w:hAnsi="Arial" w:eastAsia="Arial" w:ascii="Arial"/>
          <w:color w:val="151515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1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51515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éxi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color w:val="2A2A2A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color w:val="151515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151515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151515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2A2A2A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99"/>
          <w:sz w:val="22"/>
          <w:szCs w:val="22"/>
        </w:rPr>
        <w:t>ap</w:t>
      </w:r>
      <w:r>
        <w:rPr>
          <w:rFonts w:cs="Arial" w:hAnsi="Arial" w:eastAsia="Arial" w:ascii="Arial"/>
          <w:color w:val="2A2A2A"/>
          <w:spacing w:val="0"/>
          <w:w w:val="78"/>
          <w:sz w:val="22"/>
          <w:szCs w:val="22"/>
        </w:rPr>
        <w:t>r</w:t>
      </w:r>
      <w:r>
        <w:rPr>
          <w:rFonts w:cs="Arial" w:hAnsi="Arial" w:eastAsia="Arial" w:ascii="Arial"/>
          <w:color w:val="151515"/>
          <w:spacing w:val="0"/>
          <w:w w:val="102"/>
          <w:sz w:val="22"/>
          <w:szCs w:val="22"/>
        </w:rPr>
        <w:t>ob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ó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12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omo</w:t>
      </w:r>
      <w:r>
        <w:rPr>
          <w:rFonts w:cs="Arial" w:hAnsi="Arial" w:eastAsia="Arial" w:ascii="Arial"/>
          <w:color w:val="151515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cha</w:t>
      </w:r>
      <w:r>
        <w:rPr>
          <w:rFonts w:cs="Arial" w:hAnsi="Arial" w:eastAsia="Arial" w:ascii="Arial"/>
          <w:color w:val="151515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70"/>
          <w:sz w:val="22"/>
          <w:szCs w:val="22"/>
        </w:rPr>
        <w:t>í</w:t>
      </w:r>
      <w:r>
        <w:rPr>
          <w:rFonts w:cs="Arial" w:hAnsi="Arial" w:eastAsia="Arial" w:ascii="Arial"/>
          <w:color w:val="151515"/>
          <w:spacing w:val="0"/>
          <w:w w:val="99"/>
          <w:sz w:val="22"/>
          <w:szCs w:val="22"/>
        </w:rPr>
        <w:t>mite</w:t>
      </w:r>
      <w:r>
        <w:rPr>
          <w:rFonts w:cs="Arial" w:hAnsi="Arial" w:eastAsia="Arial" w:ascii="Arial"/>
          <w:color w:val="151515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151515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151515"/>
          <w:spacing w:val="0"/>
          <w:w w:val="43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viern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51515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30</w:t>
      </w:r>
      <w:r>
        <w:rPr>
          <w:rFonts w:cs="Arial" w:hAnsi="Arial" w:eastAsia="Arial" w:ascii="Arial"/>
          <w:color w:val="151515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51515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junio</w:t>
      </w:r>
      <w:r>
        <w:rPr>
          <w:rFonts w:cs="Arial" w:hAnsi="Arial" w:eastAsia="Arial" w:ascii="Arial"/>
          <w:color w:val="151515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97"/>
          <w:sz w:val="22"/>
          <w:szCs w:val="22"/>
        </w:rPr>
        <w:t>2023</w:t>
      </w:r>
      <w:r>
        <w:rPr>
          <w:rFonts w:cs="Arial" w:hAnsi="Arial" w:eastAsia="Arial" w:ascii="Arial"/>
          <w:color w:val="2A2A2A"/>
          <w:spacing w:val="0"/>
          <w:w w:val="46"/>
          <w:sz w:val="22"/>
          <w:szCs w:val="22"/>
        </w:rPr>
        <w:t>,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99"/>
          <w:sz w:val="22"/>
          <w:szCs w:val="22"/>
        </w:rPr>
        <w:t>pa</w:t>
      </w:r>
      <w:r>
        <w:rPr>
          <w:rFonts w:cs="Arial" w:hAnsi="Arial" w:eastAsia="Arial" w:ascii="Arial"/>
          <w:color w:val="2A2A2A"/>
          <w:spacing w:val="0"/>
          <w:w w:val="78"/>
          <w:sz w:val="22"/>
          <w:szCs w:val="22"/>
        </w:rPr>
        <w:t>r</w:t>
      </w:r>
      <w:r>
        <w:rPr>
          <w:rFonts w:cs="Arial" w:hAnsi="Arial" w:eastAsia="Arial" w:ascii="Arial"/>
          <w:color w:val="151515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151515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94"/>
          <w:sz w:val="22"/>
          <w:szCs w:val="22"/>
        </w:rPr>
        <w:t>real</w:t>
      </w:r>
      <w:r>
        <w:rPr>
          <w:rFonts w:cs="Arial" w:hAnsi="Arial" w:eastAsia="Arial" w:ascii="Arial"/>
          <w:color w:val="2A2A2A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151515"/>
          <w:spacing w:val="0"/>
          <w:w w:val="99"/>
          <w:sz w:val="22"/>
          <w:szCs w:val="22"/>
        </w:rPr>
        <w:t>zar</w:t>
      </w:r>
      <w:r>
        <w:rPr>
          <w:rFonts w:cs="Arial" w:hAnsi="Arial" w:eastAsia="Arial" w:ascii="Arial"/>
          <w:color w:val="151515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gración</w:t>
      </w:r>
      <w:r>
        <w:rPr>
          <w:rFonts w:cs="Arial" w:hAnsi="Arial" w:eastAsia="Arial" w:ascii="Arial"/>
          <w:color w:val="151515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color w:val="151515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part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cada</w:t>
      </w:r>
      <w:r>
        <w:rPr>
          <w:rFonts w:cs="Arial" w:hAnsi="Arial" w:eastAsia="Arial" w:ascii="Arial"/>
          <w:color w:val="151515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83"/>
          <w:sz w:val="22"/>
          <w:szCs w:val="22"/>
        </w:rPr>
        <w:t>in</w:t>
      </w:r>
      <w:r>
        <w:rPr>
          <w:rFonts w:cs="Arial" w:hAnsi="Arial" w:eastAsia="Arial" w:ascii="Arial"/>
          <w:color w:val="2A2A2A"/>
          <w:spacing w:val="0"/>
          <w:w w:val="98"/>
          <w:sz w:val="22"/>
          <w:szCs w:val="22"/>
        </w:rPr>
        <w:t>te</w:t>
      </w:r>
      <w:r>
        <w:rPr>
          <w:rFonts w:cs="Arial" w:hAnsi="Arial" w:eastAsia="Arial" w:ascii="Arial"/>
          <w:color w:val="151515"/>
          <w:spacing w:val="0"/>
          <w:w w:val="99"/>
          <w:sz w:val="22"/>
          <w:szCs w:val="22"/>
        </w:rPr>
        <w:t>g</w:t>
      </w:r>
      <w:r>
        <w:rPr>
          <w:rFonts w:cs="Arial" w:hAnsi="Arial" w:eastAsia="Arial" w:ascii="Arial"/>
          <w:color w:val="2A2A2A"/>
          <w:spacing w:val="0"/>
          <w:w w:val="98"/>
          <w:sz w:val="22"/>
          <w:szCs w:val="22"/>
        </w:rPr>
        <w:t>rant</w:t>
      </w:r>
      <w:r>
        <w:rPr>
          <w:rFonts w:cs="Arial" w:hAnsi="Arial" w:eastAsia="Arial" w:ascii="Arial"/>
          <w:color w:val="151515"/>
          <w:spacing w:val="0"/>
          <w:w w:val="99"/>
          <w:sz w:val="22"/>
          <w:szCs w:val="22"/>
        </w:rPr>
        <w:t>e</w:t>
      </w:r>
      <w:r>
        <w:rPr>
          <w:rFonts w:cs="Arial" w:hAnsi="Arial" w:eastAsia="Arial" w:ascii="Arial"/>
          <w:color w:val="151515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de</w:t>
      </w:r>
      <w:r>
        <w:rPr>
          <w:rFonts w:cs="Arial" w:hAnsi="Arial" w:eastAsia="Arial" w:ascii="Arial"/>
          <w:color w:val="151515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Comit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2A2A2A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color w:val="151515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primer</w:t>
      </w:r>
      <w:r>
        <w:rPr>
          <w:rFonts w:cs="Arial" w:hAnsi="Arial" w:eastAsia="Arial" w:ascii="Arial"/>
          <w:color w:val="151515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oy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color w:val="151515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51515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Protocolo</w:t>
      </w:r>
      <w:r>
        <w:rPr>
          <w:rFonts w:cs="Arial" w:hAnsi="Arial" w:eastAsia="Arial" w:ascii="Arial"/>
          <w:color w:val="151515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color w:val="151515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151515"/>
          <w:spacing w:val="0"/>
          <w:w w:val="106"/>
          <w:sz w:val="22"/>
          <w:szCs w:val="22"/>
        </w:rPr>
        <w:t>t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151515"/>
          <w:spacing w:val="0"/>
          <w:w w:val="99"/>
          <w:sz w:val="22"/>
          <w:szCs w:val="22"/>
        </w:rPr>
        <w:t>nc</w:t>
      </w:r>
      <w:r>
        <w:rPr>
          <w:rFonts w:cs="Arial" w:hAnsi="Arial" w:eastAsia="Arial" w:ascii="Arial"/>
          <w:color w:val="2A2A2A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151515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51515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94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151515"/>
          <w:spacing w:val="0"/>
          <w:w w:val="94"/>
          <w:sz w:val="22"/>
          <w:szCs w:val="22"/>
        </w:rPr>
        <w:t>ci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151515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151515"/>
          <w:spacing w:val="0"/>
          <w:w w:val="94"/>
          <w:sz w:val="22"/>
          <w:szCs w:val="22"/>
        </w:rPr>
        <w:t>s</w:t>
      </w:r>
      <w:r>
        <w:rPr>
          <w:rFonts w:cs="Arial" w:hAnsi="Arial" w:eastAsia="Arial" w:ascii="Arial"/>
          <w:color w:val="151515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18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151515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151515"/>
          <w:spacing w:val="0"/>
          <w:w w:val="58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omité</w:t>
      </w:r>
      <w:r>
        <w:rPr>
          <w:rFonts w:cs="Arial" w:hAnsi="Arial" w:eastAsia="Arial" w:ascii="Arial"/>
          <w:color w:val="151515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Ét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ic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51515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97"/>
          <w:sz w:val="22"/>
          <w:szCs w:val="22"/>
        </w:rPr>
        <w:t>Prev</w:t>
      </w:r>
      <w:r>
        <w:rPr>
          <w:rFonts w:cs="Arial" w:hAnsi="Arial" w:eastAsia="Arial" w:ascii="Arial"/>
          <w:color w:val="2A2A2A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151515"/>
          <w:spacing w:val="0"/>
          <w:w w:val="99"/>
          <w:sz w:val="22"/>
          <w:szCs w:val="22"/>
        </w:rPr>
        <w:t>nc</w:t>
      </w:r>
      <w:r>
        <w:rPr>
          <w:rFonts w:cs="Arial" w:hAnsi="Arial" w:eastAsia="Arial" w:ascii="Arial"/>
          <w:color w:val="2A2A2A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151515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151515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2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51515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Conflicto</w:t>
      </w:r>
      <w:r>
        <w:rPr>
          <w:rFonts w:cs="Arial" w:hAnsi="Arial" w:eastAsia="Arial" w:ascii="Arial"/>
          <w:color w:val="151515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46"/>
          <w:sz w:val="22"/>
          <w:szCs w:val="22"/>
        </w:rPr>
        <w:t>I</w:t>
      </w:r>
      <w:r>
        <w:rPr>
          <w:rFonts w:cs="Arial" w:hAnsi="Arial" w:eastAsia="Arial" w:ascii="Arial"/>
          <w:color w:val="151515"/>
          <w:spacing w:val="0"/>
          <w:w w:val="98"/>
          <w:sz w:val="22"/>
          <w:szCs w:val="22"/>
        </w:rPr>
        <w:t>nter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es</w:t>
      </w:r>
      <w:r>
        <w:rPr>
          <w:rFonts w:cs="Arial" w:hAnsi="Arial" w:eastAsia="Arial" w:ascii="Arial"/>
          <w:color w:val="151515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84"/>
          <w:sz w:val="22"/>
          <w:szCs w:val="22"/>
        </w:rPr>
        <w:t>s</w:t>
      </w:r>
      <w:r>
        <w:rPr>
          <w:rFonts w:cs="Arial" w:hAnsi="Arial" w:eastAsia="Arial" w:ascii="Arial"/>
          <w:color w:val="2A2A2A"/>
          <w:spacing w:val="0"/>
          <w:w w:val="84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21"/>
          <w:w w:val="84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151515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151515"/>
          <w:spacing w:val="0"/>
          <w:w w:val="58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6"/>
          <w:w w:val="58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Órgano</w:t>
      </w:r>
      <w:r>
        <w:rPr>
          <w:rFonts w:cs="Arial" w:hAnsi="Arial" w:eastAsia="Arial" w:ascii="Arial"/>
          <w:color w:val="151515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Sup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erior</w:t>
      </w:r>
      <w:r>
        <w:rPr>
          <w:rFonts w:cs="Arial" w:hAnsi="Arial" w:eastAsia="Arial" w:ascii="Arial"/>
          <w:color w:val="2A2A2A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97"/>
          <w:sz w:val="22"/>
          <w:szCs w:val="22"/>
        </w:rPr>
        <w:t>Fiscalizaci</w:t>
      </w:r>
      <w:r>
        <w:rPr>
          <w:rFonts w:cs="Arial" w:hAnsi="Arial" w:eastAsia="Arial" w:ascii="Arial"/>
          <w:color w:val="2A2A2A"/>
          <w:spacing w:val="0"/>
          <w:w w:val="97"/>
          <w:sz w:val="22"/>
          <w:szCs w:val="22"/>
        </w:rPr>
        <w:t>ó</w:t>
      </w:r>
      <w:r>
        <w:rPr>
          <w:rFonts w:cs="Arial" w:hAnsi="Arial" w:eastAsia="Arial" w:ascii="Arial"/>
          <w:color w:val="151515"/>
          <w:spacing w:val="0"/>
          <w:w w:val="97"/>
          <w:sz w:val="22"/>
          <w:szCs w:val="22"/>
        </w:rPr>
        <w:t>n</w:t>
      </w:r>
      <w:r>
        <w:rPr>
          <w:rFonts w:cs="Arial" w:hAnsi="Arial" w:eastAsia="Arial" w:ascii="Arial"/>
          <w:color w:val="151515"/>
          <w:spacing w:val="47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99"/>
          <w:sz w:val="22"/>
          <w:szCs w:val="22"/>
        </w:rPr>
        <w:t>d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151515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s</w:t>
      </w:r>
      <w:r>
        <w:rPr>
          <w:rFonts w:cs="Arial" w:hAnsi="Arial" w:eastAsia="Arial" w:ascii="Arial"/>
          <w:color w:val="151515"/>
          <w:spacing w:val="0"/>
          <w:w w:val="95"/>
          <w:sz w:val="22"/>
          <w:szCs w:val="22"/>
        </w:rPr>
        <w:t>t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151515"/>
          <w:spacing w:val="0"/>
          <w:w w:val="95"/>
          <w:sz w:val="22"/>
          <w:szCs w:val="22"/>
        </w:rPr>
        <w:t>do</w:t>
      </w:r>
      <w:r>
        <w:rPr>
          <w:rFonts w:cs="Arial" w:hAnsi="Arial" w:eastAsia="Arial" w:ascii="Arial"/>
          <w:color w:val="151515"/>
          <w:spacing w:val="34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51515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96"/>
          <w:sz w:val="22"/>
          <w:szCs w:val="22"/>
        </w:rPr>
        <w:t>Mé</w:t>
      </w:r>
      <w:r>
        <w:rPr>
          <w:rFonts w:cs="Arial" w:hAnsi="Arial" w:eastAsia="Arial" w:ascii="Arial"/>
          <w:color w:val="2A2A2A"/>
          <w:spacing w:val="0"/>
          <w:w w:val="104"/>
          <w:sz w:val="22"/>
          <w:szCs w:val="22"/>
        </w:rPr>
        <w:t>x</w:t>
      </w:r>
      <w:r>
        <w:rPr>
          <w:rFonts w:cs="Arial" w:hAnsi="Arial" w:eastAsia="Arial" w:ascii="Arial"/>
          <w:color w:val="151515"/>
          <w:spacing w:val="0"/>
          <w:w w:val="102"/>
          <w:sz w:val="22"/>
          <w:szCs w:val="22"/>
        </w:rPr>
        <w:t>ico</w:t>
      </w:r>
      <w:r>
        <w:rPr>
          <w:rFonts w:cs="Arial" w:hAnsi="Arial" w:eastAsia="Arial" w:ascii="Arial"/>
          <w:color w:val="000000"/>
          <w:spacing w:val="0"/>
          <w:w w:val="46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5"/>
        <w:ind w:left="157" w:right="920" w:firstLine="7"/>
      </w:pP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con</w:t>
      </w:r>
      <w:r>
        <w:rPr>
          <w:rFonts w:cs="Arial" w:hAnsi="Arial" w:eastAsia="Arial" w:ascii="Arial"/>
          <w:color w:val="3B3B3B"/>
          <w:spacing w:val="0"/>
          <w:w w:val="94"/>
          <w:sz w:val="22"/>
          <w:szCs w:val="22"/>
        </w:rPr>
        <w:t>t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inuo</w:t>
      </w:r>
      <w:r>
        <w:rPr>
          <w:rFonts w:cs="Arial" w:hAnsi="Arial" w:eastAsia="Arial" w:ascii="Arial"/>
          <w:color w:val="525252"/>
          <w:spacing w:val="0"/>
          <w:w w:val="46"/>
          <w:sz w:val="22"/>
          <w:szCs w:val="22"/>
        </w:rPr>
        <w:t>,</w:t>
      </w:r>
      <w:r>
        <w:rPr>
          <w:rFonts w:cs="Arial" w:hAnsi="Arial" w:eastAsia="Arial" w:ascii="Arial"/>
          <w:color w:val="525252"/>
          <w:spacing w:val="0"/>
          <w:w w:val="46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24"/>
          <w:w w:val="46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A2A2A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uso</w:t>
      </w:r>
      <w:r>
        <w:rPr>
          <w:rFonts w:cs="Arial" w:hAnsi="Arial" w:eastAsia="Arial" w:ascii="Arial"/>
          <w:color w:val="2A2A2A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A2A2A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voz,</w:t>
      </w:r>
      <w:r>
        <w:rPr>
          <w:rFonts w:cs="Arial" w:hAnsi="Arial" w:eastAsia="Arial" w:ascii="Arial"/>
          <w:color w:val="2A2A2A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86"/>
          <w:sz w:val="22"/>
          <w:szCs w:val="22"/>
        </w:rPr>
        <w:t>M</w:t>
      </w:r>
      <w:r>
        <w:rPr>
          <w:rFonts w:cs="Arial" w:hAnsi="Arial" w:eastAsia="Arial" w:ascii="Arial"/>
          <w:color w:val="2A2A2A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151515"/>
          <w:spacing w:val="0"/>
          <w:w w:val="99"/>
          <w:sz w:val="22"/>
          <w:szCs w:val="22"/>
        </w:rPr>
        <w:t>roslava</w:t>
      </w:r>
      <w:r>
        <w:rPr>
          <w:rFonts w:cs="Arial" w:hAnsi="Arial" w:eastAsia="Arial" w:ascii="Arial"/>
          <w:color w:val="151515"/>
          <w:spacing w:val="5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rillo</w:t>
      </w:r>
      <w:r>
        <w:rPr>
          <w:rFonts w:cs="Arial" w:hAnsi="Arial" w:eastAsia="Arial" w:ascii="Arial"/>
          <w:color w:val="151515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2"/>
          <w:sz w:val="22"/>
          <w:szCs w:val="22"/>
        </w:rPr>
        <w:t>Ma</w:t>
      </w:r>
      <w:r>
        <w:rPr>
          <w:rFonts w:cs="Arial" w:hAnsi="Arial" w:eastAsia="Arial" w:ascii="Arial"/>
          <w:color w:val="151515"/>
          <w:spacing w:val="0"/>
          <w:w w:val="92"/>
          <w:sz w:val="22"/>
          <w:szCs w:val="22"/>
        </w:rPr>
        <w:t>rtí</w:t>
      </w:r>
      <w:r>
        <w:rPr>
          <w:rFonts w:cs="Arial" w:hAnsi="Arial" w:eastAsia="Arial" w:ascii="Arial"/>
          <w:color w:val="2A2A2A"/>
          <w:spacing w:val="0"/>
          <w:w w:val="92"/>
          <w:sz w:val="22"/>
          <w:szCs w:val="22"/>
        </w:rPr>
        <w:t>n</w:t>
      </w:r>
      <w:r>
        <w:rPr>
          <w:rFonts w:cs="Arial" w:hAnsi="Arial" w:eastAsia="Arial" w:ascii="Arial"/>
          <w:color w:val="151515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92"/>
          <w:sz w:val="22"/>
          <w:szCs w:val="22"/>
        </w:rPr>
        <w:t>z,</w:t>
      </w:r>
      <w:r>
        <w:rPr>
          <w:rFonts w:cs="Arial" w:hAnsi="Arial" w:eastAsia="Arial" w:ascii="Arial"/>
          <w:color w:val="2A2A2A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Auditora</w:t>
      </w:r>
      <w:r>
        <w:rPr>
          <w:rFonts w:cs="Arial" w:hAnsi="Arial" w:eastAsia="Arial" w:ascii="Arial"/>
          <w:color w:val="2A2A2A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Superior</w:t>
      </w:r>
      <w:r>
        <w:rPr>
          <w:rFonts w:cs="Arial" w:hAnsi="Arial" w:eastAsia="Arial" w:ascii="Arial"/>
          <w:color w:val="2A2A2A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Órgano</w:t>
      </w:r>
      <w:r>
        <w:rPr>
          <w:rFonts w:cs="Arial" w:hAnsi="Arial" w:eastAsia="Arial" w:ascii="Arial"/>
          <w:color w:val="2A2A2A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3B3B3B"/>
          <w:spacing w:val="0"/>
          <w:w w:val="92"/>
          <w:sz w:val="22"/>
          <w:szCs w:val="22"/>
        </w:rPr>
        <w:t>u</w:t>
      </w:r>
      <w:r>
        <w:rPr>
          <w:rFonts w:cs="Arial" w:hAnsi="Arial" w:eastAsia="Arial" w:ascii="Arial"/>
          <w:color w:val="2A2A2A"/>
          <w:spacing w:val="0"/>
          <w:w w:val="92"/>
          <w:sz w:val="22"/>
          <w:szCs w:val="22"/>
        </w:rPr>
        <w:t>perior</w:t>
      </w:r>
      <w:r>
        <w:rPr>
          <w:rFonts w:cs="Arial" w:hAnsi="Arial" w:eastAsia="Arial" w:ascii="Arial"/>
          <w:color w:val="2A2A2A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15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85"/>
          <w:sz w:val="22"/>
          <w:szCs w:val="22"/>
        </w:rPr>
        <w:t>F</w:t>
      </w:r>
      <w:r>
        <w:rPr>
          <w:rFonts w:cs="Arial" w:hAnsi="Arial" w:eastAsia="Arial" w:ascii="Arial"/>
          <w:color w:val="2A2A2A"/>
          <w:spacing w:val="0"/>
          <w:w w:val="96"/>
          <w:sz w:val="22"/>
          <w:szCs w:val="22"/>
        </w:rPr>
        <w:t>iscal</w:t>
      </w:r>
      <w:r>
        <w:rPr>
          <w:rFonts w:cs="Arial" w:hAnsi="Arial" w:eastAsia="Arial" w:ascii="Arial"/>
          <w:color w:val="151515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zació</w:t>
      </w:r>
      <w:r>
        <w:rPr>
          <w:rFonts w:cs="Arial" w:hAnsi="Arial" w:eastAsia="Arial" w:ascii="Arial"/>
          <w:color w:val="151515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de</w:t>
      </w:r>
      <w:r>
        <w:rPr>
          <w:rFonts w:cs="Arial" w:hAnsi="Arial" w:eastAsia="Arial" w:ascii="Arial"/>
          <w:color w:val="151515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78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stado</w:t>
      </w:r>
      <w:r>
        <w:rPr>
          <w:rFonts w:cs="Arial" w:hAnsi="Arial" w:eastAsia="Arial" w:ascii="Arial"/>
          <w:color w:val="2A2A2A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Mé</w:t>
      </w:r>
      <w:r>
        <w:rPr>
          <w:rFonts w:cs="Arial" w:hAnsi="Arial" w:eastAsia="Arial" w:ascii="Arial"/>
          <w:color w:val="3B3B3B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ico</w:t>
      </w:r>
      <w:r>
        <w:rPr>
          <w:rFonts w:cs="Arial" w:hAnsi="Arial" w:eastAsia="Arial" w:ascii="Arial"/>
          <w:color w:val="2A2A2A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A2A2A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78"/>
          <w:sz w:val="22"/>
          <w:szCs w:val="22"/>
        </w:rPr>
        <w:t>P</w:t>
      </w:r>
      <w:r>
        <w:rPr>
          <w:rFonts w:cs="Arial" w:hAnsi="Arial" w:eastAsia="Arial" w:ascii="Arial"/>
          <w:color w:val="151515"/>
          <w:spacing w:val="0"/>
          <w:w w:val="88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esidenta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7"/>
          <w:sz w:val="22"/>
          <w:szCs w:val="22"/>
        </w:rPr>
        <w:t>Comité</w:t>
      </w:r>
      <w:r>
        <w:rPr>
          <w:rFonts w:cs="Arial" w:hAnsi="Arial" w:eastAsia="Arial" w:ascii="Arial"/>
          <w:color w:val="525252"/>
          <w:spacing w:val="0"/>
          <w:w w:val="34"/>
          <w:sz w:val="22"/>
          <w:szCs w:val="22"/>
        </w:rPr>
        <w:t>,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7"/>
          <w:sz w:val="22"/>
          <w:szCs w:val="22"/>
        </w:rPr>
        <w:t>sol</w:t>
      </w:r>
      <w:r>
        <w:rPr>
          <w:rFonts w:cs="Arial" w:hAnsi="Arial" w:eastAsia="Arial" w:ascii="Arial"/>
          <w:color w:val="151515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cita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Jo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sé</w:t>
      </w:r>
      <w:r>
        <w:rPr>
          <w:rFonts w:cs="Arial" w:hAnsi="Arial" w:eastAsia="Arial" w:ascii="Arial"/>
          <w:color w:val="2A2A2A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151515"/>
          <w:spacing w:val="0"/>
          <w:w w:val="95"/>
          <w:sz w:val="22"/>
          <w:szCs w:val="22"/>
        </w:rPr>
        <w:t>nto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n</w:t>
      </w:r>
      <w:r>
        <w:rPr>
          <w:rFonts w:cs="Arial" w:hAnsi="Arial" w:eastAsia="Arial" w:ascii="Arial"/>
          <w:color w:val="151515"/>
          <w:spacing w:val="0"/>
          <w:w w:val="95"/>
          <w:sz w:val="22"/>
          <w:szCs w:val="22"/>
        </w:rPr>
        <w:t>io</w:t>
      </w:r>
      <w:r>
        <w:rPr>
          <w:rFonts w:cs="Arial" w:hAnsi="Arial" w:eastAsia="Arial" w:ascii="Arial"/>
          <w:color w:val="151515"/>
          <w:spacing w:val="47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Ortiz</w:t>
      </w:r>
      <w:r>
        <w:rPr>
          <w:rFonts w:cs="Arial" w:hAnsi="Arial" w:eastAsia="Arial" w:ascii="Arial"/>
          <w:color w:val="151515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94"/>
          <w:sz w:val="22"/>
          <w:szCs w:val="22"/>
        </w:rPr>
        <w:t>Flor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es</w:t>
      </w:r>
      <w:r>
        <w:rPr>
          <w:rFonts w:cs="Arial" w:hAnsi="Arial" w:eastAsia="Arial" w:ascii="Arial"/>
          <w:color w:val="525252"/>
          <w:spacing w:val="0"/>
          <w:w w:val="34"/>
          <w:sz w:val="22"/>
          <w:szCs w:val="22"/>
        </w:rPr>
        <w:t>,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Directo</w:t>
      </w:r>
      <w:r>
        <w:rPr>
          <w:rFonts w:cs="Arial" w:hAnsi="Arial" w:eastAsia="Arial" w:ascii="Arial"/>
          <w:color w:val="3B3B3B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B3B3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2A2A2A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Jurídico</w:t>
      </w:r>
      <w:r>
        <w:rPr>
          <w:rFonts w:cs="Arial" w:hAnsi="Arial" w:eastAsia="Arial" w:ascii="Arial"/>
          <w:color w:val="2A2A2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8"/>
          <w:sz w:val="22"/>
          <w:szCs w:val="22"/>
        </w:rPr>
        <w:t>Consu</w:t>
      </w:r>
      <w:r>
        <w:rPr>
          <w:rFonts w:cs="Arial" w:hAnsi="Arial" w:eastAsia="Arial" w:ascii="Arial"/>
          <w:color w:val="3B3B3B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tivo</w:t>
      </w:r>
      <w:r>
        <w:rPr>
          <w:rFonts w:cs="Arial" w:hAnsi="Arial" w:eastAsia="Arial" w:ascii="Arial"/>
          <w:color w:val="2A2A2A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A2A2A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8"/>
          <w:sz w:val="22"/>
          <w:szCs w:val="22"/>
        </w:rPr>
        <w:t>Secretar</w:t>
      </w:r>
      <w:r>
        <w:rPr>
          <w:rFonts w:cs="Arial" w:hAnsi="Arial" w:eastAsia="Arial" w:ascii="Arial"/>
          <w:color w:val="151515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Té</w:t>
      </w:r>
      <w:r>
        <w:rPr>
          <w:rFonts w:cs="Arial" w:hAnsi="Arial" w:eastAsia="Arial" w:ascii="Arial"/>
          <w:color w:val="3B3B3B"/>
          <w:spacing w:val="0"/>
          <w:w w:val="98"/>
          <w:sz w:val="22"/>
          <w:szCs w:val="22"/>
        </w:rPr>
        <w:t>c</w:t>
      </w:r>
      <w:r>
        <w:rPr>
          <w:rFonts w:cs="Arial" w:hAnsi="Arial" w:eastAsia="Arial" w:ascii="Arial"/>
          <w:color w:val="2A2A2A"/>
          <w:spacing w:val="0"/>
          <w:w w:val="76"/>
          <w:sz w:val="22"/>
          <w:szCs w:val="22"/>
        </w:rPr>
        <w:t>n</w:t>
      </w:r>
      <w:r>
        <w:rPr>
          <w:rFonts w:cs="Arial" w:hAnsi="Arial" w:eastAsia="Arial" w:ascii="Arial"/>
          <w:color w:val="151515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Comité,</w:t>
      </w:r>
      <w:r>
        <w:rPr>
          <w:rFonts w:cs="Arial" w:hAnsi="Arial" w:eastAsia="Arial" w:ascii="Arial"/>
          <w:color w:val="2A2A2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continúe</w:t>
      </w:r>
      <w:r>
        <w:rPr>
          <w:rFonts w:cs="Arial" w:hAnsi="Arial" w:eastAsia="Arial" w:ascii="Arial"/>
          <w:color w:val="2A2A2A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2A2A2A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2A2A2A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1"/>
          <w:sz w:val="22"/>
          <w:szCs w:val="22"/>
        </w:rPr>
        <w:t>desa</w:t>
      </w:r>
      <w:r>
        <w:rPr>
          <w:rFonts w:cs="Arial" w:hAnsi="Arial" w:eastAsia="Arial" w:ascii="Arial"/>
          <w:color w:val="3B3B3B"/>
          <w:spacing w:val="0"/>
          <w:w w:val="76"/>
          <w:sz w:val="22"/>
          <w:szCs w:val="22"/>
        </w:rPr>
        <w:t>h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ogo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siguiente</w:t>
      </w:r>
      <w:r>
        <w:rPr>
          <w:rFonts w:cs="Arial" w:hAnsi="Arial" w:eastAsia="Arial" w:ascii="Arial"/>
          <w:color w:val="2A2A2A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punt</w:t>
      </w:r>
      <w:r>
        <w:rPr>
          <w:rFonts w:cs="Arial" w:hAnsi="Arial" w:eastAsia="Arial" w:ascii="Arial"/>
          <w:color w:val="3B3B3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B3B3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de</w:t>
      </w:r>
      <w:r>
        <w:rPr>
          <w:rFonts w:cs="Arial" w:hAnsi="Arial" w:eastAsia="Arial" w:ascii="Arial"/>
          <w:color w:val="151515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den</w:t>
      </w:r>
      <w:r>
        <w:rPr>
          <w:rFonts w:cs="Arial" w:hAnsi="Arial" w:eastAsia="Arial" w:ascii="Arial"/>
          <w:color w:val="2A2A2A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0"/>
          <w:sz w:val="22"/>
          <w:szCs w:val="22"/>
        </w:rPr>
        <w:t>Día</w:t>
      </w:r>
      <w:r>
        <w:rPr>
          <w:rFonts w:cs="Arial" w:hAnsi="Arial" w:eastAsia="Arial" w:ascii="Arial"/>
          <w:color w:val="3B3B3B"/>
          <w:spacing w:val="0"/>
          <w:w w:val="46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82"/>
        <w:ind w:left="135" w:right="870" w:firstLine="22"/>
      </w:pPr>
      <w:r>
        <w:rPr>
          <w:rFonts w:cs="Arial" w:hAnsi="Arial" w:eastAsia="Arial" w:ascii="Arial"/>
          <w:color w:val="2A2A2A"/>
          <w:w w:val="97"/>
          <w:sz w:val="22"/>
          <w:szCs w:val="22"/>
        </w:rPr>
        <w:t>Der</w:t>
      </w:r>
      <w:r>
        <w:rPr>
          <w:rFonts w:cs="Arial" w:hAnsi="Arial" w:eastAsia="Arial" w:ascii="Arial"/>
          <w:color w:val="151515"/>
          <w:w w:val="43"/>
          <w:sz w:val="22"/>
          <w:szCs w:val="22"/>
        </w:rPr>
        <w:t>i</w:t>
      </w:r>
      <w:r>
        <w:rPr>
          <w:rFonts w:cs="Arial" w:hAnsi="Arial" w:eastAsia="Arial" w:ascii="Arial"/>
          <w:color w:val="3B3B3B"/>
          <w:w w:val="98"/>
          <w:sz w:val="22"/>
          <w:szCs w:val="22"/>
        </w:rPr>
        <w:t>v</w:t>
      </w:r>
      <w:r>
        <w:rPr>
          <w:rFonts w:cs="Arial" w:hAnsi="Arial" w:eastAsia="Arial" w:ascii="Arial"/>
          <w:color w:val="2A2A2A"/>
          <w:w w:val="99"/>
          <w:sz w:val="22"/>
          <w:szCs w:val="22"/>
        </w:rPr>
        <w:t>ado</w:t>
      </w:r>
      <w:r>
        <w:rPr>
          <w:rFonts w:cs="Arial" w:hAnsi="Arial" w:eastAsia="Arial" w:ascii="Arial"/>
          <w:color w:val="2A2A2A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anterior</w:t>
      </w:r>
      <w:r>
        <w:rPr>
          <w:rFonts w:cs="Arial" w:hAnsi="Arial" w:eastAsia="Arial" w:ascii="Arial"/>
          <w:color w:val="3B3B3B"/>
          <w:spacing w:val="0"/>
          <w:w w:val="34"/>
          <w:sz w:val="22"/>
          <w:szCs w:val="22"/>
        </w:rPr>
        <w:t>,</w:t>
      </w:r>
      <w:r>
        <w:rPr>
          <w:rFonts w:cs="Arial" w:hAnsi="Arial" w:eastAsia="Arial" w:ascii="Arial"/>
          <w:color w:val="3B3B3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B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uso</w:t>
      </w:r>
      <w:r>
        <w:rPr>
          <w:rFonts w:cs="Arial" w:hAnsi="Arial" w:eastAsia="Arial" w:ascii="Arial"/>
          <w:color w:val="2A2A2A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A2A2A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color w:val="151515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Jo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sé</w:t>
      </w:r>
      <w:r>
        <w:rPr>
          <w:rFonts w:cs="Arial" w:hAnsi="Arial" w:eastAsia="Arial" w:ascii="Arial"/>
          <w:color w:val="2A2A2A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oni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Orti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color w:val="2A2A2A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94"/>
          <w:sz w:val="22"/>
          <w:szCs w:val="22"/>
        </w:rPr>
        <w:t>Fl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151515"/>
          <w:spacing w:val="0"/>
          <w:w w:val="94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es,</w:t>
      </w:r>
      <w:r>
        <w:rPr>
          <w:rFonts w:cs="Arial" w:hAnsi="Arial" w:eastAsia="Arial" w:ascii="Arial"/>
          <w:color w:val="2A2A2A"/>
          <w:spacing w:val="24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Director</w:t>
      </w:r>
      <w:r>
        <w:rPr>
          <w:rFonts w:cs="Arial" w:hAnsi="Arial" w:eastAsia="Arial" w:ascii="Arial"/>
          <w:color w:val="2A2A2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3"/>
          <w:sz w:val="22"/>
          <w:szCs w:val="22"/>
        </w:rPr>
        <w:t>lo</w:t>
      </w:r>
      <w:r>
        <w:rPr>
          <w:rFonts w:cs="Arial" w:hAnsi="Arial" w:eastAsia="Arial" w:ascii="Arial"/>
          <w:color w:val="2A2A2A"/>
          <w:spacing w:val="21"/>
          <w:w w:val="83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Jurídico</w:t>
      </w:r>
      <w:r>
        <w:rPr>
          <w:rFonts w:cs="Arial" w:hAnsi="Arial" w:eastAsia="Arial" w:ascii="Arial"/>
          <w:color w:val="2A2A2A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6"/>
          <w:sz w:val="22"/>
          <w:szCs w:val="22"/>
        </w:rPr>
        <w:t>Consul</w:t>
      </w:r>
      <w:r>
        <w:rPr>
          <w:rFonts w:cs="Arial" w:hAnsi="Arial" w:eastAsia="Arial" w:ascii="Arial"/>
          <w:color w:val="3B3B3B"/>
          <w:spacing w:val="0"/>
          <w:w w:val="94"/>
          <w:sz w:val="22"/>
          <w:szCs w:val="22"/>
        </w:rPr>
        <w:t>t</w:t>
      </w:r>
      <w:r>
        <w:rPr>
          <w:rFonts w:cs="Arial" w:hAnsi="Arial" w:eastAsia="Arial" w:ascii="Arial"/>
          <w:color w:val="2A2A2A"/>
          <w:spacing w:val="0"/>
          <w:w w:val="43"/>
          <w:sz w:val="22"/>
          <w:szCs w:val="22"/>
        </w:rPr>
        <w:t>i</w:t>
      </w:r>
      <w:r>
        <w:rPr>
          <w:rFonts w:cs="Arial" w:hAnsi="Arial" w:eastAsia="Arial" w:ascii="Arial"/>
          <w:color w:val="3B3B3B"/>
          <w:spacing w:val="0"/>
          <w:w w:val="104"/>
          <w:sz w:val="22"/>
          <w:szCs w:val="22"/>
        </w:rPr>
        <w:t>v</w:t>
      </w:r>
      <w:r>
        <w:rPr>
          <w:rFonts w:cs="Arial" w:hAnsi="Arial" w:eastAsia="Arial" w:ascii="Arial"/>
          <w:color w:val="2A2A2A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Secretario</w:t>
      </w:r>
      <w:r>
        <w:rPr>
          <w:rFonts w:cs="Arial" w:hAnsi="Arial" w:eastAsia="Arial" w:ascii="Arial"/>
          <w:color w:val="2A2A2A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Técni</w:t>
      </w:r>
      <w:r>
        <w:rPr>
          <w:rFonts w:cs="Arial" w:hAnsi="Arial" w:eastAsia="Arial" w:ascii="Arial"/>
          <w:color w:val="3B3B3B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6"/>
          <w:sz w:val="22"/>
          <w:szCs w:val="22"/>
        </w:rPr>
        <w:t>Com</w:t>
      </w:r>
      <w:r>
        <w:rPr>
          <w:rFonts w:cs="Arial" w:hAnsi="Arial" w:eastAsia="Arial" w:ascii="Arial"/>
          <w:color w:val="151515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té</w:t>
      </w:r>
      <w:r>
        <w:rPr>
          <w:rFonts w:cs="Arial" w:hAnsi="Arial" w:eastAsia="Arial" w:ascii="Arial"/>
          <w:color w:val="3B3B3B"/>
          <w:spacing w:val="0"/>
          <w:w w:val="34"/>
          <w:sz w:val="22"/>
          <w:szCs w:val="22"/>
        </w:rPr>
        <w:t>,</w:t>
      </w:r>
      <w:r>
        <w:rPr>
          <w:rFonts w:cs="Arial" w:hAnsi="Arial" w:eastAsia="Arial" w:ascii="Arial"/>
          <w:color w:val="3B3B3B"/>
          <w:spacing w:val="0"/>
          <w:w w:val="34"/>
          <w:sz w:val="22"/>
          <w:szCs w:val="22"/>
        </w:rPr>
        <w:t>  </w:t>
      </w:r>
      <w:r>
        <w:rPr>
          <w:rFonts w:cs="Arial" w:hAnsi="Arial" w:eastAsia="Arial" w:ascii="Arial"/>
          <w:color w:val="3B3B3B"/>
          <w:spacing w:val="0"/>
          <w:w w:val="34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señala</w:t>
      </w:r>
      <w:r>
        <w:rPr>
          <w:rFonts w:cs="Arial" w:hAnsi="Arial" w:eastAsia="Arial" w:ascii="Arial"/>
          <w:color w:val="2A2A2A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que,</w:t>
      </w:r>
      <w:r>
        <w:rPr>
          <w:rFonts w:cs="Arial" w:hAnsi="Arial" w:eastAsia="Arial" w:ascii="Arial"/>
          <w:color w:val="2A2A2A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151515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151515"/>
          <w:spacing w:val="0"/>
          <w:w w:val="58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8"/>
          <w:w w:val="58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sigui</w:t>
      </w:r>
      <w:r>
        <w:rPr>
          <w:rFonts w:cs="Arial" w:hAnsi="Arial" w:eastAsia="Arial" w:ascii="Arial"/>
          <w:color w:val="3B3B3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color w:val="2A2A2A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pu</w:t>
      </w:r>
      <w:r>
        <w:rPr>
          <w:rFonts w:cs="Arial" w:hAnsi="Arial" w:eastAsia="Arial" w:ascii="Arial"/>
          <w:color w:val="151515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to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19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Orden</w:t>
      </w:r>
      <w:r>
        <w:rPr>
          <w:rFonts w:cs="Arial" w:hAnsi="Arial" w:eastAsia="Arial" w:ascii="Arial"/>
          <w:color w:val="2A2A2A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3"/>
          <w:sz w:val="22"/>
          <w:szCs w:val="22"/>
        </w:rPr>
        <w:t>D</w:t>
      </w:r>
      <w:r>
        <w:rPr>
          <w:rFonts w:cs="Arial" w:hAnsi="Arial" w:eastAsia="Arial" w:ascii="Arial"/>
          <w:color w:val="3B3B3B"/>
          <w:spacing w:val="0"/>
          <w:w w:val="83"/>
          <w:sz w:val="22"/>
          <w:szCs w:val="22"/>
        </w:rPr>
        <w:t>í</w:t>
      </w:r>
      <w:r>
        <w:rPr>
          <w:rFonts w:cs="Arial" w:hAnsi="Arial" w:eastAsia="Arial" w:ascii="Arial"/>
          <w:color w:val="2A2A2A"/>
          <w:spacing w:val="0"/>
          <w:w w:val="83"/>
          <w:sz w:val="22"/>
          <w:szCs w:val="22"/>
        </w:rPr>
        <w:t>a,</w:t>
      </w:r>
      <w:r>
        <w:rPr>
          <w:rFonts w:cs="Arial" w:hAnsi="Arial" w:eastAsia="Arial" w:ascii="Arial"/>
          <w:color w:val="2A2A2A"/>
          <w:spacing w:val="0"/>
          <w:w w:val="83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43"/>
          <w:w w:val="83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color w:val="3B3B3B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ponde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3"/>
          <w:sz w:val="22"/>
          <w:szCs w:val="22"/>
        </w:rPr>
        <w:t>al</w:t>
      </w:r>
      <w:r>
        <w:rPr>
          <w:rFonts w:cs="Arial" w:hAnsi="Arial" w:eastAsia="Arial" w:ascii="Arial"/>
          <w:color w:val="2A2A2A"/>
          <w:spacing w:val="0"/>
          <w:w w:val="83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seguimiento</w:t>
      </w:r>
      <w:r>
        <w:rPr>
          <w:rFonts w:cs="Arial" w:hAnsi="Arial" w:eastAsia="Arial" w:ascii="Arial"/>
          <w:color w:val="2A2A2A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Acuerdo</w:t>
      </w:r>
      <w:r>
        <w:rPr>
          <w:rFonts w:cs="Arial" w:hAnsi="Arial" w:eastAsia="Arial" w:ascii="Arial"/>
          <w:color w:val="2A2A2A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CEPCl</w:t>
      </w:r>
      <w:r>
        <w:rPr>
          <w:rFonts w:cs="Arial" w:hAnsi="Arial" w:eastAsia="Arial" w:ascii="Arial"/>
          <w:color w:val="3B3B3B"/>
          <w:spacing w:val="0"/>
          <w:w w:val="118"/>
          <w:sz w:val="22"/>
          <w:szCs w:val="22"/>
        </w:rPr>
        <w:t>/</w:t>
      </w:r>
      <w:r>
        <w:rPr>
          <w:rFonts w:cs="Arial" w:hAnsi="Arial" w:eastAsia="Arial" w:ascii="Arial"/>
          <w:color w:val="2A2A2A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3B3B3B"/>
          <w:spacing w:val="0"/>
          <w:w w:val="118"/>
          <w:sz w:val="22"/>
          <w:szCs w:val="22"/>
        </w:rPr>
        <w:t>/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ORD</w:t>
      </w:r>
      <w:r>
        <w:rPr>
          <w:rFonts w:cs="Arial" w:hAnsi="Arial" w:eastAsia="Arial" w:ascii="Arial"/>
          <w:color w:val="3B3B3B"/>
          <w:spacing w:val="0"/>
          <w:w w:val="118"/>
          <w:sz w:val="22"/>
          <w:szCs w:val="22"/>
        </w:rPr>
        <w:t>/</w:t>
      </w:r>
      <w:r>
        <w:rPr>
          <w:rFonts w:cs="Arial" w:hAnsi="Arial" w:eastAsia="Arial" w:ascii="Arial"/>
          <w:color w:val="2A2A2A"/>
          <w:spacing w:val="0"/>
          <w:w w:val="82"/>
          <w:sz w:val="22"/>
          <w:szCs w:val="22"/>
        </w:rPr>
        <w:t>6</w:t>
      </w:r>
      <w:r>
        <w:rPr>
          <w:rFonts w:cs="Arial" w:hAnsi="Arial" w:eastAsia="Arial" w:ascii="Arial"/>
          <w:color w:val="3B3B3B"/>
          <w:spacing w:val="0"/>
          <w:w w:val="118"/>
          <w:sz w:val="22"/>
          <w:szCs w:val="22"/>
        </w:rPr>
        <w:t>/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2023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A2A2A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3"/>
          <w:sz w:val="22"/>
          <w:szCs w:val="22"/>
        </w:rPr>
        <w:t>P</w:t>
      </w:r>
      <w:r>
        <w:rPr>
          <w:rFonts w:cs="Arial" w:hAnsi="Arial" w:eastAsia="Arial" w:ascii="Arial"/>
          <w:color w:val="3B3B3B"/>
          <w:spacing w:val="0"/>
          <w:w w:val="93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93"/>
          <w:sz w:val="22"/>
          <w:szCs w:val="22"/>
        </w:rPr>
        <w:t>imera</w:t>
      </w:r>
      <w:r>
        <w:rPr>
          <w:rFonts w:cs="Arial" w:hAnsi="Arial" w:eastAsia="Arial" w:ascii="Arial"/>
          <w:color w:val="2A2A2A"/>
          <w:spacing w:val="47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Sesión</w:t>
      </w:r>
      <w:r>
        <w:rPr>
          <w:rFonts w:cs="Arial" w:hAnsi="Arial" w:eastAsia="Arial" w:ascii="Arial"/>
          <w:color w:val="2A2A2A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rdinaria</w:t>
      </w:r>
      <w:r>
        <w:rPr>
          <w:rFonts w:cs="Arial" w:hAnsi="Arial" w:eastAsia="Arial" w:ascii="Arial"/>
          <w:color w:val="2A2A2A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2023</w:t>
      </w:r>
      <w:r>
        <w:rPr>
          <w:rFonts w:cs="Arial" w:hAnsi="Arial" w:eastAsia="Arial" w:ascii="Arial"/>
          <w:color w:val="2A2A2A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7"/>
          <w:sz w:val="22"/>
          <w:szCs w:val="22"/>
        </w:rPr>
        <w:t>de</w:t>
      </w:r>
      <w:r>
        <w:rPr>
          <w:rFonts w:cs="Arial" w:hAnsi="Arial" w:eastAsia="Arial" w:ascii="Arial"/>
          <w:color w:val="3B3B3B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3B3B3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B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Comité</w:t>
      </w:r>
      <w:r>
        <w:rPr>
          <w:rFonts w:cs="Arial" w:hAnsi="Arial" w:eastAsia="Arial" w:ascii="Arial"/>
          <w:color w:val="2A2A2A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Ética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y</w:t>
      </w:r>
      <w:r>
        <w:rPr>
          <w:rFonts w:cs="Arial" w:hAnsi="Arial" w:eastAsia="Arial" w:ascii="Arial"/>
          <w:color w:val="2A2A2A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Pre</w:t>
      </w:r>
      <w:r>
        <w:rPr>
          <w:rFonts w:cs="Arial" w:hAnsi="Arial" w:eastAsia="Arial" w:ascii="Arial"/>
          <w:color w:val="3B3B3B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ención</w:t>
      </w:r>
      <w:r>
        <w:rPr>
          <w:rFonts w:cs="Arial" w:hAnsi="Arial" w:eastAsia="Arial" w:ascii="Arial"/>
          <w:color w:val="2A2A2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Conflicto</w:t>
      </w:r>
      <w:r>
        <w:rPr>
          <w:rFonts w:cs="Arial" w:hAnsi="Arial" w:eastAsia="Arial" w:ascii="Arial"/>
          <w:color w:val="2A2A2A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Intereses</w:t>
      </w:r>
      <w:r>
        <w:rPr>
          <w:rFonts w:cs="Arial" w:hAnsi="Arial" w:eastAsia="Arial" w:ascii="Arial"/>
          <w:color w:val="2A2A2A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de</w:t>
      </w:r>
      <w:r>
        <w:rPr>
          <w:rFonts w:cs="Arial" w:hAnsi="Arial" w:eastAsia="Arial" w:ascii="Arial"/>
          <w:color w:val="151515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Ó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gano</w:t>
      </w:r>
      <w:r>
        <w:rPr>
          <w:rFonts w:cs="Arial" w:hAnsi="Arial" w:eastAsia="Arial" w:ascii="Arial"/>
          <w:color w:val="2A2A2A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Superior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Fiscalizac</w:t>
      </w:r>
      <w:r>
        <w:rPr>
          <w:rFonts w:cs="Arial" w:hAnsi="Arial" w:eastAsia="Arial" w:ascii="Arial"/>
          <w:color w:val="3B3B3B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78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stado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México,</w:t>
      </w:r>
      <w:r>
        <w:rPr>
          <w:rFonts w:cs="Arial" w:hAnsi="Arial" w:eastAsia="Arial" w:ascii="Arial"/>
          <w:color w:val="2A2A2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3"/>
        <w:ind w:left="142" w:right="371"/>
      </w:pPr>
      <w:r>
        <w:rPr>
          <w:rFonts w:cs="Arial" w:hAnsi="Arial" w:eastAsia="Arial" w:ascii="Arial"/>
          <w:color w:val="2A2A2A"/>
          <w:spacing w:val="0"/>
          <w:w w:val="83"/>
          <w:sz w:val="22"/>
          <w:szCs w:val="22"/>
        </w:rPr>
        <w:t>el</w:t>
      </w:r>
      <w:r>
        <w:rPr>
          <w:rFonts w:cs="Arial" w:hAnsi="Arial" w:eastAsia="Arial" w:ascii="Arial"/>
          <w:color w:val="2A2A2A"/>
          <w:spacing w:val="36"/>
          <w:w w:val="83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2A2A2A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2A2A2A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aprob</w:t>
      </w:r>
      <w:r>
        <w:rPr>
          <w:rFonts w:cs="Arial" w:hAnsi="Arial" w:eastAsia="Arial" w:ascii="Arial"/>
          <w:color w:val="3B3B3B"/>
          <w:spacing w:val="0"/>
          <w:w w:val="100"/>
          <w:sz w:val="22"/>
          <w:szCs w:val="22"/>
        </w:rPr>
        <w:t>ó</w:t>
      </w:r>
      <w:r>
        <w:rPr>
          <w:rFonts w:cs="Arial" w:hAnsi="Arial" w:eastAsia="Arial" w:ascii="Arial"/>
          <w:color w:val="3B3B3B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como</w:t>
      </w:r>
      <w:r>
        <w:rPr>
          <w:rFonts w:cs="Arial" w:hAnsi="Arial" w:eastAsia="Arial" w:ascii="Arial"/>
          <w:color w:val="2A2A2A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fe</w:t>
      </w:r>
      <w:r>
        <w:rPr>
          <w:rFonts w:cs="Arial" w:hAnsi="Arial" w:eastAsia="Arial" w:ascii="Arial"/>
          <w:color w:val="3B3B3B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color w:val="2A2A2A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5"/>
          <w:sz w:val="22"/>
          <w:szCs w:val="22"/>
        </w:rPr>
        <w:t>lím</w:t>
      </w:r>
      <w:r>
        <w:rPr>
          <w:rFonts w:cs="Arial" w:hAnsi="Arial" w:eastAsia="Arial" w:ascii="Arial"/>
          <w:color w:val="151515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te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3"/>
          <w:sz w:val="22"/>
          <w:szCs w:val="22"/>
        </w:rPr>
        <w:t>el</w:t>
      </w:r>
      <w:r>
        <w:rPr>
          <w:rFonts w:cs="Arial" w:hAnsi="Arial" w:eastAsia="Arial" w:ascii="Arial"/>
          <w:color w:val="2A2A2A"/>
          <w:spacing w:val="36"/>
          <w:w w:val="83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1"/>
          <w:sz w:val="22"/>
          <w:szCs w:val="22"/>
        </w:rPr>
        <w:t>v</w:t>
      </w:r>
      <w:r>
        <w:rPr>
          <w:rFonts w:cs="Arial" w:hAnsi="Arial" w:eastAsia="Arial" w:ascii="Arial"/>
          <w:color w:val="151515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ernes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30</w:t>
      </w:r>
      <w:r>
        <w:rPr>
          <w:rFonts w:cs="Arial" w:hAnsi="Arial" w:eastAsia="Arial" w:ascii="Arial"/>
          <w:color w:val="2A2A2A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8"/>
          <w:sz w:val="22"/>
          <w:szCs w:val="22"/>
        </w:rPr>
        <w:t>j</w:t>
      </w:r>
      <w:r>
        <w:rPr>
          <w:rFonts w:cs="Arial" w:hAnsi="Arial" w:eastAsia="Arial" w:ascii="Arial"/>
          <w:color w:val="151515"/>
          <w:spacing w:val="0"/>
          <w:w w:val="82"/>
          <w:sz w:val="22"/>
          <w:szCs w:val="22"/>
        </w:rPr>
        <w:t>u</w:t>
      </w:r>
      <w:r>
        <w:rPr>
          <w:rFonts w:cs="Arial" w:hAnsi="Arial" w:eastAsia="Arial" w:ascii="Arial"/>
          <w:color w:val="3B3B3B"/>
          <w:spacing w:val="0"/>
          <w:w w:val="76"/>
          <w:sz w:val="22"/>
          <w:szCs w:val="22"/>
        </w:rPr>
        <w:t>n</w:t>
      </w:r>
      <w:r>
        <w:rPr>
          <w:rFonts w:cs="Arial" w:hAnsi="Arial" w:eastAsia="Arial" w:ascii="Arial"/>
          <w:color w:val="151515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3B3B3B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3B3B3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B3B3B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2023,</w:t>
      </w:r>
      <w:r>
        <w:rPr>
          <w:rFonts w:cs="Arial" w:hAnsi="Arial" w:eastAsia="Arial" w:ascii="Arial"/>
          <w:color w:val="2A2A2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color w:val="2A2A2A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rea</w:t>
      </w:r>
      <w:r>
        <w:rPr>
          <w:rFonts w:cs="Arial" w:hAnsi="Arial" w:eastAsia="Arial" w:ascii="Arial"/>
          <w:color w:val="3B3B3B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izar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A2A2A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7"/>
          <w:sz w:val="22"/>
          <w:szCs w:val="22"/>
        </w:rPr>
        <w:t>integraci</w:t>
      </w:r>
      <w:r>
        <w:rPr>
          <w:rFonts w:cs="Arial" w:hAnsi="Arial" w:eastAsia="Arial" w:ascii="Arial"/>
          <w:color w:val="3B3B3B"/>
          <w:spacing w:val="0"/>
          <w:w w:val="97"/>
          <w:sz w:val="22"/>
          <w:szCs w:val="22"/>
        </w:rPr>
        <w:t>ó</w:t>
      </w:r>
      <w:r>
        <w:rPr>
          <w:rFonts w:cs="Arial" w:hAnsi="Arial" w:eastAsia="Arial" w:ascii="Arial"/>
          <w:color w:val="2A2A2A"/>
          <w:spacing w:val="0"/>
          <w:w w:val="97"/>
          <w:sz w:val="22"/>
          <w:szCs w:val="22"/>
        </w:rPr>
        <w:t>n</w:t>
      </w:r>
      <w:r>
        <w:rPr>
          <w:rFonts w:cs="Arial" w:hAnsi="Arial" w:eastAsia="Arial" w:ascii="Arial"/>
          <w:color w:val="2A2A2A"/>
          <w:spacing w:val="53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color w:val="2A2A2A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parte</w:t>
      </w:r>
      <w:r>
        <w:rPr>
          <w:rFonts w:cs="Arial" w:hAnsi="Arial" w:eastAsia="Arial" w:ascii="Arial"/>
          <w:color w:val="6B75B3"/>
          <w:spacing w:val="0"/>
          <w:w w:val="306"/>
          <w:sz w:val="22"/>
          <w:szCs w:val="22"/>
        </w:rPr>
        <w:t>A</w:t>
      </w:r>
      <w:r>
        <w:rPr>
          <w:rFonts w:cs="Arial" w:hAnsi="Arial" w:eastAsia="Arial" w:ascii="Arial"/>
          <w:color w:val="8389C3"/>
          <w:spacing w:val="0"/>
          <w:w w:val="65"/>
          <w:sz w:val="22"/>
          <w:szCs w:val="22"/>
        </w:rPr>
        <w:t>J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56"/>
        <w:ind w:left="142" w:right="787"/>
      </w:pP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cada</w:t>
      </w:r>
      <w:r>
        <w:rPr>
          <w:rFonts w:cs="Arial" w:hAnsi="Arial" w:eastAsia="Arial" w:ascii="Arial"/>
          <w:color w:val="2A2A2A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integran</w:t>
      </w:r>
      <w:r>
        <w:rPr>
          <w:rFonts w:cs="Arial" w:hAnsi="Arial" w:eastAsia="Arial" w:ascii="Arial"/>
          <w:color w:val="3B3B3B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Comi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2A2A2A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79"/>
          <w:sz w:val="22"/>
          <w:szCs w:val="22"/>
        </w:rPr>
        <w:t>u</w:t>
      </w:r>
      <w:r>
        <w:rPr>
          <w:rFonts w:cs="Arial" w:hAnsi="Arial" w:eastAsia="Arial" w:ascii="Arial"/>
          <w:color w:val="2A2A2A"/>
          <w:spacing w:val="0"/>
          <w:w w:val="79"/>
          <w:sz w:val="22"/>
          <w:szCs w:val="22"/>
        </w:rPr>
        <w:t>n</w:t>
      </w:r>
      <w:r>
        <w:rPr>
          <w:rFonts w:cs="Arial" w:hAnsi="Arial" w:eastAsia="Arial" w:ascii="Arial"/>
          <w:color w:val="2A2A2A"/>
          <w:spacing w:val="0"/>
          <w:w w:val="79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4"/>
          <w:w w:val="79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primer</w:t>
      </w:r>
      <w:r>
        <w:rPr>
          <w:rFonts w:cs="Arial" w:hAnsi="Arial" w:eastAsia="Arial" w:ascii="Arial"/>
          <w:color w:val="2A2A2A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Proyecto</w:t>
      </w:r>
      <w:r>
        <w:rPr>
          <w:rFonts w:cs="Arial" w:hAnsi="Arial" w:eastAsia="Arial" w:ascii="Arial"/>
          <w:color w:val="2A2A2A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Proto</w:t>
      </w:r>
      <w:r>
        <w:rPr>
          <w:rFonts w:cs="Arial" w:hAnsi="Arial" w:eastAsia="Arial" w:ascii="Arial"/>
          <w:color w:val="3B3B3B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olo</w:t>
      </w:r>
      <w:r>
        <w:rPr>
          <w:rFonts w:cs="Arial" w:hAnsi="Arial" w:eastAsia="Arial" w:ascii="Arial"/>
          <w:color w:val="2A2A2A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color w:val="2A2A2A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1"/>
          <w:sz w:val="22"/>
          <w:szCs w:val="22"/>
        </w:rPr>
        <w:t>la</w:t>
      </w:r>
      <w:r>
        <w:rPr>
          <w:rFonts w:cs="Arial" w:hAnsi="Arial" w:eastAsia="Arial" w:ascii="Arial"/>
          <w:color w:val="2A2A2A"/>
          <w:spacing w:val="-4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1"/>
          <w:sz w:val="22"/>
          <w:szCs w:val="22"/>
        </w:rPr>
        <w:t>atenci</w:t>
      </w:r>
      <w:r>
        <w:rPr>
          <w:rFonts w:cs="Arial" w:hAnsi="Arial" w:eastAsia="Arial" w:ascii="Arial"/>
          <w:color w:val="3B3B3B"/>
          <w:spacing w:val="0"/>
          <w:w w:val="91"/>
          <w:sz w:val="22"/>
          <w:szCs w:val="22"/>
        </w:rPr>
        <w:t>ó</w:t>
      </w:r>
      <w:r>
        <w:rPr>
          <w:rFonts w:cs="Arial" w:hAnsi="Arial" w:eastAsia="Arial" w:ascii="Arial"/>
          <w:color w:val="2A2A2A"/>
          <w:spacing w:val="0"/>
          <w:w w:val="91"/>
          <w:sz w:val="22"/>
          <w:szCs w:val="22"/>
        </w:rPr>
        <w:t>n</w:t>
      </w:r>
      <w:r>
        <w:rPr>
          <w:rFonts w:cs="Arial" w:hAnsi="Arial" w:eastAsia="Arial" w:ascii="Arial"/>
          <w:color w:val="2A2A2A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25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Delac</w:t>
      </w:r>
      <w:r>
        <w:rPr>
          <w:rFonts w:cs="Arial" w:hAnsi="Arial" w:eastAsia="Arial" w:ascii="Arial"/>
          <w:color w:val="151515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ones</w:t>
      </w:r>
      <w:r>
        <w:rPr>
          <w:rFonts w:cs="Arial" w:hAnsi="Arial" w:eastAsia="Arial" w:ascii="Arial"/>
          <w:color w:val="2A2A2A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6"/>
          <w:sz w:val="22"/>
          <w:szCs w:val="22"/>
        </w:rPr>
        <w:t>Com</w:t>
      </w:r>
      <w:r>
        <w:rPr>
          <w:rFonts w:cs="Arial" w:hAnsi="Arial" w:eastAsia="Arial" w:ascii="Arial"/>
          <w:color w:val="3B3B3B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8"/>
          <w:sz w:val="22"/>
          <w:szCs w:val="22"/>
        </w:rPr>
        <w:t>té</w:t>
      </w:r>
      <w:r>
        <w:rPr>
          <w:rFonts w:cs="Arial" w:hAnsi="Arial" w:eastAsia="Arial" w:ascii="Arial"/>
          <w:color w:val="8389C3"/>
          <w:spacing w:val="0"/>
          <w:w w:val="109"/>
          <w:sz w:val="22"/>
          <w:szCs w:val="22"/>
        </w:rPr>
        <w:t>~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49"/>
        <w:ind w:left="135" w:right="898"/>
      </w:pP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Ética</w:t>
      </w:r>
      <w:r>
        <w:rPr>
          <w:rFonts w:cs="Arial" w:hAnsi="Arial" w:eastAsia="Arial" w:ascii="Arial"/>
          <w:color w:val="2A2A2A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A2A2A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Preven</w:t>
      </w:r>
      <w:r>
        <w:rPr>
          <w:rFonts w:cs="Arial" w:hAnsi="Arial" w:eastAsia="Arial" w:ascii="Arial"/>
          <w:color w:val="3B3B3B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color w:val="2A2A2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Conflicto</w:t>
      </w:r>
      <w:r>
        <w:rPr>
          <w:rFonts w:cs="Arial" w:hAnsi="Arial" w:eastAsia="Arial" w:ascii="Arial"/>
          <w:color w:val="2A2A2A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46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151515"/>
          <w:spacing w:val="0"/>
          <w:w w:val="94"/>
          <w:sz w:val="22"/>
          <w:szCs w:val="22"/>
        </w:rPr>
        <w:t>t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ereses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Órgano</w:t>
      </w:r>
      <w:r>
        <w:rPr>
          <w:rFonts w:cs="Arial" w:hAnsi="Arial" w:eastAsia="Arial" w:ascii="Arial"/>
          <w:color w:val="2A2A2A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Superior</w:t>
      </w:r>
      <w:r>
        <w:rPr>
          <w:rFonts w:cs="Arial" w:hAnsi="Arial" w:eastAsia="Arial" w:ascii="Arial"/>
          <w:color w:val="2A2A2A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85"/>
          <w:sz w:val="22"/>
          <w:szCs w:val="22"/>
        </w:rPr>
        <w:t>F</w:t>
      </w:r>
      <w:r>
        <w:rPr>
          <w:rFonts w:cs="Arial" w:hAnsi="Arial" w:eastAsia="Arial" w:ascii="Arial"/>
          <w:color w:val="3B3B3B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7"/>
          <w:sz w:val="22"/>
          <w:szCs w:val="22"/>
        </w:rPr>
        <w:t>scal</w:t>
      </w:r>
      <w:r>
        <w:rPr>
          <w:rFonts w:cs="Arial" w:hAnsi="Arial" w:eastAsia="Arial" w:ascii="Arial"/>
          <w:color w:val="151515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zació</w:t>
      </w:r>
      <w:r>
        <w:rPr>
          <w:rFonts w:cs="Arial" w:hAnsi="Arial" w:eastAsia="Arial" w:ascii="Arial"/>
          <w:color w:val="151515"/>
          <w:spacing w:val="0"/>
          <w:w w:val="76"/>
          <w:sz w:val="22"/>
          <w:szCs w:val="22"/>
        </w:rPr>
        <w:t>n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151515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3B3B3B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ado</w:t>
      </w:r>
      <w:r>
        <w:rPr>
          <w:rFonts w:cs="Arial" w:hAnsi="Arial" w:eastAsia="Arial" w:ascii="Arial"/>
          <w:color w:val="2A2A2A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5" w:lineRule="exact" w:line="240"/>
        <w:ind w:left="135" w:right="6211"/>
      </w:pPr>
      <w:r>
        <w:rPr>
          <w:rFonts w:cs="Arial" w:hAnsi="Arial" w:eastAsia="Arial" w:ascii="Arial"/>
          <w:color w:val="2A2A2A"/>
          <w:w w:val="94"/>
          <w:position w:val="-1"/>
          <w:sz w:val="22"/>
          <w:szCs w:val="22"/>
        </w:rPr>
        <w:t>Mé</w:t>
      </w:r>
      <w:r>
        <w:rPr>
          <w:rFonts w:cs="Arial" w:hAnsi="Arial" w:eastAsia="Arial" w:ascii="Arial"/>
          <w:color w:val="3B3B3B"/>
          <w:w w:val="98"/>
          <w:position w:val="-1"/>
          <w:sz w:val="22"/>
          <w:szCs w:val="22"/>
        </w:rPr>
        <w:t>x</w:t>
      </w:r>
      <w:r>
        <w:rPr>
          <w:rFonts w:cs="Arial" w:hAnsi="Arial" w:eastAsia="Arial" w:ascii="Arial"/>
          <w:color w:val="2A2A2A"/>
          <w:w w:val="99"/>
          <w:position w:val="-1"/>
          <w:sz w:val="22"/>
          <w:szCs w:val="22"/>
        </w:rPr>
        <w:t>ico</w:t>
      </w:r>
      <w:r>
        <w:rPr>
          <w:rFonts w:cs="Arial" w:hAnsi="Arial" w:eastAsia="Arial" w:ascii="Arial"/>
          <w:color w:val="3B3B3B"/>
          <w:w w:val="46"/>
          <w:position w:val="-1"/>
          <w:sz w:val="22"/>
          <w:szCs w:val="22"/>
        </w:rPr>
        <w:t>;</w:t>
      </w:r>
      <w:r>
        <w:rPr>
          <w:rFonts w:cs="Arial" w:hAnsi="Arial" w:eastAsia="Arial" w:ascii="Arial"/>
          <w:color w:val="3B3B3B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B3B3B"/>
          <w:spacing w:val="4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motivo</w:t>
      </w:r>
      <w:r>
        <w:rPr>
          <w:rFonts w:cs="Arial" w:hAnsi="Arial" w:eastAsia="Arial" w:ascii="Arial"/>
          <w:color w:val="2A2A2A"/>
          <w:spacing w:val="-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por</w:t>
      </w:r>
      <w:r>
        <w:rPr>
          <w:rFonts w:cs="Arial" w:hAnsi="Arial" w:eastAsia="Arial" w:ascii="Arial"/>
          <w:color w:val="2A2A2A"/>
          <w:spacing w:val="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el</w:t>
      </w:r>
      <w:r>
        <w:rPr>
          <w:rFonts w:cs="Arial" w:hAnsi="Arial" w:eastAsia="Arial" w:ascii="Arial"/>
          <w:color w:val="2A2A2A"/>
          <w:spacing w:val="-4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cual,</w:t>
      </w:r>
      <w:r>
        <w:rPr>
          <w:rFonts w:cs="Arial" w:hAnsi="Arial" w:eastAsia="Arial" w:ascii="Arial"/>
          <w:color w:val="2A2A2A"/>
          <w:spacing w:val="1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se</w:t>
      </w:r>
      <w:r>
        <w:rPr>
          <w:rFonts w:cs="Arial" w:hAnsi="Arial" w:eastAsia="Arial" w:ascii="Arial"/>
          <w:color w:val="2A2A2A"/>
          <w:spacing w:val="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informa</w:t>
      </w:r>
      <w:r>
        <w:rPr>
          <w:rFonts w:cs="Arial" w:hAnsi="Arial" w:eastAsia="Arial" w:ascii="Arial"/>
          <w:color w:val="2A2A2A"/>
          <w:spacing w:val="-9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lo</w:t>
      </w:r>
      <w:r>
        <w:rPr>
          <w:rFonts w:cs="Arial" w:hAnsi="Arial" w:eastAsia="Arial" w:ascii="Arial"/>
          <w:color w:val="2A2A2A"/>
          <w:spacing w:val="-4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siguiente: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840" w:val="left"/>
        </w:tabs>
        <w:jc w:val="both"/>
        <w:spacing w:before="24" w:lineRule="auto" w:line="274"/>
        <w:ind w:left="841" w:right="916" w:hanging="353"/>
      </w:pPr>
      <w:r>
        <w:pict>
          <v:shape type="#_x0000_t202" style="position:absolute;margin-left:570.24pt;margin-top:22.3558pt;width:41.5983pt;height:46pt;mso-position-horizontal-relative:page;mso-position-vertical-relative:paragraph;z-index:-1132" filled="f" stroked="f">
            <v:textbox inset="0,0,0,0">
              <w:txbxContent>
                <w:p>
                  <w:pPr>
                    <w:rPr>
                      <w:rFonts w:cs="Arial MT" w:hAnsi="Arial MT" w:eastAsia="Arial MT" w:ascii="Arial MT"/>
                      <w:sz w:val="92"/>
                      <w:szCs w:val="92"/>
                    </w:rPr>
                    <w:jc w:val="left"/>
                    <w:spacing w:lineRule="exact" w:line="920"/>
                    <w:ind w:right="-158"/>
                  </w:pPr>
                  <w:r>
                    <w:rPr>
                      <w:rFonts w:cs="Arial MT" w:hAnsi="Arial MT" w:eastAsia="Arial MT" w:ascii="Arial MT"/>
                      <w:i/>
                      <w:color w:val="6B75B3"/>
                      <w:w w:val="88"/>
                      <w:position w:val="-1"/>
                      <w:sz w:val="92"/>
                      <w:szCs w:val="92"/>
                    </w:rPr>
                    <w:t>C/</w:t>
                  </w:r>
                  <w:r>
                    <w:rPr>
                      <w:rFonts w:cs="Arial MT" w:hAnsi="Arial MT" w:eastAsia="Arial MT" w:ascii="Arial MT"/>
                      <w:i/>
                      <w:color w:val="A3A3A5"/>
                      <w:w w:val="7"/>
                      <w:position w:val="-1"/>
                      <w:sz w:val="92"/>
                      <w:szCs w:val="92"/>
                    </w:rPr>
                    <w:t>'</w:t>
                  </w:r>
                  <w:r>
                    <w:rPr>
                      <w:rFonts w:cs="Arial MT" w:hAnsi="Arial MT" w:eastAsia="Arial MT" w:ascii="Arial MT"/>
                      <w:color w:val="000000"/>
                      <w:w w:val="100"/>
                      <w:position w:val="0"/>
                      <w:sz w:val="92"/>
                      <w:szCs w:val="9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8"/>
          <w:szCs w:val="28"/>
        </w:rPr>
        <w:t>•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8"/>
          <w:szCs w:val="28"/>
        </w:rPr>
        <w:tab/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8"/>
          <w:szCs w:val="28"/>
        </w:rPr>
      </w:r>
      <w:r>
        <w:rPr>
          <w:rFonts w:cs="Arial" w:hAnsi="Arial" w:eastAsia="Arial" w:ascii="Arial"/>
          <w:color w:val="2A2A2A"/>
          <w:spacing w:val="0"/>
          <w:w w:val="100"/>
          <w:position w:val="1"/>
          <w:sz w:val="22"/>
          <w:szCs w:val="22"/>
        </w:rPr>
        <w:t>Se</w:t>
      </w:r>
      <w:r>
        <w:rPr>
          <w:rFonts w:cs="Arial" w:hAnsi="Arial" w:eastAsia="Arial" w:ascii="Arial"/>
          <w:color w:val="2A2A2A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9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1"/>
          <w:sz w:val="22"/>
          <w:szCs w:val="22"/>
        </w:rPr>
        <w:t>recibió</w:t>
      </w:r>
      <w:r>
        <w:rPr>
          <w:rFonts w:cs="Arial" w:hAnsi="Arial" w:eastAsia="Arial" w:ascii="Arial"/>
          <w:color w:val="2A2A2A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1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position w:val="1"/>
          <w:sz w:val="22"/>
          <w:szCs w:val="22"/>
        </w:rPr>
        <w:t>v</w:t>
      </w:r>
      <w:r>
        <w:rPr>
          <w:rFonts w:cs="Arial" w:hAnsi="Arial" w:eastAsia="Arial" w:ascii="Arial"/>
          <w:color w:val="2A2A2A"/>
          <w:spacing w:val="0"/>
          <w:w w:val="100"/>
          <w:position w:val="1"/>
          <w:sz w:val="22"/>
          <w:szCs w:val="22"/>
        </w:rPr>
        <w:t>ía</w:t>
      </w:r>
      <w:r>
        <w:rPr>
          <w:rFonts w:cs="Arial" w:hAnsi="Arial" w:eastAsia="Arial" w:ascii="Arial"/>
          <w:color w:val="2A2A2A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7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1"/>
          <w:sz w:val="22"/>
          <w:szCs w:val="22"/>
        </w:rPr>
        <w:t>c</w:t>
      </w:r>
      <w:r>
        <w:rPr>
          <w:rFonts w:cs="Arial" w:hAnsi="Arial" w:eastAsia="Arial" w:ascii="Arial"/>
          <w:color w:val="3B3B3B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0"/>
          <w:w w:val="100"/>
          <w:position w:val="1"/>
          <w:sz w:val="22"/>
          <w:szCs w:val="22"/>
        </w:rPr>
        <w:t>rreo</w:t>
      </w:r>
      <w:r>
        <w:rPr>
          <w:rFonts w:cs="Arial" w:hAnsi="Arial" w:eastAsia="Arial" w:ascii="Arial"/>
          <w:color w:val="2A2A2A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18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1"/>
          <w:sz w:val="22"/>
          <w:szCs w:val="22"/>
        </w:rPr>
        <w:t>electrón</w:t>
      </w:r>
      <w:r>
        <w:rPr>
          <w:rFonts w:cs="Arial" w:hAnsi="Arial" w:eastAsia="Arial" w:ascii="Arial"/>
          <w:color w:val="151515"/>
          <w:spacing w:val="0"/>
          <w:w w:val="58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9"/>
          <w:position w:val="1"/>
          <w:sz w:val="22"/>
          <w:szCs w:val="22"/>
        </w:rPr>
        <w:t>co</w:t>
      </w:r>
      <w:r>
        <w:rPr>
          <w:rFonts w:cs="Arial" w:hAnsi="Arial" w:eastAsia="Arial" w:ascii="Arial"/>
          <w:color w:val="2A2A2A"/>
          <w:spacing w:val="0"/>
          <w:w w:val="100"/>
          <w:position w:val="1"/>
          <w:sz w:val="22"/>
          <w:szCs w:val="22"/>
        </w:rPr>
        <w:t>  </w:t>
      </w:r>
      <w:r>
        <w:rPr>
          <w:rFonts w:cs="Arial" w:hAnsi="Arial" w:eastAsia="Arial" w:ascii="Arial"/>
          <w:color w:val="2A2A2A"/>
          <w:spacing w:val="4"/>
          <w:w w:val="100"/>
          <w:position w:val="1"/>
          <w:sz w:val="22"/>
          <w:szCs w:val="22"/>
        </w:rPr>
        <w:t> </w:t>
      </w:r>
      <w:r>
        <w:rPr>
          <w:rFonts w:cs="Arial MT" w:hAnsi="Arial MT" w:eastAsia="Arial MT" w:ascii="Arial MT"/>
          <w:i/>
          <w:color w:val="2A2A2A"/>
          <w:spacing w:val="0"/>
          <w:w w:val="106"/>
          <w:position w:val="1"/>
          <w:sz w:val="22"/>
          <w:szCs w:val="22"/>
        </w:rPr>
        <w:t>com</w:t>
      </w:r>
      <w:r>
        <w:rPr>
          <w:rFonts w:cs="Arial MT" w:hAnsi="Arial MT" w:eastAsia="Arial MT" w:ascii="Arial MT"/>
          <w:i/>
          <w:color w:val="3B3B3B"/>
          <w:spacing w:val="0"/>
          <w:w w:val="98"/>
          <w:position w:val="1"/>
          <w:sz w:val="22"/>
          <w:szCs w:val="22"/>
        </w:rPr>
        <w:t>í</w:t>
      </w:r>
      <w:r>
        <w:rPr>
          <w:rFonts w:cs="Arial MT" w:hAnsi="Arial MT" w:eastAsia="Arial MT" w:ascii="Arial MT"/>
          <w:i/>
          <w:color w:val="2A2A2A"/>
          <w:spacing w:val="0"/>
          <w:w w:val="97"/>
          <w:position w:val="1"/>
          <w:sz w:val="22"/>
          <w:szCs w:val="22"/>
        </w:rPr>
        <w:t>té</w:t>
      </w:r>
      <w:hyperlink r:id="rId13">
        <w:r>
          <w:rPr>
            <w:rFonts w:cs="Arial MT" w:hAnsi="Arial MT" w:eastAsia="Arial MT" w:ascii="Arial MT"/>
            <w:i/>
            <w:color w:val="3B3B3B"/>
            <w:spacing w:val="0"/>
            <w:w w:val="48"/>
            <w:position w:val="1"/>
            <w:sz w:val="22"/>
            <w:szCs w:val="22"/>
          </w:rPr>
          <w:t>.</w:t>
        </w:r>
        <w:r>
          <w:rPr>
            <w:rFonts w:cs="Arial MT" w:hAnsi="Arial MT" w:eastAsia="Arial MT" w:ascii="Arial MT"/>
            <w:i/>
            <w:color w:val="2A2A2A"/>
            <w:spacing w:val="0"/>
            <w:w w:val="91"/>
            <w:position w:val="1"/>
            <w:sz w:val="22"/>
            <w:szCs w:val="22"/>
          </w:rPr>
          <w:t>e</w:t>
        </w:r>
        <w:r>
          <w:rPr>
            <w:rFonts w:cs="Arial MT" w:hAnsi="Arial MT" w:eastAsia="Arial MT" w:ascii="Arial MT"/>
            <w:i/>
            <w:color w:val="3B3B3B"/>
            <w:spacing w:val="0"/>
            <w:w w:val="98"/>
            <w:position w:val="1"/>
            <w:sz w:val="22"/>
            <w:szCs w:val="22"/>
          </w:rPr>
          <w:t>tí</w:t>
        </w:r>
        <w:r>
          <w:rPr>
            <w:rFonts w:cs="Arial MT" w:hAnsi="Arial MT" w:eastAsia="Arial MT" w:ascii="Arial MT"/>
            <w:i/>
            <w:color w:val="2A2A2A"/>
            <w:spacing w:val="0"/>
            <w:w w:val="98"/>
            <w:position w:val="1"/>
            <w:sz w:val="22"/>
            <w:szCs w:val="22"/>
          </w:rPr>
          <w:t>ca@osfe</w:t>
        </w:r>
        <w:r>
          <w:rPr>
            <w:rFonts w:cs="Arial MT" w:hAnsi="Arial MT" w:eastAsia="Arial MT" w:ascii="Arial MT"/>
            <w:i/>
            <w:color w:val="3B3B3B"/>
            <w:spacing w:val="0"/>
            <w:w w:val="91"/>
            <w:position w:val="1"/>
            <w:sz w:val="22"/>
            <w:szCs w:val="22"/>
          </w:rPr>
          <w:t>m.</w:t>
        </w:r>
        <w:r>
          <w:rPr>
            <w:rFonts w:cs="Arial MT" w:hAnsi="Arial MT" w:eastAsia="Arial MT" w:ascii="Arial MT"/>
            <w:i/>
            <w:color w:val="2A2A2A"/>
            <w:spacing w:val="0"/>
            <w:w w:val="107"/>
            <w:position w:val="1"/>
            <w:sz w:val="22"/>
            <w:szCs w:val="22"/>
          </w:rPr>
          <w:t>gob</w:t>
        </w:r>
        <w:r>
          <w:rPr>
            <w:rFonts w:cs="Arial MT" w:hAnsi="Arial MT" w:eastAsia="Arial MT" w:ascii="Arial MT"/>
            <w:i/>
            <w:color w:val="3B3B3B"/>
            <w:spacing w:val="0"/>
            <w:w w:val="48"/>
            <w:position w:val="1"/>
            <w:sz w:val="22"/>
            <w:szCs w:val="22"/>
          </w:rPr>
          <w:t>.</w:t>
        </w:r>
        <w:r>
          <w:rPr>
            <w:rFonts w:cs="Arial MT" w:hAnsi="Arial MT" w:eastAsia="Arial MT" w:ascii="Arial MT"/>
            <w:i/>
            <w:color w:val="2A2A2A"/>
            <w:spacing w:val="0"/>
            <w:w w:val="101"/>
            <w:position w:val="1"/>
            <w:sz w:val="22"/>
            <w:szCs w:val="22"/>
          </w:rPr>
          <w:t>m</w:t>
        </w:r>
        <w:r>
          <w:rPr>
            <w:rFonts w:cs="Arial MT" w:hAnsi="Arial MT" w:eastAsia="Arial MT" w:ascii="Arial MT"/>
            <w:i/>
            <w:color w:val="3B3B3B"/>
            <w:spacing w:val="0"/>
            <w:w w:val="109"/>
            <w:position w:val="1"/>
            <w:sz w:val="22"/>
            <w:szCs w:val="22"/>
          </w:rPr>
          <w:t>x</w:t>
        </w:r>
      </w:hyperlink>
      <w:r>
        <w:rPr>
          <w:rFonts w:cs="Arial MT" w:hAnsi="Arial MT" w:eastAsia="Arial MT" w:ascii="Arial MT"/>
          <w:i/>
          <w:color w:val="3B3B3B"/>
          <w:spacing w:val="0"/>
          <w:w w:val="100"/>
          <w:position w:val="1"/>
          <w:sz w:val="22"/>
          <w:szCs w:val="22"/>
        </w:rPr>
        <w:t>  </w:t>
      </w:r>
      <w:r>
        <w:rPr>
          <w:rFonts w:cs="Arial MT" w:hAnsi="Arial MT" w:eastAsia="Arial MT" w:ascii="Arial MT"/>
          <w:i/>
          <w:color w:val="3B3B3B"/>
          <w:spacing w:val="-29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0"/>
          <w:position w:val="1"/>
          <w:sz w:val="22"/>
          <w:szCs w:val="22"/>
        </w:rPr>
        <w:t>p</w:t>
      </w:r>
      <w:r>
        <w:rPr>
          <w:rFonts w:cs="Arial" w:hAnsi="Arial" w:eastAsia="Arial" w:ascii="Arial"/>
          <w:color w:val="3B3B3B"/>
          <w:spacing w:val="0"/>
          <w:w w:val="9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0"/>
          <w:w w:val="90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90"/>
          <w:position w:val="1"/>
          <w:sz w:val="22"/>
          <w:szCs w:val="22"/>
        </w:rPr>
        <w:t>  </w:t>
      </w:r>
      <w:r>
        <w:rPr>
          <w:rFonts w:cs="Arial" w:hAnsi="Arial" w:eastAsia="Arial" w:ascii="Arial"/>
          <w:color w:val="2A2A2A"/>
          <w:spacing w:val="14"/>
          <w:w w:val="9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1"/>
          <w:sz w:val="22"/>
          <w:szCs w:val="22"/>
        </w:rPr>
        <w:t>parte</w:t>
      </w:r>
      <w:r>
        <w:rPr>
          <w:rFonts w:cs="Arial" w:hAnsi="Arial" w:eastAsia="Arial" w:ascii="Arial"/>
          <w:color w:val="2A2A2A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2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1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27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0"/>
          <w:w w:val="100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151515"/>
          <w:spacing w:val="0"/>
          <w:w w:val="100"/>
          <w:position w:val="1"/>
          <w:sz w:val="22"/>
          <w:szCs w:val="22"/>
        </w:rPr>
        <w:t>valdo</w:t>
      </w:r>
      <w:r>
        <w:rPr>
          <w:rFonts w:cs="Arial" w:hAnsi="Arial" w:eastAsia="Arial" w:ascii="Arial"/>
          <w:color w:val="151515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2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position w:val="1"/>
          <w:sz w:val="22"/>
          <w:szCs w:val="22"/>
        </w:rPr>
        <w:t>Fr</w:t>
      </w:r>
      <w:r>
        <w:rPr>
          <w:rFonts w:cs="Arial" w:hAnsi="Arial" w:eastAsia="Arial" w:ascii="Arial"/>
          <w:color w:val="2A2A2A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151515"/>
          <w:spacing w:val="0"/>
          <w:w w:val="100"/>
          <w:position w:val="1"/>
          <w:sz w:val="22"/>
          <w:szCs w:val="22"/>
        </w:rPr>
        <w:t>dy</w:t>
      </w:r>
      <w:r>
        <w:rPr>
          <w:rFonts w:cs="Arial" w:hAnsi="Arial" w:eastAsia="Arial" w:ascii="Arial"/>
          <w:color w:val="151515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position w:val="0"/>
          <w:sz w:val="22"/>
          <w:szCs w:val="22"/>
        </w:rPr>
        <w:t>Veneg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as</w:t>
      </w:r>
      <w:r>
        <w:rPr>
          <w:rFonts w:cs="Arial" w:hAnsi="Arial" w:eastAsia="Arial" w:ascii="Arial"/>
          <w:color w:val="2A2A2A"/>
          <w:spacing w:val="3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85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2A2A2A"/>
          <w:spacing w:val="0"/>
          <w:w w:val="60"/>
          <w:position w:val="0"/>
          <w:sz w:val="22"/>
          <w:szCs w:val="22"/>
        </w:rPr>
        <w:t>á</w:t>
      </w:r>
      <w:r>
        <w:rPr>
          <w:rFonts w:cs="Arial" w:hAnsi="Arial" w:eastAsia="Arial" w:ascii="Arial"/>
          <w:color w:val="151515"/>
          <w:spacing w:val="0"/>
          <w:w w:val="103"/>
          <w:position w:val="0"/>
          <w:sz w:val="22"/>
          <w:szCs w:val="22"/>
        </w:rPr>
        <w:t>nchez</w:t>
      </w:r>
      <w:r>
        <w:rPr>
          <w:rFonts w:cs="Arial" w:hAnsi="Arial" w:eastAsia="Arial" w:ascii="Arial"/>
          <w:color w:val="3B3B3B"/>
          <w:spacing w:val="0"/>
          <w:w w:val="48"/>
          <w:position w:val="0"/>
          <w:sz w:val="22"/>
          <w:szCs w:val="22"/>
        </w:rPr>
        <w:t>,</w:t>
      </w:r>
      <w:r>
        <w:rPr>
          <w:rFonts w:cs="Arial" w:hAnsi="Arial" w:eastAsia="Arial" w:ascii="Arial"/>
          <w:color w:val="3B3B3B"/>
          <w:spacing w:val="0"/>
          <w:w w:val="48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3B3B3B"/>
          <w:spacing w:val="47"/>
          <w:w w:val="48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Personal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Opera</w:t>
      </w:r>
      <w:r>
        <w:rPr>
          <w:rFonts w:cs="Arial" w:hAnsi="Arial" w:eastAsia="Arial" w:ascii="Arial"/>
          <w:color w:val="151515"/>
          <w:spacing w:val="0"/>
          <w:w w:val="100"/>
          <w:position w:val="0"/>
          <w:sz w:val="22"/>
          <w:szCs w:val="22"/>
        </w:rPr>
        <w:t>ti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vo</w:t>
      </w:r>
      <w:r>
        <w:rPr>
          <w:rFonts w:cs="Arial" w:hAnsi="Arial" w:eastAsia="Arial" w:ascii="Arial"/>
          <w:color w:val="2A2A2A"/>
          <w:spacing w:val="2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2A2A2A"/>
          <w:spacing w:val="2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position w:val="0"/>
          <w:sz w:val="22"/>
          <w:szCs w:val="22"/>
        </w:rPr>
        <w:t>V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ocal</w:t>
      </w:r>
      <w:r>
        <w:rPr>
          <w:rFonts w:cs="Arial" w:hAnsi="Arial" w:eastAsia="Arial" w:ascii="Arial"/>
          <w:color w:val="2A2A2A"/>
          <w:spacing w:val="2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3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Comité,</w:t>
      </w:r>
      <w:r>
        <w:rPr>
          <w:rFonts w:cs="Arial" w:hAnsi="Arial" w:eastAsia="Arial" w:ascii="Arial"/>
          <w:color w:val="2A2A2A"/>
          <w:spacing w:val="2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un</w:t>
      </w:r>
      <w:r>
        <w:rPr>
          <w:rFonts w:cs="Arial" w:hAnsi="Arial" w:eastAsia="Arial" w:ascii="Arial"/>
          <w:color w:val="2A2A2A"/>
          <w:spacing w:val="2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3"/>
          <w:position w:val="0"/>
          <w:sz w:val="22"/>
          <w:szCs w:val="22"/>
        </w:rPr>
        <w:t>P</w:t>
      </w:r>
      <w:r>
        <w:rPr>
          <w:rFonts w:cs="Arial" w:hAnsi="Arial" w:eastAsia="Arial" w:ascii="Arial"/>
          <w:color w:val="151515"/>
          <w:spacing w:val="0"/>
          <w:w w:val="93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93"/>
          <w:position w:val="0"/>
          <w:sz w:val="22"/>
          <w:szCs w:val="22"/>
        </w:rPr>
        <w:t>oyecto</w:t>
      </w:r>
      <w:r>
        <w:rPr>
          <w:rFonts w:cs="Arial" w:hAnsi="Arial" w:eastAsia="Arial" w:ascii="Arial"/>
          <w:color w:val="2A2A2A"/>
          <w:spacing w:val="0"/>
          <w:w w:val="93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22"/>
          <w:w w:val="93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38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Protocolo</w:t>
      </w:r>
      <w:r>
        <w:rPr>
          <w:rFonts w:cs="Arial" w:hAnsi="Arial" w:eastAsia="Arial" w:ascii="Arial"/>
          <w:color w:val="2A2A2A"/>
          <w:spacing w:val="2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para</w:t>
      </w:r>
      <w:r>
        <w:rPr>
          <w:rFonts w:cs="Arial" w:hAnsi="Arial" w:eastAsia="Arial" w:ascii="Arial"/>
          <w:color w:val="2A2A2A"/>
          <w:spacing w:val="28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58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99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0"/>
          <w:w w:val="99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atención</w:t>
      </w:r>
      <w:r>
        <w:rPr>
          <w:rFonts w:cs="Arial" w:hAnsi="Arial" w:eastAsia="Arial" w:ascii="Arial"/>
          <w:color w:val="2A2A2A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3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Delaciones</w:t>
      </w:r>
      <w:r>
        <w:rPr>
          <w:rFonts w:cs="Arial" w:hAnsi="Arial" w:eastAsia="Arial" w:ascii="Arial"/>
          <w:color w:val="2A2A2A"/>
          <w:spacing w:val="1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9"/>
          <w:position w:val="0"/>
          <w:sz w:val="22"/>
          <w:szCs w:val="22"/>
        </w:rPr>
        <w:t>de</w:t>
      </w:r>
      <w:r>
        <w:rPr>
          <w:rFonts w:cs="Arial" w:hAnsi="Arial" w:eastAsia="Arial" w:ascii="Arial"/>
          <w:color w:val="3B3B3B"/>
          <w:spacing w:val="0"/>
          <w:w w:val="58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3B3B3B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3B3B3B"/>
          <w:spacing w:val="-1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6"/>
          <w:position w:val="0"/>
          <w:sz w:val="22"/>
          <w:szCs w:val="22"/>
        </w:rPr>
        <w:t>Com</w:t>
      </w:r>
      <w:r>
        <w:rPr>
          <w:rFonts w:cs="Arial" w:hAnsi="Arial" w:eastAsia="Arial" w:ascii="Arial"/>
          <w:color w:val="151515"/>
          <w:spacing w:val="0"/>
          <w:w w:val="5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9"/>
          <w:position w:val="0"/>
          <w:sz w:val="22"/>
          <w:szCs w:val="22"/>
        </w:rPr>
        <w:t>té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1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3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Ética</w:t>
      </w:r>
      <w:r>
        <w:rPr>
          <w:rFonts w:cs="Arial" w:hAnsi="Arial" w:eastAsia="Arial" w:ascii="Arial"/>
          <w:color w:val="2A2A2A"/>
          <w:spacing w:val="-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3B3B3B"/>
          <w:spacing w:val="3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0"/>
          <w:position w:val="0"/>
          <w:sz w:val="22"/>
          <w:szCs w:val="22"/>
        </w:rPr>
        <w:t>Pre</w:t>
      </w:r>
      <w:r>
        <w:rPr>
          <w:rFonts w:cs="Arial" w:hAnsi="Arial" w:eastAsia="Arial" w:ascii="Arial"/>
          <w:color w:val="3B3B3B"/>
          <w:spacing w:val="0"/>
          <w:w w:val="91"/>
          <w:position w:val="0"/>
          <w:sz w:val="22"/>
          <w:szCs w:val="22"/>
        </w:rPr>
        <w:t>v</w:t>
      </w:r>
      <w:r>
        <w:rPr>
          <w:rFonts w:cs="Arial" w:hAnsi="Arial" w:eastAsia="Arial" w:ascii="Arial"/>
          <w:color w:val="2A2A2A"/>
          <w:spacing w:val="0"/>
          <w:w w:val="99"/>
          <w:position w:val="0"/>
          <w:sz w:val="22"/>
          <w:szCs w:val="22"/>
        </w:rPr>
        <w:t>enc</w:t>
      </w:r>
      <w:r>
        <w:rPr>
          <w:rFonts w:cs="Arial" w:hAnsi="Arial" w:eastAsia="Arial" w:ascii="Arial"/>
          <w:color w:val="151515"/>
          <w:spacing w:val="0"/>
          <w:w w:val="43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9"/>
          <w:position w:val="0"/>
          <w:sz w:val="22"/>
          <w:szCs w:val="22"/>
        </w:rPr>
        <w:t>ón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2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6"/>
          <w:position w:val="0"/>
          <w:sz w:val="22"/>
          <w:szCs w:val="22"/>
        </w:rPr>
        <w:t>Confl</w:t>
      </w:r>
      <w:r>
        <w:rPr>
          <w:rFonts w:cs="Arial" w:hAnsi="Arial" w:eastAsia="Arial" w:ascii="Arial"/>
          <w:color w:val="151515"/>
          <w:spacing w:val="0"/>
          <w:w w:val="5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9"/>
          <w:position w:val="0"/>
          <w:sz w:val="22"/>
          <w:szCs w:val="22"/>
        </w:rPr>
        <w:t>cto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3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Intereses</w:t>
      </w:r>
      <w:r>
        <w:rPr>
          <w:rFonts w:cs="Arial" w:hAnsi="Arial" w:eastAsia="Arial" w:ascii="Arial"/>
          <w:color w:val="2A2A2A"/>
          <w:spacing w:val="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1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position w:val="0"/>
          <w:sz w:val="22"/>
          <w:szCs w:val="22"/>
        </w:rPr>
        <w:t>Ó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3B3B3B"/>
          <w:spacing w:val="0"/>
          <w:w w:val="100"/>
          <w:position w:val="0"/>
          <w:sz w:val="22"/>
          <w:szCs w:val="22"/>
        </w:rPr>
        <w:t>ga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no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21"/>
        <w:ind w:left="848"/>
      </w:pP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Sup</w:t>
      </w:r>
      <w:r>
        <w:rPr>
          <w:rFonts w:cs="Arial" w:hAnsi="Arial" w:eastAsia="Arial" w:ascii="Arial"/>
          <w:color w:val="3B3B3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rior</w:t>
      </w:r>
      <w:r>
        <w:rPr>
          <w:rFonts w:cs="Arial" w:hAnsi="Arial" w:eastAsia="Arial" w:ascii="Arial"/>
          <w:color w:val="2A2A2A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Fiscaliza</w:t>
      </w:r>
      <w:r>
        <w:rPr>
          <w:rFonts w:cs="Arial" w:hAnsi="Arial" w:eastAsia="Arial" w:ascii="Arial"/>
          <w:color w:val="3B3B3B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color w:val="2A2A2A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Mé</w:t>
      </w:r>
      <w:r>
        <w:rPr>
          <w:rFonts w:cs="Arial" w:hAnsi="Arial" w:eastAsia="Arial" w:ascii="Arial"/>
          <w:color w:val="3B3B3B"/>
          <w:spacing w:val="0"/>
          <w:w w:val="98"/>
          <w:sz w:val="22"/>
          <w:szCs w:val="22"/>
        </w:rPr>
        <w:t>x</w:t>
      </w:r>
      <w:r>
        <w:rPr>
          <w:rFonts w:cs="Arial" w:hAnsi="Arial" w:eastAsia="Arial" w:ascii="Arial"/>
          <w:color w:val="2A2A2A"/>
          <w:spacing w:val="0"/>
          <w:w w:val="90"/>
          <w:sz w:val="22"/>
          <w:szCs w:val="22"/>
        </w:rPr>
        <w:t>ic</w:t>
      </w:r>
      <w:r>
        <w:rPr>
          <w:rFonts w:cs="Arial" w:hAnsi="Arial" w:eastAsia="Arial" w:ascii="Arial"/>
          <w:color w:val="3B3B3B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525252"/>
          <w:spacing w:val="0"/>
          <w:w w:val="34"/>
          <w:sz w:val="22"/>
          <w:szCs w:val="22"/>
        </w:rPr>
        <w:t>,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2A2A2A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1"/>
          <w:sz w:val="22"/>
          <w:szCs w:val="22"/>
        </w:rPr>
        <w:t>cua</w:t>
      </w:r>
      <w:r>
        <w:rPr>
          <w:rFonts w:cs="Arial" w:hAnsi="Arial" w:eastAsia="Arial" w:ascii="Arial"/>
          <w:color w:val="525252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-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2A2A2A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pone</w:t>
      </w:r>
      <w:r>
        <w:rPr>
          <w:rFonts w:cs="Arial" w:hAnsi="Arial" w:eastAsia="Arial" w:ascii="Arial"/>
          <w:color w:val="2A2A2A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2"/>
          <w:sz w:val="22"/>
          <w:szCs w:val="22"/>
        </w:rPr>
        <w:t>considerac</w:t>
      </w:r>
      <w:r>
        <w:rPr>
          <w:rFonts w:cs="Arial" w:hAnsi="Arial" w:eastAsia="Arial" w:ascii="Arial"/>
          <w:color w:val="151515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3B3B3B"/>
          <w:spacing w:val="0"/>
          <w:w w:val="91"/>
          <w:sz w:val="22"/>
          <w:szCs w:val="22"/>
        </w:rPr>
        <w:t>s</w:t>
      </w:r>
      <w:r>
        <w:rPr>
          <w:rFonts w:cs="Arial" w:hAnsi="Arial" w:eastAsia="Arial" w:ascii="Arial"/>
          <w:color w:val="2A2A2A"/>
          <w:spacing w:val="0"/>
          <w:w w:val="91"/>
          <w:sz w:val="22"/>
          <w:szCs w:val="22"/>
        </w:rPr>
        <w:t>te</w:t>
      </w:r>
      <w:r>
        <w:rPr>
          <w:rFonts w:cs="Arial" w:hAnsi="Arial" w:eastAsia="Arial" w:ascii="Arial"/>
          <w:color w:val="2A2A2A"/>
          <w:spacing w:val="37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omité.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820" w:val="left"/>
        </w:tabs>
        <w:jc w:val="left"/>
        <w:spacing w:before="19" w:lineRule="auto" w:line="252"/>
        <w:ind w:left="848" w:right="896" w:hanging="367"/>
      </w:pPr>
      <w:r>
        <w:rPr>
          <w:rFonts w:cs="Times New Roman" w:hAnsi="Times New Roman" w:eastAsia="Times New Roman" w:ascii="Times New Roman"/>
          <w:color w:val="2A2A2A"/>
          <w:spacing w:val="0"/>
          <w:w w:val="80"/>
          <w:position w:val="-2"/>
          <w:sz w:val="30"/>
          <w:szCs w:val="30"/>
        </w:rPr>
        <w:t>•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-2"/>
          <w:sz w:val="30"/>
          <w:szCs w:val="30"/>
        </w:rPr>
        <w:tab/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-2"/>
          <w:sz w:val="30"/>
          <w:szCs w:val="30"/>
        </w:rPr>
      </w:r>
      <w:r>
        <w:rPr>
          <w:rFonts w:cs="Arial" w:hAnsi="Arial" w:eastAsia="Arial" w:ascii="Arial"/>
          <w:color w:val="3B3B3B"/>
          <w:spacing w:val="0"/>
          <w:w w:val="98"/>
          <w:position w:val="0"/>
          <w:sz w:val="22"/>
          <w:szCs w:val="22"/>
        </w:rPr>
        <w:t>Asi</w:t>
      </w:r>
      <w:r>
        <w:rPr>
          <w:rFonts w:cs="Arial" w:hAnsi="Arial" w:eastAsia="Arial" w:ascii="Arial"/>
          <w:color w:val="2A2A2A"/>
          <w:spacing w:val="0"/>
          <w:w w:val="98"/>
          <w:position w:val="0"/>
          <w:sz w:val="22"/>
          <w:szCs w:val="22"/>
        </w:rPr>
        <w:t>mismo</w:t>
      </w:r>
      <w:r>
        <w:rPr>
          <w:rFonts w:cs="Arial" w:hAnsi="Arial" w:eastAsia="Arial" w:ascii="Arial"/>
          <w:color w:val="525252"/>
          <w:spacing w:val="0"/>
          <w:w w:val="34"/>
          <w:position w:val="0"/>
          <w:sz w:val="22"/>
          <w:szCs w:val="22"/>
        </w:rPr>
        <w:t>,</w:t>
      </w:r>
      <w:r>
        <w:rPr>
          <w:rFonts w:cs="Arial" w:hAnsi="Arial" w:eastAsia="Arial" w:ascii="Arial"/>
          <w:color w:val="525252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2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some</w:t>
      </w:r>
      <w:r>
        <w:rPr>
          <w:rFonts w:cs="Arial" w:hAnsi="Arial" w:eastAsia="Arial" w:ascii="Arial"/>
          <w:color w:val="3B3B3B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1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1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consideración</w:t>
      </w:r>
      <w:r>
        <w:rPr>
          <w:rFonts w:cs="Arial" w:hAnsi="Arial" w:eastAsia="Arial" w:ascii="Arial"/>
          <w:color w:val="2A2A2A"/>
          <w:spacing w:val="5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3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7"/>
          <w:position w:val="0"/>
          <w:sz w:val="22"/>
          <w:szCs w:val="22"/>
        </w:rPr>
        <w:t>Comité</w:t>
      </w:r>
      <w:r>
        <w:rPr>
          <w:rFonts w:cs="Arial" w:hAnsi="Arial" w:eastAsia="Arial" w:ascii="Arial"/>
          <w:color w:val="525252"/>
          <w:spacing w:val="0"/>
          <w:w w:val="34"/>
          <w:position w:val="0"/>
          <w:sz w:val="22"/>
          <w:szCs w:val="22"/>
        </w:rPr>
        <w:t>,</w:t>
      </w:r>
      <w:r>
        <w:rPr>
          <w:rFonts w:cs="Arial" w:hAnsi="Arial" w:eastAsia="Arial" w:ascii="Arial"/>
          <w:color w:val="525252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el</w:t>
      </w:r>
      <w:r>
        <w:rPr>
          <w:rFonts w:cs="Arial" w:hAnsi="Arial" w:eastAsia="Arial" w:ascii="Arial"/>
          <w:color w:val="2A2A2A"/>
          <w:spacing w:val="2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Pro</w:t>
      </w:r>
      <w:r>
        <w:rPr>
          <w:rFonts w:cs="Arial" w:hAnsi="Arial" w:eastAsia="Arial" w:ascii="Arial"/>
          <w:color w:val="3B3B3B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ecto</w:t>
      </w:r>
      <w:r>
        <w:rPr>
          <w:rFonts w:cs="Arial" w:hAnsi="Arial" w:eastAsia="Arial" w:ascii="Arial"/>
          <w:color w:val="2A2A2A"/>
          <w:spacing w:val="1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3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4"/>
          <w:position w:val="0"/>
          <w:sz w:val="22"/>
          <w:szCs w:val="22"/>
        </w:rPr>
        <w:t>Prot</w:t>
      </w:r>
      <w:r>
        <w:rPr>
          <w:rFonts w:cs="Arial" w:hAnsi="Arial" w:eastAsia="Arial" w:ascii="Arial"/>
          <w:color w:val="3B3B3B"/>
          <w:spacing w:val="0"/>
          <w:w w:val="88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0"/>
          <w:w w:val="99"/>
          <w:position w:val="0"/>
          <w:sz w:val="22"/>
          <w:szCs w:val="22"/>
        </w:rPr>
        <w:t>co</w:t>
      </w:r>
      <w:r>
        <w:rPr>
          <w:rFonts w:cs="Arial" w:hAnsi="Arial" w:eastAsia="Arial" w:ascii="Arial"/>
          <w:color w:val="151515"/>
          <w:spacing w:val="0"/>
          <w:w w:val="43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99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2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que</w:t>
      </w:r>
      <w:r>
        <w:rPr>
          <w:rFonts w:cs="Arial" w:hAnsi="Arial" w:eastAsia="Arial" w:ascii="Arial"/>
          <w:color w:val="2A2A2A"/>
          <w:spacing w:val="2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ha</w:t>
      </w:r>
      <w:r>
        <w:rPr>
          <w:rFonts w:cs="Arial" w:hAnsi="Arial" w:eastAsia="Arial" w:ascii="Arial"/>
          <w:color w:val="2A2A2A"/>
          <w:spacing w:val="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sido</w:t>
      </w:r>
      <w:r>
        <w:rPr>
          <w:rFonts w:cs="Arial" w:hAnsi="Arial" w:eastAsia="Arial" w:ascii="Arial"/>
          <w:color w:val="2A2A2A"/>
          <w:spacing w:val="3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8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151515"/>
          <w:spacing w:val="0"/>
          <w:w w:val="58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1"/>
          <w:position w:val="0"/>
          <w:sz w:val="22"/>
          <w:szCs w:val="22"/>
        </w:rPr>
        <w:t>s</w:t>
      </w:r>
      <w:r>
        <w:rPr>
          <w:rFonts w:cs="Arial" w:hAnsi="Arial" w:eastAsia="Arial" w:ascii="Arial"/>
          <w:color w:val="3B3B3B"/>
          <w:spacing w:val="0"/>
          <w:w w:val="88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99"/>
          <w:position w:val="0"/>
          <w:sz w:val="22"/>
          <w:szCs w:val="22"/>
        </w:rPr>
        <w:t>ñado</w:t>
      </w:r>
      <w:r>
        <w:rPr>
          <w:rFonts w:cs="Arial" w:hAnsi="Arial" w:eastAsia="Arial" w:ascii="Arial"/>
          <w:color w:val="2A2A2A"/>
          <w:spacing w:val="0"/>
          <w:w w:val="99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2"/>
          <w:position w:val="0"/>
          <w:sz w:val="22"/>
          <w:szCs w:val="22"/>
        </w:rPr>
        <w:t>po</w:t>
      </w:r>
      <w:r>
        <w:rPr>
          <w:rFonts w:cs="Arial" w:hAnsi="Arial" w:eastAsia="Arial" w:ascii="Arial"/>
          <w:color w:val="3B3B3B"/>
          <w:spacing w:val="0"/>
          <w:w w:val="92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3B3B3B"/>
          <w:spacing w:val="0"/>
          <w:w w:val="92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3B3B3B"/>
          <w:spacing w:val="53"/>
          <w:w w:val="92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parte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2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1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la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Secretaría</w:t>
      </w:r>
      <w:r>
        <w:rPr>
          <w:rFonts w:cs="Arial" w:hAnsi="Arial" w:eastAsia="Arial" w:ascii="Arial"/>
          <w:color w:val="2A2A2A"/>
          <w:spacing w:val="38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Técnica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3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1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3B3B3B"/>
          <w:spacing w:val="0"/>
          <w:w w:val="94"/>
          <w:position w:val="0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0"/>
          <w:w w:val="86"/>
          <w:position w:val="0"/>
          <w:sz w:val="22"/>
          <w:szCs w:val="22"/>
        </w:rPr>
        <w:t>m</w:t>
      </w:r>
      <w:r>
        <w:rPr>
          <w:rFonts w:cs="Arial" w:hAnsi="Arial" w:eastAsia="Arial" w:ascii="Arial"/>
          <w:color w:val="3B3B3B"/>
          <w:spacing w:val="0"/>
          <w:w w:val="43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9"/>
          <w:position w:val="0"/>
          <w:sz w:val="22"/>
          <w:szCs w:val="22"/>
        </w:rPr>
        <w:t>té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  </w:t>
      </w:r>
      <w:r>
        <w:rPr>
          <w:rFonts w:cs="Arial" w:hAnsi="Arial" w:eastAsia="Arial" w:ascii="Arial"/>
          <w:color w:val="2A2A2A"/>
          <w:spacing w:val="1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2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que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18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ha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1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re</w:t>
      </w:r>
      <w:r>
        <w:rPr>
          <w:rFonts w:cs="Arial" w:hAnsi="Arial" w:eastAsia="Arial" w:ascii="Arial"/>
          <w:color w:val="3B3B3B"/>
          <w:spacing w:val="0"/>
          <w:w w:val="100"/>
          <w:position w:val="0"/>
          <w:sz w:val="22"/>
          <w:szCs w:val="22"/>
        </w:rPr>
        <w:t>ci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bido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3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algunos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om</w:t>
      </w:r>
      <w:r>
        <w:rPr>
          <w:rFonts w:cs="Arial" w:hAnsi="Arial" w:eastAsia="Arial" w:ascii="Arial"/>
          <w:color w:val="3B3B3B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nt</w:t>
      </w:r>
      <w:r>
        <w:rPr>
          <w:rFonts w:cs="Arial" w:hAnsi="Arial" w:eastAsia="Arial" w:ascii="Arial"/>
          <w:color w:val="3B3B3B"/>
          <w:spacing w:val="0"/>
          <w:w w:val="100"/>
          <w:position w:val="0"/>
          <w:sz w:val="22"/>
          <w:szCs w:val="22"/>
        </w:rPr>
        <w:t>ar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ios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2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29" w:lineRule="exact" w:line="240"/>
        <w:ind w:left="834"/>
      </w:pP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obs</w:t>
      </w:r>
      <w:r>
        <w:rPr>
          <w:rFonts w:cs="Arial" w:hAnsi="Arial" w:eastAsia="Arial" w:ascii="Arial"/>
          <w:color w:val="3B3B3B"/>
          <w:spacing w:val="0"/>
          <w:w w:val="100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rvaciones</w:t>
      </w:r>
      <w:r>
        <w:rPr>
          <w:rFonts w:cs="Arial" w:hAnsi="Arial" w:eastAsia="Arial" w:ascii="Arial"/>
          <w:color w:val="2A2A2A"/>
          <w:spacing w:val="33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por</w:t>
      </w:r>
      <w:r>
        <w:rPr>
          <w:rFonts w:cs="Arial" w:hAnsi="Arial" w:eastAsia="Arial" w:ascii="Arial"/>
          <w:color w:val="2A2A2A"/>
          <w:spacing w:val="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parte</w:t>
      </w:r>
      <w:r>
        <w:rPr>
          <w:rFonts w:cs="Arial" w:hAnsi="Arial" w:eastAsia="Arial" w:ascii="Arial"/>
          <w:color w:val="2A2A2A"/>
          <w:spacing w:val="9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16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los</w:t>
      </w:r>
      <w:r>
        <w:rPr>
          <w:rFonts w:cs="Arial" w:hAnsi="Arial" w:eastAsia="Arial" w:ascii="Arial"/>
          <w:color w:val="2A2A2A"/>
          <w:spacing w:val="-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58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8"/>
          <w:position w:val="-1"/>
          <w:sz w:val="22"/>
          <w:szCs w:val="22"/>
        </w:rPr>
        <w:t>ntegran</w:t>
      </w:r>
      <w:r>
        <w:rPr>
          <w:rFonts w:cs="Arial" w:hAnsi="Arial" w:eastAsia="Arial" w:ascii="Arial"/>
          <w:color w:val="3B3B3B"/>
          <w:spacing w:val="0"/>
          <w:w w:val="106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2A2A2A"/>
          <w:spacing w:val="0"/>
          <w:w w:val="99"/>
          <w:position w:val="-1"/>
          <w:sz w:val="22"/>
          <w:szCs w:val="22"/>
        </w:rPr>
        <w:t>es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2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9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ste</w:t>
      </w:r>
      <w:r>
        <w:rPr>
          <w:rFonts w:cs="Arial" w:hAnsi="Arial" w:eastAsia="Arial" w:ascii="Arial"/>
          <w:color w:val="2A2A2A"/>
          <w:spacing w:val="-6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6"/>
          <w:position w:val="-1"/>
          <w:sz w:val="22"/>
          <w:szCs w:val="22"/>
        </w:rPr>
        <w:t>Com</w:t>
      </w:r>
      <w:r>
        <w:rPr>
          <w:rFonts w:cs="Arial" w:hAnsi="Arial" w:eastAsia="Arial" w:ascii="Arial"/>
          <w:color w:val="3B3B3B"/>
          <w:spacing w:val="0"/>
          <w:w w:val="58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102"/>
          <w:position w:val="-1"/>
          <w:sz w:val="22"/>
          <w:szCs w:val="22"/>
        </w:rPr>
        <w:t>té</w:t>
      </w:r>
      <w:r>
        <w:rPr>
          <w:rFonts w:cs="Arial" w:hAnsi="Arial" w:eastAsia="Arial" w:ascii="Arial"/>
          <w:color w:val="3B3B3B"/>
          <w:spacing w:val="0"/>
          <w:w w:val="34"/>
          <w:position w:val="-1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/>
        <w:ind w:left="423"/>
      </w:pPr>
      <w:r>
        <w:rPr>
          <w:rFonts w:cs="Arial" w:hAnsi="Arial" w:eastAsia="Arial" w:ascii="Arial"/>
          <w:color w:val="525252"/>
          <w:w w:val="89"/>
          <w:sz w:val="16"/>
          <w:szCs w:val="16"/>
        </w:rPr>
        <w:t>Calle</w:t>
      </w:r>
      <w:r>
        <w:rPr>
          <w:rFonts w:cs="Arial" w:hAnsi="Arial" w:eastAsia="Arial" w:ascii="Arial"/>
          <w:color w:val="525252"/>
          <w:spacing w:val="-2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25252"/>
          <w:spacing w:val="0"/>
          <w:w w:val="86"/>
          <w:sz w:val="16"/>
          <w:szCs w:val="16"/>
        </w:rPr>
        <w:t>Mariano</w:t>
      </w:r>
      <w:r>
        <w:rPr>
          <w:rFonts w:cs="Arial" w:hAnsi="Arial" w:eastAsia="Arial" w:ascii="Arial"/>
          <w:color w:val="525252"/>
          <w:spacing w:val="7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525252"/>
          <w:spacing w:val="0"/>
          <w:w w:val="86"/>
          <w:sz w:val="16"/>
          <w:szCs w:val="16"/>
        </w:rPr>
        <w:t>Ma</w:t>
      </w:r>
      <w:r>
        <w:rPr>
          <w:rFonts w:cs="Arial" w:hAnsi="Arial" w:eastAsia="Arial" w:ascii="Arial"/>
          <w:color w:val="6E6E6E"/>
          <w:spacing w:val="0"/>
          <w:w w:val="86"/>
          <w:sz w:val="16"/>
          <w:szCs w:val="16"/>
        </w:rPr>
        <w:t>t</w:t>
      </w:r>
      <w:r>
        <w:rPr>
          <w:rFonts w:cs="Arial" w:hAnsi="Arial" w:eastAsia="Arial" w:ascii="Arial"/>
          <w:color w:val="525252"/>
          <w:spacing w:val="0"/>
          <w:w w:val="86"/>
          <w:sz w:val="16"/>
          <w:szCs w:val="16"/>
        </w:rPr>
        <w:t>amoros</w:t>
      </w:r>
      <w:r>
        <w:rPr>
          <w:rFonts w:cs="Arial" w:hAnsi="Arial" w:eastAsia="Arial" w:ascii="Arial"/>
          <w:color w:val="525252"/>
          <w:spacing w:val="15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525252"/>
          <w:spacing w:val="0"/>
          <w:w w:val="86"/>
          <w:sz w:val="16"/>
          <w:szCs w:val="16"/>
        </w:rPr>
        <w:t>No.</w:t>
      </w:r>
      <w:r>
        <w:rPr>
          <w:rFonts w:cs="Arial" w:hAnsi="Arial" w:eastAsia="Arial" w:ascii="Arial"/>
          <w:color w:val="525252"/>
          <w:spacing w:val="12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525252"/>
          <w:spacing w:val="0"/>
          <w:w w:val="83"/>
          <w:sz w:val="16"/>
          <w:szCs w:val="16"/>
        </w:rPr>
        <w:t>106</w:t>
      </w:r>
      <w:r>
        <w:rPr>
          <w:rFonts w:cs="Arial" w:hAnsi="Arial" w:eastAsia="Arial" w:ascii="Arial"/>
          <w:color w:val="838383"/>
          <w:spacing w:val="0"/>
          <w:w w:val="31"/>
          <w:sz w:val="16"/>
          <w:szCs w:val="16"/>
        </w:rPr>
        <w:t>,</w:t>
      </w:r>
      <w:r>
        <w:rPr>
          <w:rFonts w:cs="Arial" w:hAnsi="Arial" w:eastAsia="Arial" w:ascii="Arial"/>
          <w:color w:val="838383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25252"/>
          <w:spacing w:val="0"/>
          <w:w w:val="90"/>
          <w:sz w:val="16"/>
          <w:szCs w:val="16"/>
        </w:rPr>
        <w:t>Delegac</w:t>
      </w:r>
      <w:r>
        <w:rPr>
          <w:rFonts w:cs="Arial" w:hAnsi="Arial" w:eastAsia="Arial" w:ascii="Arial"/>
          <w:color w:val="6E6E6E"/>
          <w:spacing w:val="0"/>
          <w:w w:val="60"/>
          <w:sz w:val="16"/>
          <w:szCs w:val="16"/>
        </w:rPr>
        <w:t>i</w:t>
      </w:r>
      <w:r>
        <w:rPr>
          <w:rFonts w:cs="Arial" w:hAnsi="Arial" w:eastAsia="Arial" w:ascii="Arial"/>
          <w:color w:val="525252"/>
          <w:spacing w:val="0"/>
          <w:w w:val="89"/>
          <w:sz w:val="16"/>
          <w:szCs w:val="16"/>
        </w:rPr>
        <w:t>ón</w:t>
      </w:r>
      <w:r>
        <w:rPr>
          <w:rFonts w:cs="Arial" w:hAnsi="Arial" w:eastAsia="Arial" w:ascii="Arial"/>
          <w:color w:val="525252"/>
          <w:spacing w:val="-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25252"/>
          <w:spacing w:val="0"/>
          <w:w w:val="86"/>
          <w:sz w:val="16"/>
          <w:szCs w:val="16"/>
        </w:rPr>
        <w:t>Centro</w:t>
      </w:r>
      <w:r>
        <w:rPr>
          <w:rFonts w:cs="Arial" w:hAnsi="Arial" w:eastAsia="Arial" w:ascii="Arial"/>
          <w:color w:val="525252"/>
          <w:spacing w:val="12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2A2A2A"/>
          <w:spacing w:val="0"/>
          <w:w w:val="81"/>
          <w:sz w:val="16"/>
          <w:szCs w:val="16"/>
        </w:rPr>
        <w:t>H</w:t>
      </w:r>
      <w:r>
        <w:rPr>
          <w:rFonts w:cs="Arial" w:hAnsi="Arial" w:eastAsia="Arial" w:ascii="Arial"/>
          <w:color w:val="3B3B3B"/>
          <w:spacing w:val="0"/>
          <w:w w:val="60"/>
          <w:sz w:val="16"/>
          <w:szCs w:val="16"/>
        </w:rPr>
        <w:t>i</w:t>
      </w:r>
      <w:r>
        <w:rPr>
          <w:rFonts w:cs="Arial" w:hAnsi="Arial" w:eastAsia="Arial" w:ascii="Arial"/>
          <w:color w:val="525252"/>
          <w:spacing w:val="0"/>
          <w:w w:val="86"/>
          <w:sz w:val="16"/>
          <w:szCs w:val="16"/>
        </w:rPr>
        <w:t>stórico,</w:t>
      </w:r>
      <w:r>
        <w:rPr>
          <w:rFonts w:cs="Arial" w:hAnsi="Arial" w:eastAsia="Arial" w:ascii="Arial"/>
          <w:color w:val="525252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25252"/>
          <w:spacing w:val="0"/>
          <w:w w:val="85"/>
          <w:sz w:val="16"/>
          <w:szCs w:val="16"/>
        </w:rPr>
        <w:t>Colo</w:t>
      </w:r>
      <w:r>
        <w:rPr>
          <w:rFonts w:cs="Arial" w:hAnsi="Arial" w:eastAsia="Arial" w:ascii="Arial"/>
          <w:color w:val="2A2A2A"/>
          <w:spacing w:val="0"/>
          <w:w w:val="85"/>
          <w:sz w:val="16"/>
          <w:szCs w:val="16"/>
        </w:rPr>
        <w:t>n</w:t>
      </w:r>
      <w:r>
        <w:rPr>
          <w:rFonts w:cs="Arial" w:hAnsi="Arial" w:eastAsia="Arial" w:ascii="Arial"/>
          <w:color w:val="525252"/>
          <w:spacing w:val="0"/>
          <w:w w:val="85"/>
          <w:sz w:val="16"/>
          <w:szCs w:val="16"/>
        </w:rPr>
        <w:t>ia</w:t>
      </w:r>
      <w:r>
        <w:rPr>
          <w:rFonts w:cs="Arial" w:hAnsi="Arial" w:eastAsia="Arial" w:ascii="Arial"/>
          <w:color w:val="525252"/>
          <w:spacing w:val="0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525252"/>
          <w:spacing w:val="0"/>
          <w:w w:val="87"/>
          <w:sz w:val="16"/>
          <w:szCs w:val="16"/>
        </w:rPr>
        <w:t>Centro</w:t>
      </w:r>
      <w:r>
        <w:rPr>
          <w:rFonts w:cs="Arial" w:hAnsi="Arial" w:eastAsia="Arial" w:ascii="Arial"/>
          <w:color w:val="838383"/>
          <w:spacing w:val="0"/>
          <w:w w:val="48"/>
          <w:sz w:val="16"/>
          <w:szCs w:val="16"/>
        </w:rPr>
        <w:t>.</w:t>
      </w:r>
      <w:r>
        <w:rPr>
          <w:rFonts w:cs="Arial" w:hAnsi="Arial" w:eastAsia="Arial" w:ascii="Arial"/>
          <w:color w:val="838383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25252"/>
          <w:spacing w:val="0"/>
          <w:w w:val="84"/>
          <w:sz w:val="16"/>
          <w:szCs w:val="16"/>
        </w:rPr>
        <w:t>To</w:t>
      </w:r>
      <w:r>
        <w:rPr>
          <w:rFonts w:cs="Arial" w:hAnsi="Arial" w:eastAsia="Arial" w:ascii="Arial"/>
          <w:color w:val="2A2A2A"/>
          <w:spacing w:val="0"/>
          <w:w w:val="40"/>
          <w:sz w:val="16"/>
          <w:szCs w:val="16"/>
        </w:rPr>
        <w:t>l</w:t>
      </w:r>
      <w:r>
        <w:rPr>
          <w:rFonts w:cs="Arial" w:hAnsi="Arial" w:eastAsia="Arial" w:ascii="Arial"/>
          <w:color w:val="3B3B3B"/>
          <w:spacing w:val="0"/>
          <w:w w:val="80"/>
          <w:sz w:val="16"/>
          <w:szCs w:val="16"/>
        </w:rPr>
        <w:t>u</w:t>
      </w:r>
      <w:r>
        <w:rPr>
          <w:rFonts w:cs="Arial" w:hAnsi="Arial" w:eastAsia="Arial" w:ascii="Arial"/>
          <w:color w:val="525252"/>
          <w:spacing w:val="0"/>
          <w:w w:val="86"/>
          <w:sz w:val="16"/>
          <w:szCs w:val="16"/>
        </w:rPr>
        <w:t>ca</w:t>
      </w:r>
      <w:r>
        <w:rPr>
          <w:rFonts w:cs="Arial" w:hAnsi="Arial" w:eastAsia="Arial" w:ascii="Arial"/>
          <w:color w:val="525252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25252"/>
          <w:spacing w:val="-2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25252"/>
          <w:spacing w:val="0"/>
          <w:w w:val="87"/>
          <w:sz w:val="16"/>
          <w:szCs w:val="16"/>
        </w:rPr>
        <w:t>de</w:t>
      </w:r>
      <w:r>
        <w:rPr>
          <w:rFonts w:cs="Arial" w:hAnsi="Arial" w:eastAsia="Arial" w:ascii="Arial"/>
          <w:color w:val="525252"/>
          <w:spacing w:val="6"/>
          <w:w w:val="87"/>
          <w:sz w:val="16"/>
          <w:szCs w:val="16"/>
        </w:rPr>
        <w:t> </w:t>
      </w:r>
      <w:r>
        <w:rPr>
          <w:rFonts w:cs="Arial" w:hAnsi="Arial" w:eastAsia="Arial" w:ascii="Arial"/>
          <w:color w:val="3B3B3B"/>
          <w:spacing w:val="0"/>
          <w:w w:val="87"/>
          <w:sz w:val="16"/>
          <w:szCs w:val="16"/>
        </w:rPr>
        <w:t>L</w:t>
      </w:r>
      <w:r>
        <w:rPr>
          <w:rFonts w:cs="Arial" w:hAnsi="Arial" w:eastAsia="Arial" w:ascii="Arial"/>
          <w:color w:val="525252"/>
          <w:spacing w:val="0"/>
          <w:w w:val="87"/>
          <w:sz w:val="16"/>
          <w:szCs w:val="16"/>
        </w:rPr>
        <w:t>erdo,</w:t>
      </w:r>
      <w:r>
        <w:rPr>
          <w:rFonts w:cs="Arial" w:hAnsi="Arial" w:eastAsia="Arial" w:ascii="Arial"/>
          <w:color w:val="525252"/>
          <w:spacing w:val="-5"/>
          <w:w w:val="87"/>
          <w:sz w:val="16"/>
          <w:szCs w:val="16"/>
        </w:rPr>
        <w:t> </w:t>
      </w:r>
      <w:r>
        <w:rPr>
          <w:rFonts w:cs="Arial" w:hAnsi="Arial" w:eastAsia="Arial" w:ascii="Arial"/>
          <w:color w:val="525252"/>
          <w:spacing w:val="0"/>
          <w:w w:val="87"/>
          <w:sz w:val="16"/>
          <w:szCs w:val="16"/>
        </w:rPr>
        <w:t>Estado</w:t>
      </w:r>
      <w:r>
        <w:rPr>
          <w:rFonts w:cs="Arial" w:hAnsi="Arial" w:eastAsia="Arial" w:ascii="Arial"/>
          <w:color w:val="525252"/>
          <w:spacing w:val="-1"/>
          <w:w w:val="87"/>
          <w:sz w:val="16"/>
          <w:szCs w:val="16"/>
        </w:rPr>
        <w:t> </w:t>
      </w:r>
      <w:r>
        <w:rPr>
          <w:rFonts w:cs="Arial" w:hAnsi="Arial" w:eastAsia="Arial" w:ascii="Arial"/>
          <w:color w:val="525252"/>
          <w:spacing w:val="0"/>
          <w:w w:val="87"/>
          <w:sz w:val="16"/>
          <w:szCs w:val="16"/>
        </w:rPr>
        <w:t>de</w:t>
      </w:r>
      <w:r>
        <w:rPr>
          <w:rFonts w:cs="Arial" w:hAnsi="Arial" w:eastAsia="Arial" w:ascii="Arial"/>
          <w:color w:val="525252"/>
          <w:spacing w:val="6"/>
          <w:w w:val="87"/>
          <w:sz w:val="16"/>
          <w:szCs w:val="16"/>
        </w:rPr>
        <w:t> </w:t>
      </w:r>
      <w:r>
        <w:rPr>
          <w:rFonts w:cs="Arial" w:hAnsi="Arial" w:eastAsia="Arial" w:ascii="Arial"/>
          <w:color w:val="525252"/>
          <w:spacing w:val="0"/>
          <w:w w:val="91"/>
          <w:sz w:val="16"/>
          <w:szCs w:val="16"/>
        </w:rPr>
        <w:t>México</w:t>
      </w:r>
      <w:r>
        <w:rPr>
          <w:rFonts w:cs="Arial" w:hAnsi="Arial" w:eastAsia="Arial" w:ascii="Arial"/>
          <w:color w:val="2A2A2A"/>
          <w:spacing w:val="0"/>
          <w:w w:val="48"/>
          <w:sz w:val="16"/>
          <w:szCs w:val="16"/>
        </w:rPr>
        <w:t>.</w:t>
      </w:r>
      <w:r>
        <w:rPr>
          <w:rFonts w:cs="Arial" w:hAnsi="Arial" w:eastAsia="Arial" w:ascii="Arial"/>
          <w:color w:val="2A2A2A"/>
          <w:spacing w:val="-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25252"/>
          <w:spacing w:val="0"/>
          <w:w w:val="99"/>
          <w:sz w:val="16"/>
          <w:szCs w:val="16"/>
        </w:rPr>
        <w:t>C</w:t>
      </w:r>
      <w:r>
        <w:rPr>
          <w:rFonts w:cs="Arial" w:hAnsi="Arial" w:eastAsia="Arial" w:ascii="Arial"/>
          <w:color w:val="3B3B3B"/>
          <w:spacing w:val="0"/>
          <w:w w:val="48"/>
          <w:sz w:val="16"/>
          <w:szCs w:val="16"/>
        </w:rPr>
        <w:t>.</w:t>
      </w:r>
      <w:r>
        <w:rPr>
          <w:rFonts w:cs="Arial" w:hAnsi="Arial" w:eastAsia="Arial" w:ascii="Arial"/>
          <w:color w:val="3B3B3B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25252"/>
          <w:spacing w:val="0"/>
          <w:w w:val="71"/>
          <w:sz w:val="16"/>
          <w:szCs w:val="16"/>
        </w:rPr>
        <w:t>P.</w:t>
      </w:r>
      <w:r>
        <w:rPr>
          <w:rFonts w:cs="Arial" w:hAnsi="Arial" w:eastAsia="Arial" w:ascii="Arial"/>
          <w:color w:val="525252"/>
          <w:spacing w:val="4"/>
          <w:w w:val="71"/>
          <w:sz w:val="16"/>
          <w:szCs w:val="16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6"/>
          <w:szCs w:val="16"/>
        </w:rPr>
        <w:t>5</w:t>
      </w:r>
      <w:r>
        <w:rPr>
          <w:rFonts w:cs="Arial" w:hAnsi="Arial" w:eastAsia="Arial" w:ascii="Arial"/>
          <w:color w:val="525252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BFBFC1"/>
          <w:spacing w:val="0"/>
          <w:w w:val="48"/>
          <w:sz w:val="16"/>
          <w:szCs w:val="16"/>
        </w:rPr>
        <w:t>_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auto" w:line="257"/>
        <w:ind w:left="4376" w:right="2860" w:hanging="4262"/>
      </w:pPr>
      <w:r>
        <w:rPr>
          <w:rFonts w:cs="Arial" w:hAnsi="Arial" w:eastAsia="Arial" w:ascii="Arial"/>
          <w:color w:val="525252"/>
          <w:spacing w:val="0"/>
          <w:w w:val="91"/>
          <w:sz w:val="14"/>
          <w:szCs w:val="14"/>
        </w:rPr>
        <w:t>Este</w:t>
      </w:r>
      <w:r>
        <w:rPr>
          <w:rFonts w:cs="Arial" w:hAnsi="Arial" w:eastAsia="Arial" w:ascii="Arial"/>
          <w:color w:val="525252"/>
          <w:spacing w:val="2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1"/>
          <w:sz w:val="14"/>
          <w:szCs w:val="14"/>
        </w:rPr>
        <w:t>documento</w:t>
      </w:r>
      <w:r>
        <w:rPr>
          <w:rFonts w:cs="Arial" w:hAnsi="Arial" w:eastAsia="Arial" w:ascii="Arial"/>
          <w:color w:val="525252"/>
          <w:spacing w:val="26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525252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86"/>
          <w:sz w:val="14"/>
          <w:szCs w:val="14"/>
        </w:rPr>
        <w:t>anexos,</w:t>
      </w:r>
      <w:r>
        <w:rPr>
          <w:rFonts w:cs="Arial" w:hAnsi="Arial" w:eastAsia="Arial" w:ascii="Arial"/>
          <w:color w:val="525252"/>
          <w:spacing w:val="0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4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86"/>
          <w:sz w:val="14"/>
          <w:szCs w:val="14"/>
        </w:rPr>
        <w:t>en</w:t>
      </w:r>
      <w:r>
        <w:rPr>
          <w:rFonts w:cs="Arial" w:hAnsi="Arial" w:eastAsia="Arial" w:ascii="Arial"/>
          <w:color w:val="525252"/>
          <w:spacing w:val="11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su</w:t>
      </w:r>
      <w:r>
        <w:rPr>
          <w:rFonts w:cs="Arial" w:hAnsi="Arial" w:eastAsia="Arial" w:ascii="Arial"/>
          <w:color w:val="525252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0"/>
          <w:sz w:val="14"/>
          <w:szCs w:val="14"/>
        </w:rPr>
        <w:t>caso,</w:t>
      </w:r>
      <w:r>
        <w:rPr>
          <w:rFonts w:cs="Arial" w:hAnsi="Arial" w:eastAsia="Arial" w:ascii="Arial"/>
          <w:color w:val="525252"/>
          <w:spacing w:val="13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0"/>
          <w:sz w:val="14"/>
          <w:szCs w:val="14"/>
        </w:rPr>
        <w:t>serán</w:t>
      </w:r>
      <w:r>
        <w:rPr>
          <w:rFonts w:cs="Arial" w:hAnsi="Arial" w:eastAsia="Arial" w:ascii="Arial"/>
          <w:color w:val="525252"/>
          <w:spacing w:val="13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6E6E6E"/>
          <w:spacing w:val="0"/>
          <w:w w:val="90"/>
          <w:sz w:val="14"/>
          <w:szCs w:val="14"/>
        </w:rPr>
        <w:t>t</w:t>
      </w:r>
      <w:r>
        <w:rPr>
          <w:rFonts w:cs="Arial" w:hAnsi="Arial" w:eastAsia="Arial" w:ascii="Arial"/>
          <w:color w:val="838383"/>
          <w:spacing w:val="0"/>
          <w:w w:val="90"/>
          <w:sz w:val="14"/>
          <w:szCs w:val="14"/>
        </w:rPr>
        <w:t>r</w:t>
      </w:r>
      <w:r>
        <w:rPr>
          <w:rFonts w:cs="Arial" w:hAnsi="Arial" w:eastAsia="Arial" w:ascii="Arial"/>
          <w:color w:val="525252"/>
          <w:spacing w:val="0"/>
          <w:w w:val="90"/>
          <w:sz w:val="14"/>
          <w:szCs w:val="14"/>
        </w:rPr>
        <w:t>atados</w:t>
      </w:r>
      <w:r>
        <w:rPr>
          <w:rFonts w:cs="Arial" w:hAnsi="Arial" w:eastAsia="Arial" w:ascii="Arial"/>
          <w:color w:val="525252"/>
          <w:spacing w:val="31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3B3B3B"/>
          <w:spacing w:val="0"/>
          <w:w w:val="90"/>
          <w:sz w:val="14"/>
          <w:szCs w:val="14"/>
        </w:rPr>
        <w:t>c</w:t>
      </w:r>
      <w:r>
        <w:rPr>
          <w:rFonts w:cs="Arial" w:hAnsi="Arial" w:eastAsia="Arial" w:ascii="Arial"/>
          <w:color w:val="525252"/>
          <w:spacing w:val="0"/>
          <w:w w:val="90"/>
          <w:sz w:val="14"/>
          <w:szCs w:val="14"/>
        </w:rPr>
        <w:t>onfo</w:t>
      </w:r>
      <w:r>
        <w:rPr>
          <w:rFonts w:cs="Arial" w:hAnsi="Arial" w:eastAsia="Arial" w:ascii="Arial"/>
          <w:color w:val="6E6E6E"/>
          <w:spacing w:val="0"/>
          <w:w w:val="90"/>
          <w:sz w:val="14"/>
          <w:szCs w:val="14"/>
        </w:rPr>
        <w:t>r</w:t>
      </w:r>
      <w:r>
        <w:rPr>
          <w:rFonts w:cs="Arial" w:hAnsi="Arial" w:eastAsia="Arial" w:ascii="Arial"/>
          <w:color w:val="525252"/>
          <w:spacing w:val="0"/>
          <w:w w:val="90"/>
          <w:sz w:val="14"/>
          <w:szCs w:val="14"/>
        </w:rPr>
        <w:t>me</w:t>
      </w:r>
      <w:r>
        <w:rPr>
          <w:rFonts w:cs="Arial" w:hAnsi="Arial" w:eastAsia="Arial" w:ascii="Arial"/>
          <w:color w:val="525252"/>
          <w:spacing w:val="25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525252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A2A2A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525252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-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0"/>
          <w:sz w:val="14"/>
          <w:szCs w:val="14"/>
        </w:rPr>
        <w:t>prev</w:t>
      </w:r>
      <w:r>
        <w:rPr>
          <w:rFonts w:cs="Arial" w:hAnsi="Arial" w:eastAsia="Arial" w:ascii="Arial"/>
          <w:color w:val="2A2A2A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525252"/>
          <w:spacing w:val="0"/>
          <w:w w:val="91"/>
          <w:sz w:val="14"/>
          <w:szCs w:val="14"/>
        </w:rPr>
        <w:t>sto</w:t>
      </w:r>
      <w:r>
        <w:rPr>
          <w:rFonts w:cs="Arial" w:hAnsi="Arial" w:eastAsia="Arial" w:ascii="Arial"/>
          <w:color w:val="525252"/>
          <w:spacing w:val="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80"/>
          <w:sz w:val="14"/>
          <w:szCs w:val="14"/>
        </w:rPr>
        <w:t>e</w:t>
      </w:r>
      <w:r>
        <w:rPr>
          <w:rFonts w:cs="Arial" w:hAnsi="Arial" w:eastAsia="Arial" w:ascii="Arial"/>
          <w:color w:val="6E6E6E"/>
          <w:spacing w:val="0"/>
          <w:w w:val="80"/>
          <w:sz w:val="14"/>
          <w:szCs w:val="14"/>
        </w:rPr>
        <w:t>n</w:t>
      </w:r>
      <w:r>
        <w:rPr>
          <w:rFonts w:cs="Arial" w:hAnsi="Arial" w:eastAsia="Arial" w:ascii="Arial"/>
          <w:color w:val="6E6E6E"/>
          <w:spacing w:val="30"/>
          <w:w w:val="80"/>
          <w:sz w:val="14"/>
          <w:szCs w:val="14"/>
        </w:rPr>
        <w:t> </w:t>
      </w:r>
      <w:r>
        <w:rPr>
          <w:rFonts w:cs="Arial" w:hAnsi="Arial" w:eastAsia="Arial" w:ascii="Arial"/>
          <w:color w:val="838383"/>
          <w:spacing w:val="0"/>
          <w:w w:val="67"/>
          <w:sz w:val="14"/>
          <w:szCs w:val="14"/>
        </w:rPr>
        <w:t>l</w:t>
      </w:r>
      <w:r>
        <w:rPr>
          <w:rFonts w:cs="Arial" w:hAnsi="Arial" w:eastAsia="Arial" w:ascii="Arial"/>
          <w:color w:val="525252"/>
          <w:spacing w:val="0"/>
          <w:w w:val="91"/>
          <w:sz w:val="14"/>
          <w:szCs w:val="14"/>
        </w:rPr>
        <w:t>a</w:t>
      </w:r>
      <w:r>
        <w:rPr>
          <w:rFonts w:cs="Arial" w:hAnsi="Arial" w:eastAsia="Arial" w:ascii="Arial"/>
          <w:color w:val="525252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87"/>
          <w:sz w:val="14"/>
          <w:szCs w:val="14"/>
        </w:rPr>
        <w:t>Ley</w:t>
      </w:r>
      <w:r>
        <w:rPr>
          <w:rFonts w:cs="Arial" w:hAnsi="Arial" w:eastAsia="Arial" w:ascii="Arial"/>
          <w:color w:val="525252"/>
          <w:spacing w:val="12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25252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88"/>
          <w:sz w:val="14"/>
          <w:szCs w:val="14"/>
        </w:rPr>
        <w:t>P</w:t>
      </w:r>
      <w:r>
        <w:rPr>
          <w:rFonts w:cs="Arial" w:hAnsi="Arial" w:eastAsia="Arial" w:ascii="Arial"/>
          <w:color w:val="6E6E6E"/>
          <w:spacing w:val="0"/>
          <w:w w:val="88"/>
          <w:sz w:val="14"/>
          <w:szCs w:val="14"/>
        </w:rPr>
        <w:t>r</w:t>
      </w:r>
      <w:r>
        <w:rPr>
          <w:rFonts w:cs="Arial" w:hAnsi="Arial" w:eastAsia="Arial" w:ascii="Arial"/>
          <w:color w:val="525252"/>
          <w:spacing w:val="0"/>
          <w:w w:val="88"/>
          <w:sz w:val="14"/>
          <w:szCs w:val="14"/>
        </w:rPr>
        <w:t>otección</w:t>
      </w:r>
      <w:r>
        <w:rPr>
          <w:rFonts w:cs="Arial" w:hAnsi="Arial" w:eastAsia="Arial" w:ascii="Arial"/>
          <w:color w:val="525252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5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25252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88"/>
          <w:sz w:val="14"/>
          <w:szCs w:val="14"/>
        </w:rPr>
        <w:t>Datos</w:t>
      </w:r>
      <w:r>
        <w:rPr>
          <w:rFonts w:cs="Arial" w:hAnsi="Arial" w:eastAsia="Arial" w:ascii="Arial"/>
          <w:color w:val="525252"/>
          <w:spacing w:val="15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1"/>
          <w:sz w:val="14"/>
          <w:szCs w:val="14"/>
        </w:rPr>
        <w:t>Persona</w:t>
      </w:r>
      <w:r>
        <w:rPr>
          <w:rFonts w:cs="Arial" w:hAnsi="Arial" w:eastAsia="Arial" w:ascii="Arial"/>
          <w:color w:val="2A2A2A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525252"/>
          <w:spacing w:val="0"/>
          <w:w w:val="85"/>
          <w:sz w:val="14"/>
          <w:szCs w:val="14"/>
        </w:rPr>
        <w:t>es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525252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89"/>
          <w:sz w:val="14"/>
          <w:szCs w:val="14"/>
        </w:rPr>
        <w:t>Posesión</w:t>
      </w:r>
      <w:r>
        <w:rPr>
          <w:rFonts w:cs="Arial" w:hAnsi="Arial" w:eastAsia="Arial" w:ascii="Arial"/>
          <w:color w:val="525252"/>
          <w:spacing w:val="23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25252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81"/>
          <w:sz w:val="14"/>
          <w:szCs w:val="14"/>
        </w:rPr>
        <w:t>Su</w:t>
      </w:r>
      <w:r>
        <w:rPr>
          <w:rFonts w:cs="Arial" w:hAnsi="Arial" w:eastAsia="Arial" w:ascii="Arial"/>
          <w:color w:val="6E6E6E"/>
          <w:spacing w:val="0"/>
          <w:w w:val="91"/>
          <w:sz w:val="14"/>
          <w:szCs w:val="14"/>
        </w:rPr>
        <w:t>j</w:t>
      </w:r>
      <w:r>
        <w:rPr>
          <w:rFonts w:cs="Arial" w:hAnsi="Arial" w:eastAsia="Arial" w:ascii="Arial"/>
          <w:color w:val="6E6E6E"/>
          <w:spacing w:val="0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25252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0"/>
          <w:sz w:val="14"/>
          <w:szCs w:val="14"/>
        </w:rPr>
        <w:t>Méx</w:t>
      </w:r>
      <w:r>
        <w:rPr>
          <w:rFonts w:cs="Arial" w:hAnsi="Arial" w:eastAsia="Arial" w:ascii="Arial"/>
          <w:color w:val="838383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525252"/>
          <w:spacing w:val="0"/>
          <w:w w:val="91"/>
          <w:sz w:val="14"/>
          <w:szCs w:val="14"/>
        </w:rPr>
        <w:t>co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525252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0"/>
          <w:sz w:val="14"/>
          <w:szCs w:val="14"/>
        </w:rPr>
        <w:t>Munic</w:t>
      </w:r>
      <w:r>
        <w:rPr>
          <w:rFonts w:cs="Arial" w:hAnsi="Arial" w:eastAsia="Arial" w:ascii="Arial"/>
          <w:color w:val="3B3B3B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525252"/>
          <w:spacing w:val="0"/>
          <w:w w:val="81"/>
          <w:sz w:val="14"/>
          <w:szCs w:val="14"/>
        </w:rPr>
        <w:t>p</w:t>
      </w:r>
      <w:r>
        <w:rPr>
          <w:rFonts w:cs="Arial" w:hAnsi="Arial" w:eastAsia="Arial" w:ascii="Arial"/>
          <w:color w:val="2A2A2A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525252"/>
          <w:spacing w:val="0"/>
          <w:w w:val="82"/>
          <w:sz w:val="14"/>
          <w:szCs w:val="14"/>
        </w:rPr>
        <w:t>os.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2058"/>
        <w:sectPr>
          <w:pgMar w:footer="70" w:header="0" w:top="700" w:bottom="0" w:left="880" w:right="0"/>
          <w:footerReference w:type="default" r:id="rId12"/>
          <w:pgSz w:w="12240" w:h="15840"/>
        </w:sectPr>
      </w:pP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Para</w:t>
      </w:r>
      <w:r>
        <w:rPr>
          <w:rFonts w:cs="Arial" w:hAnsi="Arial" w:eastAsia="Arial" w:ascii="Arial"/>
          <w:color w:val="525252"/>
          <w:spacing w:val="-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mayo</w:t>
      </w:r>
      <w:r>
        <w:rPr>
          <w:rFonts w:cs="Arial" w:hAnsi="Arial" w:eastAsia="Arial" w:ascii="Arial"/>
          <w:color w:val="6E6E6E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6E6E6E"/>
          <w:spacing w:val="-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E6E6E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525252"/>
          <w:spacing w:val="0"/>
          <w:w w:val="97"/>
          <w:sz w:val="14"/>
          <w:szCs w:val="14"/>
        </w:rPr>
        <w:t>nformación</w:t>
      </w:r>
      <w:r>
        <w:rPr>
          <w:rFonts w:cs="Arial" w:hAnsi="Arial" w:eastAsia="Arial" w:ascii="Arial"/>
          <w:color w:val="6E6E6E"/>
          <w:spacing w:val="0"/>
          <w:w w:val="35"/>
          <w:sz w:val="14"/>
          <w:szCs w:val="14"/>
        </w:rPr>
        <w:t>.</w:t>
      </w:r>
      <w:r>
        <w:rPr>
          <w:rFonts w:cs="Arial" w:hAnsi="Arial" w:eastAsia="Arial" w:ascii="Arial"/>
          <w:color w:val="6E6E6E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6E6E6E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0"/>
          <w:sz w:val="14"/>
          <w:szCs w:val="14"/>
        </w:rPr>
        <w:t>vis</w:t>
      </w:r>
      <w:r>
        <w:rPr>
          <w:rFonts w:cs="Arial" w:hAnsi="Arial" w:eastAsia="Arial" w:ascii="Arial"/>
          <w:color w:val="838383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3B3B3B"/>
          <w:spacing w:val="0"/>
          <w:w w:val="72"/>
          <w:sz w:val="14"/>
          <w:szCs w:val="14"/>
        </w:rPr>
        <w:t>t</w:t>
      </w:r>
      <w:r>
        <w:rPr>
          <w:rFonts w:cs="Arial" w:hAnsi="Arial" w:eastAsia="Arial" w:ascii="Arial"/>
          <w:color w:val="525252"/>
          <w:spacing w:val="0"/>
          <w:w w:val="81"/>
          <w:sz w:val="14"/>
          <w:szCs w:val="14"/>
        </w:rPr>
        <w:t>e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525252"/>
          <w:spacing w:val="-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838383"/>
          <w:spacing w:val="0"/>
          <w:w w:val="67"/>
          <w:sz w:val="14"/>
          <w:szCs w:val="14"/>
        </w:rPr>
        <w:t>l</w:t>
      </w:r>
      <w:r>
        <w:rPr>
          <w:rFonts w:cs="Arial" w:hAnsi="Arial" w:eastAsia="Arial" w:ascii="Arial"/>
          <w:color w:val="838383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aviso</w:t>
      </w:r>
      <w:r>
        <w:rPr>
          <w:rFonts w:cs="Arial" w:hAnsi="Arial" w:eastAsia="Arial" w:ascii="Arial"/>
          <w:color w:val="525252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25252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5"/>
          <w:sz w:val="14"/>
          <w:szCs w:val="14"/>
        </w:rPr>
        <w:t>pr</w:t>
      </w:r>
      <w:r>
        <w:rPr>
          <w:rFonts w:cs="Arial" w:hAnsi="Arial" w:eastAsia="Arial" w:ascii="Arial"/>
          <w:color w:val="3B3B3B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525252"/>
          <w:spacing w:val="0"/>
          <w:w w:val="91"/>
          <w:sz w:val="14"/>
          <w:szCs w:val="14"/>
        </w:rPr>
        <w:t>vacidad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525252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525252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A2A2A"/>
          <w:spacing w:val="0"/>
          <w:w w:val="21"/>
          <w:sz w:val="14"/>
          <w:szCs w:val="14"/>
        </w:rPr>
        <w:t>l</w:t>
      </w:r>
      <w:r>
        <w:rPr>
          <w:rFonts w:cs="Arial" w:hAnsi="Arial" w:eastAsia="Arial" w:ascii="Arial"/>
          <w:color w:val="525252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3B3B3B"/>
          <w:spacing w:val="0"/>
          <w:w w:val="80"/>
          <w:sz w:val="14"/>
          <w:szCs w:val="14"/>
        </w:rPr>
        <w:t>s</w:t>
      </w:r>
      <w:r>
        <w:rPr>
          <w:rFonts w:cs="Arial" w:hAnsi="Arial" w:eastAsia="Arial" w:ascii="Arial"/>
          <w:color w:val="3B3B3B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B3B3B"/>
          <w:spacing w:val="-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8"/>
          <w:sz w:val="14"/>
          <w:szCs w:val="14"/>
        </w:rPr>
        <w:t>s</w:t>
      </w:r>
      <w:r>
        <w:rPr>
          <w:rFonts w:cs="Arial" w:hAnsi="Arial" w:eastAsia="Arial" w:ascii="Arial"/>
          <w:color w:val="3B3B3B"/>
          <w:spacing w:val="0"/>
          <w:w w:val="72"/>
          <w:sz w:val="14"/>
          <w:szCs w:val="14"/>
        </w:rPr>
        <w:t>l</w:t>
      </w:r>
      <w:r>
        <w:rPr>
          <w:rFonts w:cs="Arial" w:hAnsi="Arial" w:eastAsia="Arial" w:ascii="Arial"/>
          <w:color w:val="6E6E6E"/>
          <w:spacing w:val="0"/>
          <w:w w:val="117"/>
          <w:sz w:val="14"/>
          <w:szCs w:val="14"/>
        </w:rPr>
        <w:t>t</w:t>
      </w:r>
      <w:r>
        <w:rPr>
          <w:rFonts w:cs="Arial" w:hAnsi="Arial" w:eastAsia="Arial" w:ascii="Arial"/>
          <w:color w:val="525252"/>
          <w:spacing w:val="0"/>
          <w:w w:val="90"/>
          <w:sz w:val="14"/>
          <w:szCs w:val="14"/>
        </w:rPr>
        <w:t>ío</w:t>
      </w:r>
      <w:r>
        <w:rPr>
          <w:rFonts w:cs="Arial" w:hAnsi="Arial" w:eastAsia="Arial" w:ascii="Arial"/>
          <w:color w:val="3B3B3B"/>
          <w:spacing w:val="0"/>
          <w:w w:val="86"/>
          <w:sz w:val="14"/>
          <w:szCs w:val="14"/>
        </w:rPr>
        <w:t>s</w:t>
      </w:r>
      <w:r>
        <w:rPr>
          <w:rFonts w:cs="Arial" w:hAnsi="Arial" w:eastAsia="Arial" w:ascii="Arial"/>
          <w:color w:val="525252"/>
          <w:spacing w:val="0"/>
          <w:w w:val="58"/>
          <w:sz w:val="14"/>
          <w:szCs w:val="14"/>
        </w:rPr>
        <w:t>: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E6E6E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525252"/>
          <w:spacing w:val="0"/>
          <w:w w:val="96"/>
          <w:sz w:val="14"/>
          <w:szCs w:val="14"/>
        </w:rPr>
        <w:t>ntra</w:t>
      </w:r>
      <w:r>
        <w:rPr>
          <w:rFonts w:cs="Arial" w:hAnsi="Arial" w:eastAsia="Arial" w:ascii="Arial"/>
          <w:color w:val="3B3B3B"/>
          <w:spacing w:val="0"/>
          <w:w w:val="83"/>
          <w:sz w:val="14"/>
          <w:szCs w:val="14"/>
        </w:rPr>
        <w:t>N</w:t>
      </w:r>
      <w:r>
        <w:rPr>
          <w:rFonts w:cs="Arial" w:hAnsi="Arial" w:eastAsia="Arial" w:ascii="Arial"/>
          <w:color w:val="525252"/>
          <w:spacing w:val="0"/>
          <w:w w:val="91"/>
          <w:sz w:val="14"/>
          <w:szCs w:val="14"/>
        </w:rPr>
        <w:t>et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525252"/>
          <w:spacing w:val="-2"/>
          <w:w w:val="100"/>
          <w:sz w:val="14"/>
          <w:szCs w:val="14"/>
        </w:rPr>
        <w:t> </w:t>
      </w:r>
      <w:hyperlink r:id="rId14">
        <w:r>
          <w:rPr>
            <w:rFonts w:cs="Arial" w:hAnsi="Arial" w:eastAsia="Arial" w:ascii="Arial"/>
            <w:color w:val="6E6E6E"/>
            <w:spacing w:val="0"/>
            <w:w w:val="97"/>
            <w:sz w:val="14"/>
            <w:szCs w:val="14"/>
          </w:rPr>
          <w:t>www</w:t>
        </w:r>
        <w:r>
          <w:rPr>
            <w:rFonts w:cs="Arial" w:hAnsi="Arial" w:eastAsia="Arial" w:ascii="Arial"/>
            <w:color w:val="838383"/>
            <w:spacing w:val="0"/>
            <w:w w:val="53"/>
            <w:sz w:val="14"/>
            <w:szCs w:val="14"/>
          </w:rPr>
          <w:t>.</w:t>
        </w:r>
        <w:r>
          <w:rPr>
            <w:rFonts w:cs="Arial" w:hAnsi="Arial" w:eastAsia="Arial" w:ascii="Arial"/>
            <w:color w:val="525252"/>
            <w:spacing w:val="0"/>
            <w:w w:val="91"/>
            <w:sz w:val="14"/>
            <w:szCs w:val="14"/>
          </w:rPr>
          <w:t>osíem.gob.mx</w:t>
        </w:r>
      </w:hyperlink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200"/>
        <w:ind w:left="2572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Co</w:t>
      </w:r>
      <w:r>
        <w:rPr>
          <w:rFonts w:cs="Arial" w:hAnsi="Arial" w:eastAsia="Arial" w:ascii="Arial"/>
          <w:color w:val="242424"/>
          <w:spacing w:val="0"/>
          <w:w w:val="100"/>
          <w:position w:val="-1"/>
          <w:sz w:val="16"/>
          <w:szCs w:val="16"/>
        </w:rPr>
        <w:t>m</w:t>
      </w:r>
      <w:r>
        <w:rPr>
          <w:rFonts w:cs="Arial" w:hAnsi="Arial" w:eastAsia="Arial" w:ascii="Arial"/>
          <w:color w:val="3D3D3D"/>
          <w:spacing w:val="0"/>
          <w:w w:val="100"/>
          <w:position w:val="-1"/>
          <w:sz w:val="16"/>
          <w:szCs w:val="16"/>
        </w:rPr>
        <w:t>ité</w:t>
      </w:r>
      <w:r>
        <w:rPr>
          <w:rFonts w:cs="Arial" w:hAnsi="Arial" w:eastAsia="Arial" w:ascii="Arial"/>
          <w:color w:val="3D3D3D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3D3D3D"/>
          <w:spacing w:val="1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color w:val="3D3D3D"/>
          <w:spacing w:val="3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42424"/>
          <w:spacing w:val="0"/>
          <w:w w:val="84"/>
          <w:position w:val="-1"/>
          <w:sz w:val="16"/>
          <w:szCs w:val="16"/>
        </w:rPr>
        <w:t>É</w:t>
      </w:r>
      <w:r>
        <w:rPr>
          <w:rFonts w:cs="Arial" w:hAnsi="Arial" w:eastAsia="Arial" w:ascii="Arial"/>
          <w:color w:val="3D3D3D"/>
          <w:spacing w:val="0"/>
          <w:w w:val="117"/>
          <w:position w:val="-1"/>
          <w:sz w:val="16"/>
          <w:szCs w:val="16"/>
        </w:rPr>
        <w:t>t</w:t>
      </w:r>
      <w:r>
        <w:rPr>
          <w:rFonts w:cs="Arial" w:hAnsi="Arial" w:eastAsia="Arial" w:ascii="Arial"/>
          <w:color w:val="242424"/>
          <w:spacing w:val="0"/>
          <w:w w:val="72"/>
          <w:position w:val="-1"/>
          <w:sz w:val="16"/>
          <w:szCs w:val="16"/>
        </w:rPr>
        <w:t>i</w:t>
      </w:r>
      <w:r>
        <w:rPr>
          <w:rFonts w:cs="Arial" w:hAnsi="Arial" w:eastAsia="Arial" w:ascii="Arial"/>
          <w:color w:val="3D3D3D"/>
          <w:spacing w:val="0"/>
          <w:w w:val="99"/>
          <w:position w:val="-1"/>
          <w:sz w:val="16"/>
          <w:szCs w:val="16"/>
        </w:rPr>
        <w:t>ca</w:t>
      </w:r>
      <w:r>
        <w:rPr>
          <w:rFonts w:cs="Arial" w:hAnsi="Arial" w:eastAsia="Arial" w:ascii="Arial"/>
          <w:color w:val="3D3D3D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3D3D3D"/>
          <w:spacing w:val="20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D3D3D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3D3D3D"/>
          <w:spacing w:val="-7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position w:val="-1"/>
          <w:sz w:val="18"/>
          <w:szCs w:val="18"/>
        </w:rPr>
        <w:t>P</w:t>
      </w:r>
      <w:r>
        <w:rPr>
          <w:rFonts w:cs="Arial" w:hAnsi="Arial" w:eastAsia="Arial" w:ascii="Arial"/>
          <w:color w:val="3D3D3D"/>
          <w:spacing w:val="0"/>
          <w:w w:val="100"/>
          <w:position w:val="-1"/>
          <w:sz w:val="18"/>
          <w:szCs w:val="18"/>
        </w:rPr>
        <w:t>reve</w:t>
      </w:r>
      <w:r>
        <w:rPr>
          <w:rFonts w:cs="Arial" w:hAnsi="Arial" w:eastAsia="Arial" w:ascii="Arial"/>
          <w:color w:val="242424"/>
          <w:spacing w:val="0"/>
          <w:w w:val="100"/>
          <w:position w:val="-1"/>
          <w:sz w:val="18"/>
          <w:szCs w:val="18"/>
        </w:rPr>
        <w:t>n</w:t>
      </w:r>
      <w:r>
        <w:rPr>
          <w:rFonts w:cs="Arial" w:hAnsi="Arial" w:eastAsia="Arial" w:ascii="Arial"/>
          <w:color w:val="3D3D3D"/>
          <w:spacing w:val="0"/>
          <w:w w:val="100"/>
          <w:position w:val="-1"/>
          <w:sz w:val="18"/>
          <w:szCs w:val="18"/>
        </w:rPr>
        <w:t>ció</w:t>
      </w:r>
      <w:r>
        <w:rPr>
          <w:rFonts w:cs="Arial" w:hAnsi="Arial" w:eastAsia="Arial" w:ascii="Arial"/>
          <w:color w:val="242424"/>
          <w:spacing w:val="0"/>
          <w:w w:val="100"/>
          <w:position w:val="-1"/>
          <w:sz w:val="18"/>
          <w:szCs w:val="18"/>
        </w:rPr>
        <w:t>n</w:t>
      </w:r>
      <w:r>
        <w:rPr>
          <w:rFonts w:cs="Arial" w:hAnsi="Arial" w:eastAsia="Arial" w:ascii="Arial"/>
          <w:color w:val="242424"/>
          <w:spacing w:val="-9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position w:val="-1"/>
          <w:sz w:val="18"/>
          <w:szCs w:val="18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position w:val="-1"/>
          <w:sz w:val="18"/>
          <w:szCs w:val="18"/>
        </w:rPr>
        <w:t>e</w:t>
      </w:r>
      <w:r>
        <w:rPr>
          <w:rFonts w:cs="Arial" w:hAnsi="Arial" w:eastAsia="Arial" w:ascii="Arial"/>
          <w:color w:val="3D3D3D"/>
          <w:spacing w:val="7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position w:val="-1"/>
          <w:sz w:val="18"/>
          <w:szCs w:val="18"/>
        </w:rPr>
        <w:t>C</w:t>
      </w:r>
      <w:r>
        <w:rPr>
          <w:rFonts w:cs="Arial" w:hAnsi="Arial" w:eastAsia="Arial" w:ascii="Arial"/>
          <w:color w:val="3D3D3D"/>
          <w:spacing w:val="0"/>
          <w:w w:val="100"/>
          <w:position w:val="-1"/>
          <w:sz w:val="18"/>
          <w:szCs w:val="18"/>
        </w:rPr>
        <w:t>o</w:t>
      </w:r>
      <w:r>
        <w:rPr>
          <w:rFonts w:cs="Arial" w:hAnsi="Arial" w:eastAsia="Arial" w:ascii="Arial"/>
          <w:color w:val="242424"/>
          <w:spacing w:val="0"/>
          <w:w w:val="100"/>
          <w:position w:val="-1"/>
          <w:sz w:val="18"/>
          <w:szCs w:val="18"/>
        </w:rPr>
        <w:t>n</w:t>
      </w:r>
      <w:r>
        <w:rPr>
          <w:rFonts w:cs="Arial" w:hAnsi="Arial" w:eastAsia="Arial" w:ascii="Arial"/>
          <w:color w:val="3D3D3D"/>
          <w:spacing w:val="0"/>
          <w:w w:val="100"/>
          <w:position w:val="-1"/>
          <w:sz w:val="18"/>
          <w:szCs w:val="18"/>
        </w:rPr>
        <w:t>flicto</w:t>
      </w:r>
      <w:r>
        <w:rPr>
          <w:rFonts w:cs="Arial" w:hAnsi="Arial" w:eastAsia="Arial" w:ascii="Arial"/>
          <w:color w:val="3D3D3D"/>
          <w:spacing w:val="6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position w:val="-1"/>
          <w:sz w:val="18"/>
          <w:szCs w:val="18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position w:val="-1"/>
          <w:sz w:val="18"/>
          <w:szCs w:val="18"/>
        </w:rPr>
        <w:t>e</w:t>
      </w:r>
      <w:r>
        <w:rPr>
          <w:rFonts w:cs="Arial" w:hAnsi="Arial" w:eastAsia="Arial" w:ascii="Arial"/>
          <w:color w:val="3D3D3D"/>
          <w:spacing w:val="22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43"/>
          <w:position w:val="-1"/>
          <w:sz w:val="18"/>
          <w:szCs w:val="18"/>
        </w:rPr>
        <w:t>I</w:t>
      </w:r>
      <w:r>
        <w:rPr>
          <w:rFonts w:cs="Arial" w:hAnsi="Arial" w:eastAsia="Arial" w:ascii="Arial"/>
          <w:color w:val="242424"/>
          <w:spacing w:val="0"/>
          <w:w w:val="87"/>
          <w:position w:val="-1"/>
          <w:sz w:val="18"/>
          <w:szCs w:val="18"/>
        </w:rPr>
        <w:t>n</w:t>
      </w:r>
      <w:r>
        <w:rPr>
          <w:rFonts w:cs="Arial" w:hAnsi="Arial" w:eastAsia="Arial" w:ascii="Arial"/>
          <w:color w:val="3D3D3D"/>
          <w:spacing w:val="0"/>
          <w:w w:val="97"/>
          <w:position w:val="-1"/>
          <w:sz w:val="18"/>
          <w:szCs w:val="18"/>
        </w:rPr>
        <w:t>te</w:t>
      </w:r>
      <w:r>
        <w:rPr>
          <w:rFonts w:cs="Arial" w:hAnsi="Arial" w:eastAsia="Arial" w:ascii="Arial"/>
          <w:color w:val="242424"/>
          <w:spacing w:val="0"/>
          <w:w w:val="95"/>
          <w:position w:val="-1"/>
          <w:sz w:val="18"/>
          <w:szCs w:val="18"/>
        </w:rPr>
        <w:t>re</w:t>
      </w:r>
      <w:r>
        <w:rPr>
          <w:rFonts w:cs="Arial" w:hAnsi="Arial" w:eastAsia="Arial" w:ascii="Arial"/>
          <w:color w:val="3D3D3D"/>
          <w:spacing w:val="0"/>
          <w:w w:val="99"/>
          <w:position w:val="-1"/>
          <w:sz w:val="18"/>
          <w:szCs w:val="18"/>
        </w:rPr>
        <w:t>ses</w:t>
      </w:r>
      <w:r>
        <w:rPr>
          <w:rFonts w:cs="Arial" w:hAnsi="Arial" w:eastAsia="Arial" w:ascii="Arial"/>
          <w:color w:val="3D3D3D"/>
          <w:spacing w:val="0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-13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2"/>
          <w:position w:val="-1"/>
          <w:sz w:val="18"/>
          <w:szCs w:val="18"/>
        </w:rPr>
        <w:t>de</w:t>
      </w:r>
      <w:r>
        <w:rPr>
          <w:rFonts w:cs="Arial" w:hAnsi="Arial" w:eastAsia="Arial" w:ascii="Arial"/>
          <w:color w:val="242424"/>
          <w:spacing w:val="0"/>
          <w:w w:val="54"/>
          <w:position w:val="-1"/>
          <w:sz w:val="18"/>
          <w:szCs w:val="18"/>
        </w:rPr>
        <w:t>l</w:t>
      </w:r>
      <w:r>
        <w:rPr>
          <w:rFonts w:cs="Arial" w:hAnsi="Arial" w:eastAsia="Arial" w:ascii="Arial"/>
          <w:color w:val="242424"/>
          <w:spacing w:val="24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position w:val="-1"/>
          <w:sz w:val="18"/>
          <w:szCs w:val="18"/>
        </w:rPr>
        <w:t>Ó</w:t>
      </w:r>
      <w:r>
        <w:rPr>
          <w:rFonts w:cs="Arial" w:hAnsi="Arial" w:eastAsia="Arial" w:ascii="Arial"/>
          <w:color w:val="242424"/>
          <w:spacing w:val="0"/>
          <w:w w:val="100"/>
          <w:position w:val="-1"/>
          <w:sz w:val="18"/>
          <w:szCs w:val="18"/>
        </w:rPr>
        <w:t>r</w:t>
      </w:r>
      <w:r>
        <w:rPr>
          <w:rFonts w:cs="Arial" w:hAnsi="Arial" w:eastAsia="Arial" w:ascii="Arial"/>
          <w:color w:val="3D3D3D"/>
          <w:spacing w:val="0"/>
          <w:w w:val="100"/>
          <w:position w:val="-1"/>
          <w:sz w:val="18"/>
          <w:szCs w:val="18"/>
        </w:rPr>
        <w:t>g</w:t>
      </w:r>
      <w:r>
        <w:rPr>
          <w:rFonts w:cs="Arial" w:hAnsi="Arial" w:eastAsia="Arial" w:ascii="Arial"/>
          <w:color w:val="242424"/>
          <w:spacing w:val="0"/>
          <w:w w:val="100"/>
          <w:position w:val="-1"/>
          <w:sz w:val="18"/>
          <w:szCs w:val="18"/>
        </w:rPr>
        <w:t>an</w:t>
      </w:r>
      <w:r>
        <w:rPr>
          <w:rFonts w:cs="Arial" w:hAnsi="Arial" w:eastAsia="Arial" w:ascii="Arial"/>
          <w:color w:val="3D3D3D"/>
          <w:spacing w:val="0"/>
          <w:w w:val="100"/>
          <w:position w:val="-1"/>
          <w:sz w:val="18"/>
          <w:szCs w:val="18"/>
        </w:rPr>
        <w:t>o</w:t>
      </w:r>
      <w:r>
        <w:rPr>
          <w:rFonts w:cs="Arial" w:hAnsi="Arial" w:eastAsia="Arial" w:ascii="Arial"/>
          <w:color w:val="3D3D3D"/>
          <w:spacing w:val="6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position w:val="-1"/>
          <w:sz w:val="18"/>
          <w:szCs w:val="18"/>
        </w:rPr>
        <w:t>S</w:t>
      </w:r>
      <w:r>
        <w:rPr>
          <w:rFonts w:cs="Arial" w:hAnsi="Arial" w:eastAsia="Arial" w:ascii="Arial"/>
          <w:color w:val="242424"/>
          <w:spacing w:val="0"/>
          <w:w w:val="100"/>
          <w:position w:val="-1"/>
          <w:sz w:val="18"/>
          <w:szCs w:val="18"/>
        </w:rPr>
        <w:t>u</w:t>
      </w:r>
      <w:r>
        <w:rPr>
          <w:rFonts w:cs="Arial" w:hAnsi="Arial" w:eastAsia="Arial" w:ascii="Arial"/>
          <w:color w:val="3D3D3D"/>
          <w:spacing w:val="0"/>
          <w:w w:val="100"/>
          <w:position w:val="-1"/>
          <w:sz w:val="18"/>
          <w:szCs w:val="18"/>
        </w:rPr>
        <w:t>pe</w:t>
      </w:r>
      <w:r>
        <w:rPr>
          <w:rFonts w:cs="Arial" w:hAnsi="Arial" w:eastAsia="Arial" w:ascii="Arial"/>
          <w:color w:val="242424"/>
          <w:spacing w:val="0"/>
          <w:w w:val="100"/>
          <w:position w:val="-1"/>
          <w:sz w:val="18"/>
          <w:szCs w:val="18"/>
        </w:rPr>
        <w:t>r</w:t>
      </w:r>
      <w:r>
        <w:rPr>
          <w:rFonts w:cs="Arial" w:hAnsi="Arial" w:eastAsia="Arial" w:ascii="Arial"/>
          <w:color w:val="3D3D3D"/>
          <w:spacing w:val="0"/>
          <w:w w:val="100"/>
          <w:position w:val="-1"/>
          <w:sz w:val="18"/>
          <w:szCs w:val="18"/>
        </w:rPr>
        <w:t>io</w:t>
      </w:r>
      <w:r>
        <w:rPr>
          <w:rFonts w:cs="Arial" w:hAnsi="Arial" w:eastAsia="Arial" w:ascii="Arial"/>
          <w:color w:val="242424"/>
          <w:spacing w:val="0"/>
          <w:w w:val="100"/>
          <w:position w:val="-1"/>
          <w:sz w:val="18"/>
          <w:szCs w:val="18"/>
        </w:rPr>
        <w:t>r</w:t>
      </w:r>
      <w:r>
        <w:rPr>
          <w:rFonts w:cs="Arial" w:hAnsi="Arial" w:eastAsia="Arial" w:ascii="Arial"/>
          <w:color w:val="242424"/>
          <w:spacing w:val="-3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position w:val="-1"/>
          <w:sz w:val="18"/>
          <w:szCs w:val="18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0"/>
        <w:ind w:left="4350"/>
      </w:pPr>
      <w:r>
        <w:pict>
          <v:shape type="#_x0000_t202" style="position:absolute;margin-left:516.6pt;margin-top:-18.46pt;width:41.2058pt;height:32pt;mso-position-horizontal-relative:page;mso-position-vertical-relative:paragraph;z-index:-1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4"/>
                      <w:szCs w:val="64"/>
                    </w:rPr>
                    <w:jc w:val="left"/>
                    <w:spacing w:lineRule="exact" w:line="640"/>
                    <w:ind w:right="-116"/>
                  </w:pPr>
                  <w:r>
                    <w:rPr>
                      <w:rFonts w:cs="Arial" w:hAnsi="Arial" w:eastAsia="Arial" w:ascii="Arial"/>
                      <w:color w:val="3D3D3D"/>
                      <w:w w:val="55"/>
                      <w:position w:val="-1"/>
                      <w:sz w:val="64"/>
                      <w:szCs w:val="64"/>
                    </w:rPr>
                    <w:t>~</w:t>
                  </w:r>
                  <w:r>
                    <w:rPr>
                      <w:rFonts w:cs="Arial" w:hAnsi="Arial" w:eastAsia="Arial" w:ascii="Arial"/>
                      <w:color w:val="646464"/>
                      <w:w w:val="23"/>
                      <w:position w:val="-1"/>
                      <w:sz w:val="64"/>
                      <w:szCs w:val="64"/>
                    </w:rPr>
                    <w:t>.</w:t>
                  </w:r>
                  <w:r>
                    <w:rPr>
                      <w:rFonts w:cs="Arial" w:hAnsi="Arial" w:eastAsia="Arial" w:ascii="Arial"/>
                      <w:color w:val="242424"/>
                      <w:w w:val="41"/>
                      <w:position w:val="-1"/>
                      <w:sz w:val="64"/>
                      <w:szCs w:val="64"/>
                    </w:rPr>
                    <w:t>~</w:t>
                  </w:r>
                  <w:r>
                    <w:rPr>
                      <w:rFonts w:cs="Arial" w:hAnsi="Arial" w:eastAsia="Arial" w:ascii="Arial"/>
                      <w:color w:val="646464"/>
                      <w:w w:val="15"/>
                      <w:position w:val="-1"/>
                      <w:sz w:val="64"/>
                      <w:szCs w:val="64"/>
                    </w:rPr>
                    <w:t>.</w:t>
                  </w:r>
                  <w:r>
                    <w:rPr>
                      <w:rFonts w:cs="Arial" w:hAnsi="Arial" w:eastAsia="Arial" w:ascii="Arial"/>
                      <w:color w:val="3D3D3D"/>
                      <w:w w:val="50"/>
                      <w:position w:val="-1"/>
                      <w:sz w:val="64"/>
                      <w:szCs w:val="64"/>
                    </w:rPr>
                    <w:t>:.</w:t>
                  </w:r>
                  <w:r>
                    <w:rPr>
                      <w:rFonts w:cs="Arial" w:hAnsi="Arial" w:eastAsia="Arial" w:ascii="Arial"/>
                      <w:color w:val="646464"/>
                      <w:w w:val="23"/>
                      <w:position w:val="-1"/>
                      <w:sz w:val="64"/>
                      <w:szCs w:val="64"/>
                    </w:rPr>
                    <w:t>.</w:t>
                  </w:r>
                  <w:r>
                    <w:rPr>
                      <w:rFonts w:cs="Arial" w:hAnsi="Arial" w:eastAsia="Arial" w:ascii="Arial"/>
                      <w:color w:val="242424"/>
                      <w:w w:val="43"/>
                      <w:position w:val="-1"/>
                      <w:sz w:val="64"/>
                      <w:szCs w:val="64"/>
                    </w:rPr>
                    <w:t>~</w:t>
                  </w:r>
                  <w:r>
                    <w:rPr>
                      <w:rFonts w:cs="Arial" w:hAnsi="Arial" w:eastAsia="Arial" w:ascii="Arial"/>
                      <w:color w:val="000000"/>
                      <w:w w:val="100"/>
                      <w:position w:val="0"/>
                      <w:sz w:val="64"/>
                      <w:szCs w:val="6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242424"/>
          <w:w w:val="82"/>
          <w:position w:val="-17"/>
          <w:sz w:val="18"/>
          <w:szCs w:val="18"/>
        </w:rPr>
        <w:t>Fi</w:t>
      </w:r>
      <w:r>
        <w:rPr>
          <w:rFonts w:cs="Arial" w:hAnsi="Arial" w:eastAsia="Arial" w:ascii="Arial"/>
          <w:color w:val="3D3D3D"/>
          <w:w w:val="104"/>
          <w:position w:val="-17"/>
          <w:sz w:val="18"/>
          <w:szCs w:val="18"/>
        </w:rPr>
        <w:t>sca</w:t>
      </w:r>
      <w:r>
        <w:rPr>
          <w:rFonts w:cs="Arial" w:hAnsi="Arial" w:eastAsia="Arial" w:ascii="Arial"/>
          <w:color w:val="242424"/>
          <w:w w:val="81"/>
          <w:position w:val="-17"/>
          <w:sz w:val="18"/>
          <w:szCs w:val="18"/>
        </w:rPr>
        <w:t>li</w:t>
      </w:r>
      <w:r>
        <w:rPr>
          <w:rFonts w:cs="Arial" w:hAnsi="Arial" w:eastAsia="Arial" w:ascii="Arial"/>
          <w:color w:val="3D3D3D"/>
          <w:w w:val="105"/>
          <w:position w:val="-17"/>
          <w:sz w:val="18"/>
          <w:szCs w:val="18"/>
        </w:rPr>
        <w:t>z</w:t>
      </w:r>
      <w:r>
        <w:rPr>
          <w:rFonts w:cs="Arial" w:hAnsi="Arial" w:eastAsia="Arial" w:ascii="Arial"/>
          <w:color w:val="242424"/>
          <w:w w:val="102"/>
          <w:position w:val="-17"/>
          <w:sz w:val="18"/>
          <w:szCs w:val="18"/>
        </w:rPr>
        <w:t>a</w:t>
      </w:r>
      <w:r>
        <w:rPr>
          <w:rFonts w:cs="Arial" w:hAnsi="Arial" w:eastAsia="Arial" w:ascii="Arial"/>
          <w:color w:val="3D3D3D"/>
          <w:w w:val="105"/>
          <w:position w:val="-17"/>
          <w:sz w:val="18"/>
          <w:szCs w:val="18"/>
        </w:rPr>
        <w:t>c</w:t>
      </w:r>
      <w:r>
        <w:rPr>
          <w:rFonts w:cs="Arial" w:hAnsi="Arial" w:eastAsia="Arial" w:ascii="Arial"/>
          <w:color w:val="242424"/>
          <w:w w:val="72"/>
          <w:position w:val="-17"/>
          <w:sz w:val="18"/>
          <w:szCs w:val="18"/>
        </w:rPr>
        <w:t>i</w:t>
      </w:r>
      <w:r>
        <w:rPr>
          <w:rFonts w:cs="Arial" w:hAnsi="Arial" w:eastAsia="Arial" w:ascii="Arial"/>
          <w:color w:val="3D3D3D"/>
          <w:w w:val="94"/>
          <w:position w:val="-17"/>
          <w:sz w:val="18"/>
          <w:szCs w:val="18"/>
        </w:rPr>
        <w:t>ó</w:t>
      </w:r>
      <w:r>
        <w:rPr>
          <w:rFonts w:cs="Arial" w:hAnsi="Arial" w:eastAsia="Arial" w:ascii="Arial"/>
          <w:color w:val="242424"/>
          <w:w w:val="87"/>
          <w:position w:val="-17"/>
          <w:sz w:val="18"/>
          <w:szCs w:val="18"/>
        </w:rPr>
        <w:t>n</w:t>
      </w:r>
      <w:r>
        <w:rPr>
          <w:rFonts w:cs="Arial" w:hAnsi="Arial" w:eastAsia="Arial" w:ascii="Arial"/>
          <w:color w:val="242424"/>
          <w:w w:val="100"/>
          <w:position w:val="-17"/>
          <w:sz w:val="18"/>
          <w:szCs w:val="18"/>
        </w:rPr>
        <w:t> </w:t>
      </w:r>
      <w:r>
        <w:rPr>
          <w:rFonts w:cs="Arial" w:hAnsi="Arial" w:eastAsia="Arial" w:ascii="Arial"/>
          <w:color w:val="242424"/>
          <w:spacing w:val="-3"/>
          <w:w w:val="100"/>
          <w:position w:val="-17"/>
          <w:sz w:val="18"/>
          <w:szCs w:val="18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position w:val="-17"/>
          <w:sz w:val="18"/>
          <w:szCs w:val="18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position w:val="-17"/>
          <w:sz w:val="18"/>
          <w:szCs w:val="18"/>
        </w:rPr>
        <w:t>el</w:t>
      </w:r>
      <w:r>
        <w:rPr>
          <w:rFonts w:cs="Arial" w:hAnsi="Arial" w:eastAsia="Arial" w:ascii="Arial"/>
          <w:color w:val="3D3D3D"/>
          <w:spacing w:val="10"/>
          <w:w w:val="100"/>
          <w:position w:val="-17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position w:val="-17"/>
          <w:sz w:val="18"/>
          <w:szCs w:val="18"/>
        </w:rPr>
        <w:t>Estado</w:t>
      </w:r>
      <w:r>
        <w:rPr>
          <w:rFonts w:cs="Arial" w:hAnsi="Arial" w:eastAsia="Arial" w:ascii="Arial"/>
          <w:color w:val="3D3D3D"/>
          <w:spacing w:val="-4"/>
          <w:w w:val="100"/>
          <w:position w:val="-17"/>
          <w:sz w:val="18"/>
          <w:szCs w:val="18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position w:val="-17"/>
          <w:sz w:val="18"/>
          <w:szCs w:val="18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position w:val="-17"/>
          <w:sz w:val="18"/>
          <w:szCs w:val="18"/>
        </w:rPr>
        <w:t>e</w:t>
      </w:r>
      <w:r>
        <w:rPr>
          <w:rFonts w:cs="Arial" w:hAnsi="Arial" w:eastAsia="Arial" w:ascii="Arial"/>
          <w:color w:val="3D3D3D"/>
          <w:spacing w:val="7"/>
          <w:w w:val="100"/>
          <w:position w:val="-17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position w:val="-17"/>
          <w:sz w:val="18"/>
          <w:szCs w:val="18"/>
        </w:rPr>
        <w:t>Méx</w:t>
      </w:r>
      <w:r>
        <w:rPr>
          <w:rFonts w:cs="Arial" w:hAnsi="Arial" w:eastAsia="Arial" w:ascii="Arial"/>
          <w:color w:val="242424"/>
          <w:spacing w:val="0"/>
          <w:w w:val="72"/>
          <w:position w:val="-17"/>
          <w:sz w:val="18"/>
          <w:szCs w:val="18"/>
        </w:rPr>
        <w:t>i</w:t>
      </w:r>
      <w:r>
        <w:rPr>
          <w:rFonts w:cs="Arial" w:hAnsi="Arial" w:eastAsia="Arial" w:ascii="Arial"/>
          <w:color w:val="3D3D3D"/>
          <w:spacing w:val="0"/>
          <w:w w:val="99"/>
          <w:position w:val="-17"/>
          <w:sz w:val="18"/>
          <w:szCs w:val="18"/>
        </w:rPr>
        <w:t>co</w:t>
      </w:r>
      <w:r>
        <w:rPr>
          <w:rFonts w:cs="Arial" w:hAnsi="Arial" w:eastAsia="Arial" w:ascii="Arial"/>
          <w:color w:val="3D3D3D"/>
          <w:spacing w:val="0"/>
          <w:w w:val="100"/>
          <w:position w:val="-17"/>
          <w:sz w:val="18"/>
          <w:szCs w:val="18"/>
        </w:rPr>
        <w:t>                                       </w:t>
      </w:r>
      <w:r>
        <w:rPr>
          <w:rFonts w:cs="Arial" w:hAnsi="Arial" w:eastAsia="Arial" w:ascii="Arial"/>
          <w:color w:val="3D3D3D"/>
          <w:spacing w:val="-15"/>
          <w:w w:val="100"/>
          <w:position w:val="-17"/>
          <w:sz w:val="18"/>
          <w:szCs w:val="18"/>
        </w:rPr>
        <w:t> </w:t>
      </w:r>
      <w:r>
        <w:rPr>
          <w:rFonts w:cs="Arial" w:hAnsi="Arial" w:eastAsia="Arial" w:ascii="Arial"/>
          <w:color w:val="646464"/>
          <w:spacing w:val="0"/>
          <w:w w:val="100"/>
          <w:position w:val="-13"/>
          <w:sz w:val="20"/>
          <w:szCs w:val="20"/>
        </w:rPr>
        <w:t>~</w:t>
      </w:r>
      <w:r>
        <w:rPr>
          <w:rFonts w:cs="Arial" w:hAnsi="Arial" w:eastAsia="Arial" w:ascii="Arial"/>
          <w:color w:val="646464"/>
          <w:spacing w:val="0"/>
          <w:w w:val="100"/>
          <w:position w:val="-13"/>
          <w:sz w:val="20"/>
          <w:szCs w:val="20"/>
        </w:rPr>
        <w:t>                                </w:t>
      </w:r>
      <w:r>
        <w:rPr>
          <w:rFonts w:cs="Arial" w:hAnsi="Arial" w:eastAsia="Arial" w:ascii="Arial"/>
          <w:color w:val="646464"/>
          <w:spacing w:val="34"/>
          <w:w w:val="100"/>
          <w:position w:val="-13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9"/>
          <w:position w:val="-13"/>
          <w:sz w:val="20"/>
          <w:szCs w:val="20"/>
        </w:rPr>
        <w:t>~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right"/>
        <w:spacing w:lineRule="exact" w:line="140"/>
        <w:ind w:right="422"/>
      </w:pPr>
      <w:r>
        <w:rPr>
          <w:rFonts w:cs="Arial" w:hAnsi="Arial" w:eastAsia="Arial" w:ascii="Arial"/>
          <w:color w:val="4F4F4F"/>
          <w:w w:val="45"/>
          <w:sz w:val="16"/>
          <w:szCs w:val="16"/>
        </w:rPr>
        <w:t>.</w:t>
      </w:r>
      <w:r>
        <w:rPr>
          <w:rFonts w:cs="Arial" w:hAnsi="Arial" w:eastAsia="Arial" w:ascii="Arial"/>
          <w:color w:val="646464"/>
          <w:w w:val="29"/>
          <w:sz w:val="16"/>
          <w:szCs w:val="16"/>
        </w:rPr>
        <w:t>.</w:t>
      </w:r>
      <w:r>
        <w:rPr>
          <w:rFonts w:cs="Arial" w:hAnsi="Arial" w:eastAsia="Arial" w:ascii="Arial"/>
          <w:color w:val="00000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right"/>
        <w:spacing w:lineRule="exact" w:line="80"/>
        <w:ind w:right="264"/>
      </w:pPr>
      <w:r>
        <w:rPr>
          <w:rFonts w:cs="Times New Roman" w:hAnsi="Times New Roman" w:eastAsia="Times New Roman" w:ascii="Times New Roman"/>
          <w:b/>
          <w:color w:val="757575"/>
          <w:spacing w:val="0"/>
          <w:w w:val="80"/>
          <w:sz w:val="10"/>
          <w:szCs w:val="10"/>
        </w:rPr>
        <w:t>._,.</w:t>
      </w:r>
      <w:r>
        <w:rPr>
          <w:rFonts w:cs="Times New Roman" w:hAnsi="Times New Roman" w:eastAsia="Times New Roman" w:ascii="Times New Roman"/>
          <w:b/>
          <w:color w:val="757575"/>
          <w:spacing w:val="0"/>
          <w:w w:val="80"/>
          <w:sz w:val="10"/>
          <w:szCs w:val="10"/>
        </w:rPr>
        <w:t>       </w:t>
      </w:r>
      <w:r>
        <w:rPr>
          <w:rFonts w:cs="Times New Roman" w:hAnsi="Times New Roman" w:eastAsia="Times New Roman" w:ascii="Times New Roman"/>
          <w:b/>
          <w:color w:val="757575"/>
          <w:spacing w:val="5"/>
          <w:w w:val="8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b/>
          <w:color w:val="C4C6C6"/>
          <w:spacing w:val="0"/>
          <w:w w:val="100"/>
          <w:sz w:val="10"/>
          <w:szCs w:val="10"/>
        </w:rPr>
        <w:t>~</w:t>
      </w:r>
      <w:r>
        <w:rPr>
          <w:rFonts w:cs="Times New Roman" w:hAnsi="Times New Roman" w:eastAsia="Times New Roman" w:ascii="Times New Roman"/>
          <w:b/>
          <w:color w:val="C4C6C6"/>
          <w:spacing w:val="0"/>
          <w:w w:val="100"/>
          <w:sz w:val="10"/>
          <w:szCs w:val="10"/>
        </w:rPr>
        <w:t>          </w:t>
      </w:r>
      <w:r>
        <w:rPr>
          <w:rFonts w:cs="Times New Roman" w:hAnsi="Times New Roman" w:eastAsia="Times New Roman" w:ascii="Times New Roman"/>
          <w:b/>
          <w:color w:val="C4C6C6"/>
          <w:spacing w:val="18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b/>
          <w:color w:val="C4C6C6"/>
          <w:spacing w:val="0"/>
          <w:w w:val="62"/>
          <w:sz w:val="10"/>
          <w:szCs w:val="10"/>
        </w:rPr>
        <w:t>,,,...</w:t>
      </w:r>
      <w:r>
        <w:rPr>
          <w:rFonts w:cs="Times New Roman" w:hAnsi="Times New Roman" w:eastAsia="Times New Roman" w:ascii="Times New Roman"/>
          <w:b/>
          <w:color w:val="C4C6C6"/>
          <w:spacing w:val="0"/>
          <w:w w:val="6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b/>
          <w:color w:val="C4C6C6"/>
          <w:spacing w:val="11"/>
          <w:w w:val="6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b/>
          <w:color w:val="C4C6C6"/>
          <w:spacing w:val="0"/>
          <w:w w:val="100"/>
          <w:sz w:val="10"/>
          <w:szCs w:val="10"/>
        </w:rPr>
        <w:t>/</w:t>
      </w:r>
      <w:r>
        <w:rPr>
          <w:rFonts w:cs="Times New Roman" w:hAnsi="Times New Roman" w:eastAsia="Times New Roman" w:ascii="Times New Roman"/>
          <w:b/>
          <w:color w:val="C4C6C6"/>
          <w:spacing w:val="0"/>
          <w:w w:val="100"/>
          <w:sz w:val="10"/>
          <w:szCs w:val="10"/>
        </w:rPr>
        <w:t>             </w:t>
      </w:r>
      <w:r>
        <w:rPr>
          <w:rFonts w:cs="Times New Roman" w:hAnsi="Times New Roman" w:eastAsia="Times New Roman" w:ascii="Times New Roman"/>
          <w:b/>
          <w:color w:val="C4C6C6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b/>
          <w:color w:val="3D3D3D"/>
          <w:spacing w:val="0"/>
          <w:w w:val="100"/>
          <w:sz w:val="10"/>
          <w:szCs w:val="10"/>
        </w:rPr>
        <w:t>del</w:t>
      </w:r>
      <w:r>
        <w:rPr>
          <w:rFonts w:cs="Times New Roman" w:hAnsi="Times New Roman" w:eastAsia="Times New Roman" w:ascii="Times New Roman"/>
          <w:b/>
          <w:color w:val="3D3D3D"/>
          <w:spacing w:val="18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b/>
          <w:color w:val="3D3D3D"/>
          <w:spacing w:val="-4"/>
          <w:w w:val="76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b/>
          <w:color w:val="4F4F4F"/>
          <w:spacing w:val="0"/>
          <w:w w:val="103"/>
          <w:sz w:val="10"/>
          <w:szCs w:val="10"/>
        </w:rPr>
        <w:t>s</w:t>
      </w:r>
      <w:r>
        <w:rPr>
          <w:rFonts w:cs="Times New Roman" w:hAnsi="Times New Roman" w:eastAsia="Times New Roman" w:ascii="Times New Roman"/>
          <w:b/>
          <w:color w:val="3D3D3D"/>
          <w:spacing w:val="0"/>
          <w:w w:val="109"/>
          <w:sz w:val="10"/>
          <w:szCs w:val="10"/>
        </w:rPr>
        <w:t>tado</w:t>
      </w:r>
      <w:r>
        <w:rPr>
          <w:rFonts w:cs="Times New Roman" w:hAnsi="Times New Roman" w:eastAsia="Times New Roman" w:ascii="Times New Roman"/>
          <w:b/>
          <w:color w:val="3D3D3D"/>
          <w:spacing w:val="0"/>
          <w:w w:val="100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b/>
          <w:color w:val="3D3D3D"/>
          <w:spacing w:val="0"/>
          <w:w w:val="100"/>
          <w:sz w:val="10"/>
          <w:szCs w:val="10"/>
        </w:rPr>
        <w:t>de</w:t>
      </w:r>
      <w:r>
        <w:rPr>
          <w:rFonts w:cs="Times New Roman" w:hAnsi="Times New Roman" w:eastAsia="Times New Roman" w:ascii="Times New Roman"/>
          <w:b/>
          <w:color w:val="3D3D3D"/>
          <w:spacing w:val="18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b/>
          <w:color w:val="3D3D3D"/>
          <w:spacing w:val="-5"/>
          <w:w w:val="90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b/>
          <w:color w:val="4F4F4F"/>
          <w:spacing w:val="0"/>
          <w:w w:val="121"/>
          <w:sz w:val="10"/>
          <w:szCs w:val="10"/>
        </w:rPr>
        <w:t>é</w:t>
      </w:r>
      <w:r>
        <w:rPr>
          <w:rFonts w:cs="Times New Roman" w:hAnsi="Times New Roman" w:eastAsia="Times New Roman" w:ascii="Times New Roman"/>
          <w:b/>
          <w:color w:val="3D3D3D"/>
          <w:spacing w:val="0"/>
          <w:w w:val="95"/>
          <w:sz w:val="10"/>
          <w:szCs w:val="10"/>
        </w:rPr>
        <w:t>xi</w:t>
      </w:r>
      <w:r>
        <w:rPr>
          <w:rFonts w:cs="Times New Roman" w:hAnsi="Times New Roman" w:eastAsia="Times New Roman" w:ascii="Times New Roman"/>
          <w:b/>
          <w:color w:val="4F4F4F"/>
          <w:spacing w:val="0"/>
          <w:w w:val="90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b/>
          <w:color w:val="3D3D3D"/>
          <w:spacing w:val="0"/>
          <w:w w:val="99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0"/>
          <w:szCs w:val="10"/>
        </w:rPr>
      </w:r>
    </w:p>
    <w:p>
      <w:pPr>
        <w:rPr>
          <w:rFonts w:cs="Arial MT" w:hAnsi="Arial MT" w:eastAsia="Arial MT" w:ascii="Arial MT"/>
          <w:sz w:val="8"/>
          <w:szCs w:val="8"/>
        </w:rPr>
        <w:jc w:val="right"/>
        <w:spacing w:before="18"/>
        <w:ind w:right="304"/>
      </w:pPr>
      <w:r>
        <w:rPr>
          <w:rFonts w:cs="Arial MT" w:hAnsi="Arial MT" w:eastAsia="Arial MT" w:ascii="Arial MT"/>
          <w:b/>
          <w:color w:val="3D3D3D"/>
          <w:spacing w:val="0"/>
          <w:w w:val="100"/>
          <w:sz w:val="8"/>
          <w:szCs w:val="8"/>
        </w:rPr>
        <w:t>-</w:t>
      </w:r>
      <w:r>
        <w:rPr>
          <w:rFonts w:cs="Arial MT" w:hAnsi="Arial MT" w:eastAsia="Arial MT" w:ascii="Arial MT"/>
          <w:b/>
          <w:color w:val="3D3D3D"/>
          <w:spacing w:val="0"/>
          <w:w w:val="100"/>
          <w:sz w:val="8"/>
          <w:szCs w:val="8"/>
        </w:rPr>
        <w:t>    </w:t>
      </w:r>
      <w:r>
        <w:rPr>
          <w:rFonts w:cs="Arial MT" w:hAnsi="Arial MT" w:eastAsia="Arial MT" w:ascii="Arial MT"/>
          <w:b/>
          <w:color w:val="3D3D3D"/>
          <w:spacing w:val="21"/>
          <w:w w:val="100"/>
          <w:sz w:val="8"/>
          <w:szCs w:val="8"/>
        </w:rPr>
        <w:t> </w:t>
      </w:r>
      <w:r>
        <w:rPr>
          <w:rFonts w:cs="Arial MT" w:hAnsi="Arial MT" w:eastAsia="Arial MT" w:ascii="Arial MT"/>
          <w:b/>
          <w:color w:val="757575"/>
          <w:spacing w:val="0"/>
          <w:w w:val="104"/>
          <w:sz w:val="8"/>
          <w:szCs w:val="8"/>
        </w:rPr>
        <w:t>~</w:t>
      </w:r>
      <w:r>
        <w:rPr>
          <w:rFonts w:cs="Arial MT" w:hAnsi="Arial MT" w:eastAsia="Arial MT" w:ascii="Arial MT"/>
          <w:b/>
          <w:color w:val="646464"/>
          <w:spacing w:val="0"/>
          <w:w w:val="104"/>
          <w:sz w:val="8"/>
          <w:szCs w:val="8"/>
        </w:rPr>
        <w:t>O</w:t>
      </w:r>
      <w:r>
        <w:rPr>
          <w:rFonts w:cs="Arial MT" w:hAnsi="Arial MT" w:eastAsia="Arial MT" w:ascii="Arial MT"/>
          <w:b/>
          <w:color w:val="757575"/>
          <w:spacing w:val="0"/>
          <w:w w:val="91"/>
          <w:sz w:val="8"/>
          <w:szCs w:val="8"/>
        </w:rPr>
        <w:t>O</w:t>
      </w:r>
      <w:r>
        <w:rPr>
          <w:rFonts w:cs="Arial MT" w:hAnsi="Arial MT" w:eastAsia="Arial MT" w:ascii="Arial MT"/>
          <w:b/>
          <w:color w:val="4F4F4F"/>
          <w:spacing w:val="0"/>
          <w:w w:val="76"/>
          <w:sz w:val="8"/>
          <w:szCs w:val="8"/>
        </w:rPr>
        <w:t>E</w:t>
      </w:r>
      <w:r>
        <w:rPr>
          <w:rFonts w:cs="Arial MT" w:hAnsi="Arial MT" w:eastAsia="Arial MT" w:ascii="Arial MT"/>
          <w:b/>
          <w:color w:val="646464"/>
          <w:spacing w:val="0"/>
          <w:w w:val="87"/>
          <w:sz w:val="8"/>
          <w:szCs w:val="8"/>
        </w:rPr>
        <w:t>'</w:t>
      </w:r>
      <w:r>
        <w:rPr>
          <w:rFonts w:cs="Arial MT" w:hAnsi="Arial MT" w:eastAsia="Arial MT" w:ascii="Arial MT"/>
          <w:b/>
          <w:color w:val="646464"/>
          <w:spacing w:val="2"/>
          <w:w w:val="87"/>
          <w:sz w:val="8"/>
          <w:szCs w:val="8"/>
        </w:rPr>
        <w:t>1</w:t>
      </w:r>
      <w:r>
        <w:rPr>
          <w:rFonts w:cs="Arial MT" w:hAnsi="Arial MT" w:eastAsia="Arial MT" w:ascii="Arial MT"/>
          <w:b/>
          <w:color w:val="757575"/>
          <w:spacing w:val="-4"/>
          <w:w w:val="100"/>
          <w:sz w:val="8"/>
          <w:szCs w:val="8"/>
        </w:rPr>
        <w:t>L</w:t>
      </w:r>
      <w:r>
        <w:rPr>
          <w:rFonts w:cs="Arial MT" w:hAnsi="Arial MT" w:eastAsia="Arial MT" w:ascii="Arial MT"/>
          <w:b/>
          <w:color w:val="646464"/>
          <w:spacing w:val="0"/>
          <w:w w:val="91"/>
          <w:sz w:val="8"/>
          <w:szCs w:val="8"/>
        </w:rPr>
        <w:t>E</w:t>
      </w:r>
      <w:r>
        <w:rPr>
          <w:rFonts w:cs="Arial MT" w:hAnsi="Arial MT" w:eastAsia="Arial MT" w:ascii="Arial MT"/>
          <w:b/>
          <w:color w:val="757575"/>
          <w:spacing w:val="0"/>
          <w:w w:val="91"/>
          <w:sz w:val="8"/>
          <w:szCs w:val="8"/>
        </w:rPr>
        <w:t>GISl.</w:t>
      </w:r>
      <w:r>
        <w:rPr>
          <w:rFonts w:cs="Arial MT" w:hAnsi="Arial MT" w:eastAsia="Arial MT" w:ascii="Arial MT"/>
          <w:b/>
          <w:color w:val="757575"/>
          <w:spacing w:val="-4"/>
          <w:w w:val="91"/>
          <w:sz w:val="8"/>
          <w:szCs w:val="8"/>
        </w:rPr>
        <w:t>.</w:t>
      </w:r>
      <w:r>
        <w:rPr>
          <w:rFonts w:cs="Arial MT" w:hAnsi="Arial MT" w:eastAsia="Arial MT" w:ascii="Arial MT"/>
          <w:b/>
          <w:color w:val="646464"/>
          <w:spacing w:val="0"/>
          <w:w w:val="124"/>
          <w:sz w:val="8"/>
          <w:szCs w:val="8"/>
        </w:rPr>
        <w:t>.:.</w:t>
      </w:r>
      <w:r>
        <w:rPr>
          <w:rFonts w:cs="Arial MT" w:hAnsi="Arial MT" w:eastAsia="Arial MT" w:ascii="Arial MT"/>
          <w:b/>
          <w:color w:val="646464"/>
          <w:spacing w:val="-10"/>
          <w:w w:val="124"/>
          <w:sz w:val="8"/>
          <w:szCs w:val="8"/>
        </w:rPr>
        <w:t>r</w:t>
      </w:r>
      <w:r>
        <w:rPr>
          <w:rFonts w:cs="Arial MT" w:hAnsi="Arial MT" w:eastAsia="Arial MT" w:ascii="Arial MT"/>
          <w:b/>
          <w:color w:val="757575"/>
          <w:spacing w:val="0"/>
          <w:w w:val="123"/>
          <w:sz w:val="8"/>
          <w:szCs w:val="8"/>
        </w:rPr>
        <w:t>rv</w:t>
      </w:r>
      <w:r>
        <w:rPr>
          <w:rFonts w:cs="Arial MT" w:hAnsi="Arial MT" w:eastAsia="Arial MT" w:ascii="Arial MT"/>
          <w:b/>
          <w:color w:val="757575"/>
          <w:spacing w:val="-16"/>
          <w:w w:val="123"/>
          <w:sz w:val="8"/>
          <w:szCs w:val="8"/>
        </w:rPr>
        <w:t>o</w:t>
      </w:r>
      <w:r>
        <w:rPr>
          <w:rFonts w:cs="Arial MT" w:hAnsi="Arial MT" w:eastAsia="Arial MT" w:ascii="Arial MT"/>
          <w:b/>
          <w:color w:val="4F4F4F"/>
          <w:spacing w:val="0"/>
          <w:w w:val="109"/>
          <w:sz w:val="8"/>
          <w:szCs w:val="8"/>
        </w:rPr>
        <w:t>-</w:t>
      </w:r>
      <w:r>
        <w:rPr>
          <w:rFonts w:cs="Arial MT" w:hAnsi="Arial MT" w:eastAsia="Arial MT" w:ascii="Arial MT"/>
          <w:color w:val="000000"/>
          <w:spacing w:val="0"/>
          <w:w w:val="100"/>
          <w:sz w:val="8"/>
          <w:szCs w:val="8"/>
        </w:rPr>
      </w:r>
    </w:p>
    <w:p>
      <w:pPr>
        <w:rPr>
          <w:rFonts w:cs="Arial MT" w:hAnsi="Arial MT" w:eastAsia="Arial MT" w:ascii="Arial MT"/>
          <w:sz w:val="10"/>
          <w:szCs w:val="10"/>
        </w:rPr>
        <w:jc w:val="right"/>
        <w:spacing w:before="82"/>
        <w:ind w:right="411"/>
      </w:pPr>
      <w:r>
        <w:rPr>
          <w:rFonts w:cs="Arial" w:hAnsi="Arial" w:eastAsia="Arial" w:ascii="Arial"/>
          <w:color w:val="757575"/>
          <w:w w:val="69"/>
          <w:sz w:val="14"/>
          <w:szCs w:val="14"/>
        </w:rPr>
        <w:t>"</w:t>
      </w:r>
      <w:r>
        <w:rPr>
          <w:rFonts w:cs="Arial" w:hAnsi="Arial" w:eastAsia="Arial" w:ascii="Arial"/>
          <w:color w:val="4F4F4F"/>
          <w:w w:val="88"/>
          <w:sz w:val="14"/>
          <w:szCs w:val="14"/>
        </w:rPr>
        <w:t>202</w:t>
      </w:r>
      <w:r>
        <w:rPr>
          <w:rFonts w:cs="Arial" w:hAnsi="Arial" w:eastAsia="Arial" w:ascii="Arial"/>
          <w:color w:val="646464"/>
          <w:w w:val="83"/>
          <w:sz w:val="14"/>
          <w:szCs w:val="14"/>
        </w:rPr>
        <w:t>3.</w:t>
      </w:r>
      <w:r>
        <w:rPr>
          <w:rFonts w:cs="Arial" w:hAnsi="Arial" w:eastAsia="Arial" w:ascii="Arial"/>
          <w:color w:val="64646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-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90"/>
          <w:sz w:val="14"/>
          <w:szCs w:val="14"/>
        </w:rPr>
        <w:t>Año</w:t>
      </w:r>
      <w:r>
        <w:rPr>
          <w:rFonts w:cs="Arial" w:hAnsi="Arial" w:eastAsia="Arial" w:ascii="Arial"/>
          <w:color w:val="646464"/>
          <w:spacing w:val="12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97"/>
          <w:sz w:val="14"/>
          <w:szCs w:val="14"/>
        </w:rPr>
        <w:t>de</w:t>
      </w:r>
      <w:r>
        <w:rPr>
          <w:rFonts w:cs="Arial" w:hAnsi="Arial" w:eastAsia="Arial" w:ascii="Arial"/>
          <w:color w:val="757575"/>
          <w:spacing w:val="0"/>
          <w:w w:val="66"/>
          <w:sz w:val="14"/>
          <w:szCs w:val="14"/>
        </w:rPr>
        <w:t>l</w:t>
      </w:r>
      <w:r>
        <w:rPr>
          <w:rFonts w:cs="Arial" w:hAnsi="Arial" w:eastAsia="Arial" w:ascii="Arial"/>
          <w:color w:val="757575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90"/>
          <w:sz w:val="14"/>
          <w:szCs w:val="14"/>
        </w:rPr>
        <w:t>Se</w:t>
      </w:r>
      <w:r>
        <w:rPr>
          <w:rFonts w:cs="Arial" w:hAnsi="Arial" w:eastAsia="Arial" w:ascii="Arial"/>
          <w:color w:val="4F4F4F"/>
          <w:spacing w:val="0"/>
          <w:w w:val="90"/>
          <w:sz w:val="14"/>
          <w:szCs w:val="14"/>
        </w:rPr>
        <w:t>p</w:t>
      </w:r>
      <w:r>
        <w:rPr>
          <w:rFonts w:cs="Arial" w:hAnsi="Arial" w:eastAsia="Arial" w:ascii="Arial"/>
          <w:color w:val="757575"/>
          <w:spacing w:val="0"/>
          <w:w w:val="90"/>
          <w:sz w:val="14"/>
          <w:szCs w:val="14"/>
        </w:rPr>
        <w:t>t</w:t>
      </w:r>
      <w:r>
        <w:rPr>
          <w:rFonts w:cs="Arial" w:hAnsi="Arial" w:eastAsia="Arial" w:ascii="Arial"/>
          <w:color w:val="646464"/>
          <w:spacing w:val="0"/>
          <w:w w:val="90"/>
          <w:sz w:val="14"/>
          <w:szCs w:val="14"/>
        </w:rPr>
        <w:t>u</w:t>
      </w:r>
      <w:r>
        <w:rPr>
          <w:rFonts w:cs="Arial" w:hAnsi="Arial" w:eastAsia="Arial" w:ascii="Arial"/>
          <w:color w:val="4F4F4F"/>
          <w:spacing w:val="0"/>
          <w:w w:val="90"/>
          <w:sz w:val="14"/>
          <w:szCs w:val="14"/>
        </w:rPr>
        <w:t>agés</w:t>
      </w:r>
      <w:r>
        <w:rPr>
          <w:rFonts w:cs="Arial" w:hAnsi="Arial" w:eastAsia="Arial" w:ascii="Arial"/>
          <w:color w:val="646464"/>
          <w:spacing w:val="0"/>
          <w:w w:val="90"/>
          <w:sz w:val="14"/>
          <w:szCs w:val="14"/>
        </w:rPr>
        <w:t>imo</w:t>
      </w:r>
      <w:r>
        <w:rPr>
          <w:rFonts w:cs="Arial" w:hAnsi="Arial" w:eastAsia="Arial" w:ascii="Arial"/>
          <w:color w:val="646464"/>
          <w:spacing w:val="0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9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89"/>
          <w:sz w:val="14"/>
          <w:szCs w:val="14"/>
        </w:rPr>
        <w:t>A</w:t>
      </w:r>
      <w:r>
        <w:rPr>
          <w:rFonts w:cs="Arial" w:hAnsi="Arial" w:eastAsia="Arial" w:ascii="Arial"/>
          <w:color w:val="757575"/>
          <w:spacing w:val="0"/>
          <w:w w:val="92"/>
          <w:sz w:val="14"/>
          <w:szCs w:val="14"/>
        </w:rPr>
        <w:t>niv</w:t>
      </w:r>
      <w:r>
        <w:rPr>
          <w:rFonts w:cs="Arial" w:hAnsi="Arial" w:eastAsia="Arial" w:ascii="Arial"/>
          <w:color w:val="4F4F4F"/>
          <w:spacing w:val="0"/>
          <w:w w:val="88"/>
          <w:sz w:val="14"/>
          <w:szCs w:val="14"/>
        </w:rPr>
        <w:t>ers</w:t>
      </w:r>
      <w:r>
        <w:rPr>
          <w:rFonts w:cs="Arial" w:hAnsi="Arial" w:eastAsia="Arial" w:ascii="Arial"/>
          <w:color w:val="646464"/>
          <w:spacing w:val="0"/>
          <w:w w:val="94"/>
          <w:sz w:val="14"/>
          <w:szCs w:val="14"/>
        </w:rPr>
        <w:t>ar</w:t>
      </w:r>
      <w:r>
        <w:rPr>
          <w:rFonts w:cs="Arial" w:hAnsi="Arial" w:eastAsia="Arial" w:ascii="Arial"/>
          <w:color w:val="757575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4F4F4F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-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97"/>
          <w:sz w:val="14"/>
          <w:szCs w:val="14"/>
        </w:rPr>
        <w:t>d</w:t>
      </w:r>
      <w:r>
        <w:rPr>
          <w:rFonts w:cs="Arial" w:hAnsi="Arial" w:eastAsia="Arial" w:ascii="Arial"/>
          <w:color w:val="646464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757575"/>
          <w:spacing w:val="0"/>
          <w:w w:val="66"/>
          <w:sz w:val="14"/>
          <w:szCs w:val="14"/>
        </w:rPr>
        <w:t>l</w:t>
      </w:r>
      <w:r>
        <w:rPr>
          <w:rFonts w:cs="Arial" w:hAnsi="Arial" w:eastAsia="Arial" w:ascii="Arial"/>
          <w:color w:val="757575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90"/>
          <w:sz w:val="14"/>
          <w:szCs w:val="14"/>
        </w:rPr>
        <w:t>R</w:t>
      </w:r>
      <w:r>
        <w:rPr>
          <w:rFonts w:cs="Arial" w:hAnsi="Arial" w:eastAsia="Arial" w:ascii="Arial"/>
          <w:color w:val="4F4F4F"/>
          <w:spacing w:val="0"/>
          <w:w w:val="90"/>
          <w:sz w:val="14"/>
          <w:szCs w:val="14"/>
        </w:rPr>
        <w:t>ec</w:t>
      </w:r>
      <w:r>
        <w:rPr>
          <w:rFonts w:cs="Arial" w:hAnsi="Arial" w:eastAsia="Arial" w:ascii="Arial"/>
          <w:color w:val="646464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757575"/>
          <w:spacing w:val="0"/>
          <w:w w:val="90"/>
          <w:sz w:val="14"/>
          <w:szCs w:val="14"/>
        </w:rPr>
        <w:t>n</w:t>
      </w:r>
      <w:r>
        <w:rPr>
          <w:rFonts w:cs="Arial" w:hAnsi="Arial" w:eastAsia="Arial" w:ascii="Arial"/>
          <w:color w:val="646464"/>
          <w:spacing w:val="0"/>
          <w:w w:val="90"/>
          <w:sz w:val="14"/>
          <w:szCs w:val="14"/>
        </w:rPr>
        <w:t>oc</w:t>
      </w:r>
      <w:r>
        <w:rPr>
          <w:rFonts w:cs="Arial" w:hAnsi="Arial" w:eastAsia="Arial" w:ascii="Arial"/>
          <w:color w:val="757575"/>
          <w:spacing w:val="0"/>
          <w:w w:val="90"/>
          <w:sz w:val="14"/>
          <w:szCs w:val="14"/>
        </w:rPr>
        <w:t>imi</w:t>
      </w:r>
      <w:r>
        <w:rPr>
          <w:rFonts w:cs="Arial" w:hAnsi="Arial" w:eastAsia="Arial" w:ascii="Arial"/>
          <w:color w:val="646464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757575"/>
          <w:spacing w:val="0"/>
          <w:w w:val="90"/>
          <w:sz w:val="14"/>
          <w:szCs w:val="14"/>
        </w:rPr>
        <w:t>nt</w:t>
      </w:r>
      <w:r>
        <w:rPr>
          <w:rFonts w:cs="Arial" w:hAnsi="Arial" w:eastAsia="Arial" w:ascii="Arial"/>
          <w:color w:val="646464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646464"/>
          <w:spacing w:val="0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10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del</w:t>
      </w:r>
      <w:r>
        <w:rPr>
          <w:rFonts w:cs="Arial" w:hAnsi="Arial" w:eastAsia="Arial" w:ascii="Arial"/>
          <w:color w:val="646464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0"/>
          <w:w w:val="86"/>
          <w:sz w:val="14"/>
          <w:szCs w:val="14"/>
        </w:rPr>
        <w:t>D</w:t>
      </w:r>
      <w:r>
        <w:rPr>
          <w:rFonts w:cs="Arial" w:hAnsi="Arial" w:eastAsia="Arial" w:ascii="Arial"/>
          <w:color w:val="646464"/>
          <w:spacing w:val="0"/>
          <w:w w:val="86"/>
          <w:sz w:val="14"/>
          <w:szCs w:val="14"/>
        </w:rPr>
        <w:t>e</w:t>
      </w:r>
      <w:r>
        <w:rPr>
          <w:rFonts w:cs="Arial" w:hAnsi="Arial" w:eastAsia="Arial" w:ascii="Arial"/>
          <w:color w:val="4F4F4F"/>
          <w:spacing w:val="0"/>
          <w:w w:val="86"/>
          <w:sz w:val="14"/>
          <w:szCs w:val="14"/>
        </w:rPr>
        <w:t>re</w:t>
      </w:r>
      <w:r>
        <w:rPr>
          <w:rFonts w:cs="Arial" w:hAnsi="Arial" w:eastAsia="Arial" w:ascii="Arial"/>
          <w:color w:val="646464"/>
          <w:spacing w:val="0"/>
          <w:w w:val="86"/>
          <w:sz w:val="14"/>
          <w:szCs w:val="14"/>
        </w:rPr>
        <w:t>c</w:t>
      </w:r>
      <w:r>
        <w:rPr>
          <w:rFonts w:cs="Arial" w:hAnsi="Arial" w:eastAsia="Arial" w:ascii="Arial"/>
          <w:color w:val="757575"/>
          <w:spacing w:val="0"/>
          <w:w w:val="86"/>
          <w:sz w:val="14"/>
          <w:szCs w:val="14"/>
        </w:rPr>
        <w:t>h</w:t>
      </w:r>
      <w:r>
        <w:rPr>
          <w:rFonts w:cs="Arial" w:hAnsi="Arial" w:eastAsia="Arial" w:ascii="Arial"/>
          <w:color w:val="646464"/>
          <w:spacing w:val="0"/>
          <w:w w:val="86"/>
          <w:sz w:val="14"/>
          <w:szCs w:val="14"/>
        </w:rPr>
        <w:t>o</w:t>
      </w:r>
      <w:r>
        <w:rPr>
          <w:rFonts w:cs="Arial" w:hAnsi="Arial" w:eastAsia="Arial" w:ascii="Arial"/>
          <w:color w:val="646464"/>
          <w:spacing w:val="0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21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86"/>
          <w:sz w:val="14"/>
          <w:szCs w:val="14"/>
        </w:rPr>
        <w:t>al</w:t>
      </w:r>
      <w:r>
        <w:rPr>
          <w:rFonts w:cs="Arial" w:hAnsi="Arial" w:eastAsia="Arial" w:ascii="Arial"/>
          <w:color w:val="646464"/>
          <w:spacing w:val="1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0"/>
          <w:w w:val="86"/>
          <w:sz w:val="14"/>
          <w:szCs w:val="14"/>
        </w:rPr>
        <w:t>V</w:t>
      </w:r>
      <w:r>
        <w:rPr>
          <w:rFonts w:cs="Arial" w:hAnsi="Arial" w:eastAsia="Arial" w:ascii="Arial"/>
          <w:color w:val="646464"/>
          <w:spacing w:val="0"/>
          <w:w w:val="86"/>
          <w:sz w:val="14"/>
          <w:szCs w:val="14"/>
        </w:rPr>
        <w:t>o</w:t>
      </w:r>
      <w:r>
        <w:rPr>
          <w:rFonts w:cs="Arial" w:hAnsi="Arial" w:eastAsia="Arial" w:ascii="Arial"/>
          <w:color w:val="757575"/>
          <w:spacing w:val="0"/>
          <w:w w:val="86"/>
          <w:sz w:val="14"/>
          <w:szCs w:val="14"/>
        </w:rPr>
        <w:t>t</w:t>
      </w:r>
      <w:r>
        <w:rPr>
          <w:rFonts w:cs="Arial" w:hAnsi="Arial" w:eastAsia="Arial" w:ascii="Arial"/>
          <w:color w:val="646464"/>
          <w:spacing w:val="0"/>
          <w:w w:val="86"/>
          <w:sz w:val="14"/>
          <w:szCs w:val="14"/>
        </w:rPr>
        <w:t>o</w:t>
      </w:r>
      <w:r>
        <w:rPr>
          <w:rFonts w:cs="Arial" w:hAnsi="Arial" w:eastAsia="Arial" w:ascii="Arial"/>
          <w:color w:val="646464"/>
          <w:spacing w:val="19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646464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66"/>
          <w:sz w:val="14"/>
          <w:szCs w:val="14"/>
        </w:rPr>
        <w:t>l</w:t>
      </w:r>
      <w:r>
        <w:rPr>
          <w:rFonts w:cs="Arial" w:hAnsi="Arial" w:eastAsia="Arial" w:ascii="Arial"/>
          <w:color w:val="4F4F4F"/>
          <w:spacing w:val="0"/>
          <w:w w:val="88"/>
          <w:sz w:val="14"/>
          <w:szCs w:val="14"/>
        </w:rPr>
        <w:t>as</w:t>
      </w:r>
      <w:r>
        <w:rPr>
          <w:rFonts w:cs="Arial" w:hAnsi="Arial" w:eastAsia="Arial" w:ascii="Arial"/>
          <w:color w:val="4F4F4F"/>
          <w:spacing w:val="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0"/>
          <w:w w:val="88"/>
          <w:sz w:val="14"/>
          <w:szCs w:val="14"/>
        </w:rPr>
        <w:t>Muj</w:t>
      </w:r>
      <w:r>
        <w:rPr>
          <w:rFonts w:cs="Arial" w:hAnsi="Arial" w:eastAsia="Arial" w:ascii="Arial"/>
          <w:color w:val="4F4F4F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757575"/>
          <w:spacing w:val="0"/>
          <w:w w:val="88"/>
          <w:sz w:val="14"/>
          <w:szCs w:val="14"/>
        </w:rPr>
        <w:t>r</w:t>
      </w:r>
      <w:r>
        <w:rPr>
          <w:rFonts w:cs="Arial" w:hAnsi="Arial" w:eastAsia="Arial" w:ascii="Arial"/>
          <w:color w:val="646464"/>
          <w:spacing w:val="0"/>
          <w:w w:val="88"/>
          <w:sz w:val="14"/>
          <w:szCs w:val="14"/>
        </w:rPr>
        <w:t>es</w:t>
      </w:r>
      <w:r>
        <w:rPr>
          <w:rFonts w:cs="Arial" w:hAnsi="Arial" w:eastAsia="Arial" w:ascii="Arial"/>
          <w:color w:val="646464"/>
          <w:spacing w:val="27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646464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89"/>
          <w:sz w:val="14"/>
          <w:szCs w:val="14"/>
        </w:rPr>
        <w:t>M</w:t>
      </w:r>
      <w:r>
        <w:rPr>
          <w:rFonts w:cs="Arial" w:hAnsi="Arial" w:eastAsia="Arial" w:ascii="Arial"/>
          <w:color w:val="4F4F4F"/>
          <w:spacing w:val="0"/>
          <w:w w:val="88"/>
          <w:sz w:val="14"/>
          <w:szCs w:val="14"/>
        </w:rPr>
        <w:t>é</w:t>
      </w:r>
      <w:r>
        <w:rPr>
          <w:rFonts w:cs="Arial" w:hAnsi="Arial" w:eastAsia="Arial" w:ascii="Arial"/>
          <w:color w:val="646464"/>
          <w:spacing w:val="0"/>
          <w:w w:val="89"/>
          <w:sz w:val="14"/>
          <w:szCs w:val="14"/>
        </w:rPr>
        <w:t>x</w:t>
      </w:r>
      <w:r>
        <w:rPr>
          <w:rFonts w:cs="Arial" w:hAnsi="Arial" w:eastAsia="Arial" w:ascii="Arial"/>
          <w:color w:val="898989"/>
          <w:spacing w:val="0"/>
          <w:w w:val="66"/>
          <w:sz w:val="14"/>
          <w:szCs w:val="14"/>
        </w:rPr>
        <w:t>i</w:t>
      </w:r>
      <w:r>
        <w:rPr>
          <w:rFonts w:cs="Arial" w:hAnsi="Arial" w:eastAsia="Arial" w:ascii="Arial"/>
          <w:color w:val="646464"/>
          <w:spacing w:val="0"/>
          <w:w w:val="103"/>
          <w:sz w:val="14"/>
          <w:szCs w:val="14"/>
        </w:rPr>
        <w:t>co</w:t>
      </w:r>
      <w:r>
        <w:rPr>
          <w:rFonts w:cs="Arial" w:hAnsi="Arial" w:eastAsia="Arial" w:ascii="Arial"/>
          <w:color w:val="757575"/>
          <w:spacing w:val="0"/>
          <w:w w:val="83"/>
          <w:sz w:val="14"/>
          <w:szCs w:val="14"/>
        </w:rPr>
        <w:t>"</w:t>
      </w:r>
      <w:r>
        <w:rPr>
          <w:rFonts w:cs="Arial" w:hAnsi="Arial" w:eastAsia="Arial" w:ascii="Arial"/>
          <w:color w:val="898989"/>
          <w:spacing w:val="0"/>
          <w:w w:val="53"/>
          <w:sz w:val="14"/>
          <w:szCs w:val="14"/>
        </w:rPr>
        <w:t>.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        </w:t>
      </w:r>
      <w:r>
        <w:rPr>
          <w:rFonts w:cs="Arial" w:hAnsi="Arial" w:eastAsia="Arial" w:ascii="Arial"/>
          <w:color w:val="898989"/>
          <w:spacing w:val="-17"/>
          <w:w w:val="100"/>
          <w:sz w:val="14"/>
          <w:szCs w:val="14"/>
        </w:rPr>
        <w:t> </w:t>
      </w:r>
      <w:r>
        <w:rPr>
          <w:rFonts w:cs="Arial MT" w:hAnsi="Arial MT" w:eastAsia="Arial MT" w:ascii="Arial MT"/>
          <w:b/>
          <w:color w:val="4F4F4F"/>
          <w:spacing w:val="0"/>
          <w:w w:val="109"/>
          <w:position w:val="3"/>
          <w:sz w:val="10"/>
          <w:szCs w:val="10"/>
        </w:rPr>
        <w:t>C</w:t>
      </w:r>
      <w:r>
        <w:rPr>
          <w:rFonts w:cs="Arial MT" w:hAnsi="Arial MT" w:eastAsia="Arial MT" w:ascii="Arial MT"/>
          <w:b/>
          <w:color w:val="646464"/>
          <w:spacing w:val="-6"/>
          <w:w w:val="117"/>
          <w:position w:val="3"/>
          <w:sz w:val="10"/>
          <w:szCs w:val="10"/>
        </w:rPr>
        <w:t>u</w:t>
      </w:r>
      <w:r>
        <w:rPr>
          <w:rFonts w:cs="Arial MT" w:hAnsi="Arial MT" w:eastAsia="Arial MT" w:ascii="Arial MT"/>
          <w:b/>
          <w:color w:val="757575"/>
          <w:spacing w:val="0"/>
          <w:w w:val="118"/>
          <w:position w:val="3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646464"/>
          <w:spacing w:val="-6"/>
          <w:w w:val="117"/>
          <w:position w:val="3"/>
          <w:sz w:val="10"/>
          <w:szCs w:val="10"/>
        </w:rPr>
        <w:t>n</w:t>
      </w:r>
      <w:r>
        <w:rPr>
          <w:rFonts w:cs="Arial MT" w:hAnsi="Arial MT" w:eastAsia="Arial MT" w:ascii="Arial MT"/>
          <w:b/>
          <w:color w:val="757575"/>
          <w:spacing w:val="-8"/>
          <w:w w:val="172"/>
          <w:position w:val="3"/>
          <w:sz w:val="10"/>
          <w:szCs w:val="10"/>
        </w:rPr>
        <w:t>t</w:t>
      </w:r>
      <w:r>
        <w:rPr>
          <w:rFonts w:cs="Arial MT" w:hAnsi="Arial MT" w:eastAsia="Arial MT" w:ascii="Arial MT"/>
          <w:b/>
          <w:color w:val="4F4F4F"/>
          <w:spacing w:val="0"/>
          <w:w w:val="105"/>
          <w:position w:val="3"/>
          <w:sz w:val="10"/>
          <w:szCs w:val="10"/>
        </w:rPr>
        <w:t>as</w:t>
      </w:r>
      <w:r>
        <w:rPr>
          <w:rFonts w:cs="Arial MT" w:hAnsi="Arial MT" w:eastAsia="Arial MT" w:ascii="Arial MT"/>
          <w:b/>
          <w:color w:val="4F4F4F"/>
          <w:spacing w:val="0"/>
          <w:w w:val="100"/>
          <w:position w:val="3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4F4F4F"/>
          <w:spacing w:val="11"/>
          <w:w w:val="100"/>
          <w:position w:val="3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646464"/>
          <w:spacing w:val="0"/>
          <w:w w:val="113"/>
          <w:position w:val="3"/>
          <w:sz w:val="10"/>
          <w:szCs w:val="10"/>
        </w:rPr>
        <w:t>Cla</w:t>
      </w:r>
      <w:r>
        <w:rPr>
          <w:rFonts w:cs="Arial MT" w:hAnsi="Arial MT" w:eastAsia="Arial MT" w:ascii="Arial MT"/>
          <w:b/>
          <w:color w:val="646464"/>
          <w:spacing w:val="-14"/>
          <w:w w:val="113"/>
          <w:position w:val="3"/>
          <w:sz w:val="10"/>
          <w:szCs w:val="10"/>
        </w:rPr>
        <w:t>r</w:t>
      </w:r>
      <w:r>
        <w:rPr>
          <w:rFonts w:cs="Arial MT" w:hAnsi="Arial MT" w:eastAsia="Arial MT" w:ascii="Arial MT"/>
          <w:b/>
          <w:color w:val="4F4F4F"/>
          <w:spacing w:val="0"/>
          <w:w w:val="113"/>
          <w:position w:val="3"/>
          <w:sz w:val="10"/>
          <w:szCs w:val="10"/>
        </w:rPr>
        <w:t>a</w:t>
      </w:r>
      <w:r>
        <w:rPr>
          <w:rFonts w:cs="Arial MT" w:hAnsi="Arial MT" w:eastAsia="Arial MT" w:ascii="Arial MT"/>
          <w:b/>
          <w:color w:val="4F4F4F"/>
          <w:spacing w:val="-7"/>
          <w:w w:val="113"/>
          <w:position w:val="3"/>
          <w:sz w:val="10"/>
          <w:szCs w:val="10"/>
        </w:rPr>
        <w:t>s</w:t>
      </w:r>
      <w:r>
        <w:rPr>
          <w:rFonts w:cs="Arial MT" w:hAnsi="Arial MT" w:eastAsia="Arial MT" w:ascii="Arial MT"/>
          <w:b/>
          <w:color w:val="757575"/>
          <w:spacing w:val="0"/>
          <w:w w:val="113"/>
          <w:position w:val="3"/>
          <w:sz w:val="10"/>
          <w:szCs w:val="10"/>
        </w:rPr>
        <w:t>.</w:t>
      </w:r>
      <w:r>
        <w:rPr>
          <w:rFonts w:cs="Arial MT" w:hAnsi="Arial MT" w:eastAsia="Arial MT" w:ascii="Arial MT"/>
          <w:b/>
          <w:color w:val="757575"/>
          <w:spacing w:val="0"/>
          <w:w w:val="113"/>
          <w:position w:val="3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757575"/>
          <w:spacing w:val="1"/>
          <w:w w:val="113"/>
          <w:position w:val="3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646464"/>
          <w:spacing w:val="0"/>
          <w:w w:val="104"/>
          <w:position w:val="3"/>
          <w:sz w:val="10"/>
          <w:szCs w:val="10"/>
        </w:rPr>
        <w:t>Me</w:t>
      </w:r>
      <w:r>
        <w:rPr>
          <w:rFonts w:cs="Arial MT" w:hAnsi="Arial MT" w:eastAsia="Arial MT" w:ascii="Arial MT"/>
          <w:b/>
          <w:color w:val="757575"/>
          <w:spacing w:val="-8"/>
          <w:w w:val="187"/>
          <w:position w:val="3"/>
          <w:sz w:val="10"/>
          <w:szCs w:val="10"/>
        </w:rPr>
        <w:t>j</w:t>
      </w:r>
      <w:r>
        <w:rPr>
          <w:rFonts w:cs="Arial MT" w:hAnsi="Arial MT" w:eastAsia="Arial MT" w:ascii="Arial MT"/>
          <w:b/>
          <w:color w:val="4F4F4F"/>
          <w:spacing w:val="-6"/>
          <w:w w:val="117"/>
          <w:position w:val="3"/>
          <w:sz w:val="10"/>
          <w:szCs w:val="10"/>
        </w:rPr>
        <w:t>o</w:t>
      </w:r>
      <w:r>
        <w:rPr>
          <w:rFonts w:cs="Arial MT" w:hAnsi="Arial MT" w:eastAsia="Arial MT" w:ascii="Arial MT"/>
          <w:b/>
          <w:color w:val="646464"/>
          <w:spacing w:val="-6"/>
          <w:w w:val="116"/>
          <w:position w:val="3"/>
          <w:sz w:val="10"/>
          <w:szCs w:val="10"/>
        </w:rPr>
        <w:t>r</w:t>
      </w:r>
      <w:r>
        <w:rPr>
          <w:rFonts w:cs="Arial MT" w:hAnsi="Arial MT" w:eastAsia="Arial MT" w:ascii="Arial MT"/>
          <w:b/>
          <w:color w:val="757575"/>
          <w:spacing w:val="0"/>
          <w:w w:val="94"/>
          <w:position w:val="3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646464"/>
          <w:spacing w:val="0"/>
          <w:w w:val="88"/>
          <w:position w:val="3"/>
          <w:sz w:val="10"/>
          <w:szCs w:val="10"/>
        </w:rPr>
        <w:t>s</w:t>
      </w:r>
      <w:r>
        <w:rPr>
          <w:rFonts w:cs="Arial MT" w:hAnsi="Arial MT" w:eastAsia="Arial MT" w:ascii="Arial MT"/>
          <w:b/>
          <w:color w:val="646464"/>
          <w:spacing w:val="0"/>
          <w:w w:val="100"/>
          <w:position w:val="3"/>
          <w:sz w:val="10"/>
          <w:szCs w:val="10"/>
        </w:rPr>
        <w:t>   </w:t>
      </w:r>
      <w:r>
        <w:rPr>
          <w:rFonts w:cs="Arial MT" w:hAnsi="Arial MT" w:eastAsia="Arial MT" w:ascii="Arial MT"/>
          <w:b/>
          <w:color w:val="646464"/>
          <w:spacing w:val="-12"/>
          <w:w w:val="100"/>
          <w:position w:val="3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4F4F4F"/>
          <w:spacing w:val="0"/>
          <w:w w:val="93"/>
          <w:position w:val="3"/>
          <w:sz w:val="10"/>
          <w:szCs w:val="10"/>
        </w:rPr>
        <w:t>G</w:t>
      </w:r>
      <w:r>
        <w:rPr>
          <w:rFonts w:cs="Arial MT" w:hAnsi="Arial MT" w:eastAsia="Arial MT" w:ascii="Arial MT"/>
          <w:b/>
          <w:color w:val="646464"/>
          <w:spacing w:val="0"/>
          <w:w w:val="130"/>
          <w:position w:val="3"/>
          <w:sz w:val="10"/>
          <w:szCs w:val="10"/>
        </w:rPr>
        <w:t>o</w:t>
      </w:r>
      <w:r>
        <w:rPr>
          <w:rFonts w:cs="Arial MT" w:hAnsi="Arial MT" w:eastAsia="Arial MT" w:ascii="Arial MT"/>
          <w:b/>
          <w:color w:val="646464"/>
          <w:spacing w:val="-13"/>
          <w:w w:val="130"/>
          <w:position w:val="3"/>
          <w:sz w:val="10"/>
          <w:szCs w:val="10"/>
        </w:rPr>
        <w:t>b</w:t>
      </w:r>
      <w:r>
        <w:rPr>
          <w:rFonts w:cs="Arial MT" w:hAnsi="Arial MT" w:eastAsia="Arial MT" w:ascii="Arial MT"/>
          <w:b/>
          <w:color w:val="757575"/>
          <w:spacing w:val="-5"/>
          <w:w w:val="112"/>
          <w:position w:val="3"/>
          <w:sz w:val="10"/>
          <w:szCs w:val="10"/>
        </w:rPr>
        <w:t>i</w:t>
      </w:r>
      <w:r>
        <w:rPr>
          <w:rFonts w:cs="Arial MT" w:hAnsi="Arial MT" w:eastAsia="Arial MT" w:ascii="Arial MT"/>
          <w:b/>
          <w:color w:val="646464"/>
          <w:spacing w:val="0"/>
          <w:w w:val="106"/>
          <w:position w:val="3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4F4F4F"/>
          <w:spacing w:val="0"/>
          <w:w w:val="116"/>
          <w:position w:val="3"/>
          <w:sz w:val="10"/>
          <w:szCs w:val="10"/>
        </w:rPr>
        <w:t>r</w:t>
      </w:r>
      <w:r>
        <w:rPr>
          <w:rFonts w:cs="Arial MT" w:hAnsi="Arial MT" w:eastAsia="Arial MT" w:ascii="Arial MT"/>
          <w:b/>
          <w:color w:val="4F4F4F"/>
          <w:spacing w:val="-11"/>
          <w:w w:val="116"/>
          <w:position w:val="3"/>
          <w:sz w:val="10"/>
          <w:szCs w:val="10"/>
        </w:rPr>
        <w:t>n</w:t>
      </w:r>
      <w:r>
        <w:rPr>
          <w:rFonts w:cs="Arial MT" w:hAnsi="Arial MT" w:eastAsia="Arial MT" w:ascii="Arial MT"/>
          <w:b/>
          <w:color w:val="646464"/>
          <w:spacing w:val="-6"/>
          <w:w w:val="130"/>
          <w:position w:val="3"/>
          <w:sz w:val="10"/>
          <w:szCs w:val="10"/>
        </w:rPr>
        <w:t>o</w:t>
      </w:r>
      <w:r>
        <w:rPr>
          <w:rFonts w:cs="Arial MT" w:hAnsi="Arial MT" w:eastAsia="Arial MT" w:ascii="Arial MT"/>
          <w:b/>
          <w:color w:val="757575"/>
          <w:spacing w:val="0"/>
          <w:w w:val="111"/>
          <w:position w:val="3"/>
          <w:sz w:val="10"/>
          <w:szCs w:val="10"/>
        </w:rPr>
        <w:t>s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84"/>
        <w:ind w:left="1175" w:right="75" w:firstLine="14"/>
      </w:pP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D3D3D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s</w:t>
      </w:r>
      <w:r>
        <w:rPr>
          <w:rFonts w:cs="Arial" w:hAnsi="Arial" w:eastAsia="Arial" w:ascii="Arial"/>
          <w:color w:val="4F4F4F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n</w:t>
      </w:r>
      <w:r>
        <w:rPr>
          <w:rFonts w:cs="Arial" w:hAnsi="Arial" w:eastAsia="Arial" w:ascii="Arial"/>
          <w:color w:val="242424"/>
          <w:spacing w:val="0"/>
          <w:w w:val="91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id</w:t>
      </w:r>
      <w:r>
        <w:rPr>
          <w:rFonts w:cs="Arial" w:hAnsi="Arial" w:eastAsia="Arial" w:ascii="Arial"/>
          <w:color w:val="4F4F4F"/>
          <w:spacing w:val="0"/>
          <w:w w:val="91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7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D3D3D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continuando</w:t>
      </w:r>
      <w:r>
        <w:rPr>
          <w:rFonts w:cs="Arial" w:hAnsi="Arial" w:eastAsia="Arial" w:ascii="Arial"/>
          <w:color w:val="3D3D3D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color w:val="3D3D3D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3D3D3D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ab</w:t>
      </w:r>
      <w:r>
        <w:rPr>
          <w:rFonts w:cs="Arial" w:hAnsi="Arial" w:eastAsia="Arial" w:ascii="Arial"/>
          <w:color w:val="242424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osé</w:t>
      </w:r>
      <w:r>
        <w:rPr>
          <w:rFonts w:cs="Arial" w:hAnsi="Arial" w:eastAsia="Arial" w:ascii="Arial"/>
          <w:color w:val="3D3D3D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ntonio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Ortiz</w:t>
      </w:r>
      <w:r>
        <w:rPr>
          <w:rFonts w:cs="Arial" w:hAnsi="Arial" w:eastAsia="Arial" w:ascii="Arial"/>
          <w:color w:val="242424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424"/>
          <w:spacing w:val="0"/>
          <w:w w:val="93"/>
          <w:sz w:val="22"/>
          <w:szCs w:val="22"/>
        </w:rPr>
        <w:t>Flor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242424"/>
          <w:spacing w:val="0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D</w:t>
      </w:r>
      <w:r>
        <w:rPr>
          <w:rFonts w:cs="Arial" w:hAnsi="Arial" w:eastAsia="Arial" w:ascii="Arial"/>
          <w:color w:val="242424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rector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3D3D3D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urídico</w:t>
      </w:r>
      <w:r>
        <w:rPr>
          <w:rFonts w:cs="Arial" w:hAnsi="Arial" w:eastAsia="Arial" w:ascii="Arial"/>
          <w:color w:val="3D3D3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Consulti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v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y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Secretario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Técnico</w:t>
      </w:r>
      <w:r>
        <w:rPr>
          <w:rFonts w:cs="Arial" w:hAnsi="Arial" w:eastAsia="Arial" w:ascii="Arial"/>
          <w:color w:val="3D3D3D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D3D3D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7"/>
          <w:sz w:val="22"/>
          <w:szCs w:val="22"/>
        </w:rPr>
        <w:t>Comi</w:t>
      </w:r>
      <w:r>
        <w:rPr>
          <w:rFonts w:cs="Arial" w:hAnsi="Arial" w:eastAsia="Arial" w:ascii="Arial"/>
          <w:color w:val="242424"/>
          <w:spacing w:val="0"/>
          <w:w w:val="107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é</w:t>
      </w:r>
      <w:r>
        <w:rPr>
          <w:rFonts w:cs="Arial" w:hAnsi="Arial" w:eastAsia="Arial" w:ascii="Arial"/>
          <w:color w:val="4F4F4F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p</w:t>
      </w:r>
      <w:r>
        <w:rPr>
          <w:rFonts w:cs="Arial" w:hAnsi="Arial" w:eastAsia="Arial" w:ascii="Arial"/>
          <w:color w:val="242424"/>
          <w:spacing w:val="0"/>
          <w:w w:val="91"/>
          <w:sz w:val="22"/>
          <w:szCs w:val="22"/>
        </w:rPr>
        <w:t>u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so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26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3"/>
          <w:sz w:val="22"/>
          <w:szCs w:val="22"/>
        </w:rPr>
        <w:t>co</w:t>
      </w:r>
      <w:r>
        <w:rPr>
          <w:rFonts w:cs="Arial" w:hAnsi="Arial" w:eastAsia="Arial" w:ascii="Arial"/>
          <w:color w:val="242424"/>
          <w:spacing w:val="0"/>
          <w:w w:val="76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sideraci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ó</w:t>
      </w:r>
      <w:r>
        <w:rPr>
          <w:rFonts w:cs="Arial" w:hAnsi="Arial" w:eastAsia="Arial" w:ascii="Arial"/>
          <w:color w:val="3D3D3D"/>
          <w:spacing w:val="0"/>
          <w:w w:val="76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424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Comité</w:t>
      </w:r>
      <w:r>
        <w:rPr>
          <w:rFonts w:cs="Arial" w:hAnsi="Arial" w:eastAsia="Arial" w:ascii="Arial"/>
          <w:color w:val="4F4F4F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3D3D3D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ap</w:t>
      </w:r>
      <w:r>
        <w:rPr>
          <w:rFonts w:cs="Arial" w:hAnsi="Arial" w:eastAsia="Arial" w:ascii="Arial"/>
          <w:color w:val="242424"/>
          <w:spacing w:val="0"/>
          <w:w w:val="93"/>
          <w:sz w:val="22"/>
          <w:szCs w:val="22"/>
        </w:rPr>
        <w:t>r</w:t>
      </w:r>
      <w:r>
        <w:rPr>
          <w:rFonts w:cs="Arial" w:hAnsi="Arial" w:eastAsia="Arial" w:ascii="Arial"/>
          <w:color w:val="4F4F4F"/>
          <w:spacing w:val="0"/>
          <w:w w:val="93"/>
          <w:sz w:val="22"/>
          <w:szCs w:val="22"/>
        </w:rPr>
        <w:t>u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eb</w:t>
      </w:r>
      <w:r>
        <w:rPr>
          <w:rFonts w:cs="Arial" w:hAnsi="Arial" w:eastAsia="Arial" w:ascii="Arial"/>
          <w:color w:val="4F4F4F"/>
          <w:spacing w:val="0"/>
          <w:w w:val="93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93"/>
          <w:sz w:val="22"/>
          <w:szCs w:val="22"/>
        </w:rPr>
        <w:t>  </w:t>
      </w:r>
      <w:r>
        <w:rPr>
          <w:rFonts w:cs="Arial" w:hAnsi="Arial" w:eastAsia="Arial" w:ascii="Arial"/>
          <w:color w:val="4F4F4F"/>
          <w:spacing w:val="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3D3D3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0"/>
          <w:sz w:val="22"/>
          <w:szCs w:val="22"/>
        </w:rPr>
        <w:t>re</w:t>
      </w:r>
      <w:r>
        <w:rPr>
          <w:rFonts w:cs="Arial" w:hAnsi="Arial" w:eastAsia="Arial" w:ascii="Arial"/>
          <w:color w:val="4F4F4F"/>
          <w:spacing w:val="0"/>
          <w:w w:val="90"/>
          <w:sz w:val="22"/>
          <w:szCs w:val="22"/>
        </w:rPr>
        <w:t>v</w:t>
      </w:r>
      <w:r>
        <w:rPr>
          <w:rFonts w:cs="Arial" w:hAnsi="Arial" w:eastAsia="Arial" w:ascii="Arial"/>
          <w:color w:val="3D3D3D"/>
          <w:spacing w:val="0"/>
          <w:w w:val="90"/>
          <w:sz w:val="22"/>
          <w:szCs w:val="22"/>
        </w:rPr>
        <w:t>isi</w:t>
      </w:r>
      <w:r>
        <w:rPr>
          <w:rFonts w:cs="Arial" w:hAnsi="Arial" w:eastAsia="Arial" w:ascii="Arial"/>
          <w:color w:val="4F4F4F"/>
          <w:spacing w:val="0"/>
          <w:w w:val="90"/>
          <w:sz w:val="22"/>
          <w:szCs w:val="22"/>
        </w:rPr>
        <w:t>ó</w:t>
      </w:r>
      <w:r>
        <w:rPr>
          <w:rFonts w:cs="Arial" w:hAnsi="Arial" w:eastAsia="Arial" w:ascii="Arial"/>
          <w:color w:val="3D3D3D"/>
          <w:spacing w:val="0"/>
          <w:w w:val="90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43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mbos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2"/>
          <w:sz w:val="22"/>
          <w:szCs w:val="22"/>
        </w:rPr>
        <w:t>docume</w:t>
      </w:r>
      <w:r>
        <w:rPr>
          <w:rFonts w:cs="Arial" w:hAnsi="Arial" w:eastAsia="Arial" w:ascii="Arial"/>
          <w:color w:val="242424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tos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denominados</w:t>
      </w:r>
      <w:r>
        <w:rPr>
          <w:rFonts w:cs="Arial" w:hAnsi="Arial" w:eastAsia="Arial" w:ascii="Arial"/>
          <w:color w:val="3D3D3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74"/>
          <w:sz w:val="22"/>
          <w:szCs w:val="22"/>
        </w:rPr>
        <w:t>"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Pro</w:t>
      </w:r>
      <w:r>
        <w:rPr>
          <w:rFonts w:cs="Arial" w:hAnsi="Arial" w:eastAsia="Arial" w:ascii="Arial"/>
          <w:color w:val="242424"/>
          <w:spacing w:val="0"/>
          <w:w w:val="107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ocolo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424"/>
          <w:spacing w:val="0"/>
          <w:w w:val="91"/>
          <w:sz w:val="22"/>
          <w:szCs w:val="22"/>
        </w:rPr>
        <w:t>p</w:t>
      </w:r>
      <w:r>
        <w:rPr>
          <w:rFonts w:cs="Arial" w:hAnsi="Arial" w:eastAsia="Arial" w:ascii="Arial"/>
          <w:color w:val="4F4F4F"/>
          <w:spacing w:val="0"/>
          <w:w w:val="91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242424"/>
          <w:spacing w:val="0"/>
          <w:w w:val="91"/>
          <w:sz w:val="22"/>
          <w:szCs w:val="22"/>
        </w:rPr>
        <w:t>a</w:t>
      </w:r>
      <w:r>
        <w:rPr>
          <w:rFonts w:cs="Arial" w:hAnsi="Arial" w:eastAsia="Arial" w:ascii="Arial"/>
          <w:color w:val="242424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42424"/>
          <w:spacing w:val="3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3D3D3D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4F4F4F"/>
          <w:spacing w:val="0"/>
          <w:w w:val="95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enc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Delac</w:t>
      </w:r>
      <w:r>
        <w:rPr>
          <w:rFonts w:cs="Arial" w:hAnsi="Arial" w:eastAsia="Arial" w:ascii="Arial"/>
          <w:color w:val="4F4F4F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ones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F4F4F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mit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4F4F4F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tica</w:t>
      </w:r>
      <w:r>
        <w:rPr>
          <w:rFonts w:cs="Arial" w:hAnsi="Arial" w:eastAsia="Arial" w:ascii="Arial"/>
          <w:color w:val="3D3D3D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4F4F4F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Pre</w:t>
      </w:r>
      <w:r>
        <w:rPr>
          <w:rFonts w:cs="Arial" w:hAnsi="Arial" w:eastAsia="Arial" w:ascii="Arial"/>
          <w:color w:val="4F4F4F"/>
          <w:spacing w:val="0"/>
          <w:w w:val="96"/>
          <w:sz w:val="22"/>
          <w:szCs w:val="22"/>
        </w:rPr>
        <w:t>ve</w:t>
      </w:r>
      <w:r>
        <w:rPr>
          <w:rFonts w:cs="Arial" w:hAnsi="Arial" w:eastAsia="Arial" w:ascii="Arial"/>
          <w:color w:val="3D3D3D"/>
          <w:spacing w:val="0"/>
          <w:w w:val="98"/>
          <w:sz w:val="22"/>
          <w:szCs w:val="22"/>
        </w:rPr>
        <w:t>nci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ó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Conflicto</w:t>
      </w:r>
      <w:r>
        <w:rPr>
          <w:rFonts w:cs="Arial" w:hAnsi="Arial" w:eastAsia="Arial" w:ascii="Arial"/>
          <w:color w:val="3D3D3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424"/>
          <w:spacing w:val="0"/>
          <w:w w:val="35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242424"/>
          <w:spacing w:val="0"/>
          <w:w w:val="95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eses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D3D3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3"/>
          <w:sz w:val="22"/>
          <w:szCs w:val="22"/>
        </w:rPr>
        <w:t>Ó</w:t>
      </w:r>
      <w:r>
        <w:rPr>
          <w:rFonts w:cs="Arial" w:hAnsi="Arial" w:eastAsia="Arial" w:ascii="Arial"/>
          <w:color w:val="242424"/>
          <w:spacing w:val="0"/>
          <w:w w:val="93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ga</w:t>
      </w:r>
      <w:r>
        <w:rPr>
          <w:rFonts w:cs="Arial" w:hAnsi="Arial" w:eastAsia="Arial" w:ascii="Arial"/>
          <w:color w:val="242424"/>
          <w:spacing w:val="0"/>
          <w:w w:val="93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3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Super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or</w:t>
      </w:r>
      <w:r>
        <w:rPr>
          <w:rFonts w:cs="Arial" w:hAnsi="Arial" w:eastAsia="Arial" w:ascii="Arial"/>
          <w:color w:val="3D3D3D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6"/>
          <w:sz w:val="22"/>
          <w:szCs w:val="22"/>
        </w:rPr>
        <w:t>F</w:t>
      </w:r>
      <w:r>
        <w:rPr>
          <w:rFonts w:cs="Arial" w:hAnsi="Arial" w:eastAsia="Arial" w:ascii="Arial"/>
          <w:color w:val="4F4F4F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85"/>
          <w:sz w:val="22"/>
          <w:szCs w:val="22"/>
        </w:rPr>
        <w:t>s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al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zaci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ó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D3D3D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color w:val="3D3D3D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7"/>
          <w:sz w:val="22"/>
          <w:szCs w:val="22"/>
        </w:rPr>
        <w:t>Mé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x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646464"/>
          <w:spacing w:val="0"/>
          <w:w w:val="74"/>
          <w:sz w:val="22"/>
          <w:szCs w:val="22"/>
        </w:rPr>
        <w:t>"</w:t>
      </w:r>
      <w:r>
        <w:rPr>
          <w:rFonts w:cs="Arial" w:hAnsi="Arial" w:eastAsia="Arial" w:ascii="Arial"/>
          <w:color w:val="3D3D3D"/>
          <w:spacing w:val="0"/>
          <w:w w:val="47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90" w:right="80"/>
      </w:pPr>
      <w:r>
        <w:rPr>
          <w:rFonts w:cs="Arial" w:hAnsi="Arial" w:eastAsia="Arial" w:ascii="Arial"/>
          <w:color w:val="3D3D3D"/>
          <w:spacing w:val="0"/>
          <w:w w:val="84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84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84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33"/>
          <w:w w:val="84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ahí</w:t>
      </w:r>
      <w:r>
        <w:rPr>
          <w:rFonts w:cs="Arial" w:hAnsi="Arial" w:eastAsia="Arial" w:ascii="Arial"/>
          <w:color w:val="3D3D3D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q</w:t>
      </w:r>
      <w:r>
        <w:rPr>
          <w:rFonts w:cs="Arial" w:hAnsi="Arial" w:eastAsia="Arial" w:ascii="Arial"/>
          <w:color w:val="4F4F4F"/>
          <w:spacing w:val="0"/>
          <w:w w:val="82"/>
          <w:sz w:val="22"/>
          <w:szCs w:val="22"/>
        </w:rPr>
        <w:t>u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646464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646464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646464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21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4F4F4F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voz</w:t>
      </w:r>
      <w:r>
        <w:rPr>
          <w:rFonts w:cs="Arial" w:hAnsi="Arial" w:eastAsia="Arial" w:ascii="Arial"/>
          <w:color w:val="4F4F4F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Mi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ro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lav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rrillo</w:t>
      </w:r>
      <w:r>
        <w:rPr>
          <w:rFonts w:cs="Arial" w:hAnsi="Arial" w:eastAsia="Arial" w:ascii="Arial"/>
          <w:color w:val="242424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424"/>
          <w:spacing w:val="0"/>
          <w:w w:val="95"/>
          <w:sz w:val="22"/>
          <w:szCs w:val="22"/>
        </w:rPr>
        <w:t>Mart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í</w:t>
      </w:r>
      <w:r>
        <w:rPr>
          <w:rFonts w:cs="Arial" w:hAnsi="Arial" w:eastAsia="Arial" w:ascii="Arial"/>
          <w:color w:val="242424"/>
          <w:spacing w:val="0"/>
          <w:w w:val="95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ez,</w:t>
      </w:r>
      <w:r>
        <w:rPr>
          <w:rFonts w:cs="Arial" w:hAnsi="Arial" w:eastAsia="Arial" w:ascii="Arial"/>
          <w:color w:val="3D3D3D"/>
          <w:spacing w:val="56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uditora</w:t>
      </w:r>
      <w:r>
        <w:rPr>
          <w:rFonts w:cs="Arial" w:hAnsi="Arial" w:eastAsia="Arial" w:ascii="Arial"/>
          <w:color w:val="3D3D3D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Sup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ior</w:t>
      </w:r>
      <w:r>
        <w:rPr>
          <w:rFonts w:cs="Arial" w:hAnsi="Arial" w:eastAsia="Arial" w:ascii="Arial"/>
          <w:color w:val="3D3D3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3D3D3D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Ó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rgano</w:t>
      </w:r>
      <w:r>
        <w:rPr>
          <w:rFonts w:cs="Arial" w:hAnsi="Arial" w:eastAsia="Arial" w:ascii="Arial"/>
          <w:color w:val="3D3D3D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8"/>
          <w:sz w:val="22"/>
          <w:szCs w:val="22"/>
        </w:rPr>
        <w:t>Super</w:t>
      </w:r>
      <w:r>
        <w:rPr>
          <w:rFonts w:cs="Arial" w:hAnsi="Arial" w:eastAsia="Arial" w:ascii="Arial"/>
          <w:color w:val="242424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242424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424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42"/>
        <w:ind w:left="1190" w:right="1729"/>
      </w:pPr>
      <w:r>
        <w:rPr>
          <w:rFonts w:cs="Arial" w:hAnsi="Arial" w:eastAsia="Arial" w:ascii="Arial"/>
          <w:color w:val="3D3D3D"/>
          <w:w w:val="86"/>
          <w:sz w:val="22"/>
          <w:szCs w:val="22"/>
        </w:rPr>
        <w:t>F</w:t>
      </w:r>
      <w:r>
        <w:rPr>
          <w:rFonts w:cs="Arial" w:hAnsi="Arial" w:eastAsia="Arial" w:ascii="Arial"/>
          <w:color w:val="4F4F4F"/>
          <w:w w:val="99"/>
          <w:sz w:val="22"/>
          <w:szCs w:val="22"/>
        </w:rPr>
        <w:t>isc</w:t>
      </w:r>
      <w:r>
        <w:rPr>
          <w:rFonts w:cs="Arial" w:hAnsi="Arial" w:eastAsia="Arial" w:ascii="Arial"/>
          <w:color w:val="3D3D3D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4F4F4F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D3D3D"/>
          <w:w w:val="95"/>
          <w:sz w:val="22"/>
          <w:szCs w:val="22"/>
        </w:rPr>
        <w:t>iza</w:t>
      </w:r>
      <w:r>
        <w:rPr>
          <w:rFonts w:cs="Arial" w:hAnsi="Arial" w:eastAsia="Arial" w:ascii="Arial"/>
          <w:color w:val="4F4F4F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3D3D3D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4F4F4F"/>
          <w:w w:val="88"/>
          <w:sz w:val="22"/>
          <w:szCs w:val="22"/>
        </w:rPr>
        <w:t>ó</w:t>
      </w:r>
      <w:r>
        <w:rPr>
          <w:rFonts w:cs="Arial" w:hAnsi="Arial" w:eastAsia="Arial" w:ascii="Arial"/>
          <w:color w:val="3D3D3D"/>
          <w:w w:val="76"/>
          <w:sz w:val="22"/>
          <w:szCs w:val="22"/>
        </w:rPr>
        <w:t>n</w:t>
      </w:r>
      <w:r>
        <w:rPr>
          <w:rFonts w:cs="Arial" w:hAnsi="Arial" w:eastAsia="Arial" w:ascii="Arial"/>
          <w:color w:val="3D3D3D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42424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424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Estad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7"/>
          <w:sz w:val="22"/>
          <w:szCs w:val="22"/>
        </w:rPr>
        <w:t>M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é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x</w:t>
      </w:r>
      <w:r>
        <w:rPr>
          <w:rFonts w:cs="Arial" w:hAnsi="Arial" w:eastAsia="Arial" w:ascii="Arial"/>
          <w:color w:val="4F4F4F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105"/>
          <w:sz w:val="22"/>
          <w:szCs w:val="22"/>
        </w:rPr>
        <w:t>c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D3D3D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Presidenta</w:t>
      </w:r>
      <w:r>
        <w:rPr>
          <w:rFonts w:cs="Arial" w:hAnsi="Arial" w:eastAsia="Arial" w:ascii="Arial"/>
          <w:color w:val="3D3D3D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7"/>
          <w:sz w:val="22"/>
          <w:szCs w:val="22"/>
        </w:rPr>
        <w:t>de</w:t>
      </w:r>
      <w:r>
        <w:rPr>
          <w:rFonts w:cs="Arial" w:hAnsi="Arial" w:eastAsia="Arial" w:ascii="Arial"/>
          <w:color w:val="242424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424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Com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té</w:t>
      </w:r>
      <w:r>
        <w:rPr>
          <w:rFonts w:cs="Arial" w:hAnsi="Arial" w:eastAsia="Arial" w:ascii="Arial"/>
          <w:color w:val="646464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64646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46464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hace</w:t>
      </w:r>
      <w:r>
        <w:rPr>
          <w:rFonts w:cs="Arial" w:hAnsi="Arial" w:eastAsia="Arial" w:ascii="Arial"/>
          <w:color w:val="3D3D3D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7"/>
          <w:sz w:val="22"/>
          <w:szCs w:val="22"/>
        </w:rPr>
        <w:t>alus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ó</w:t>
      </w:r>
      <w:r>
        <w:rPr>
          <w:rFonts w:cs="Arial" w:hAnsi="Arial" w:eastAsia="Arial" w:ascii="Arial"/>
          <w:color w:val="242424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424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3D3D3D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sig</w:t>
      </w:r>
      <w:r>
        <w:rPr>
          <w:rFonts w:cs="Arial" w:hAnsi="Arial" w:eastAsia="Arial" w:ascii="Arial"/>
          <w:color w:val="242424"/>
          <w:spacing w:val="0"/>
          <w:w w:val="82"/>
          <w:sz w:val="22"/>
          <w:szCs w:val="22"/>
        </w:rPr>
        <w:t>u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ien</w:t>
      </w:r>
      <w:r>
        <w:rPr>
          <w:rFonts w:cs="Arial" w:hAnsi="Arial" w:eastAsia="Arial" w:ascii="Arial"/>
          <w:color w:val="242424"/>
          <w:spacing w:val="0"/>
          <w:w w:val="119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87"/>
          <w:sz w:val="22"/>
          <w:szCs w:val="22"/>
        </w:rPr>
        <w:t>e: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86"/>
        <w:ind w:left="1902" w:right="67" w:hanging="346"/>
      </w:pPr>
      <w:r>
        <w:rPr>
          <w:rFonts w:cs="Arial" w:hAnsi="Arial" w:eastAsia="Arial" w:ascii="Arial"/>
          <w:color w:val="242424"/>
          <w:w w:val="52"/>
          <w:sz w:val="22"/>
          <w:szCs w:val="22"/>
        </w:rPr>
        <w:t>1</w:t>
      </w:r>
      <w:r>
        <w:rPr>
          <w:rFonts w:cs="Arial" w:hAnsi="Arial" w:eastAsia="Arial" w:ascii="Arial"/>
          <w:color w:val="4F4F4F"/>
          <w:w w:val="35"/>
          <w:sz w:val="22"/>
          <w:szCs w:val="22"/>
        </w:rPr>
        <w:t>.</w:t>
      </w:r>
      <w:r>
        <w:rPr>
          <w:rFonts w:cs="Arial" w:hAnsi="Arial" w:eastAsia="Arial" w:ascii="Arial"/>
          <w:color w:val="4F4F4F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4F4F4F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rivado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29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color w:val="3D3D3D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dos</w:t>
      </w:r>
      <w:r>
        <w:rPr>
          <w:rFonts w:cs="Arial" w:hAnsi="Arial" w:eastAsia="Arial" w:ascii="Arial"/>
          <w:color w:val="3D3D3D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propuestas</w:t>
      </w:r>
      <w:r>
        <w:rPr>
          <w:rFonts w:cs="Arial" w:hAnsi="Arial" w:eastAsia="Arial" w:ascii="Arial"/>
          <w:color w:val="3D3D3D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Proyecto</w:t>
      </w:r>
      <w:r>
        <w:rPr>
          <w:rFonts w:cs="Arial" w:hAnsi="Arial" w:eastAsia="Arial" w:ascii="Arial"/>
          <w:color w:val="3D3D3D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Protoco</w:t>
      </w:r>
      <w:r>
        <w:rPr>
          <w:rFonts w:cs="Arial" w:hAnsi="Arial" w:eastAsia="Arial" w:ascii="Arial"/>
          <w:color w:val="4F4F4F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color w:val="3D3D3D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ate</w:t>
      </w:r>
      <w:r>
        <w:rPr>
          <w:rFonts w:cs="Arial" w:hAnsi="Arial" w:eastAsia="Arial" w:ascii="Arial"/>
          <w:color w:val="242424"/>
          <w:spacing w:val="0"/>
          <w:w w:val="95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ción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14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424"/>
          <w:spacing w:val="0"/>
          <w:w w:val="86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ones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7"/>
          <w:sz w:val="22"/>
          <w:szCs w:val="22"/>
        </w:rPr>
        <w:t>de</w:t>
      </w:r>
      <w:r>
        <w:rPr>
          <w:rFonts w:cs="Arial" w:hAnsi="Arial" w:eastAsia="Arial" w:ascii="Arial"/>
          <w:color w:val="4F4F4F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4F4F4F"/>
          <w:spacing w:val="0"/>
          <w:w w:val="2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Com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té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Ética</w:t>
      </w:r>
      <w:r>
        <w:rPr>
          <w:rFonts w:cs="Arial" w:hAnsi="Arial" w:eastAsia="Arial" w:ascii="Arial"/>
          <w:color w:val="3D3D3D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D3D3D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8"/>
          <w:sz w:val="22"/>
          <w:szCs w:val="22"/>
        </w:rPr>
        <w:t>Prevenc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3D3D3D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Conflicto</w:t>
      </w:r>
      <w:r>
        <w:rPr>
          <w:rFonts w:cs="Arial" w:hAnsi="Arial" w:eastAsia="Arial" w:ascii="Arial"/>
          <w:color w:val="3D3D3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0"/>
          <w:sz w:val="22"/>
          <w:szCs w:val="22"/>
        </w:rPr>
        <w:t>In</w:t>
      </w:r>
      <w:r>
        <w:rPr>
          <w:rFonts w:cs="Arial" w:hAnsi="Arial" w:eastAsia="Arial" w:ascii="Arial"/>
          <w:color w:val="242424"/>
          <w:spacing w:val="0"/>
          <w:w w:val="90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90"/>
          <w:sz w:val="22"/>
          <w:szCs w:val="22"/>
        </w:rPr>
        <w:t>eres</w:t>
      </w:r>
      <w:r>
        <w:rPr>
          <w:rFonts w:cs="Arial" w:hAnsi="Arial" w:eastAsia="Arial" w:ascii="Arial"/>
          <w:color w:val="4F4F4F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90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18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0"/>
          <w:sz w:val="22"/>
          <w:szCs w:val="22"/>
        </w:rPr>
        <w:t>de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424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Ó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rg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color w:val="3D3D3D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Superior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6"/>
          <w:sz w:val="22"/>
          <w:szCs w:val="22"/>
        </w:rPr>
        <w:t>F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4F4F4F"/>
          <w:spacing w:val="0"/>
          <w:w w:val="105"/>
          <w:sz w:val="22"/>
          <w:szCs w:val="22"/>
        </w:rPr>
        <w:t>c</w:t>
      </w:r>
      <w:r>
        <w:rPr>
          <w:rFonts w:cs="Arial" w:hAnsi="Arial" w:eastAsia="Arial" w:ascii="Arial"/>
          <w:color w:val="3D3D3D"/>
          <w:spacing w:val="0"/>
          <w:w w:val="98"/>
          <w:sz w:val="22"/>
          <w:szCs w:val="22"/>
        </w:rPr>
        <w:t>aliz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ci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ó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-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F4F4F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4F4F4F"/>
          <w:spacing w:val="0"/>
          <w:w w:val="2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tado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24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87"/>
          <w:sz w:val="22"/>
          <w:szCs w:val="22"/>
        </w:rPr>
        <w:t>M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éxic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3D3D3D"/>
          <w:spacing w:val="0"/>
          <w:w w:val="35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43"/>
          <w:w w:val="35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3D3D3D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pone</w:t>
      </w:r>
      <w:r>
        <w:rPr>
          <w:rFonts w:cs="Arial" w:hAnsi="Arial" w:eastAsia="Arial" w:ascii="Arial"/>
          <w:color w:val="3D3D3D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si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ración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F4F4F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4F4F4F"/>
          <w:spacing w:val="0"/>
          <w:w w:val="44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7"/>
          <w:w w:val="44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mit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4F4F4F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3D3D3D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90"/>
          <w:sz w:val="22"/>
          <w:szCs w:val="22"/>
        </w:rPr>
        <w:t>n</w:t>
      </w:r>
      <w:r>
        <w:rPr>
          <w:rFonts w:cs="Arial" w:hAnsi="Arial" w:eastAsia="Arial" w:ascii="Arial"/>
          <w:color w:val="4F4F4F"/>
          <w:spacing w:val="0"/>
          <w:w w:val="90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90"/>
          <w:sz w:val="22"/>
          <w:szCs w:val="22"/>
        </w:rPr>
        <w:t>re</w:t>
      </w:r>
      <w:r>
        <w:rPr>
          <w:rFonts w:cs="Arial" w:hAnsi="Arial" w:eastAsia="Arial" w:ascii="Arial"/>
          <w:color w:val="3D3D3D"/>
          <w:spacing w:val="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2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Jo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sé</w:t>
      </w:r>
      <w:r>
        <w:rPr>
          <w:rFonts w:cs="Arial" w:hAnsi="Arial" w:eastAsia="Arial" w:ascii="Arial"/>
          <w:color w:val="3D3D3D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Antonio</w:t>
      </w:r>
      <w:r>
        <w:rPr>
          <w:rFonts w:cs="Arial" w:hAnsi="Arial" w:eastAsia="Arial" w:ascii="Arial"/>
          <w:color w:val="242424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Ortiz</w:t>
      </w:r>
      <w:r>
        <w:rPr>
          <w:rFonts w:cs="Arial" w:hAnsi="Arial" w:eastAsia="Arial" w:ascii="Arial"/>
          <w:color w:val="242424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424"/>
          <w:spacing w:val="0"/>
          <w:w w:val="86"/>
          <w:sz w:val="22"/>
          <w:szCs w:val="22"/>
        </w:rPr>
        <w:t>F</w:t>
      </w:r>
      <w:r>
        <w:rPr>
          <w:rFonts w:cs="Arial" w:hAnsi="Arial" w:eastAsia="Arial" w:ascii="Arial"/>
          <w:color w:val="3D3D3D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3D3D3D"/>
          <w:spacing w:val="0"/>
          <w:w w:val="96"/>
          <w:sz w:val="22"/>
          <w:szCs w:val="22"/>
        </w:rPr>
        <w:t>es</w:t>
      </w:r>
      <w:r>
        <w:rPr>
          <w:rFonts w:cs="Arial" w:hAnsi="Arial" w:eastAsia="Arial" w:ascii="Arial"/>
          <w:color w:val="242424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242424"/>
          <w:spacing w:val="0"/>
          <w:w w:val="47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6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rector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13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21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3D3D3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8"/>
          <w:sz w:val="22"/>
          <w:szCs w:val="22"/>
        </w:rPr>
        <w:t>Juríd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105"/>
          <w:sz w:val="22"/>
          <w:szCs w:val="22"/>
        </w:rPr>
        <w:t>c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18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6"/>
          <w:sz w:val="22"/>
          <w:szCs w:val="22"/>
        </w:rPr>
        <w:t>C</w:t>
      </w:r>
      <w:r>
        <w:rPr>
          <w:rFonts w:cs="Arial" w:hAnsi="Arial" w:eastAsia="Arial" w:ascii="Arial"/>
          <w:color w:val="4F4F4F"/>
          <w:spacing w:val="0"/>
          <w:w w:val="82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96"/>
          <w:sz w:val="22"/>
          <w:szCs w:val="22"/>
        </w:rPr>
        <w:t>nsu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ti</w:t>
      </w:r>
      <w:r>
        <w:rPr>
          <w:rFonts w:cs="Arial" w:hAnsi="Arial" w:eastAsia="Arial" w:ascii="Arial"/>
          <w:color w:val="4F4F4F"/>
          <w:spacing w:val="0"/>
          <w:w w:val="105"/>
          <w:sz w:val="22"/>
          <w:szCs w:val="22"/>
        </w:rPr>
        <w:t>v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39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4F4F4F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Secretar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424"/>
          <w:spacing w:val="0"/>
          <w:w w:val="91"/>
          <w:sz w:val="22"/>
          <w:szCs w:val="22"/>
        </w:rPr>
        <w:t>T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é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cn</w:t>
      </w:r>
      <w:r>
        <w:rPr>
          <w:rFonts w:cs="Arial" w:hAnsi="Arial" w:eastAsia="Arial" w:ascii="Arial"/>
          <w:color w:val="242424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28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44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27"/>
          <w:w w:val="44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C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87"/>
          <w:sz w:val="22"/>
          <w:szCs w:val="22"/>
        </w:rPr>
        <w:t>m</w:t>
      </w:r>
      <w:r>
        <w:rPr>
          <w:rFonts w:cs="Arial" w:hAnsi="Arial" w:eastAsia="Arial" w:ascii="Arial"/>
          <w:color w:val="4F4F4F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107"/>
          <w:sz w:val="22"/>
          <w:szCs w:val="22"/>
        </w:rPr>
        <w:t>t</w:t>
      </w:r>
      <w:r>
        <w:rPr>
          <w:rFonts w:cs="Arial" w:hAnsi="Arial" w:eastAsia="Arial" w:ascii="Arial"/>
          <w:color w:val="4F4F4F"/>
          <w:spacing w:val="0"/>
          <w:w w:val="87"/>
          <w:sz w:val="22"/>
          <w:szCs w:val="22"/>
        </w:rPr>
        <w:t>é;</w:t>
      </w:r>
      <w:r>
        <w:rPr>
          <w:rFonts w:cs="Arial" w:hAnsi="Arial" w:eastAsia="Arial" w:ascii="Arial"/>
          <w:color w:val="4F4F4F"/>
          <w:spacing w:val="0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41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4F4F4F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ld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Fr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dy</w:t>
      </w:r>
      <w:r>
        <w:rPr>
          <w:rFonts w:cs="Arial" w:hAnsi="Arial" w:eastAsia="Arial" w:ascii="Arial"/>
          <w:color w:val="242424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eg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424"/>
          <w:spacing w:val="0"/>
          <w:w w:val="84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á</w:t>
      </w:r>
      <w:r>
        <w:rPr>
          <w:rFonts w:cs="Arial" w:hAnsi="Arial" w:eastAsia="Arial" w:ascii="Arial"/>
          <w:color w:val="242424"/>
          <w:spacing w:val="0"/>
          <w:w w:val="98"/>
          <w:sz w:val="22"/>
          <w:szCs w:val="22"/>
        </w:rPr>
        <w:t>nch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ez</w:t>
      </w:r>
      <w:r>
        <w:rPr>
          <w:rFonts w:cs="Arial" w:hAnsi="Arial" w:eastAsia="Arial" w:ascii="Arial"/>
          <w:color w:val="4F4F4F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F4F4F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nal</w:t>
      </w:r>
      <w:r>
        <w:rPr>
          <w:rFonts w:cs="Arial" w:hAnsi="Arial" w:eastAsia="Arial" w:ascii="Arial"/>
          <w:color w:val="3D3D3D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color w:val="3D3D3D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4F4F4F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V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0"/>
          <w:w w:val="103"/>
          <w:sz w:val="22"/>
          <w:szCs w:val="22"/>
        </w:rPr>
        <w:t>ca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424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Com</w:t>
      </w:r>
      <w:r>
        <w:rPr>
          <w:rFonts w:cs="Arial" w:hAnsi="Arial" w:eastAsia="Arial" w:ascii="Arial"/>
          <w:color w:val="4F4F4F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té</w:t>
      </w:r>
      <w:r>
        <w:rPr>
          <w:rFonts w:cs="Arial" w:hAnsi="Arial" w:eastAsia="Arial" w:ascii="Arial"/>
          <w:color w:val="646464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646464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646464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3D3D3D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ner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5"/>
          <w:sz w:val="22"/>
          <w:szCs w:val="22"/>
        </w:rPr>
        <w:t>u</w:t>
      </w:r>
      <w:r>
        <w:rPr>
          <w:rFonts w:cs="Arial" w:hAnsi="Arial" w:eastAsia="Arial" w:ascii="Arial"/>
          <w:color w:val="4F4F4F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85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20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ola</w:t>
      </w:r>
      <w:r>
        <w:rPr>
          <w:rFonts w:cs="Arial" w:hAnsi="Arial" w:eastAsia="Arial" w:ascii="Arial"/>
          <w:color w:val="3D3D3D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propuesta</w:t>
      </w:r>
      <w:r>
        <w:rPr>
          <w:rFonts w:cs="Arial" w:hAnsi="Arial" w:eastAsia="Arial" w:ascii="Arial"/>
          <w:color w:val="3D3D3D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3"/>
          <w:sz w:val="22"/>
          <w:szCs w:val="22"/>
        </w:rPr>
        <w:t>"P</w:t>
      </w:r>
      <w:r>
        <w:rPr>
          <w:rFonts w:cs="Arial" w:hAnsi="Arial" w:eastAsia="Arial" w:ascii="Arial"/>
          <w:color w:val="242424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otoc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lo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color w:val="3D3D3D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31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nci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color w:val="3D3D3D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De</w:t>
      </w:r>
      <w:r>
        <w:rPr>
          <w:rFonts w:cs="Arial" w:hAnsi="Arial" w:eastAsia="Arial" w:ascii="Arial"/>
          <w:color w:val="4F4F4F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acion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85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7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D3D3D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Comi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3D3D3D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7"/>
          <w:sz w:val="22"/>
          <w:szCs w:val="22"/>
        </w:rPr>
        <w:t>Ét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ca</w:t>
      </w:r>
      <w:r>
        <w:rPr>
          <w:rFonts w:cs="Arial" w:hAnsi="Arial" w:eastAsia="Arial" w:ascii="Arial"/>
          <w:color w:val="3D3D3D"/>
          <w:spacing w:val="4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4F4F4F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Pre</w:t>
      </w:r>
      <w:r>
        <w:rPr>
          <w:rFonts w:cs="Arial" w:hAnsi="Arial" w:eastAsia="Arial" w:ascii="Arial"/>
          <w:color w:val="4F4F4F"/>
          <w:spacing w:val="0"/>
          <w:w w:val="95"/>
          <w:sz w:val="22"/>
          <w:szCs w:val="22"/>
        </w:rPr>
        <w:t>ve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n</w:t>
      </w:r>
      <w:r>
        <w:rPr>
          <w:rFonts w:cs="Arial" w:hAnsi="Arial" w:eastAsia="Arial" w:ascii="Arial"/>
          <w:color w:val="4F4F4F"/>
          <w:spacing w:val="0"/>
          <w:w w:val="95"/>
          <w:sz w:val="22"/>
          <w:szCs w:val="22"/>
        </w:rPr>
        <w:t>ci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ón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Confli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color w:val="3D3D3D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In</w:t>
      </w:r>
      <w:r>
        <w:rPr>
          <w:rFonts w:cs="Arial" w:hAnsi="Arial" w:eastAsia="Arial" w:ascii="Arial"/>
          <w:color w:val="242424"/>
          <w:spacing w:val="0"/>
          <w:w w:val="92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eres</w:t>
      </w:r>
      <w:r>
        <w:rPr>
          <w:rFonts w:cs="Arial" w:hAnsi="Arial" w:eastAsia="Arial" w:ascii="Arial"/>
          <w:color w:val="4F4F4F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1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1"/>
          <w:sz w:val="22"/>
          <w:szCs w:val="22"/>
        </w:rPr>
        <w:t>Ó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4F4F4F"/>
          <w:spacing w:val="0"/>
          <w:w w:val="91"/>
          <w:sz w:val="22"/>
          <w:szCs w:val="22"/>
        </w:rPr>
        <w:t>g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ano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21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upe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ior</w:t>
      </w:r>
      <w:r>
        <w:rPr>
          <w:rFonts w:cs="Arial" w:hAnsi="Arial" w:eastAsia="Arial" w:ascii="Arial"/>
          <w:color w:val="3D3D3D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6"/>
          <w:sz w:val="22"/>
          <w:szCs w:val="22"/>
        </w:rPr>
        <w:t>F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103"/>
          <w:sz w:val="22"/>
          <w:szCs w:val="22"/>
        </w:rPr>
        <w:t>ca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iza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ión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D3D3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tado</w:t>
      </w:r>
      <w:r>
        <w:rPr>
          <w:rFonts w:cs="Arial" w:hAnsi="Arial" w:eastAsia="Arial" w:ascii="Arial"/>
          <w:color w:val="3D3D3D"/>
          <w:spacing w:val="56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Mé</w:t>
      </w:r>
      <w:r>
        <w:rPr>
          <w:rFonts w:cs="Arial" w:hAnsi="Arial" w:eastAsia="Arial" w:ascii="Arial"/>
          <w:color w:val="4F4F4F"/>
          <w:spacing w:val="0"/>
          <w:w w:val="95"/>
          <w:sz w:val="22"/>
          <w:szCs w:val="22"/>
        </w:rPr>
        <w:t>xi</w:t>
      </w:r>
      <w:r>
        <w:rPr>
          <w:rFonts w:cs="Arial" w:hAnsi="Arial" w:eastAsia="Arial" w:ascii="Arial"/>
          <w:color w:val="3D3D3D"/>
          <w:spacing w:val="0"/>
          <w:w w:val="103"/>
          <w:sz w:val="22"/>
          <w:szCs w:val="22"/>
        </w:rPr>
        <w:t>co</w:t>
      </w:r>
      <w:r>
        <w:rPr>
          <w:rFonts w:cs="Arial" w:hAnsi="Arial" w:eastAsia="Arial" w:ascii="Arial"/>
          <w:color w:val="4F4F4F"/>
          <w:spacing w:val="0"/>
          <w:w w:val="74"/>
          <w:sz w:val="22"/>
          <w:szCs w:val="22"/>
        </w:rPr>
        <w:t>"</w:t>
      </w:r>
      <w:r>
        <w:rPr>
          <w:rFonts w:cs="Arial" w:hAnsi="Arial" w:eastAsia="Arial" w:ascii="Arial"/>
          <w:color w:val="646464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64646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46464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D3D3D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83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83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83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6"/>
          <w:w w:val="83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color w:val="3D3D3D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D3D3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3D3D3D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ome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a</w:t>
      </w:r>
      <w:r>
        <w:rPr>
          <w:rFonts w:cs="Arial" w:hAnsi="Arial" w:eastAsia="Arial" w:ascii="Arial"/>
          <w:color w:val="242424"/>
          <w:spacing w:val="0"/>
          <w:w w:val="92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te</w:t>
      </w:r>
      <w:r>
        <w:rPr>
          <w:rFonts w:cs="Arial" w:hAnsi="Arial" w:eastAsia="Arial" w:ascii="Arial"/>
          <w:color w:val="3D3D3D"/>
          <w:spacing w:val="5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este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rpo</w:t>
      </w:r>
      <w:r>
        <w:rPr>
          <w:rFonts w:cs="Arial" w:hAnsi="Arial" w:eastAsia="Arial" w:ascii="Arial"/>
          <w:color w:val="3D3D3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ole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giado</w:t>
      </w:r>
      <w:r>
        <w:rPr>
          <w:rFonts w:cs="Arial" w:hAnsi="Arial" w:eastAsia="Arial" w:ascii="Arial"/>
          <w:color w:val="3D3D3D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color w:val="3D3D3D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3D3D3D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aprobación.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86"/>
        <w:ind w:left="1910" w:right="265"/>
      </w:pP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ñ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lar</w:t>
      </w:r>
      <w:r>
        <w:rPr>
          <w:rFonts w:cs="Arial" w:hAnsi="Arial" w:eastAsia="Arial" w:ascii="Arial"/>
          <w:color w:val="646464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646464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646464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qu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86"/>
          <w:sz w:val="22"/>
          <w:szCs w:val="22"/>
        </w:rPr>
        <w:t>s</w:t>
      </w:r>
      <w:r>
        <w:rPr>
          <w:rFonts w:cs="Arial" w:hAnsi="Arial" w:eastAsia="Arial" w:ascii="Arial"/>
          <w:color w:val="4F4F4F"/>
          <w:spacing w:val="0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39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im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ortant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qu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3D3D3D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consid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4F4F4F"/>
          <w:spacing w:val="0"/>
          <w:w w:val="82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F4F4F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79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79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79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5"/>
          <w:w w:val="79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nid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ye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color w:val="4F4F4F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fi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na</w:t>
      </w:r>
      <w:r>
        <w:rPr>
          <w:rFonts w:cs="Arial" w:hAnsi="Arial" w:eastAsia="Arial" w:ascii="Arial"/>
          <w:color w:val="3D3D3D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74"/>
          <w:sz w:val="22"/>
          <w:szCs w:val="22"/>
        </w:rPr>
        <w:t>"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Prot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olo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color w:val="3D3D3D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3D3D3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atenc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ó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Delacion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mit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4F4F4F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5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24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0"/>
          <w:sz w:val="22"/>
          <w:szCs w:val="22"/>
        </w:rPr>
        <w:t>Ét</w:t>
      </w:r>
      <w:r>
        <w:rPr>
          <w:rFonts w:cs="Arial" w:hAnsi="Arial" w:eastAsia="Arial" w:ascii="Arial"/>
          <w:color w:val="4F4F4F"/>
          <w:spacing w:val="0"/>
          <w:w w:val="74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c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D3D3D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Pr</w:t>
      </w:r>
      <w:r>
        <w:rPr>
          <w:rFonts w:cs="Arial" w:hAnsi="Arial" w:eastAsia="Arial" w:ascii="Arial"/>
          <w:color w:val="646464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v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n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ció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4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d</w:t>
      </w:r>
      <w:r>
        <w:rPr>
          <w:rFonts w:cs="Arial" w:hAnsi="Arial" w:eastAsia="Arial" w:ascii="Arial"/>
          <w:color w:val="646464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646464"/>
          <w:spacing w:val="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646464"/>
          <w:spacing w:val="14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nfli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Int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4F4F4F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424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Órgano</w:t>
      </w:r>
      <w:r>
        <w:rPr>
          <w:rFonts w:cs="Arial" w:hAnsi="Arial" w:eastAsia="Arial" w:ascii="Arial"/>
          <w:color w:val="3D3D3D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84"/>
          <w:sz w:val="22"/>
          <w:szCs w:val="22"/>
        </w:rPr>
        <w:t>S</w:t>
      </w:r>
      <w:r>
        <w:rPr>
          <w:rFonts w:cs="Arial" w:hAnsi="Arial" w:eastAsia="Arial" w:ascii="Arial"/>
          <w:color w:val="242424"/>
          <w:spacing w:val="0"/>
          <w:w w:val="82"/>
          <w:sz w:val="22"/>
          <w:szCs w:val="22"/>
        </w:rPr>
        <w:t>u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per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242424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42424"/>
          <w:spacing w:val="-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80"/>
          <w:sz w:val="22"/>
          <w:szCs w:val="22"/>
        </w:rPr>
        <w:t>F</w:t>
      </w:r>
      <w:r>
        <w:rPr>
          <w:rFonts w:cs="Arial" w:hAnsi="Arial" w:eastAsia="Arial" w:ascii="Arial"/>
          <w:color w:val="3D3D3D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sc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4F4F4F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iz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3D3D3D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ó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3D3D3D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4F4F4F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tado</w:t>
      </w:r>
      <w:r>
        <w:rPr>
          <w:rFonts w:cs="Arial" w:hAnsi="Arial" w:eastAsia="Arial" w:ascii="Arial"/>
          <w:color w:val="3D3D3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87"/>
          <w:sz w:val="22"/>
          <w:szCs w:val="22"/>
        </w:rPr>
        <w:t>M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é</w:t>
      </w:r>
      <w:r>
        <w:rPr>
          <w:rFonts w:cs="Arial" w:hAnsi="Arial" w:eastAsia="Arial" w:ascii="Arial"/>
          <w:color w:val="4F4F4F"/>
          <w:spacing w:val="0"/>
          <w:w w:val="102"/>
          <w:sz w:val="22"/>
          <w:szCs w:val="22"/>
        </w:rPr>
        <w:t>xic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646464"/>
          <w:spacing w:val="0"/>
          <w:w w:val="74"/>
          <w:sz w:val="22"/>
          <w:szCs w:val="22"/>
        </w:rPr>
        <w:t>"</w:t>
      </w:r>
      <w:r>
        <w:rPr>
          <w:rFonts w:cs="Arial" w:hAnsi="Arial" w:eastAsia="Arial" w:ascii="Arial"/>
          <w:color w:val="4F4F4F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F4F4F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am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ien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qu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rv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3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3D3D3D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at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4F4F4F"/>
          <w:spacing w:val="0"/>
          <w:w w:val="92"/>
          <w:sz w:val="22"/>
          <w:szCs w:val="22"/>
        </w:rPr>
        <w:t>c</w:t>
      </w:r>
      <w:r>
        <w:rPr>
          <w:rFonts w:cs="Arial" w:hAnsi="Arial" w:eastAsia="Arial" w:ascii="Arial"/>
          <w:color w:val="3D3D3D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ó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D3D3D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6"/>
          <w:sz w:val="22"/>
          <w:szCs w:val="22"/>
        </w:rPr>
        <w:t>trami</w:t>
      </w:r>
      <w:r>
        <w:rPr>
          <w:rFonts w:cs="Arial" w:hAnsi="Arial" w:eastAsia="Arial" w:ascii="Arial"/>
          <w:color w:val="242424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96"/>
          <w:sz w:val="22"/>
          <w:szCs w:val="22"/>
        </w:rPr>
        <w:t>aci</w:t>
      </w:r>
      <w:r>
        <w:rPr>
          <w:rFonts w:cs="Arial" w:hAnsi="Arial" w:eastAsia="Arial" w:ascii="Arial"/>
          <w:color w:val="4F4F4F"/>
          <w:spacing w:val="0"/>
          <w:w w:val="96"/>
          <w:sz w:val="22"/>
          <w:szCs w:val="22"/>
        </w:rPr>
        <w:t>ó</w:t>
      </w:r>
      <w:r>
        <w:rPr>
          <w:rFonts w:cs="Arial" w:hAnsi="Arial" w:eastAsia="Arial" w:ascii="Arial"/>
          <w:color w:val="3D3D3D"/>
          <w:spacing w:val="0"/>
          <w:w w:val="96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6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0"/>
          <w:sz w:val="22"/>
          <w:szCs w:val="22"/>
        </w:rPr>
        <w:t>Del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qu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4F4F4F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p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r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ese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nt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27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46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red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4F4F4F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1"/>
          <w:sz w:val="22"/>
          <w:szCs w:val="22"/>
        </w:rPr>
        <w:t>soc</w:t>
      </w:r>
      <w:r>
        <w:rPr>
          <w:rFonts w:cs="Arial" w:hAnsi="Arial" w:eastAsia="Arial" w:ascii="Arial"/>
          <w:color w:val="3D3D3D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le</w:t>
      </w:r>
      <w:r>
        <w:rPr>
          <w:rFonts w:cs="Arial" w:hAnsi="Arial" w:eastAsia="Arial" w:ascii="Arial"/>
          <w:color w:val="4F4F4F"/>
          <w:spacing w:val="0"/>
          <w:w w:val="85"/>
          <w:sz w:val="22"/>
          <w:szCs w:val="22"/>
        </w:rPr>
        <w:t>s</w:t>
      </w:r>
      <w:r>
        <w:rPr>
          <w:rFonts w:cs="Arial" w:hAnsi="Arial" w:eastAsia="Arial" w:ascii="Arial"/>
          <w:color w:val="4F4F4F"/>
          <w:spacing w:val="0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color w:val="3D3D3D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242424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424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bab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color w:val="4F4F4F"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in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c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umplimi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nt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  </w:t>
      </w:r>
      <w:r>
        <w:rPr>
          <w:rFonts w:cs="Arial" w:hAnsi="Arial" w:eastAsia="Arial" w:ascii="Arial"/>
          <w:color w:val="4F4F4F"/>
          <w:spacing w:val="19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Códi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go</w:t>
      </w:r>
      <w:r>
        <w:rPr>
          <w:rFonts w:cs="Arial" w:hAnsi="Arial" w:eastAsia="Arial" w:ascii="Arial"/>
          <w:color w:val="3D3D3D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F4F4F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7"/>
          <w:sz w:val="22"/>
          <w:szCs w:val="22"/>
        </w:rPr>
        <w:t>Ét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105"/>
          <w:sz w:val="22"/>
          <w:szCs w:val="22"/>
        </w:rPr>
        <w:t>c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4F4F4F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8"/>
          <w:sz w:val="22"/>
          <w:szCs w:val="22"/>
        </w:rPr>
        <w:t>Co</w:t>
      </w:r>
      <w:r>
        <w:rPr>
          <w:rFonts w:cs="Arial" w:hAnsi="Arial" w:eastAsia="Arial" w:ascii="Arial"/>
          <w:color w:val="3D3D3D"/>
          <w:spacing w:val="0"/>
          <w:w w:val="76"/>
          <w:sz w:val="22"/>
          <w:szCs w:val="22"/>
        </w:rPr>
        <w:t>n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u</w:t>
      </w:r>
      <w:r>
        <w:rPr>
          <w:rFonts w:cs="Arial" w:hAnsi="Arial" w:eastAsia="Arial" w:ascii="Arial"/>
          <w:color w:val="4F4F4F"/>
          <w:spacing w:val="0"/>
          <w:w w:val="105"/>
          <w:sz w:val="22"/>
          <w:szCs w:val="22"/>
        </w:rPr>
        <w:t>c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ta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4F4F4F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color w:val="4F4F4F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F4F4F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ta</w:t>
      </w:r>
      <w:r>
        <w:rPr>
          <w:rFonts w:cs="Arial" w:hAnsi="Arial" w:eastAsia="Arial" w:ascii="Arial"/>
          <w:color w:val="242424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424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95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ua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3D3D3D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ó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646464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646464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646464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242424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42424"/>
          <w:spacing w:val="0"/>
          <w:w w:val="44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p</w:t>
      </w:r>
      <w:r>
        <w:rPr>
          <w:rFonts w:cs="Arial" w:hAnsi="Arial" w:eastAsia="Arial" w:ascii="Arial"/>
          <w:color w:val="4F4F4F"/>
          <w:spacing w:val="0"/>
          <w:w w:val="92"/>
          <w:sz w:val="22"/>
          <w:szCs w:val="22"/>
        </w:rPr>
        <w:t>arta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m</w:t>
      </w:r>
      <w:r>
        <w:rPr>
          <w:rFonts w:cs="Arial" w:hAnsi="Arial" w:eastAsia="Arial" w:ascii="Arial"/>
          <w:color w:val="4F4F4F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nt</w:t>
      </w:r>
      <w:r>
        <w:rPr>
          <w:rFonts w:cs="Arial" w:hAnsi="Arial" w:eastAsia="Arial" w:ascii="Arial"/>
          <w:color w:val="4F4F4F"/>
          <w:spacing w:val="0"/>
          <w:w w:val="92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0"/>
          <w:w w:val="92"/>
          <w:sz w:val="22"/>
          <w:szCs w:val="22"/>
        </w:rPr>
        <w:t>  </w:t>
      </w:r>
      <w:r>
        <w:rPr>
          <w:rFonts w:cs="Arial" w:hAnsi="Arial" w:eastAsia="Arial" w:ascii="Arial"/>
          <w:color w:val="4F4F4F"/>
          <w:spacing w:val="47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F4F4F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89"/>
          <w:sz w:val="22"/>
          <w:szCs w:val="22"/>
        </w:rPr>
        <w:t>Dif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u</w:t>
      </w:r>
      <w:r>
        <w:rPr>
          <w:rFonts w:cs="Arial" w:hAnsi="Arial" w:eastAsia="Arial" w:ascii="Arial"/>
          <w:color w:val="4F4F4F"/>
          <w:spacing w:val="0"/>
          <w:w w:val="89"/>
          <w:sz w:val="22"/>
          <w:szCs w:val="22"/>
        </w:rPr>
        <w:t>sió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15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Ima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gen</w:t>
      </w:r>
      <w:r>
        <w:rPr>
          <w:rFonts w:cs="Arial" w:hAnsi="Arial" w:eastAsia="Arial" w:ascii="Arial"/>
          <w:color w:val="3D3D3D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424"/>
          <w:spacing w:val="0"/>
          <w:w w:val="47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4F4F4F"/>
          <w:spacing w:val="0"/>
          <w:w w:val="101"/>
          <w:sz w:val="22"/>
          <w:szCs w:val="22"/>
        </w:rPr>
        <w:t>st</w:t>
      </w:r>
      <w:r>
        <w:rPr>
          <w:rFonts w:cs="Arial" w:hAnsi="Arial" w:eastAsia="Arial" w:ascii="Arial"/>
          <w:color w:val="3D3D3D"/>
          <w:spacing w:val="0"/>
          <w:w w:val="90"/>
          <w:sz w:val="22"/>
          <w:szCs w:val="22"/>
        </w:rPr>
        <w:t>itu</w:t>
      </w:r>
      <w:r>
        <w:rPr>
          <w:rFonts w:cs="Arial" w:hAnsi="Arial" w:eastAsia="Arial" w:ascii="Arial"/>
          <w:color w:val="4F4F4F"/>
          <w:spacing w:val="0"/>
          <w:w w:val="103"/>
          <w:sz w:val="22"/>
          <w:szCs w:val="22"/>
        </w:rPr>
        <w:t>cio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al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F4F4F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42424"/>
          <w:spacing w:val="-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Órgano</w:t>
      </w:r>
      <w:r>
        <w:rPr>
          <w:rFonts w:cs="Arial" w:hAnsi="Arial" w:eastAsia="Arial" w:ascii="Arial"/>
          <w:color w:val="4F4F4F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Super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io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25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80"/>
          <w:sz w:val="22"/>
          <w:szCs w:val="22"/>
        </w:rPr>
        <w:t>F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102"/>
          <w:sz w:val="22"/>
          <w:szCs w:val="22"/>
        </w:rPr>
        <w:t>sc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242424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4F4F4F"/>
          <w:spacing w:val="0"/>
          <w:w w:val="91"/>
          <w:sz w:val="22"/>
          <w:szCs w:val="22"/>
        </w:rPr>
        <w:t>iz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3D3D3D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ó</w:t>
      </w:r>
      <w:r>
        <w:rPr>
          <w:rFonts w:cs="Arial" w:hAnsi="Arial" w:eastAsia="Arial" w:ascii="Arial"/>
          <w:color w:val="3D3D3D"/>
          <w:spacing w:val="0"/>
          <w:w w:val="76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3D3D3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Méx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ic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debe</w:t>
      </w:r>
      <w:r>
        <w:rPr>
          <w:rFonts w:cs="Arial" w:hAnsi="Arial" w:eastAsia="Arial" w:ascii="Arial"/>
          <w:color w:val="3D3D3D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5"/>
          <w:sz w:val="22"/>
          <w:szCs w:val="22"/>
        </w:rPr>
        <w:t>co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ad</w:t>
      </w:r>
      <w:r>
        <w:rPr>
          <w:rFonts w:cs="Arial" w:hAnsi="Arial" w:eastAsia="Arial" w:ascii="Arial"/>
          <w:color w:val="4F4F4F"/>
          <w:spacing w:val="0"/>
          <w:w w:val="95"/>
          <w:sz w:val="22"/>
          <w:szCs w:val="22"/>
        </w:rPr>
        <w:t>y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u</w:t>
      </w:r>
      <w:r>
        <w:rPr>
          <w:rFonts w:cs="Arial" w:hAnsi="Arial" w:eastAsia="Arial" w:ascii="Arial"/>
          <w:color w:val="4F4F4F"/>
          <w:spacing w:val="0"/>
          <w:w w:val="95"/>
          <w:sz w:val="22"/>
          <w:szCs w:val="22"/>
        </w:rPr>
        <w:t>va</w:t>
      </w:r>
      <w:r>
        <w:rPr>
          <w:rFonts w:cs="Arial" w:hAnsi="Arial" w:eastAsia="Arial" w:ascii="Arial"/>
          <w:color w:val="242424"/>
          <w:spacing w:val="0"/>
          <w:w w:val="95"/>
          <w:sz w:val="22"/>
          <w:szCs w:val="22"/>
        </w:rPr>
        <w:t>r</w:t>
      </w:r>
      <w:r>
        <w:rPr>
          <w:rFonts w:cs="Arial" w:hAnsi="Arial" w:eastAsia="Arial" w:ascii="Arial"/>
          <w:color w:val="242424"/>
          <w:spacing w:val="0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242424"/>
          <w:spacing w:val="26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co</w:t>
      </w:r>
      <w:r>
        <w:rPr>
          <w:rFonts w:cs="Arial" w:hAnsi="Arial" w:eastAsia="Arial" w:ascii="Arial"/>
          <w:color w:val="4F4F4F"/>
          <w:spacing w:val="0"/>
          <w:w w:val="95"/>
          <w:sz w:val="22"/>
          <w:szCs w:val="22"/>
        </w:rPr>
        <w:t>n</w:t>
      </w:r>
      <w:r>
        <w:rPr>
          <w:rFonts w:cs="Arial" w:hAnsi="Arial" w:eastAsia="Arial" w:ascii="Arial"/>
          <w:color w:val="4F4F4F"/>
          <w:spacing w:val="41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color w:val="3D3D3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1"/>
          <w:sz w:val="22"/>
          <w:szCs w:val="22"/>
        </w:rPr>
        <w:t>C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om</w:t>
      </w:r>
      <w:r>
        <w:rPr>
          <w:rFonts w:cs="Arial" w:hAnsi="Arial" w:eastAsia="Arial" w:ascii="Arial"/>
          <w:color w:val="4F4F4F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42424"/>
          <w:spacing w:val="0"/>
          <w:w w:val="107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é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gen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242424"/>
          <w:spacing w:val="0"/>
          <w:w w:val="94"/>
          <w:sz w:val="22"/>
          <w:szCs w:val="22"/>
        </w:rPr>
        <w:t>r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nd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38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ont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nido</w:t>
      </w:r>
      <w:r>
        <w:rPr>
          <w:rFonts w:cs="Arial" w:hAnsi="Arial" w:eastAsia="Arial" w:ascii="Arial"/>
          <w:color w:val="3D3D3D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vi</w:t>
      </w:r>
      <w:r>
        <w:rPr>
          <w:rFonts w:cs="Arial" w:hAnsi="Arial" w:eastAsia="Arial" w:ascii="Arial"/>
          <w:color w:val="242424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tu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3D3D3D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8"/>
          <w:sz w:val="22"/>
          <w:szCs w:val="22"/>
        </w:rPr>
        <w:t>perm</w:t>
      </w:r>
      <w:r>
        <w:rPr>
          <w:rFonts w:cs="Arial" w:hAnsi="Arial" w:eastAsia="Arial" w:ascii="Arial"/>
          <w:color w:val="4F4F4F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ta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h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ac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242424"/>
          <w:spacing w:val="0"/>
          <w:w w:val="94"/>
          <w:sz w:val="22"/>
          <w:szCs w:val="22"/>
        </w:rPr>
        <w:t>r</w:t>
      </w:r>
      <w:r>
        <w:rPr>
          <w:rFonts w:cs="Arial" w:hAnsi="Arial" w:eastAsia="Arial" w:ascii="Arial"/>
          <w:color w:val="242424"/>
          <w:spacing w:val="53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5"/>
          <w:sz w:val="22"/>
          <w:szCs w:val="22"/>
        </w:rPr>
        <w:t>c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no</w:t>
      </w:r>
      <w:r>
        <w:rPr>
          <w:rFonts w:cs="Arial" w:hAnsi="Arial" w:eastAsia="Arial" w:ascii="Arial"/>
          <w:color w:val="4F4F4F"/>
          <w:spacing w:val="0"/>
          <w:w w:val="105"/>
          <w:sz w:val="22"/>
          <w:szCs w:val="22"/>
        </w:rPr>
        <w:t>c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6"/>
          <w:sz w:val="22"/>
          <w:szCs w:val="22"/>
        </w:rPr>
        <w:t>mie</w:t>
      </w:r>
      <w:r>
        <w:rPr>
          <w:rFonts w:cs="Arial" w:hAnsi="Arial" w:eastAsia="Arial" w:ascii="Arial"/>
          <w:color w:val="242424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107"/>
          <w:sz w:val="22"/>
          <w:szCs w:val="22"/>
        </w:rPr>
        <w:t>t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F4F4F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públ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ic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qu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5"/>
          <w:sz w:val="22"/>
          <w:szCs w:val="22"/>
        </w:rPr>
        <w:t>c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u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96"/>
          <w:sz w:val="22"/>
          <w:szCs w:val="22"/>
        </w:rPr>
        <w:t>lqu</w:t>
      </w:r>
      <w:r>
        <w:rPr>
          <w:rFonts w:cs="Arial" w:hAnsi="Arial" w:eastAsia="Arial" w:ascii="Arial"/>
          <w:color w:val="4F4F4F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er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pe</w:t>
      </w:r>
      <w:r>
        <w:rPr>
          <w:rFonts w:cs="Arial" w:hAnsi="Arial" w:eastAsia="Arial" w:ascii="Arial"/>
          <w:color w:val="242424"/>
          <w:spacing w:val="0"/>
          <w:w w:val="94"/>
          <w:sz w:val="22"/>
          <w:szCs w:val="22"/>
        </w:rPr>
        <w:t>r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ona</w:t>
      </w:r>
      <w:r>
        <w:rPr>
          <w:rFonts w:cs="Arial" w:hAnsi="Arial" w:eastAsia="Arial" w:ascii="Arial"/>
          <w:color w:val="3D3D3D"/>
          <w:spacing w:val="52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85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erv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dor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2"/>
          <w:sz w:val="22"/>
          <w:szCs w:val="22"/>
        </w:rPr>
        <w:t>púb</w:t>
      </w:r>
      <w:r>
        <w:rPr>
          <w:rFonts w:cs="Arial" w:hAnsi="Arial" w:eastAsia="Arial" w:ascii="Arial"/>
          <w:color w:val="242424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ic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7"/>
          <w:sz w:val="22"/>
          <w:szCs w:val="22"/>
        </w:rPr>
        <w:t>de</w:t>
      </w:r>
      <w:r>
        <w:rPr>
          <w:rFonts w:cs="Arial" w:hAnsi="Arial" w:eastAsia="Arial" w:ascii="Arial"/>
          <w:color w:val="242424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424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Órg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76"/>
          <w:sz w:val="22"/>
          <w:szCs w:val="22"/>
        </w:rPr>
        <w:t>n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79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97"/>
          <w:sz w:val="22"/>
          <w:szCs w:val="22"/>
        </w:rPr>
        <w:t>up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rior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0"/>
          <w:sz w:val="22"/>
          <w:szCs w:val="22"/>
        </w:rPr>
        <w:t>F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isca</w:t>
      </w:r>
      <w:r>
        <w:rPr>
          <w:rFonts w:cs="Arial" w:hAnsi="Arial" w:eastAsia="Arial" w:ascii="Arial"/>
          <w:color w:val="3D3D3D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92"/>
          <w:sz w:val="22"/>
          <w:szCs w:val="22"/>
        </w:rPr>
        <w:t>z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ión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4F4F4F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st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éx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ico</w:t>
      </w:r>
      <w:r>
        <w:rPr>
          <w:rFonts w:cs="Arial" w:hAnsi="Arial" w:eastAsia="Arial" w:ascii="Arial"/>
          <w:color w:val="3D3D3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qu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conoz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8"/>
          <w:sz w:val="22"/>
          <w:szCs w:val="22"/>
        </w:rPr>
        <w:t>pos</w:t>
      </w:r>
      <w:r>
        <w:rPr>
          <w:rFonts w:cs="Arial" w:hAnsi="Arial" w:eastAsia="Arial" w:ascii="Arial"/>
          <w:color w:val="4F4F4F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8"/>
          <w:sz w:val="22"/>
          <w:szCs w:val="22"/>
        </w:rPr>
        <w:t>ble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s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4F4F4F"/>
          <w:spacing w:val="0"/>
          <w:w w:val="105"/>
          <w:sz w:val="22"/>
          <w:szCs w:val="22"/>
        </w:rPr>
        <w:t>c</w:t>
      </w:r>
      <w:r>
        <w:rPr>
          <w:rFonts w:cs="Arial" w:hAnsi="Arial" w:eastAsia="Arial" w:ascii="Arial"/>
          <w:color w:val="242424"/>
          <w:spacing w:val="0"/>
          <w:w w:val="82"/>
          <w:sz w:val="22"/>
          <w:szCs w:val="22"/>
        </w:rPr>
        <w:t>u</w:t>
      </w:r>
      <w:r>
        <w:rPr>
          <w:rFonts w:cs="Arial" w:hAnsi="Arial" w:eastAsia="Arial" w:ascii="Arial"/>
          <w:color w:val="3D3D3D"/>
          <w:spacing w:val="0"/>
          <w:w w:val="98"/>
          <w:sz w:val="22"/>
          <w:szCs w:val="22"/>
        </w:rPr>
        <w:t>mpl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8"/>
          <w:sz w:val="22"/>
          <w:szCs w:val="22"/>
        </w:rPr>
        <w:t>mie</w:t>
      </w:r>
      <w:r>
        <w:rPr>
          <w:rFonts w:cs="Arial" w:hAnsi="Arial" w:eastAsia="Arial" w:ascii="Arial"/>
          <w:color w:val="242424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t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F4F4F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3D3D3D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Cód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go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É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tic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12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4F4F4F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1"/>
          <w:sz w:val="22"/>
          <w:szCs w:val="22"/>
        </w:rPr>
        <w:t>C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ondu</w:t>
      </w:r>
      <w:r>
        <w:rPr>
          <w:rFonts w:cs="Arial" w:hAnsi="Arial" w:eastAsia="Arial" w:ascii="Arial"/>
          <w:color w:val="4F4F4F"/>
          <w:spacing w:val="0"/>
          <w:w w:val="105"/>
          <w:sz w:val="22"/>
          <w:szCs w:val="22"/>
        </w:rPr>
        <w:t>c</w:t>
      </w:r>
      <w:r>
        <w:rPr>
          <w:rFonts w:cs="Arial" w:hAnsi="Arial" w:eastAsia="Arial" w:ascii="Arial"/>
          <w:color w:val="3D3D3D"/>
          <w:spacing w:val="0"/>
          <w:w w:val="103"/>
          <w:sz w:val="22"/>
          <w:szCs w:val="22"/>
        </w:rPr>
        <w:t>ta</w:t>
      </w:r>
      <w:r>
        <w:rPr>
          <w:rFonts w:cs="Arial" w:hAnsi="Arial" w:eastAsia="Arial" w:ascii="Arial"/>
          <w:color w:val="757575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757575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757575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pued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sent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omit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4F4F4F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87"/>
          <w:sz w:val="22"/>
          <w:szCs w:val="22"/>
        </w:rPr>
        <w:t>Ét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105"/>
          <w:sz w:val="22"/>
          <w:szCs w:val="22"/>
        </w:rPr>
        <w:t>c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D3D3D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1"/>
          <w:sz w:val="22"/>
          <w:szCs w:val="22"/>
        </w:rPr>
        <w:t>P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rev</w:t>
      </w:r>
      <w:r>
        <w:rPr>
          <w:rFonts w:cs="Arial" w:hAnsi="Arial" w:eastAsia="Arial" w:ascii="Arial"/>
          <w:color w:val="4F4F4F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nci</w:t>
      </w:r>
      <w:r>
        <w:rPr>
          <w:rFonts w:cs="Arial" w:hAnsi="Arial" w:eastAsia="Arial" w:ascii="Arial"/>
          <w:color w:val="4F4F4F"/>
          <w:spacing w:val="0"/>
          <w:w w:val="91"/>
          <w:sz w:val="22"/>
          <w:szCs w:val="22"/>
        </w:rPr>
        <w:t>ó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31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6"/>
          <w:sz w:val="22"/>
          <w:szCs w:val="22"/>
        </w:rPr>
        <w:t>C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242424"/>
          <w:spacing w:val="0"/>
          <w:w w:val="92"/>
          <w:sz w:val="22"/>
          <w:szCs w:val="22"/>
        </w:rPr>
        <w:t>fl</w:t>
      </w:r>
      <w:r>
        <w:rPr>
          <w:rFonts w:cs="Arial" w:hAnsi="Arial" w:eastAsia="Arial" w:ascii="Arial"/>
          <w:color w:val="3D3D3D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92"/>
          <w:sz w:val="22"/>
          <w:szCs w:val="22"/>
        </w:rPr>
        <w:t>c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t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4F4F4F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35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nte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4F4F4F"/>
          <w:spacing w:val="0"/>
          <w:w w:val="96"/>
          <w:sz w:val="22"/>
          <w:szCs w:val="22"/>
        </w:rPr>
        <w:t>eses</w:t>
      </w:r>
      <w:r>
        <w:rPr>
          <w:rFonts w:cs="Arial" w:hAnsi="Arial" w:eastAsia="Arial" w:ascii="Arial"/>
          <w:color w:val="757575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757575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757575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7"/>
          <w:sz w:val="22"/>
          <w:szCs w:val="22"/>
        </w:rPr>
        <w:t>u</w:t>
      </w:r>
      <w:r>
        <w:rPr>
          <w:rFonts w:cs="Arial" w:hAnsi="Arial" w:eastAsia="Arial" w:ascii="Arial"/>
          <w:color w:val="4F4F4F"/>
          <w:spacing w:val="0"/>
          <w:w w:val="87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87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41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denunci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F4F4F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avés</w:t>
      </w:r>
      <w:r>
        <w:rPr>
          <w:rFonts w:cs="Arial" w:hAnsi="Arial" w:eastAsia="Arial" w:ascii="Arial"/>
          <w:color w:val="3D3D3D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B</w:t>
      </w:r>
      <w:r>
        <w:rPr>
          <w:rFonts w:cs="Arial" w:hAnsi="Arial" w:eastAsia="Arial" w:ascii="Arial"/>
          <w:color w:val="242424"/>
          <w:spacing w:val="0"/>
          <w:w w:val="93"/>
          <w:sz w:val="22"/>
          <w:szCs w:val="22"/>
        </w:rPr>
        <w:t>u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zón</w:t>
      </w:r>
      <w:r>
        <w:rPr>
          <w:rFonts w:cs="Arial" w:hAnsi="Arial" w:eastAsia="Arial" w:ascii="Arial"/>
          <w:color w:val="3D3D3D"/>
          <w:spacing w:val="34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De</w:t>
      </w:r>
      <w:r>
        <w:rPr>
          <w:rFonts w:cs="Arial" w:hAnsi="Arial" w:eastAsia="Arial" w:ascii="Arial"/>
          <w:color w:val="242424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4F4F4F"/>
          <w:spacing w:val="0"/>
          <w:w w:val="96"/>
          <w:sz w:val="22"/>
          <w:szCs w:val="22"/>
        </w:rPr>
        <w:t>ac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6"/>
          <w:sz w:val="22"/>
          <w:szCs w:val="22"/>
        </w:rPr>
        <w:t>one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s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D3D3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89"/>
          <w:sz w:val="22"/>
          <w:szCs w:val="22"/>
        </w:rPr>
        <w:t>Ó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4F4F4F"/>
          <w:spacing w:val="0"/>
          <w:w w:val="89"/>
          <w:sz w:val="22"/>
          <w:szCs w:val="22"/>
        </w:rPr>
        <w:t>g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an</w:t>
      </w:r>
      <w:r>
        <w:rPr>
          <w:rFonts w:cs="Arial" w:hAnsi="Arial" w:eastAsia="Arial" w:ascii="Arial"/>
          <w:color w:val="4F4F4F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38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89"/>
          <w:sz w:val="22"/>
          <w:szCs w:val="22"/>
        </w:rPr>
        <w:t>S</w:t>
      </w:r>
      <w:r>
        <w:rPr>
          <w:rFonts w:cs="Arial" w:hAnsi="Arial" w:eastAsia="Arial" w:ascii="Arial"/>
          <w:color w:val="242424"/>
          <w:spacing w:val="0"/>
          <w:w w:val="89"/>
          <w:sz w:val="22"/>
          <w:szCs w:val="22"/>
        </w:rPr>
        <w:t>u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pe</w:t>
      </w:r>
      <w:r>
        <w:rPr>
          <w:rFonts w:cs="Arial" w:hAnsi="Arial" w:eastAsia="Arial" w:ascii="Arial"/>
          <w:color w:val="242424"/>
          <w:spacing w:val="0"/>
          <w:w w:val="89"/>
          <w:sz w:val="22"/>
          <w:szCs w:val="22"/>
        </w:rPr>
        <w:t>ri</w:t>
      </w:r>
      <w:r>
        <w:rPr>
          <w:rFonts w:cs="Arial" w:hAnsi="Arial" w:eastAsia="Arial" w:ascii="Arial"/>
          <w:color w:val="4F4F4F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22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79"/>
          <w:sz w:val="22"/>
          <w:szCs w:val="22"/>
        </w:rPr>
        <w:t>Fi</w:t>
      </w:r>
      <w:r>
        <w:rPr>
          <w:rFonts w:cs="Arial" w:hAnsi="Arial" w:eastAsia="Arial" w:ascii="Arial"/>
          <w:color w:val="4F4F4F"/>
          <w:spacing w:val="0"/>
          <w:w w:val="85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c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zación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242424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424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tad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7"/>
          <w:sz w:val="22"/>
          <w:szCs w:val="22"/>
        </w:rPr>
        <w:t>M</w:t>
      </w:r>
      <w:r>
        <w:rPr>
          <w:rFonts w:cs="Arial" w:hAnsi="Arial" w:eastAsia="Arial" w:ascii="Arial"/>
          <w:color w:val="4F4F4F"/>
          <w:spacing w:val="0"/>
          <w:w w:val="96"/>
          <w:sz w:val="22"/>
          <w:szCs w:val="22"/>
        </w:rPr>
        <w:t>éx</w:t>
      </w:r>
      <w:r>
        <w:rPr>
          <w:rFonts w:cs="Arial" w:hAnsi="Arial" w:eastAsia="Arial" w:ascii="Arial"/>
          <w:color w:val="3D3D3D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0"/>
          <w:w w:val="35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86"/>
        <w:ind w:left="1190" w:right="84" w:firstLine="14"/>
      </w:pP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N</w:t>
      </w:r>
      <w:r>
        <w:rPr>
          <w:rFonts w:cs="Arial" w:hAnsi="Arial" w:eastAsia="Arial" w:ascii="Arial"/>
          <w:color w:val="4F4F4F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11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color w:val="3D3D3D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3D3D3D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4F4F4F"/>
          <w:spacing w:val="0"/>
          <w:w w:val="95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eri</w:t>
      </w:r>
      <w:r>
        <w:rPr>
          <w:rFonts w:cs="Arial" w:hAnsi="Arial" w:eastAsia="Arial" w:ascii="Arial"/>
          <w:color w:val="4F4F4F"/>
          <w:spacing w:val="0"/>
          <w:w w:val="96"/>
          <w:sz w:val="22"/>
          <w:szCs w:val="22"/>
        </w:rPr>
        <w:t>or</w:t>
      </w:r>
      <w:r>
        <w:rPr>
          <w:rFonts w:cs="Arial" w:hAnsi="Arial" w:eastAsia="Arial" w:ascii="Arial"/>
          <w:color w:val="646464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646464"/>
          <w:spacing w:val="0"/>
          <w:w w:val="35"/>
          <w:sz w:val="22"/>
          <w:szCs w:val="22"/>
        </w:rPr>
        <w:t>  </w:t>
      </w:r>
      <w:r>
        <w:rPr>
          <w:rFonts w:cs="Arial" w:hAnsi="Arial" w:eastAsia="Arial" w:ascii="Arial"/>
          <w:color w:val="646464"/>
          <w:spacing w:val="0"/>
          <w:w w:val="35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4F4F4F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3"/>
          <w:sz w:val="22"/>
          <w:szCs w:val="22"/>
        </w:rPr>
        <w:t>co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ntin</w:t>
      </w:r>
      <w:r>
        <w:rPr>
          <w:rFonts w:cs="Arial" w:hAnsi="Arial" w:eastAsia="Arial" w:ascii="Arial"/>
          <w:color w:val="4F4F4F"/>
          <w:spacing w:val="0"/>
          <w:w w:val="93"/>
          <w:sz w:val="22"/>
          <w:szCs w:val="22"/>
        </w:rPr>
        <w:t>u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a</w:t>
      </w:r>
      <w:r>
        <w:rPr>
          <w:rFonts w:cs="Arial" w:hAnsi="Arial" w:eastAsia="Arial" w:ascii="Arial"/>
          <w:color w:val="4F4F4F"/>
          <w:spacing w:val="0"/>
          <w:w w:val="93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93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0"/>
          <w:w w:val="93"/>
          <w:sz w:val="22"/>
          <w:szCs w:val="22"/>
        </w:rPr>
        <w:t>  </w:t>
      </w:r>
      <w:r>
        <w:rPr>
          <w:rFonts w:cs="Arial" w:hAnsi="Arial" w:eastAsia="Arial" w:ascii="Arial"/>
          <w:color w:val="4F4F4F"/>
          <w:spacing w:val="19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color w:val="4F4F4F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4F4F4F"/>
          <w:spacing w:val="45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voz,</w:t>
      </w:r>
      <w:r>
        <w:rPr>
          <w:rFonts w:cs="Arial" w:hAnsi="Arial" w:eastAsia="Arial" w:ascii="Arial"/>
          <w:color w:val="4F4F4F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Mir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lav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0"/>
          <w:sz w:val="22"/>
          <w:szCs w:val="22"/>
        </w:rPr>
        <w:t>Ca</w:t>
      </w:r>
      <w:r>
        <w:rPr>
          <w:rFonts w:cs="Arial" w:hAnsi="Arial" w:eastAsia="Arial" w:ascii="Arial"/>
          <w:color w:val="242424"/>
          <w:spacing w:val="0"/>
          <w:w w:val="90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90"/>
          <w:sz w:val="22"/>
          <w:szCs w:val="22"/>
        </w:rPr>
        <w:t>r</w:t>
      </w:r>
      <w:r>
        <w:rPr>
          <w:rFonts w:cs="Arial" w:hAnsi="Arial" w:eastAsia="Arial" w:ascii="Arial"/>
          <w:color w:val="242424"/>
          <w:spacing w:val="0"/>
          <w:w w:val="90"/>
          <w:sz w:val="22"/>
          <w:szCs w:val="22"/>
        </w:rPr>
        <w:t>ill</w:t>
      </w:r>
      <w:r>
        <w:rPr>
          <w:rFonts w:cs="Arial" w:hAnsi="Arial" w:eastAsia="Arial" w:ascii="Arial"/>
          <w:color w:val="3D3D3D"/>
          <w:spacing w:val="0"/>
          <w:w w:val="90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47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242424"/>
          <w:spacing w:val="0"/>
          <w:w w:val="91"/>
          <w:sz w:val="22"/>
          <w:szCs w:val="22"/>
        </w:rPr>
        <w:t>M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242424"/>
          <w:spacing w:val="0"/>
          <w:w w:val="91"/>
          <w:sz w:val="22"/>
          <w:szCs w:val="22"/>
        </w:rPr>
        <w:t>rt</w:t>
      </w:r>
      <w:r>
        <w:rPr>
          <w:rFonts w:cs="Arial" w:hAnsi="Arial" w:eastAsia="Arial" w:ascii="Arial"/>
          <w:color w:val="3D3D3D"/>
          <w:spacing w:val="0"/>
          <w:w w:val="96"/>
          <w:sz w:val="22"/>
          <w:szCs w:val="22"/>
        </w:rPr>
        <w:t>ínez</w:t>
      </w:r>
      <w:r>
        <w:rPr>
          <w:rFonts w:cs="Arial" w:hAnsi="Arial" w:eastAsia="Arial" w:ascii="Arial"/>
          <w:color w:val="4F4F4F"/>
          <w:spacing w:val="0"/>
          <w:w w:val="59"/>
          <w:sz w:val="22"/>
          <w:szCs w:val="22"/>
        </w:rPr>
        <w:t>,</w:t>
      </w:r>
      <w:r>
        <w:rPr>
          <w:rFonts w:cs="Arial" w:hAnsi="Arial" w:eastAsia="Arial" w:ascii="Arial"/>
          <w:color w:val="4F4F4F"/>
          <w:spacing w:val="0"/>
          <w:w w:val="59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22"/>
          <w:w w:val="59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udit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color w:val="3D3D3D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Su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p</w:t>
      </w:r>
      <w:r>
        <w:rPr>
          <w:rFonts w:cs="Arial" w:hAnsi="Arial" w:eastAsia="Arial" w:ascii="Arial"/>
          <w:color w:val="3D3D3D"/>
          <w:spacing w:val="0"/>
          <w:w w:val="96"/>
          <w:sz w:val="22"/>
          <w:szCs w:val="22"/>
        </w:rPr>
        <w:t>er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242424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242424"/>
          <w:spacing w:val="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242424"/>
          <w:spacing w:val="53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59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Ó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rgan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1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u</w:t>
      </w:r>
      <w:r>
        <w:rPr>
          <w:rFonts w:cs="Arial" w:hAnsi="Arial" w:eastAsia="Arial" w:ascii="Arial"/>
          <w:color w:val="4F4F4F"/>
          <w:spacing w:val="0"/>
          <w:w w:val="91"/>
          <w:sz w:val="22"/>
          <w:szCs w:val="22"/>
        </w:rPr>
        <w:t>pe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rior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14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86"/>
          <w:sz w:val="22"/>
          <w:szCs w:val="22"/>
        </w:rPr>
        <w:t>F</w:t>
      </w:r>
      <w:r>
        <w:rPr>
          <w:rFonts w:cs="Arial" w:hAnsi="Arial" w:eastAsia="Arial" w:ascii="Arial"/>
          <w:color w:val="3D3D3D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102"/>
          <w:sz w:val="22"/>
          <w:szCs w:val="22"/>
        </w:rPr>
        <w:t>scalizació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32"/>
          <w:w w:val="82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82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44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4"/>
          <w:w w:val="44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Méx</w:t>
      </w:r>
      <w:r>
        <w:rPr>
          <w:rFonts w:cs="Arial" w:hAnsi="Arial" w:eastAsia="Arial" w:ascii="Arial"/>
          <w:color w:val="3D3D3D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16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79"/>
          <w:sz w:val="22"/>
          <w:szCs w:val="22"/>
        </w:rPr>
        <w:t>P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4F4F4F"/>
          <w:spacing w:val="0"/>
          <w:w w:val="93"/>
          <w:sz w:val="22"/>
          <w:szCs w:val="22"/>
        </w:rPr>
        <w:t>es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91"/>
          <w:sz w:val="22"/>
          <w:szCs w:val="22"/>
        </w:rPr>
        <w:t>en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ta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22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5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28"/>
          <w:w w:val="5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Comit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é</w:t>
      </w:r>
      <w:r>
        <w:rPr>
          <w:rFonts w:cs="Arial" w:hAnsi="Arial" w:eastAsia="Arial" w:ascii="Arial"/>
          <w:color w:val="646464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646464"/>
          <w:spacing w:val="0"/>
          <w:w w:val="47"/>
          <w:sz w:val="22"/>
          <w:szCs w:val="22"/>
        </w:rPr>
        <w:t> </w:t>
      </w:r>
      <w:r>
        <w:rPr>
          <w:rFonts w:cs="Arial" w:hAnsi="Arial" w:eastAsia="Arial" w:ascii="Arial"/>
          <w:color w:val="646464"/>
          <w:spacing w:val="41"/>
          <w:w w:val="47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gunta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lo</w:t>
      </w:r>
      <w:r>
        <w:rPr>
          <w:rFonts w:cs="Arial" w:hAnsi="Arial" w:eastAsia="Arial" w:ascii="Arial"/>
          <w:color w:val="4F4F4F"/>
          <w:spacing w:val="0"/>
          <w:w w:val="79"/>
          <w:sz w:val="22"/>
          <w:szCs w:val="22"/>
        </w:rPr>
        <w:t>s</w:t>
      </w:r>
      <w:r>
        <w:rPr>
          <w:rFonts w:cs="Arial" w:hAnsi="Arial" w:eastAsia="Arial" w:ascii="Arial"/>
          <w:color w:val="4F4F4F"/>
          <w:spacing w:val="0"/>
          <w:w w:val="7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int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gr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4F4F4F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7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44"/>
          <w:w w:val="44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mi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4F4F4F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30"/>
          <w:w w:val="5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tienen</w:t>
      </w:r>
      <w:r>
        <w:rPr>
          <w:rFonts w:cs="Arial" w:hAnsi="Arial" w:eastAsia="Arial" w:ascii="Arial"/>
          <w:color w:val="3D3D3D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86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86"/>
          <w:sz w:val="22"/>
          <w:szCs w:val="22"/>
        </w:rPr>
        <w:t>lg</w:t>
      </w:r>
      <w:r>
        <w:rPr>
          <w:rFonts w:cs="Arial" w:hAnsi="Arial" w:eastAsia="Arial" w:ascii="Arial"/>
          <w:color w:val="4F4F4F"/>
          <w:spacing w:val="0"/>
          <w:w w:val="86"/>
          <w:sz w:val="22"/>
          <w:szCs w:val="22"/>
        </w:rPr>
        <w:t>ú</w:t>
      </w:r>
      <w:r>
        <w:rPr>
          <w:rFonts w:cs="Arial" w:hAnsi="Arial" w:eastAsia="Arial" w:ascii="Arial"/>
          <w:color w:val="3D3D3D"/>
          <w:spacing w:val="0"/>
          <w:w w:val="86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86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0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omen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color w:val="4F4F4F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di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3D3D3D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44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16"/>
          <w:w w:val="44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D3D3D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rel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3D3D3D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ó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18"/>
          <w:w w:val="82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242424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42424"/>
          <w:spacing w:val="52"/>
          <w:w w:val="44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punto</w:t>
      </w:r>
      <w:r>
        <w:rPr>
          <w:rFonts w:cs="Arial" w:hAnsi="Arial" w:eastAsia="Arial" w:ascii="Arial"/>
          <w:color w:val="3D3D3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qu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4F4F4F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102"/>
          <w:sz w:val="22"/>
          <w:szCs w:val="22"/>
        </w:rPr>
        <w:t>sahoga</w:t>
      </w:r>
      <w:r>
        <w:rPr>
          <w:rFonts w:cs="Arial" w:hAnsi="Arial" w:eastAsia="Arial" w:ascii="Arial"/>
          <w:color w:val="4F4F4F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4F4F4F"/>
          <w:spacing w:val="0"/>
          <w:w w:val="47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3"/>
          <w:w w:val="47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rv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7"/>
          <w:sz w:val="22"/>
          <w:szCs w:val="22"/>
        </w:rPr>
        <w:t>m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96"/>
          <w:sz w:val="22"/>
          <w:szCs w:val="22"/>
        </w:rPr>
        <w:t>nif</w:t>
      </w:r>
      <w:r>
        <w:rPr>
          <w:rFonts w:cs="Arial" w:hAnsi="Arial" w:eastAsia="Arial" w:ascii="Arial"/>
          <w:color w:val="4F4F4F"/>
          <w:spacing w:val="0"/>
          <w:w w:val="97"/>
          <w:sz w:val="22"/>
          <w:szCs w:val="22"/>
        </w:rPr>
        <w:t>esta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31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este</w:t>
      </w:r>
      <w:r>
        <w:rPr>
          <w:rFonts w:cs="Arial" w:hAnsi="Arial" w:eastAsia="Arial" w:ascii="Arial"/>
          <w:color w:val="4F4F4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m</w:t>
      </w:r>
      <w:r>
        <w:rPr>
          <w:rFonts w:cs="Arial" w:hAnsi="Arial" w:eastAsia="Arial" w:ascii="Arial"/>
          <w:color w:val="4F4F4F"/>
          <w:spacing w:val="0"/>
          <w:w w:val="98"/>
          <w:sz w:val="22"/>
          <w:szCs w:val="22"/>
        </w:rPr>
        <w:t>ome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nt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47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90"/>
        <w:ind w:left="1204" w:right="63"/>
      </w:pP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D3D3D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ese</w:t>
      </w:r>
      <w:r>
        <w:rPr>
          <w:rFonts w:cs="Arial" w:hAnsi="Arial" w:eastAsia="Arial" w:ascii="Arial"/>
          <w:color w:val="4F4F4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3"/>
          <w:sz w:val="22"/>
          <w:szCs w:val="22"/>
        </w:rPr>
        <w:t>c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o</w:t>
      </w:r>
      <w:r>
        <w:rPr>
          <w:rFonts w:cs="Arial" w:hAnsi="Arial" w:eastAsia="Arial" w:ascii="Arial"/>
          <w:color w:val="242424"/>
          <w:spacing w:val="0"/>
          <w:w w:val="93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t</w:t>
      </w:r>
      <w:r>
        <w:rPr>
          <w:rFonts w:cs="Arial" w:hAnsi="Arial" w:eastAsia="Arial" w:ascii="Arial"/>
          <w:color w:val="4F4F4F"/>
          <w:spacing w:val="0"/>
          <w:w w:val="93"/>
          <w:sz w:val="22"/>
          <w:szCs w:val="22"/>
        </w:rPr>
        <w:t>ex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to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24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D3D3D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tod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F4F4F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color w:val="3D3D3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3D3D3D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color w:val="3D3D3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iste</w:t>
      </w:r>
      <w:r>
        <w:rPr>
          <w:rFonts w:cs="Arial" w:hAnsi="Arial" w:eastAsia="Arial" w:ascii="Arial"/>
          <w:color w:val="3D3D3D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p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97"/>
          <w:sz w:val="22"/>
          <w:szCs w:val="22"/>
        </w:rPr>
        <w:t>rt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105"/>
          <w:sz w:val="22"/>
          <w:szCs w:val="22"/>
        </w:rPr>
        <w:t>c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ip</w:t>
      </w:r>
      <w:r>
        <w:rPr>
          <w:rFonts w:cs="Arial" w:hAnsi="Arial" w:eastAsia="Arial" w:ascii="Arial"/>
          <w:color w:val="4F4F4F"/>
          <w:spacing w:val="0"/>
          <w:w w:val="103"/>
          <w:sz w:val="22"/>
          <w:szCs w:val="22"/>
        </w:rPr>
        <w:t>ac</w:t>
      </w:r>
      <w:r>
        <w:rPr>
          <w:rFonts w:cs="Arial" w:hAnsi="Arial" w:eastAsia="Arial" w:ascii="Arial"/>
          <w:color w:val="3D3D3D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ó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22"/>
          <w:w w:val="82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4"/>
          <w:sz w:val="22"/>
          <w:szCs w:val="22"/>
        </w:rPr>
        <w:t>al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g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un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3D3D3D"/>
          <w:spacing w:val="0"/>
          <w:w w:val="47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10"/>
          <w:w w:val="47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82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25"/>
          <w:w w:val="82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4F4F4F"/>
          <w:spacing w:val="29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voz</w:t>
      </w:r>
      <w:r>
        <w:rPr>
          <w:rFonts w:cs="Arial" w:hAnsi="Arial" w:eastAsia="Arial" w:ascii="Arial"/>
          <w:color w:val="4F4F4F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424"/>
          <w:spacing w:val="0"/>
          <w:w w:val="87"/>
          <w:sz w:val="22"/>
          <w:szCs w:val="22"/>
        </w:rPr>
        <w:t>M</w:t>
      </w:r>
      <w:r>
        <w:rPr>
          <w:rFonts w:cs="Arial" w:hAnsi="Arial" w:eastAsia="Arial" w:ascii="Arial"/>
          <w:color w:val="3D3D3D"/>
          <w:spacing w:val="0"/>
          <w:w w:val="96"/>
          <w:sz w:val="22"/>
          <w:szCs w:val="22"/>
        </w:rPr>
        <w:t>iros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42424"/>
          <w:spacing w:val="0"/>
          <w:w w:val="105"/>
          <w:sz w:val="22"/>
          <w:szCs w:val="22"/>
        </w:rPr>
        <w:t>v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rrillo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424"/>
          <w:spacing w:val="0"/>
          <w:w w:val="87"/>
          <w:sz w:val="22"/>
          <w:szCs w:val="22"/>
        </w:rPr>
        <w:t>M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42424"/>
          <w:spacing w:val="0"/>
          <w:w w:val="97"/>
          <w:sz w:val="22"/>
          <w:szCs w:val="22"/>
        </w:rPr>
        <w:t>rt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íne</w:t>
      </w:r>
      <w:r>
        <w:rPr>
          <w:rFonts w:cs="Arial" w:hAnsi="Arial" w:eastAsia="Arial" w:ascii="Arial"/>
          <w:color w:val="242424"/>
          <w:spacing w:val="0"/>
          <w:w w:val="99"/>
          <w:sz w:val="22"/>
          <w:szCs w:val="22"/>
        </w:rPr>
        <w:t>z</w:t>
      </w:r>
      <w:r>
        <w:rPr>
          <w:rFonts w:cs="Arial" w:hAnsi="Arial" w:eastAsia="Arial" w:ascii="Arial"/>
          <w:color w:val="3D3D3D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uditora</w:t>
      </w:r>
      <w:r>
        <w:rPr>
          <w:rFonts w:cs="Arial" w:hAnsi="Arial" w:eastAsia="Arial" w:ascii="Arial"/>
          <w:color w:val="3D3D3D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up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rior</w:t>
      </w:r>
      <w:r>
        <w:rPr>
          <w:rFonts w:cs="Arial" w:hAnsi="Arial" w:eastAsia="Arial" w:ascii="Arial"/>
          <w:color w:val="3D3D3D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Órgano</w:t>
      </w:r>
      <w:r>
        <w:rPr>
          <w:rFonts w:cs="Arial" w:hAnsi="Arial" w:eastAsia="Arial" w:ascii="Arial"/>
          <w:color w:val="3D3D3D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up</w:t>
      </w:r>
      <w:r>
        <w:rPr>
          <w:rFonts w:cs="Arial" w:hAnsi="Arial" w:eastAsia="Arial" w:ascii="Arial"/>
          <w:color w:val="4F4F4F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242424"/>
          <w:spacing w:val="0"/>
          <w:w w:val="92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ior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1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80"/>
          <w:sz w:val="22"/>
          <w:szCs w:val="22"/>
        </w:rPr>
        <w:t>F</w:t>
      </w:r>
      <w:r>
        <w:rPr>
          <w:rFonts w:cs="Arial" w:hAnsi="Arial" w:eastAsia="Arial" w:ascii="Arial"/>
          <w:color w:val="3D3D3D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85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c</w:t>
      </w:r>
      <w:r>
        <w:rPr>
          <w:rFonts w:cs="Arial" w:hAnsi="Arial" w:eastAsia="Arial" w:ascii="Arial"/>
          <w:color w:val="4F4F4F"/>
          <w:spacing w:val="0"/>
          <w:w w:val="93"/>
          <w:sz w:val="22"/>
          <w:szCs w:val="22"/>
        </w:rPr>
        <w:t>al</w:t>
      </w:r>
      <w:r>
        <w:rPr>
          <w:rFonts w:cs="Arial" w:hAnsi="Arial" w:eastAsia="Arial" w:ascii="Arial"/>
          <w:color w:val="3D3D3D"/>
          <w:spacing w:val="0"/>
          <w:w w:val="74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101"/>
          <w:sz w:val="22"/>
          <w:szCs w:val="22"/>
        </w:rPr>
        <w:t>zac</w:t>
      </w:r>
      <w:r>
        <w:rPr>
          <w:rFonts w:cs="Arial" w:hAnsi="Arial" w:eastAsia="Arial" w:ascii="Arial"/>
          <w:color w:val="3D3D3D"/>
          <w:spacing w:val="0"/>
          <w:w w:val="74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ó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4F4F4F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sta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do</w:t>
      </w:r>
      <w:r>
        <w:rPr>
          <w:rFonts w:cs="Arial" w:hAnsi="Arial" w:eastAsia="Arial" w:ascii="Arial"/>
          <w:color w:val="3D3D3D"/>
          <w:spacing w:val="27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Méxic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4F4F4F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4"/>
          <w:sz w:val="22"/>
          <w:szCs w:val="22"/>
        </w:rPr>
        <w:t>P</w:t>
      </w:r>
      <w:r>
        <w:rPr>
          <w:rFonts w:cs="Arial" w:hAnsi="Arial" w:eastAsia="Arial" w:ascii="Arial"/>
          <w:color w:val="4F4F4F"/>
          <w:spacing w:val="0"/>
          <w:w w:val="92"/>
          <w:sz w:val="22"/>
          <w:szCs w:val="22"/>
        </w:rPr>
        <w:t>res</w:t>
      </w:r>
      <w:r>
        <w:rPr>
          <w:rFonts w:cs="Arial" w:hAnsi="Arial" w:eastAsia="Arial" w:ascii="Arial"/>
          <w:color w:val="3D3D3D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nta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44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Comit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é,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1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3"/>
          <w:sz w:val="22"/>
          <w:szCs w:val="22"/>
        </w:rPr>
        <w:t>so</w:t>
      </w:r>
      <w:r>
        <w:rPr>
          <w:rFonts w:cs="Arial" w:hAnsi="Arial" w:eastAsia="Arial" w:ascii="Arial"/>
          <w:color w:val="3D3D3D"/>
          <w:spacing w:val="0"/>
          <w:w w:val="74"/>
          <w:sz w:val="22"/>
          <w:szCs w:val="22"/>
        </w:rPr>
        <w:t>li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ta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F4F4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Jo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sé</w:t>
      </w:r>
      <w:r>
        <w:rPr>
          <w:rFonts w:cs="Arial" w:hAnsi="Arial" w:eastAsia="Arial" w:ascii="Arial"/>
          <w:color w:val="3D3D3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nio</w:t>
      </w:r>
      <w:r>
        <w:rPr>
          <w:rFonts w:cs="Arial" w:hAnsi="Arial" w:eastAsia="Arial" w:ascii="Arial"/>
          <w:color w:val="242424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Ortiz</w:t>
      </w:r>
      <w:r>
        <w:rPr>
          <w:rFonts w:cs="Arial" w:hAnsi="Arial" w:eastAsia="Arial" w:ascii="Arial"/>
          <w:color w:val="242424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Flor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color w:val="3D3D3D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Dir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42424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4F4F4F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Jur</w:t>
      </w:r>
      <w:r>
        <w:rPr>
          <w:rFonts w:cs="Arial" w:hAnsi="Arial" w:eastAsia="Arial" w:ascii="Arial"/>
          <w:color w:val="4F4F4F"/>
          <w:spacing w:val="0"/>
          <w:w w:val="71"/>
          <w:sz w:val="22"/>
          <w:szCs w:val="22"/>
        </w:rPr>
        <w:t>í</w:t>
      </w:r>
      <w:r>
        <w:rPr>
          <w:rFonts w:cs="Arial" w:hAnsi="Arial" w:eastAsia="Arial" w:ascii="Arial"/>
          <w:color w:val="3D3D3D"/>
          <w:spacing w:val="0"/>
          <w:w w:val="97"/>
          <w:sz w:val="22"/>
          <w:szCs w:val="22"/>
        </w:rPr>
        <w:t>di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8"/>
          <w:sz w:val="22"/>
          <w:szCs w:val="22"/>
        </w:rPr>
        <w:t>Co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4F4F4F"/>
          <w:spacing w:val="0"/>
          <w:w w:val="85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u</w:t>
      </w:r>
      <w:r>
        <w:rPr>
          <w:rFonts w:cs="Arial" w:hAnsi="Arial" w:eastAsia="Arial" w:ascii="Arial"/>
          <w:color w:val="242424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ti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vo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F4F4F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4F4F4F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Sec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42424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color w:val="4F4F4F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éc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ni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44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7"/>
          <w:sz w:val="22"/>
          <w:szCs w:val="22"/>
        </w:rPr>
        <w:t>Comité</w:t>
      </w:r>
      <w:r>
        <w:rPr>
          <w:rFonts w:cs="Arial" w:hAnsi="Arial" w:eastAsia="Arial" w:ascii="Arial"/>
          <w:color w:val="4F4F4F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F4F4F"/>
          <w:spacing w:val="0"/>
          <w:w w:val="35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33"/>
          <w:w w:val="35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4F4F4F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eta</w:t>
      </w:r>
      <w:r>
        <w:rPr>
          <w:rFonts w:cs="Arial" w:hAnsi="Arial" w:eastAsia="Arial" w:ascii="Arial"/>
          <w:color w:val="4F4F4F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F4F4F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2"/>
          <w:sz w:val="22"/>
          <w:szCs w:val="22"/>
        </w:rPr>
        <w:t>co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n</w:t>
      </w:r>
      <w:r>
        <w:rPr>
          <w:rFonts w:cs="Arial" w:hAnsi="Arial" w:eastAsia="Arial" w:ascii="Arial"/>
          <w:color w:val="4F4F4F"/>
          <w:spacing w:val="0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id</w:t>
      </w:r>
      <w:r>
        <w:rPr>
          <w:rFonts w:cs="Arial" w:hAnsi="Arial" w:eastAsia="Arial" w:ascii="Arial"/>
          <w:color w:val="4F4F4F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ra</w:t>
      </w:r>
      <w:r>
        <w:rPr>
          <w:rFonts w:cs="Arial" w:hAnsi="Arial" w:eastAsia="Arial" w:ascii="Arial"/>
          <w:color w:val="4F4F4F"/>
          <w:spacing w:val="0"/>
          <w:w w:val="92"/>
          <w:sz w:val="22"/>
          <w:szCs w:val="22"/>
        </w:rPr>
        <w:t>ció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   </w:t>
      </w:r>
      <w:r>
        <w:rPr>
          <w:rFonts w:cs="Arial" w:hAnsi="Arial" w:eastAsia="Arial" w:ascii="Arial"/>
          <w:color w:val="3D3D3D"/>
          <w:spacing w:val="6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107"/>
          <w:sz w:val="22"/>
          <w:szCs w:val="22"/>
        </w:rPr>
        <w:t>t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102"/>
          <w:sz w:val="22"/>
          <w:szCs w:val="22"/>
        </w:rPr>
        <w:t>gra</w:t>
      </w:r>
      <w:r>
        <w:rPr>
          <w:rFonts w:cs="Arial" w:hAnsi="Arial" w:eastAsia="Arial" w:ascii="Arial"/>
          <w:color w:val="4F4F4F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107"/>
          <w:sz w:val="22"/>
          <w:szCs w:val="22"/>
        </w:rPr>
        <w:t>t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43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23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est</w:t>
      </w:r>
      <w:r>
        <w:rPr>
          <w:rFonts w:cs="Arial" w:hAnsi="Arial" w:eastAsia="Arial" w:ascii="Arial"/>
          <w:color w:val="64646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646464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6"/>
          <w:sz w:val="22"/>
          <w:szCs w:val="22"/>
        </w:rPr>
        <w:t>Com</w:t>
      </w:r>
      <w:r>
        <w:rPr>
          <w:rFonts w:cs="Arial" w:hAnsi="Arial" w:eastAsia="Arial" w:ascii="Arial"/>
          <w:color w:val="4F4F4F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té</w:t>
      </w:r>
      <w:r>
        <w:rPr>
          <w:rFonts w:cs="Arial" w:hAnsi="Arial" w:eastAsia="Arial" w:ascii="Arial"/>
          <w:color w:val="4F4F4F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F4F4F"/>
          <w:spacing w:val="0"/>
          <w:w w:val="35"/>
          <w:sz w:val="22"/>
          <w:szCs w:val="22"/>
        </w:rPr>
        <w:t>  </w:t>
      </w:r>
      <w:r>
        <w:rPr>
          <w:rFonts w:cs="Arial" w:hAnsi="Arial" w:eastAsia="Arial" w:ascii="Arial"/>
          <w:color w:val="4F4F4F"/>
          <w:spacing w:val="6"/>
          <w:w w:val="35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3D3D3D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aprob</w:t>
      </w:r>
      <w:r>
        <w:rPr>
          <w:rFonts w:cs="Arial" w:hAnsi="Arial" w:eastAsia="Arial" w:ascii="Arial"/>
          <w:color w:val="4F4F4F"/>
          <w:spacing w:val="0"/>
          <w:w w:val="102"/>
          <w:sz w:val="22"/>
          <w:szCs w:val="22"/>
        </w:rPr>
        <w:t>ació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13"/>
          <w:w w:val="82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242424"/>
          <w:spacing w:val="0"/>
          <w:w w:val="59"/>
          <w:sz w:val="22"/>
          <w:szCs w:val="22"/>
        </w:rPr>
        <w:t> </w:t>
      </w:r>
      <w:r>
        <w:rPr>
          <w:rFonts w:cs="Arial" w:hAnsi="Arial" w:eastAsia="Arial" w:ascii="Arial"/>
          <w:color w:val="242424"/>
          <w:spacing w:val="36"/>
          <w:w w:val="59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unt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color w:val="4F4F4F"/>
          <w:spacing w:val="0"/>
          <w:w w:val="93"/>
          <w:sz w:val="22"/>
          <w:szCs w:val="22"/>
        </w:rPr>
        <w:t>es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ti</w:t>
      </w:r>
      <w:r>
        <w:rPr>
          <w:rFonts w:cs="Arial" w:hAnsi="Arial" w:eastAsia="Arial" w:ascii="Arial"/>
          <w:color w:val="4F4F4F"/>
          <w:spacing w:val="0"/>
          <w:w w:val="82"/>
          <w:sz w:val="22"/>
          <w:szCs w:val="22"/>
        </w:rPr>
        <w:t>ó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4F4F4F"/>
          <w:spacing w:val="0"/>
          <w:w w:val="47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102"/>
      </w:pPr>
      <w:r>
        <w:rPr>
          <w:rFonts w:cs="Arial" w:hAnsi="Arial" w:eastAsia="Arial" w:ascii="Arial"/>
          <w:color w:val="A5A3CA"/>
          <w:spacing w:val="0"/>
          <w:w w:val="100"/>
          <w:sz w:val="16"/>
          <w:szCs w:val="16"/>
        </w:rPr>
        <w:t>~</w:t>
      </w:r>
      <w:r>
        <w:rPr>
          <w:rFonts w:cs="Arial" w:hAnsi="Arial" w:eastAsia="Arial" w:ascii="Arial"/>
          <w:color w:val="A5A3CA"/>
          <w:spacing w:val="0"/>
          <w:w w:val="100"/>
          <w:sz w:val="16"/>
          <w:szCs w:val="16"/>
        </w:rPr>
        <w:t>                            </w:t>
      </w:r>
      <w:r>
        <w:rPr>
          <w:rFonts w:cs="Arial" w:hAnsi="Arial" w:eastAsia="Arial" w:ascii="Arial"/>
          <w:color w:val="A5A3CA"/>
          <w:spacing w:val="3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57575"/>
          <w:spacing w:val="0"/>
          <w:w w:val="260"/>
          <w:sz w:val="16"/>
          <w:szCs w:val="16"/>
        </w:rPr>
        <w:t>~</w:t>
      </w:r>
      <w:r>
        <w:rPr>
          <w:rFonts w:cs="Arial" w:hAnsi="Arial" w:eastAsia="Arial" w:ascii="Arial"/>
          <w:color w:val="898989"/>
          <w:spacing w:val="0"/>
          <w:w w:val="109"/>
          <w:sz w:val="16"/>
          <w:szCs w:val="16"/>
        </w:rPr>
        <w:t>'</w:t>
      </w:r>
      <w:r>
        <w:rPr>
          <w:rFonts w:cs="Arial" w:hAnsi="Arial" w:eastAsia="Arial" w:ascii="Arial"/>
          <w:color w:val="898989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898989"/>
          <w:spacing w:val="-1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46464"/>
          <w:spacing w:val="0"/>
          <w:w w:val="87"/>
          <w:sz w:val="16"/>
          <w:szCs w:val="16"/>
        </w:rPr>
        <w:t>M</w:t>
      </w:r>
      <w:r>
        <w:rPr>
          <w:rFonts w:cs="Arial" w:hAnsi="Arial" w:eastAsia="Arial" w:ascii="Arial"/>
          <w:color w:val="898989"/>
          <w:spacing w:val="0"/>
          <w:w w:val="87"/>
          <w:sz w:val="16"/>
          <w:szCs w:val="16"/>
        </w:rPr>
        <w:t>ana</w:t>
      </w:r>
      <w:r>
        <w:rPr>
          <w:rFonts w:cs="Arial" w:hAnsi="Arial" w:eastAsia="Arial" w:ascii="Arial"/>
          <w:color w:val="757575"/>
          <w:spacing w:val="0"/>
          <w:w w:val="137"/>
          <w:sz w:val="16"/>
          <w:szCs w:val="16"/>
        </w:rPr>
        <w:t>r</w:t>
      </w:r>
      <w:r>
        <w:rPr>
          <w:rFonts w:cs="Arial" w:hAnsi="Arial" w:eastAsia="Arial" w:ascii="Arial"/>
          <w:color w:val="898989"/>
          <w:spacing w:val="0"/>
          <w:w w:val="99"/>
          <w:sz w:val="16"/>
          <w:szCs w:val="16"/>
        </w:rPr>
        <w:t>e</w:t>
      </w:r>
      <w:r>
        <w:rPr>
          <w:rFonts w:cs="Arial" w:hAnsi="Arial" w:eastAsia="Arial" w:ascii="Arial"/>
          <w:color w:val="898989"/>
          <w:spacing w:val="-1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46464"/>
          <w:spacing w:val="0"/>
          <w:w w:val="90"/>
          <w:sz w:val="16"/>
          <w:szCs w:val="16"/>
        </w:rPr>
        <w:t>M</w:t>
      </w:r>
      <w:r>
        <w:rPr>
          <w:rFonts w:cs="Arial" w:hAnsi="Arial" w:eastAsia="Arial" w:ascii="Arial"/>
          <w:color w:val="898989"/>
          <w:spacing w:val="0"/>
          <w:w w:val="90"/>
          <w:sz w:val="16"/>
          <w:szCs w:val="16"/>
        </w:rPr>
        <w:t>a</w:t>
      </w:r>
      <w:r>
        <w:rPr>
          <w:rFonts w:cs="Arial" w:hAnsi="Arial" w:eastAsia="Arial" w:ascii="Arial"/>
          <w:color w:val="757575"/>
          <w:spacing w:val="0"/>
          <w:w w:val="90"/>
          <w:sz w:val="16"/>
          <w:szCs w:val="16"/>
        </w:rPr>
        <w:t>tam</w:t>
      </w:r>
      <w:r>
        <w:rPr>
          <w:rFonts w:cs="Arial" w:hAnsi="Arial" w:eastAsia="Arial" w:ascii="Arial"/>
          <w:color w:val="898989"/>
          <w:spacing w:val="0"/>
          <w:w w:val="90"/>
          <w:sz w:val="16"/>
          <w:szCs w:val="16"/>
        </w:rPr>
        <w:t>o</w:t>
      </w:r>
      <w:r>
        <w:rPr>
          <w:rFonts w:cs="Arial" w:hAnsi="Arial" w:eastAsia="Arial" w:ascii="Arial"/>
          <w:color w:val="757575"/>
          <w:spacing w:val="0"/>
          <w:w w:val="90"/>
          <w:sz w:val="16"/>
          <w:szCs w:val="16"/>
        </w:rPr>
        <w:t>m</w:t>
      </w:r>
      <w:r>
        <w:rPr>
          <w:rFonts w:cs="Arial" w:hAnsi="Arial" w:eastAsia="Arial" w:ascii="Arial"/>
          <w:color w:val="898989"/>
          <w:spacing w:val="-8"/>
          <w:w w:val="90"/>
          <w:sz w:val="16"/>
          <w:szCs w:val="16"/>
        </w:rPr>
        <w:t>o</w:t>
      </w:r>
      <w:r>
        <w:rPr>
          <w:rFonts w:cs="Arial" w:hAnsi="Arial" w:eastAsia="Arial" w:ascii="Arial"/>
          <w:color w:val="757575"/>
          <w:spacing w:val="0"/>
          <w:w w:val="90"/>
          <w:sz w:val="16"/>
          <w:szCs w:val="16"/>
        </w:rPr>
        <w:t>N</w:t>
      </w:r>
      <w:r>
        <w:rPr>
          <w:rFonts w:cs="Arial" w:hAnsi="Arial" w:eastAsia="Arial" w:ascii="Arial"/>
          <w:color w:val="898989"/>
          <w:spacing w:val="0"/>
          <w:w w:val="90"/>
          <w:sz w:val="16"/>
          <w:szCs w:val="16"/>
        </w:rPr>
        <w:t>o.</w:t>
      </w:r>
      <w:r>
        <w:rPr>
          <w:rFonts w:cs="Arial" w:hAnsi="Arial" w:eastAsia="Arial" w:ascii="Arial"/>
          <w:color w:val="898989"/>
          <w:spacing w:val="14"/>
          <w:w w:val="90"/>
          <w:sz w:val="16"/>
          <w:szCs w:val="16"/>
        </w:rPr>
        <w:t> </w:t>
      </w:r>
      <w:r>
        <w:rPr>
          <w:rFonts w:cs="Arial" w:hAnsi="Arial" w:eastAsia="Arial" w:ascii="Arial"/>
          <w:color w:val="757575"/>
          <w:spacing w:val="0"/>
          <w:w w:val="86"/>
          <w:sz w:val="16"/>
          <w:szCs w:val="16"/>
        </w:rPr>
        <w:t>100</w:t>
      </w:r>
      <w:r>
        <w:rPr>
          <w:rFonts w:cs="Arial" w:hAnsi="Arial" w:eastAsia="Arial" w:ascii="Arial"/>
          <w:color w:val="898989"/>
          <w:spacing w:val="0"/>
          <w:w w:val="63"/>
          <w:sz w:val="16"/>
          <w:szCs w:val="16"/>
        </w:rPr>
        <w:t>.</w:t>
      </w:r>
      <w:r>
        <w:rPr>
          <w:rFonts w:cs="Arial" w:hAnsi="Arial" w:eastAsia="Arial" w:ascii="Arial"/>
          <w:color w:val="898989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898989"/>
          <w:spacing w:val="0"/>
          <w:w w:val="77"/>
          <w:sz w:val="16"/>
          <w:szCs w:val="16"/>
        </w:rPr>
        <w:t>D&lt;Jogao</w:t>
      </w:r>
      <w:r>
        <w:rPr>
          <w:rFonts w:cs="Arial" w:hAnsi="Arial" w:eastAsia="Arial" w:ascii="Arial"/>
          <w:color w:val="757575"/>
          <w:spacing w:val="0"/>
          <w:w w:val="77"/>
          <w:sz w:val="16"/>
          <w:szCs w:val="16"/>
        </w:rPr>
        <w:t>On</w:t>
      </w:r>
      <w:r>
        <w:rPr>
          <w:rFonts w:cs="Arial" w:hAnsi="Arial" w:eastAsia="Arial" w:ascii="Arial"/>
          <w:color w:val="757575"/>
          <w:spacing w:val="0"/>
          <w:w w:val="77"/>
          <w:sz w:val="16"/>
          <w:szCs w:val="16"/>
        </w:rPr>
        <w:t> </w:t>
      </w:r>
      <w:r>
        <w:rPr>
          <w:rFonts w:cs="Arial" w:hAnsi="Arial" w:eastAsia="Arial" w:ascii="Arial"/>
          <w:color w:val="757575"/>
          <w:spacing w:val="12"/>
          <w:w w:val="77"/>
          <w:sz w:val="16"/>
          <w:szCs w:val="16"/>
        </w:rPr>
        <w:t> </w:t>
      </w:r>
      <w:r>
        <w:rPr>
          <w:rFonts w:cs="Arial" w:hAnsi="Arial" w:eastAsia="Arial" w:ascii="Arial"/>
          <w:color w:val="898989"/>
          <w:spacing w:val="0"/>
          <w:w w:val="85"/>
          <w:sz w:val="16"/>
          <w:szCs w:val="16"/>
        </w:rPr>
        <w:t>Ce</w:t>
      </w:r>
      <w:r>
        <w:rPr>
          <w:rFonts w:cs="Arial" w:hAnsi="Arial" w:eastAsia="Arial" w:ascii="Arial"/>
          <w:color w:val="757575"/>
          <w:spacing w:val="0"/>
          <w:w w:val="108"/>
          <w:sz w:val="16"/>
          <w:szCs w:val="16"/>
        </w:rPr>
        <w:t>rt</w:t>
      </w:r>
      <w:r>
        <w:rPr>
          <w:rFonts w:cs="Arial" w:hAnsi="Arial" w:eastAsia="Arial" w:ascii="Arial"/>
          <w:color w:val="4F4F4F"/>
          <w:spacing w:val="0"/>
          <w:w w:val="65"/>
          <w:sz w:val="16"/>
          <w:szCs w:val="16"/>
        </w:rPr>
        <w:t>r</w:t>
      </w:r>
      <w:r>
        <w:rPr>
          <w:rFonts w:cs="Arial" w:hAnsi="Arial" w:eastAsia="Arial" w:ascii="Arial"/>
          <w:color w:val="898989"/>
          <w:spacing w:val="0"/>
          <w:w w:val="89"/>
          <w:sz w:val="16"/>
          <w:szCs w:val="16"/>
        </w:rPr>
        <w:t>o</w:t>
      </w:r>
      <w:r>
        <w:rPr>
          <w:rFonts w:cs="Arial" w:hAnsi="Arial" w:eastAsia="Arial" w:ascii="Arial"/>
          <w:color w:val="898989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8"/>
          <w:sz w:val="16"/>
          <w:szCs w:val="16"/>
        </w:rPr>
        <w:t>H</w:t>
      </w:r>
      <w:r>
        <w:rPr>
          <w:rFonts w:cs="Arial" w:hAnsi="Arial" w:eastAsia="Arial" w:ascii="Arial"/>
          <w:color w:val="757575"/>
          <w:spacing w:val="0"/>
          <w:w w:val="194"/>
          <w:sz w:val="16"/>
          <w:szCs w:val="16"/>
        </w:rPr>
        <w:t>""'</w:t>
      </w:r>
      <w:r>
        <w:rPr>
          <w:rFonts w:cs="Arial" w:hAnsi="Arial" w:eastAsia="Arial" w:ascii="Arial"/>
          <w:color w:val="898989"/>
          <w:spacing w:val="0"/>
          <w:w w:val="179"/>
          <w:sz w:val="16"/>
          <w:szCs w:val="16"/>
        </w:rPr>
        <w:t>'°</w:t>
      </w:r>
      <w:r>
        <w:rPr>
          <w:rFonts w:cs="Arial" w:hAnsi="Arial" w:eastAsia="Arial" w:ascii="Arial"/>
          <w:color w:val="646464"/>
          <w:spacing w:val="0"/>
          <w:w w:val="54"/>
          <w:sz w:val="16"/>
          <w:szCs w:val="16"/>
        </w:rPr>
        <w:t>·</w:t>
      </w:r>
      <w:r>
        <w:rPr>
          <w:rFonts w:cs="Arial" w:hAnsi="Arial" w:eastAsia="Arial" w:ascii="Arial"/>
          <w:color w:val="646464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898989"/>
          <w:spacing w:val="0"/>
          <w:w w:val="90"/>
          <w:sz w:val="16"/>
          <w:szCs w:val="16"/>
        </w:rPr>
        <w:t>C</w:t>
      </w:r>
      <w:r>
        <w:rPr>
          <w:rFonts w:cs="Arial" w:hAnsi="Arial" w:eastAsia="Arial" w:ascii="Arial"/>
          <w:color w:val="757575"/>
          <w:spacing w:val="0"/>
          <w:w w:val="90"/>
          <w:sz w:val="16"/>
          <w:szCs w:val="16"/>
        </w:rPr>
        <w:t>olo</w:t>
      </w:r>
      <w:r>
        <w:rPr>
          <w:rFonts w:cs="Arial" w:hAnsi="Arial" w:eastAsia="Arial" w:ascii="Arial"/>
          <w:color w:val="898989"/>
          <w:spacing w:val="0"/>
          <w:w w:val="90"/>
          <w:sz w:val="16"/>
          <w:szCs w:val="16"/>
        </w:rPr>
        <w:t>ría</w:t>
      </w:r>
      <w:r>
        <w:rPr>
          <w:rFonts w:cs="Arial" w:hAnsi="Arial" w:eastAsia="Arial" w:ascii="Arial"/>
          <w:color w:val="898989"/>
          <w:spacing w:val="-5"/>
          <w:w w:val="90"/>
          <w:sz w:val="16"/>
          <w:szCs w:val="16"/>
        </w:rPr>
        <w:t> </w:t>
      </w:r>
      <w:r>
        <w:rPr>
          <w:rFonts w:cs="Arial" w:hAnsi="Arial" w:eastAsia="Arial" w:ascii="Arial"/>
          <w:color w:val="757575"/>
          <w:spacing w:val="0"/>
          <w:w w:val="85"/>
          <w:sz w:val="16"/>
          <w:szCs w:val="16"/>
        </w:rPr>
        <w:t>C</w:t>
      </w:r>
      <w:r>
        <w:rPr>
          <w:rFonts w:cs="Arial" w:hAnsi="Arial" w:eastAsia="Arial" w:ascii="Arial"/>
          <w:color w:val="898989"/>
          <w:spacing w:val="0"/>
          <w:w w:val="86"/>
          <w:sz w:val="16"/>
          <w:szCs w:val="16"/>
        </w:rPr>
        <w:t>e</w:t>
      </w:r>
      <w:r>
        <w:rPr>
          <w:rFonts w:cs="Arial" w:hAnsi="Arial" w:eastAsia="Arial" w:ascii="Arial"/>
          <w:color w:val="757575"/>
          <w:spacing w:val="0"/>
          <w:w w:val="93"/>
          <w:sz w:val="16"/>
          <w:szCs w:val="16"/>
        </w:rPr>
        <w:t>rtro</w:t>
      </w:r>
      <w:r>
        <w:rPr>
          <w:rFonts w:cs="Arial" w:hAnsi="Arial" w:eastAsia="Arial" w:ascii="Arial"/>
          <w:color w:val="646464"/>
          <w:spacing w:val="0"/>
          <w:w w:val="47"/>
          <w:sz w:val="16"/>
          <w:szCs w:val="16"/>
        </w:rPr>
        <w:t>,</w:t>
      </w:r>
      <w:r>
        <w:rPr>
          <w:rFonts w:cs="Arial" w:hAnsi="Arial" w:eastAsia="Arial" w:ascii="Arial"/>
          <w:color w:val="646464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57575"/>
          <w:spacing w:val="0"/>
          <w:w w:val="100"/>
          <w:sz w:val="16"/>
          <w:szCs w:val="16"/>
        </w:rPr>
        <w:t>Tohcace</w:t>
      </w:r>
      <w:r>
        <w:rPr>
          <w:rFonts w:cs="Arial" w:hAnsi="Arial" w:eastAsia="Arial" w:ascii="Arial"/>
          <w:color w:val="757575"/>
          <w:spacing w:val="-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57575"/>
          <w:spacing w:val="0"/>
          <w:w w:val="105"/>
          <w:sz w:val="16"/>
          <w:szCs w:val="16"/>
        </w:rPr>
        <w:t>l.</w:t>
      </w:r>
      <w:r>
        <w:rPr>
          <w:rFonts w:cs="Arial" w:hAnsi="Arial" w:eastAsia="Arial" w:ascii="Arial"/>
          <w:color w:val="898989"/>
          <w:spacing w:val="0"/>
          <w:w w:val="83"/>
          <w:sz w:val="16"/>
          <w:szCs w:val="16"/>
        </w:rPr>
        <w:t>er</w:t>
      </w:r>
      <w:r>
        <w:rPr>
          <w:rFonts w:cs="Arial" w:hAnsi="Arial" w:eastAsia="Arial" w:ascii="Arial"/>
          <w:color w:val="757575"/>
          <w:spacing w:val="0"/>
          <w:w w:val="105"/>
          <w:sz w:val="16"/>
          <w:szCs w:val="16"/>
        </w:rPr>
        <w:t>c</w:t>
      </w:r>
      <w:r>
        <w:rPr>
          <w:rFonts w:cs="Arial" w:hAnsi="Arial" w:eastAsia="Arial" w:ascii="Arial"/>
          <w:color w:val="898989"/>
          <w:spacing w:val="0"/>
          <w:w w:val="94"/>
          <w:sz w:val="16"/>
          <w:szCs w:val="16"/>
        </w:rPr>
        <w:t>o</w:t>
      </w:r>
      <w:r>
        <w:rPr>
          <w:rFonts w:cs="Arial" w:hAnsi="Arial" w:eastAsia="Arial" w:ascii="Arial"/>
          <w:color w:val="757575"/>
          <w:spacing w:val="0"/>
          <w:w w:val="47"/>
          <w:sz w:val="16"/>
          <w:szCs w:val="16"/>
        </w:rPr>
        <w:t>,</w:t>
      </w:r>
      <w:r>
        <w:rPr>
          <w:rFonts w:cs="Arial" w:hAnsi="Arial" w:eastAsia="Arial" w:ascii="Arial"/>
          <w:color w:val="757575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898989"/>
          <w:spacing w:val="0"/>
          <w:w w:val="93"/>
          <w:sz w:val="16"/>
          <w:szCs w:val="16"/>
        </w:rPr>
        <w:t>Esta</w:t>
      </w:r>
      <w:r>
        <w:rPr>
          <w:rFonts w:cs="Arial" w:hAnsi="Arial" w:eastAsia="Arial" w:ascii="Arial"/>
          <w:color w:val="757575"/>
          <w:spacing w:val="0"/>
          <w:w w:val="93"/>
          <w:sz w:val="16"/>
          <w:szCs w:val="16"/>
        </w:rPr>
        <w:t>o</w:t>
      </w:r>
      <w:r>
        <w:rPr>
          <w:rFonts w:cs="Arial" w:hAnsi="Arial" w:eastAsia="Arial" w:ascii="Arial"/>
          <w:color w:val="898989"/>
          <w:spacing w:val="5"/>
          <w:w w:val="93"/>
          <w:sz w:val="16"/>
          <w:szCs w:val="16"/>
        </w:rPr>
        <w:t>o</w:t>
      </w:r>
      <w:r>
        <w:rPr>
          <w:rFonts w:cs="Arial" w:hAnsi="Arial" w:eastAsia="Arial" w:ascii="Arial"/>
          <w:color w:val="757575"/>
          <w:spacing w:val="0"/>
          <w:w w:val="93"/>
          <w:sz w:val="16"/>
          <w:szCs w:val="16"/>
        </w:rPr>
        <w:t>c</w:t>
      </w:r>
      <w:r>
        <w:rPr>
          <w:rFonts w:cs="Arial" w:hAnsi="Arial" w:eastAsia="Arial" w:ascii="Arial"/>
          <w:color w:val="898989"/>
          <w:spacing w:val="0"/>
          <w:w w:val="93"/>
          <w:sz w:val="16"/>
          <w:szCs w:val="16"/>
        </w:rPr>
        <w:t>e</w:t>
      </w:r>
      <w:r>
        <w:rPr>
          <w:rFonts w:cs="Arial" w:hAnsi="Arial" w:eastAsia="Arial" w:ascii="Arial"/>
          <w:color w:val="898989"/>
          <w:spacing w:val="-10"/>
          <w:w w:val="93"/>
          <w:sz w:val="16"/>
          <w:szCs w:val="16"/>
        </w:rPr>
        <w:t> </w:t>
      </w:r>
      <w:r>
        <w:rPr>
          <w:rFonts w:cs="Arial" w:hAnsi="Arial" w:eastAsia="Arial" w:ascii="Arial"/>
          <w:color w:val="757575"/>
          <w:spacing w:val="0"/>
          <w:w w:val="87"/>
          <w:sz w:val="16"/>
          <w:szCs w:val="16"/>
        </w:rPr>
        <w:t>M</w:t>
      </w:r>
      <w:r>
        <w:rPr>
          <w:rFonts w:cs="Arial" w:hAnsi="Arial" w:eastAsia="Arial" w:ascii="Arial"/>
          <w:color w:val="C4C6C6"/>
          <w:spacing w:val="0"/>
          <w:w w:val="32"/>
          <w:sz w:val="16"/>
          <w:szCs w:val="16"/>
        </w:rPr>
        <w:t>é</w:t>
      </w:r>
      <w:r>
        <w:rPr>
          <w:rFonts w:cs="Arial" w:hAnsi="Arial" w:eastAsia="Arial" w:ascii="Arial"/>
          <w:color w:val="898989"/>
          <w:spacing w:val="0"/>
          <w:w w:val="99"/>
          <w:sz w:val="16"/>
          <w:szCs w:val="16"/>
        </w:rPr>
        <w:t>xco.</w:t>
      </w:r>
      <w:r>
        <w:rPr>
          <w:rFonts w:cs="Arial" w:hAnsi="Arial" w:eastAsia="Arial" w:ascii="Arial"/>
          <w:color w:val="898989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898989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898989"/>
          <w:spacing w:val="0"/>
          <w:w w:val="10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AAAAAA"/>
          <w:spacing w:val="0"/>
          <w:w w:val="6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AAAAAA"/>
          <w:spacing w:val="-2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757575"/>
          <w:spacing w:val="0"/>
          <w:w w:val="80"/>
          <w:sz w:val="16"/>
          <w:szCs w:val="16"/>
        </w:rPr>
        <w:t>P</w:t>
      </w:r>
      <w:r>
        <w:rPr>
          <w:rFonts w:cs="Arial" w:hAnsi="Arial" w:eastAsia="Arial" w:ascii="Arial"/>
          <w:color w:val="757575"/>
          <w:spacing w:val="29"/>
          <w:w w:val="8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898989"/>
          <w:spacing w:val="0"/>
          <w:w w:val="8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76" w:lineRule="auto" w:line="257"/>
        <w:ind w:left="5452" w:right="439" w:hanging="4234"/>
      </w:pPr>
      <w:r>
        <w:rPr>
          <w:rFonts w:cs="Arial" w:hAnsi="Arial" w:eastAsia="Arial" w:ascii="Arial"/>
          <w:color w:val="898989"/>
          <w:w w:val="76"/>
          <w:sz w:val="14"/>
          <w:szCs w:val="14"/>
        </w:rPr>
        <w:t>Es</w:t>
      </w:r>
      <w:r>
        <w:rPr>
          <w:rFonts w:cs="Arial" w:hAnsi="Arial" w:eastAsia="Arial" w:ascii="Arial"/>
          <w:color w:val="757575"/>
          <w:w w:val="107"/>
          <w:sz w:val="14"/>
          <w:szCs w:val="14"/>
        </w:rPr>
        <w:t>t</w:t>
      </w:r>
      <w:r>
        <w:rPr>
          <w:rFonts w:cs="Arial" w:hAnsi="Arial" w:eastAsia="Arial" w:ascii="Arial"/>
          <w:color w:val="898989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898989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0"/>
          <w:w w:val="84"/>
          <w:sz w:val="14"/>
          <w:szCs w:val="14"/>
        </w:rPr>
        <w:t>do</w:t>
      </w:r>
      <w:r>
        <w:rPr>
          <w:rFonts w:cs="Arial" w:hAnsi="Arial" w:eastAsia="Arial" w:ascii="Arial"/>
          <w:color w:val="898989"/>
          <w:spacing w:val="0"/>
          <w:w w:val="84"/>
          <w:sz w:val="14"/>
          <w:szCs w:val="14"/>
        </w:rPr>
        <w:t>cu</w:t>
      </w:r>
      <w:r>
        <w:rPr>
          <w:rFonts w:cs="Arial" w:hAnsi="Arial" w:eastAsia="Arial" w:ascii="Arial"/>
          <w:color w:val="646464"/>
          <w:spacing w:val="0"/>
          <w:w w:val="84"/>
          <w:sz w:val="14"/>
          <w:szCs w:val="14"/>
        </w:rPr>
        <w:t>m</w:t>
      </w:r>
      <w:r>
        <w:rPr>
          <w:rFonts w:cs="Arial" w:hAnsi="Arial" w:eastAsia="Arial" w:ascii="Arial"/>
          <w:color w:val="898989"/>
          <w:spacing w:val="0"/>
          <w:w w:val="84"/>
          <w:sz w:val="14"/>
          <w:szCs w:val="14"/>
        </w:rPr>
        <w:t>e</w:t>
      </w:r>
      <w:r>
        <w:rPr>
          <w:rFonts w:cs="Arial" w:hAnsi="Arial" w:eastAsia="Arial" w:ascii="Arial"/>
          <w:color w:val="757575"/>
          <w:spacing w:val="0"/>
          <w:w w:val="84"/>
          <w:sz w:val="14"/>
          <w:szCs w:val="14"/>
        </w:rPr>
        <w:t>n</w:t>
      </w:r>
      <w:r>
        <w:rPr>
          <w:rFonts w:cs="Arial" w:hAnsi="Arial" w:eastAsia="Arial" w:ascii="Arial"/>
          <w:color w:val="4F4F4F"/>
          <w:spacing w:val="0"/>
          <w:w w:val="84"/>
          <w:sz w:val="14"/>
          <w:szCs w:val="14"/>
        </w:rPr>
        <w:t>t</w:t>
      </w:r>
      <w:r>
        <w:rPr>
          <w:rFonts w:cs="Arial" w:hAnsi="Arial" w:eastAsia="Arial" w:ascii="Arial"/>
          <w:color w:val="898989"/>
          <w:spacing w:val="0"/>
          <w:w w:val="84"/>
          <w:sz w:val="14"/>
          <w:szCs w:val="14"/>
        </w:rPr>
        <w:t>o</w:t>
      </w:r>
      <w:r>
        <w:rPr>
          <w:rFonts w:cs="Arial" w:hAnsi="Arial" w:eastAsia="Arial" w:ascii="Arial"/>
          <w:color w:val="898989"/>
          <w:spacing w:val="0"/>
          <w:w w:val="84"/>
          <w:sz w:val="14"/>
          <w:szCs w:val="14"/>
        </w:rPr>
        <w:t>  </w:t>
      </w:r>
      <w:r>
        <w:rPr>
          <w:rFonts w:cs="Arial" w:hAnsi="Arial" w:eastAsia="Arial" w:ascii="Arial"/>
          <w:color w:val="898989"/>
          <w:spacing w:val="12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757575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88"/>
          <w:sz w:val="14"/>
          <w:szCs w:val="14"/>
        </w:rPr>
        <w:t>a</w:t>
      </w:r>
      <w:r>
        <w:rPr>
          <w:rFonts w:cs="Arial" w:hAnsi="Arial" w:eastAsia="Arial" w:ascii="Arial"/>
          <w:color w:val="757575"/>
          <w:spacing w:val="0"/>
          <w:w w:val="79"/>
          <w:sz w:val="14"/>
          <w:szCs w:val="14"/>
        </w:rPr>
        <w:t>n</w:t>
      </w:r>
      <w:r>
        <w:rPr>
          <w:rFonts w:cs="Arial" w:hAnsi="Arial" w:eastAsia="Arial" w:ascii="Arial"/>
          <w:color w:val="898989"/>
          <w:spacing w:val="0"/>
          <w:w w:val="88"/>
          <w:sz w:val="14"/>
          <w:szCs w:val="14"/>
        </w:rPr>
        <w:t>ex</w:t>
      </w:r>
      <w:r>
        <w:rPr>
          <w:rFonts w:cs="Arial" w:hAnsi="Arial" w:eastAsia="Arial" w:ascii="Arial"/>
          <w:color w:val="757575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898989"/>
          <w:spacing w:val="0"/>
          <w:w w:val="79"/>
          <w:sz w:val="14"/>
          <w:szCs w:val="14"/>
        </w:rPr>
        <w:t>s</w:t>
      </w:r>
      <w:r>
        <w:rPr>
          <w:rFonts w:cs="Arial" w:hAnsi="Arial" w:eastAsia="Arial" w:ascii="Arial"/>
          <w:color w:val="3D3D3D"/>
          <w:spacing w:val="0"/>
          <w:w w:val="35"/>
          <w:sz w:val="14"/>
          <w:szCs w:val="14"/>
        </w:rPr>
        <w:t>,</w:t>
      </w:r>
      <w:r>
        <w:rPr>
          <w:rFonts w:cs="Arial" w:hAnsi="Arial" w:eastAsia="Arial" w:ascii="Arial"/>
          <w:color w:val="3D3D3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84"/>
          <w:sz w:val="14"/>
          <w:szCs w:val="14"/>
        </w:rPr>
        <w:t>e</w:t>
      </w:r>
      <w:r>
        <w:rPr>
          <w:rFonts w:cs="Arial" w:hAnsi="Arial" w:eastAsia="Arial" w:ascii="Arial"/>
          <w:color w:val="757575"/>
          <w:spacing w:val="0"/>
          <w:w w:val="84"/>
          <w:sz w:val="14"/>
          <w:szCs w:val="14"/>
        </w:rPr>
        <w:t>n</w:t>
      </w:r>
      <w:r>
        <w:rPr>
          <w:rFonts w:cs="Arial" w:hAnsi="Arial" w:eastAsia="Arial" w:ascii="Arial"/>
          <w:color w:val="757575"/>
          <w:spacing w:val="15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0"/>
          <w:w w:val="84"/>
          <w:sz w:val="14"/>
          <w:szCs w:val="14"/>
        </w:rPr>
        <w:t>su</w:t>
      </w:r>
      <w:r>
        <w:rPr>
          <w:rFonts w:cs="Arial" w:hAnsi="Arial" w:eastAsia="Arial" w:ascii="Arial"/>
          <w:color w:val="757575"/>
          <w:spacing w:val="14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84"/>
          <w:sz w:val="14"/>
          <w:szCs w:val="14"/>
        </w:rPr>
        <w:t>caso.</w:t>
      </w:r>
      <w:r>
        <w:rPr>
          <w:rFonts w:cs="Arial" w:hAnsi="Arial" w:eastAsia="Arial" w:ascii="Arial"/>
          <w:color w:val="898989"/>
          <w:spacing w:val="0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11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84"/>
          <w:sz w:val="14"/>
          <w:szCs w:val="14"/>
        </w:rPr>
        <w:t>serán</w:t>
      </w:r>
      <w:r>
        <w:rPr>
          <w:rFonts w:cs="Arial" w:hAnsi="Arial" w:eastAsia="Arial" w:ascii="Arial"/>
          <w:color w:val="898989"/>
          <w:spacing w:val="30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84"/>
          <w:sz w:val="14"/>
          <w:szCs w:val="14"/>
        </w:rPr>
        <w:t>tratado</w:t>
      </w:r>
      <w:r>
        <w:rPr>
          <w:rFonts w:cs="Arial" w:hAnsi="Arial" w:eastAsia="Arial" w:ascii="Arial"/>
          <w:color w:val="757575"/>
          <w:spacing w:val="0"/>
          <w:w w:val="84"/>
          <w:sz w:val="14"/>
          <w:szCs w:val="14"/>
        </w:rPr>
        <w:t>s</w:t>
      </w:r>
      <w:r>
        <w:rPr>
          <w:rFonts w:cs="Arial" w:hAnsi="Arial" w:eastAsia="Arial" w:ascii="Arial"/>
          <w:color w:val="757575"/>
          <w:spacing w:val="0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24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84"/>
          <w:sz w:val="14"/>
          <w:szCs w:val="14"/>
        </w:rPr>
        <w:t>confo</w:t>
      </w:r>
      <w:r>
        <w:rPr>
          <w:rFonts w:cs="Arial" w:hAnsi="Arial" w:eastAsia="Arial" w:ascii="Arial"/>
          <w:color w:val="757575"/>
          <w:spacing w:val="0"/>
          <w:w w:val="84"/>
          <w:sz w:val="14"/>
          <w:szCs w:val="14"/>
        </w:rPr>
        <w:t>r</w:t>
      </w:r>
      <w:r>
        <w:rPr>
          <w:rFonts w:cs="Arial" w:hAnsi="Arial" w:eastAsia="Arial" w:ascii="Arial"/>
          <w:color w:val="898989"/>
          <w:spacing w:val="0"/>
          <w:w w:val="84"/>
          <w:sz w:val="14"/>
          <w:szCs w:val="14"/>
        </w:rPr>
        <w:t>me</w:t>
      </w:r>
      <w:r>
        <w:rPr>
          <w:rFonts w:cs="Arial" w:hAnsi="Arial" w:eastAsia="Arial" w:ascii="Arial"/>
          <w:color w:val="898989"/>
          <w:spacing w:val="0"/>
          <w:w w:val="84"/>
          <w:sz w:val="14"/>
          <w:szCs w:val="14"/>
        </w:rPr>
        <w:t>  </w:t>
      </w:r>
      <w:r>
        <w:rPr>
          <w:rFonts w:cs="Arial" w:hAnsi="Arial" w:eastAsia="Arial" w:ascii="Arial"/>
          <w:color w:val="898989"/>
          <w:spacing w:val="4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898989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lo</w:t>
      </w:r>
      <w:r>
        <w:rPr>
          <w:rFonts w:cs="Arial" w:hAnsi="Arial" w:eastAsia="Arial" w:ascii="Arial"/>
          <w:color w:val="898989"/>
          <w:spacing w:val="-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90"/>
          <w:sz w:val="14"/>
          <w:szCs w:val="14"/>
        </w:rPr>
        <w:t>previsto</w:t>
      </w:r>
      <w:r>
        <w:rPr>
          <w:rFonts w:cs="Arial" w:hAnsi="Arial" w:eastAsia="Arial" w:ascii="Arial"/>
          <w:color w:val="898989"/>
          <w:spacing w:val="9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898989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la</w:t>
      </w:r>
      <w:r>
        <w:rPr>
          <w:rFonts w:cs="Arial" w:hAnsi="Arial" w:eastAsia="Arial" w:ascii="Arial"/>
          <w:color w:val="898989"/>
          <w:spacing w:val="-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Ley</w:t>
      </w:r>
      <w:r>
        <w:rPr>
          <w:rFonts w:cs="Arial" w:hAnsi="Arial" w:eastAsia="Arial" w:ascii="Arial"/>
          <w:color w:val="898989"/>
          <w:spacing w:val="-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898989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90"/>
          <w:sz w:val="14"/>
          <w:szCs w:val="14"/>
        </w:rPr>
        <w:t>Protección</w:t>
      </w:r>
      <w:r>
        <w:rPr>
          <w:rFonts w:cs="Arial" w:hAnsi="Arial" w:eastAsia="Arial" w:ascii="Arial"/>
          <w:color w:val="898989"/>
          <w:spacing w:val="26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898989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88"/>
          <w:sz w:val="14"/>
          <w:szCs w:val="14"/>
        </w:rPr>
        <w:t>Datos</w:t>
      </w:r>
      <w:r>
        <w:rPr>
          <w:rFonts w:cs="Arial" w:hAnsi="Arial" w:eastAsia="Arial" w:ascii="Arial"/>
          <w:color w:val="898989"/>
          <w:spacing w:val="29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88"/>
          <w:sz w:val="14"/>
          <w:szCs w:val="14"/>
        </w:rPr>
        <w:t>Personales</w:t>
      </w:r>
      <w:r>
        <w:rPr>
          <w:rFonts w:cs="Arial" w:hAnsi="Arial" w:eastAsia="Arial" w:ascii="Arial"/>
          <w:color w:val="898989"/>
          <w:spacing w:val="19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898989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88"/>
          <w:sz w:val="14"/>
          <w:szCs w:val="14"/>
        </w:rPr>
        <w:t>Posesión</w:t>
      </w:r>
      <w:r>
        <w:rPr>
          <w:rFonts w:cs="Arial" w:hAnsi="Arial" w:eastAsia="Arial" w:ascii="Arial"/>
          <w:color w:val="898989"/>
          <w:spacing w:val="29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898989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81"/>
          <w:sz w:val="14"/>
          <w:szCs w:val="14"/>
        </w:rPr>
        <w:t>S</w:t>
      </w:r>
      <w:r>
        <w:rPr>
          <w:rFonts w:cs="Arial" w:hAnsi="Arial" w:eastAsia="Arial" w:ascii="Arial"/>
          <w:color w:val="898989"/>
          <w:spacing w:val="0"/>
          <w:w w:val="81"/>
          <w:sz w:val="14"/>
          <w:szCs w:val="14"/>
        </w:rPr>
        <w:t>        </w:t>
      </w:r>
      <w:r>
        <w:rPr>
          <w:rFonts w:cs="Arial" w:hAnsi="Arial" w:eastAsia="Arial" w:ascii="Arial"/>
          <w:color w:val="898989"/>
          <w:spacing w:val="8"/>
          <w:w w:val="81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898989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89"/>
          <w:sz w:val="14"/>
          <w:szCs w:val="14"/>
        </w:rPr>
        <w:t>O</w:t>
      </w:r>
      <w:r>
        <w:rPr>
          <w:rFonts w:cs="Arial" w:hAnsi="Arial" w:eastAsia="Arial" w:ascii="Arial"/>
          <w:color w:val="757575"/>
          <w:spacing w:val="0"/>
          <w:w w:val="89"/>
          <w:sz w:val="14"/>
          <w:szCs w:val="14"/>
        </w:rPr>
        <w:t>b</w:t>
      </w:r>
      <w:r>
        <w:rPr>
          <w:rFonts w:cs="Arial" w:hAnsi="Arial" w:eastAsia="Arial" w:ascii="Arial"/>
          <w:color w:val="898989"/>
          <w:spacing w:val="0"/>
          <w:w w:val="89"/>
          <w:sz w:val="14"/>
          <w:szCs w:val="14"/>
        </w:rPr>
        <w:t>ligados</w:t>
      </w:r>
      <w:r>
        <w:rPr>
          <w:rFonts w:cs="Arial" w:hAnsi="Arial" w:eastAsia="Arial" w:ascii="Arial"/>
          <w:color w:val="898989"/>
          <w:spacing w:val="0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19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93"/>
          <w:sz w:val="14"/>
          <w:szCs w:val="14"/>
        </w:rPr>
        <w:t>de</w:t>
      </w:r>
      <w:r>
        <w:rPr>
          <w:rFonts w:cs="Arial" w:hAnsi="Arial" w:eastAsia="Arial" w:ascii="Arial"/>
          <w:color w:val="646464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646464"/>
          <w:spacing w:val="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Es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0"/>
          <w:w w:val="86"/>
          <w:sz w:val="14"/>
          <w:szCs w:val="14"/>
        </w:rPr>
        <w:t>d</w:t>
      </w:r>
      <w:r>
        <w:rPr>
          <w:rFonts w:cs="Arial" w:hAnsi="Arial" w:eastAsia="Arial" w:ascii="Arial"/>
          <w:color w:val="898989"/>
          <w:spacing w:val="0"/>
          <w:w w:val="86"/>
          <w:sz w:val="14"/>
          <w:szCs w:val="14"/>
        </w:rPr>
        <w:t>e</w:t>
      </w:r>
      <w:r>
        <w:rPr>
          <w:rFonts w:cs="Arial" w:hAnsi="Arial" w:eastAsia="Arial" w:ascii="Arial"/>
          <w:color w:val="898989"/>
          <w:spacing w:val="25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86"/>
          <w:sz w:val="14"/>
          <w:szCs w:val="14"/>
        </w:rPr>
        <w:t>México</w:t>
      </w:r>
      <w:r>
        <w:rPr>
          <w:rFonts w:cs="Arial" w:hAnsi="Arial" w:eastAsia="Arial" w:ascii="Arial"/>
          <w:color w:val="898989"/>
          <w:spacing w:val="0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1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757575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89"/>
          <w:sz w:val="14"/>
          <w:szCs w:val="14"/>
        </w:rPr>
        <w:t>M</w:t>
      </w:r>
      <w:r>
        <w:rPr>
          <w:rFonts w:cs="Arial" w:hAnsi="Arial" w:eastAsia="Arial" w:ascii="Arial"/>
          <w:color w:val="757575"/>
          <w:spacing w:val="0"/>
          <w:w w:val="84"/>
          <w:sz w:val="14"/>
          <w:szCs w:val="14"/>
        </w:rPr>
        <w:t>un</w:t>
      </w:r>
      <w:r>
        <w:rPr>
          <w:rFonts w:cs="Arial" w:hAnsi="Arial" w:eastAsia="Arial" w:ascii="Arial"/>
          <w:color w:val="4F4F4F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898989"/>
          <w:spacing w:val="0"/>
          <w:w w:val="99"/>
          <w:sz w:val="14"/>
          <w:szCs w:val="14"/>
        </w:rPr>
        <w:t>c</w:t>
      </w:r>
      <w:r>
        <w:rPr>
          <w:rFonts w:cs="Arial" w:hAnsi="Arial" w:eastAsia="Arial" w:ascii="Arial"/>
          <w:color w:val="757575"/>
          <w:spacing w:val="0"/>
          <w:w w:val="89"/>
          <w:sz w:val="14"/>
          <w:szCs w:val="14"/>
        </w:rPr>
        <w:t>i</w:t>
      </w:r>
      <w:r>
        <w:rPr>
          <w:rFonts w:cs="Arial" w:hAnsi="Arial" w:eastAsia="Arial" w:ascii="Arial"/>
          <w:color w:val="898989"/>
          <w:spacing w:val="0"/>
          <w:w w:val="88"/>
          <w:sz w:val="14"/>
          <w:szCs w:val="14"/>
        </w:rPr>
        <w:t>p</w:t>
      </w:r>
      <w:r>
        <w:rPr>
          <w:rFonts w:cs="Arial" w:hAnsi="Arial" w:eastAsia="Arial" w:ascii="Arial"/>
          <w:color w:val="646464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898989"/>
          <w:spacing w:val="0"/>
          <w:w w:val="85"/>
          <w:sz w:val="14"/>
          <w:szCs w:val="14"/>
        </w:rPr>
        <w:t>os.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ind w:left="3114" w:right="2447"/>
      </w:pPr>
      <w:r>
        <w:rPr>
          <w:rFonts w:cs="Arial" w:hAnsi="Arial" w:eastAsia="Arial" w:ascii="Arial"/>
          <w:color w:val="898989"/>
          <w:spacing w:val="0"/>
          <w:w w:val="89"/>
          <w:sz w:val="14"/>
          <w:szCs w:val="14"/>
        </w:rPr>
        <w:t>Pa</w:t>
      </w:r>
      <w:r>
        <w:rPr>
          <w:rFonts w:cs="Arial" w:hAnsi="Arial" w:eastAsia="Arial" w:ascii="Arial"/>
          <w:color w:val="646464"/>
          <w:spacing w:val="0"/>
          <w:w w:val="89"/>
          <w:sz w:val="14"/>
          <w:szCs w:val="14"/>
        </w:rPr>
        <w:t>r</w:t>
      </w:r>
      <w:r>
        <w:rPr>
          <w:rFonts w:cs="Arial" w:hAnsi="Arial" w:eastAsia="Arial" w:ascii="Arial"/>
          <w:color w:val="898989"/>
          <w:spacing w:val="0"/>
          <w:w w:val="89"/>
          <w:sz w:val="14"/>
          <w:szCs w:val="14"/>
        </w:rPr>
        <w:t>a</w:t>
      </w:r>
      <w:r>
        <w:rPr>
          <w:rFonts w:cs="Arial" w:hAnsi="Arial" w:eastAsia="Arial" w:ascii="Arial"/>
          <w:color w:val="898989"/>
          <w:spacing w:val="16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mayo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757575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0"/>
          <w:w w:val="88"/>
          <w:sz w:val="14"/>
          <w:szCs w:val="14"/>
        </w:rPr>
        <w:t>in</w:t>
      </w:r>
      <w:r>
        <w:rPr>
          <w:rFonts w:cs="Arial" w:hAnsi="Arial" w:eastAsia="Arial" w:ascii="Arial"/>
          <w:color w:val="898989"/>
          <w:spacing w:val="0"/>
          <w:w w:val="88"/>
          <w:sz w:val="14"/>
          <w:szCs w:val="14"/>
        </w:rPr>
        <w:t>formación.</w:t>
      </w:r>
      <w:r>
        <w:rPr>
          <w:rFonts w:cs="Arial" w:hAnsi="Arial" w:eastAsia="Arial" w:ascii="Arial"/>
          <w:color w:val="898989"/>
          <w:spacing w:val="0"/>
          <w:w w:val="88"/>
          <w:sz w:val="14"/>
          <w:szCs w:val="14"/>
        </w:rPr>
        <w:t>  </w:t>
      </w:r>
      <w:r>
        <w:rPr>
          <w:rFonts w:cs="Arial" w:hAnsi="Arial" w:eastAsia="Arial" w:ascii="Arial"/>
          <w:color w:val="898989"/>
          <w:spacing w:val="25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93"/>
          <w:sz w:val="14"/>
          <w:szCs w:val="14"/>
        </w:rPr>
        <w:t>vis</w:t>
      </w:r>
      <w:r>
        <w:rPr>
          <w:rFonts w:cs="Arial" w:hAnsi="Arial" w:eastAsia="Arial" w:ascii="Arial"/>
          <w:color w:val="757575"/>
          <w:spacing w:val="0"/>
          <w:w w:val="66"/>
          <w:sz w:val="14"/>
          <w:szCs w:val="14"/>
        </w:rPr>
        <w:t>i</w:t>
      </w:r>
      <w:r>
        <w:rPr>
          <w:rFonts w:cs="Arial" w:hAnsi="Arial" w:eastAsia="Arial" w:ascii="Arial"/>
          <w:color w:val="898989"/>
          <w:spacing w:val="0"/>
          <w:w w:val="89"/>
          <w:sz w:val="14"/>
          <w:szCs w:val="14"/>
        </w:rPr>
        <w:t>t</w:t>
      </w:r>
      <w:r>
        <w:rPr>
          <w:rFonts w:cs="Arial" w:hAnsi="Arial" w:eastAsia="Arial" w:ascii="Arial"/>
          <w:color w:val="757575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el</w:t>
      </w:r>
      <w:r>
        <w:rPr>
          <w:rFonts w:cs="Arial" w:hAnsi="Arial" w:eastAsia="Arial" w:ascii="Arial"/>
          <w:color w:val="898989"/>
          <w:spacing w:val="-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aviso</w:t>
      </w:r>
      <w:r>
        <w:rPr>
          <w:rFonts w:cs="Arial" w:hAnsi="Arial" w:eastAsia="Arial" w:ascii="Arial"/>
          <w:color w:val="898989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898989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94"/>
          <w:sz w:val="14"/>
          <w:szCs w:val="14"/>
        </w:rPr>
        <w:t>pr</w:t>
      </w:r>
      <w:r>
        <w:rPr>
          <w:rFonts w:cs="Arial" w:hAnsi="Arial" w:eastAsia="Arial" w:ascii="Arial"/>
          <w:color w:val="757575"/>
          <w:spacing w:val="0"/>
          <w:w w:val="66"/>
          <w:sz w:val="14"/>
          <w:szCs w:val="14"/>
        </w:rPr>
        <w:t>i</w:t>
      </w:r>
      <w:r>
        <w:rPr>
          <w:rFonts w:cs="Arial" w:hAnsi="Arial" w:eastAsia="Arial" w:ascii="Arial"/>
          <w:color w:val="898989"/>
          <w:spacing w:val="0"/>
          <w:w w:val="90"/>
          <w:sz w:val="14"/>
          <w:szCs w:val="14"/>
        </w:rPr>
        <w:t>vacidad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898989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898989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los</w:t>
      </w:r>
      <w:r>
        <w:rPr>
          <w:rFonts w:cs="Arial" w:hAnsi="Arial" w:eastAsia="Arial" w:ascii="Arial"/>
          <w:color w:val="898989"/>
          <w:spacing w:val="-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sitios:</w:t>
      </w:r>
      <w:r>
        <w:rPr>
          <w:rFonts w:cs="Arial" w:hAnsi="Arial" w:eastAsia="Arial" w:ascii="Arial"/>
          <w:color w:val="898989"/>
          <w:spacing w:val="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0"/>
          <w:w w:val="66"/>
          <w:sz w:val="14"/>
          <w:szCs w:val="14"/>
        </w:rPr>
        <w:t>l</w:t>
      </w:r>
      <w:r>
        <w:rPr>
          <w:rFonts w:cs="Arial" w:hAnsi="Arial" w:eastAsia="Arial" w:ascii="Arial"/>
          <w:color w:val="898989"/>
          <w:spacing w:val="0"/>
          <w:w w:val="90"/>
          <w:sz w:val="14"/>
          <w:szCs w:val="14"/>
        </w:rPr>
        <w:t>ntraNet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898989"/>
          <w:spacing w:val="-2"/>
          <w:w w:val="100"/>
          <w:sz w:val="14"/>
          <w:szCs w:val="14"/>
        </w:rPr>
        <w:t> </w:t>
      </w:r>
      <w:hyperlink r:id="rId16">
        <w:r>
          <w:rPr>
            <w:rFonts w:cs="Arial" w:hAnsi="Arial" w:eastAsia="Arial" w:ascii="Arial"/>
            <w:color w:val="898989"/>
            <w:spacing w:val="0"/>
            <w:w w:val="98"/>
            <w:sz w:val="14"/>
            <w:szCs w:val="14"/>
          </w:rPr>
          <w:t>www</w:t>
        </w:r>
        <w:r>
          <w:rPr>
            <w:rFonts w:cs="Arial" w:hAnsi="Arial" w:eastAsia="Arial" w:ascii="Arial"/>
            <w:color w:val="AAAAAA"/>
            <w:spacing w:val="0"/>
            <w:w w:val="53"/>
            <w:sz w:val="14"/>
            <w:szCs w:val="14"/>
          </w:rPr>
          <w:t>.</w:t>
        </w:r>
        <w:r>
          <w:rPr>
            <w:rFonts w:cs="Arial" w:hAnsi="Arial" w:eastAsia="Arial" w:ascii="Arial"/>
            <w:color w:val="898989"/>
            <w:spacing w:val="0"/>
            <w:w w:val="96"/>
            <w:sz w:val="14"/>
            <w:szCs w:val="14"/>
          </w:rPr>
          <w:t>osíem</w:t>
        </w:r>
        <w:r>
          <w:rPr>
            <w:rFonts w:cs="Arial" w:hAnsi="Arial" w:eastAsia="Arial" w:ascii="Arial"/>
            <w:color w:val="AAAAAA"/>
            <w:spacing w:val="0"/>
            <w:w w:val="53"/>
            <w:sz w:val="14"/>
            <w:szCs w:val="14"/>
          </w:rPr>
          <w:t>.</w:t>
        </w:r>
        <w:r>
          <w:rPr>
            <w:rFonts w:cs="Arial" w:hAnsi="Arial" w:eastAsia="Arial" w:ascii="Arial"/>
            <w:color w:val="898989"/>
            <w:spacing w:val="0"/>
            <w:w w:val="97"/>
            <w:sz w:val="14"/>
            <w:szCs w:val="14"/>
          </w:rPr>
          <w:t>gob</w:t>
        </w:r>
        <w:r>
          <w:rPr>
            <w:rFonts w:cs="Arial" w:hAnsi="Arial" w:eastAsia="Arial" w:ascii="Arial"/>
            <w:color w:val="C4C6C6"/>
            <w:spacing w:val="0"/>
            <w:w w:val="71"/>
            <w:sz w:val="14"/>
            <w:szCs w:val="14"/>
          </w:rPr>
          <w:t>.</w:t>
        </w:r>
        <w:r>
          <w:rPr>
            <w:rFonts w:cs="Arial" w:hAnsi="Arial" w:eastAsia="Arial" w:ascii="Arial"/>
            <w:color w:val="898989"/>
            <w:spacing w:val="0"/>
            <w:w w:val="89"/>
            <w:sz w:val="14"/>
            <w:szCs w:val="14"/>
          </w:rPr>
          <w:t>m</w:t>
        </w:r>
        <w:r>
          <w:rPr>
            <w:rFonts w:cs="Arial" w:hAnsi="Arial" w:eastAsia="Arial" w:ascii="Arial"/>
            <w:color w:val="AAAAAA"/>
            <w:spacing w:val="0"/>
            <w:w w:val="89"/>
            <w:sz w:val="14"/>
            <w:szCs w:val="14"/>
          </w:rPr>
          <w:t>x</w:t>
        </w:r>
      </w:hyperlink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7"/>
        <w:ind w:left="5622" w:right="4827"/>
        <w:sectPr>
          <w:pgMar w:footer="0" w:header="0" w:top="380" w:bottom="280" w:left="20" w:right="660"/>
          <w:footerReference w:type="default" r:id="rId15"/>
          <w:pgSz w:w="12240" w:h="15840"/>
        </w:sectPr>
      </w:pPr>
      <w:r>
        <w:rPr>
          <w:rFonts w:cs="Arial" w:hAnsi="Arial" w:eastAsia="Arial" w:ascii="Arial"/>
          <w:color w:val="757575"/>
          <w:spacing w:val="0"/>
          <w:w w:val="93"/>
          <w:sz w:val="16"/>
          <w:szCs w:val="16"/>
        </w:rPr>
        <w:t>P</w:t>
      </w:r>
      <w:r>
        <w:rPr>
          <w:rFonts w:cs="Arial" w:hAnsi="Arial" w:eastAsia="Arial" w:ascii="Arial"/>
          <w:color w:val="898989"/>
          <w:spacing w:val="0"/>
          <w:w w:val="93"/>
          <w:sz w:val="16"/>
          <w:szCs w:val="16"/>
        </w:rPr>
        <w:t>agi</w:t>
      </w:r>
      <w:r>
        <w:rPr>
          <w:rFonts w:cs="Arial" w:hAnsi="Arial" w:eastAsia="Arial" w:ascii="Arial"/>
          <w:color w:val="757575"/>
          <w:spacing w:val="0"/>
          <w:w w:val="93"/>
          <w:sz w:val="16"/>
          <w:szCs w:val="16"/>
        </w:rPr>
        <w:t>n</w:t>
      </w:r>
      <w:r>
        <w:rPr>
          <w:rFonts w:cs="Arial" w:hAnsi="Arial" w:eastAsia="Arial" w:ascii="Arial"/>
          <w:color w:val="898989"/>
          <w:spacing w:val="0"/>
          <w:w w:val="93"/>
          <w:sz w:val="16"/>
          <w:szCs w:val="16"/>
        </w:rPr>
        <w:t>a</w:t>
      </w:r>
      <w:r>
        <w:rPr>
          <w:rFonts w:cs="Arial" w:hAnsi="Arial" w:eastAsia="Arial" w:ascii="Arial"/>
          <w:color w:val="898989"/>
          <w:spacing w:val="24"/>
          <w:w w:val="93"/>
          <w:sz w:val="16"/>
          <w:szCs w:val="16"/>
        </w:rPr>
        <w:t> </w:t>
      </w:r>
      <w:r>
        <w:rPr>
          <w:rFonts w:cs="Arial" w:hAnsi="Arial" w:eastAsia="Arial" w:ascii="Arial"/>
          <w:color w:val="757575"/>
          <w:spacing w:val="0"/>
          <w:w w:val="100"/>
          <w:sz w:val="16"/>
          <w:szCs w:val="16"/>
        </w:rPr>
        <w:t>8</w:t>
      </w:r>
      <w:r>
        <w:rPr>
          <w:rFonts w:cs="Arial" w:hAnsi="Arial" w:eastAsia="Arial" w:ascii="Arial"/>
          <w:color w:val="757575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57575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898989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898989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57575"/>
          <w:spacing w:val="0"/>
          <w:w w:val="57"/>
          <w:sz w:val="16"/>
          <w:szCs w:val="16"/>
        </w:rPr>
        <w:t>1</w:t>
      </w:r>
      <w:r>
        <w:rPr>
          <w:rFonts w:cs="Arial" w:hAnsi="Arial" w:eastAsia="Arial" w:ascii="Arial"/>
          <w:color w:val="646464"/>
          <w:spacing w:val="0"/>
          <w:w w:val="99"/>
          <w:sz w:val="16"/>
          <w:szCs w:val="16"/>
        </w:rPr>
        <w:t>5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7" w:lineRule="exact" w:line="200"/>
        <w:ind w:left="3406"/>
      </w:pP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Fiscalización</w:t>
      </w:r>
      <w:r>
        <w:rPr>
          <w:rFonts w:cs="Arial" w:hAnsi="Arial" w:eastAsia="Arial" w:ascii="Arial"/>
          <w:color w:val="1D1D1D"/>
          <w:spacing w:val="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1D1D1D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Estad</w:t>
      </w:r>
      <w:r>
        <w:rPr>
          <w:rFonts w:cs="Arial" w:hAnsi="Arial" w:eastAsia="Arial" w:ascii="Arial"/>
          <w:color w:val="313131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13131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D1D1D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color w:val="313131"/>
          <w:spacing w:val="0"/>
          <w:w w:val="100"/>
          <w:sz w:val="18"/>
          <w:szCs w:val="18"/>
        </w:rPr>
        <w:t>éx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ic</w:t>
      </w:r>
      <w:r>
        <w:rPr>
          <w:rFonts w:cs="Arial" w:hAnsi="Arial" w:eastAsia="Arial" w:ascii="Arial"/>
          <w:color w:val="313131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13131"/>
          <w:spacing w:val="0"/>
          <w:w w:val="100"/>
          <w:sz w:val="18"/>
          <w:szCs w:val="18"/>
        </w:rPr>
        <w:t>                                      </w:t>
      </w:r>
      <w:r>
        <w:rPr>
          <w:rFonts w:cs="Arial" w:hAnsi="Arial" w:eastAsia="Arial" w:ascii="Arial"/>
          <w:color w:val="313131"/>
          <w:spacing w:val="2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747474"/>
          <w:spacing w:val="0"/>
          <w:w w:val="600"/>
          <w:position w:val="-3"/>
          <w:sz w:val="14"/>
          <w:szCs w:val="14"/>
        </w:rPr>
        <w:t>~</w:t>
      </w:r>
      <w:r>
        <w:rPr>
          <w:rFonts w:cs="Times New Roman" w:hAnsi="Times New Roman" w:eastAsia="Times New Roman" w:ascii="Times New Roman"/>
          <w:color w:val="A0A1A1"/>
          <w:spacing w:val="-704"/>
          <w:w w:val="600"/>
          <w:position w:val="-3"/>
          <w:sz w:val="14"/>
          <w:szCs w:val="14"/>
        </w:rPr>
        <w:t>~</w:t>
      </w:r>
      <w:r>
        <w:rPr>
          <w:rFonts w:cs="Times New Roman" w:hAnsi="Times New Roman" w:eastAsia="Times New Roman" w:ascii="Times New Roman"/>
          <w:color w:val="313131"/>
          <w:spacing w:val="0"/>
          <w:w w:val="185"/>
          <w:position w:val="-3"/>
          <w:sz w:val="14"/>
          <w:szCs w:val="14"/>
        </w:rPr>
        <w:t>~-</w:t>
      </w:r>
      <w:r>
        <w:rPr>
          <w:rFonts w:cs="Times New Roman" w:hAnsi="Times New Roman" w:eastAsia="Times New Roman" w:ascii="Times New Roman"/>
          <w:color w:val="1D1D1D"/>
          <w:spacing w:val="0"/>
          <w:w w:val="199"/>
          <w:position w:val="-3"/>
          <w:sz w:val="14"/>
          <w:szCs w:val="14"/>
        </w:rPr>
        <w:t>~</w:t>
      </w:r>
      <w:r>
        <w:rPr>
          <w:rFonts w:cs="Times New Roman" w:hAnsi="Times New Roman" w:eastAsia="Times New Roman" w:ascii="Times New Roman"/>
          <w:color w:val="4F4F4F"/>
          <w:spacing w:val="0"/>
          <w:w w:val="75"/>
          <w:position w:val="-3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color w:val="313131"/>
          <w:spacing w:val="0"/>
          <w:w w:val="157"/>
          <w:position w:val="-3"/>
          <w:sz w:val="14"/>
          <w:szCs w:val="14"/>
        </w:rPr>
        <w:t>~~</w:t>
      </w:r>
      <w:r>
        <w:rPr>
          <w:rFonts w:cs="Times New Roman" w:hAnsi="Times New Roman" w:eastAsia="Times New Roman" w:ascii="Times New Roman"/>
          <w:color w:val="313131"/>
          <w:spacing w:val="0"/>
          <w:w w:val="157"/>
          <w:position w:val="-3"/>
          <w:sz w:val="14"/>
          <w:szCs w:val="14"/>
          <w:emboss/>
        </w:rPr>
        <w:t>~</w:t>
      </w:r>
      <w:r>
        <w:rPr>
          <w:rFonts w:cs="Times New Roman" w:hAnsi="Times New Roman" w:eastAsia="Times New Roman" w:ascii="Times New Roman"/>
          <w:color w:val="313131"/>
          <w:spacing w:val="0"/>
          <w:w w:val="157"/>
          <w:position w:val="-3"/>
          <w:sz w:val="14"/>
          <w:szCs w:val="14"/>
          <w:emboss/>
        </w:rPr>
      </w:r>
      <w:r>
        <w:rPr>
          <w:rFonts w:cs="Times New Roman" w:hAnsi="Times New Roman" w:eastAsia="Times New Roman" w:ascii="Times New Roman"/>
          <w:color w:val="313131"/>
          <w:spacing w:val="0"/>
          <w:w w:val="157"/>
          <w:position w:val="-3"/>
          <w:sz w:val="14"/>
          <w:szCs w:val="14"/>
        </w:rPr>
      </w:r>
      <w:r>
        <w:rPr>
          <w:rFonts w:cs="Times New Roman" w:hAnsi="Times New Roman" w:eastAsia="Times New Roman" w:ascii="Times New Roman"/>
          <w:color w:val="313131"/>
          <w:spacing w:val="0"/>
          <w:w w:val="157"/>
          <w:position w:val="-3"/>
          <w:sz w:val="14"/>
          <w:szCs w:val="14"/>
        </w:rPr>
      </w:r>
      <w:r>
        <w:rPr>
          <w:rFonts w:cs="Times New Roman" w:hAnsi="Times New Roman" w:eastAsia="Times New Roman" w:ascii="Times New Roman"/>
          <w:color w:val="4F4F4F"/>
          <w:spacing w:val="0"/>
          <w:w w:val="53"/>
          <w:position w:val="-3"/>
          <w:sz w:val="14"/>
          <w:szCs w:val="14"/>
        </w:rPr>
        <w:t>'</w:t>
      </w:r>
      <w:r>
        <w:rPr>
          <w:rFonts w:cs="Times New Roman" w:hAnsi="Times New Roman" w:eastAsia="Times New Roman" w:ascii="Times New Roman"/>
          <w:color w:val="313131"/>
          <w:spacing w:val="0"/>
          <w:w w:val="109"/>
          <w:position w:val="-3"/>
          <w:sz w:val="14"/>
          <w:szCs w:val="14"/>
        </w:rPr>
        <w:t>~</w:t>
      </w:r>
      <w:r>
        <w:rPr>
          <w:rFonts w:cs="Times New Roman" w:hAnsi="Times New Roman" w:eastAsia="Times New Roman" w:ascii="Times New Roman"/>
          <w:color w:val="313131"/>
          <w:spacing w:val="0"/>
          <w:w w:val="100"/>
          <w:position w:val="-3"/>
          <w:sz w:val="14"/>
          <w:szCs w:val="14"/>
        </w:rPr>
        <w:t>          </w:t>
      </w:r>
      <w:r>
        <w:rPr>
          <w:rFonts w:cs="Times New Roman" w:hAnsi="Times New Roman" w:eastAsia="Times New Roman" w:ascii="Times New Roman"/>
          <w:color w:val="313131"/>
          <w:spacing w:val="-13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CAC8CD"/>
          <w:spacing w:val="0"/>
          <w:w w:val="58"/>
          <w:position w:val="-3"/>
          <w:sz w:val="14"/>
          <w:szCs w:val="14"/>
        </w:rPr>
        <w:t>·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Arial MT" w:hAnsi="Arial MT" w:eastAsia="Arial MT" w:ascii="Arial MT"/>
          <w:sz w:val="10"/>
          <w:szCs w:val="10"/>
        </w:rPr>
        <w:jc w:val="right"/>
        <w:spacing w:lineRule="exact" w:line="80"/>
        <w:ind w:right="715"/>
      </w:pPr>
      <w:r>
        <w:rPr>
          <w:rFonts w:cs="Arial MT" w:hAnsi="Arial MT" w:eastAsia="Arial MT" w:ascii="Arial MT"/>
          <w:b/>
          <w:color w:val="A0A1A1"/>
          <w:spacing w:val="0"/>
          <w:w w:val="100"/>
          <w:sz w:val="10"/>
          <w:szCs w:val="10"/>
        </w:rPr>
        <w:t>~</w:t>
      </w:r>
      <w:r>
        <w:rPr>
          <w:rFonts w:cs="Arial MT" w:hAnsi="Arial MT" w:eastAsia="Arial MT" w:ascii="Arial MT"/>
          <w:b/>
          <w:color w:val="A0A1A1"/>
          <w:spacing w:val="0"/>
          <w:w w:val="100"/>
          <w:sz w:val="10"/>
          <w:szCs w:val="10"/>
        </w:rPr>
        <w:t>                                      </w:t>
      </w:r>
      <w:r>
        <w:rPr>
          <w:rFonts w:cs="Arial MT" w:hAnsi="Arial MT" w:eastAsia="Arial MT" w:ascii="Arial MT"/>
          <w:b/>
          <w:color w:val="A0A1A1"/>
          <w:spacing w:val="9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313131"/>
          <w:spacing w:val="-7"/>
          <w:w w:val="119"/>
          <w:sz w:val="10"/>
          <w:szCs w:val="10"/>
        </w:rPr>
        <w:t>d</w:t>
      </w:r>
      <w:r>
        <w:rPr>
          <w:rFonts w:cs="Arial MT" w:hAnsi="Arial MT" w:eastAsia="Arial MT" w:ascii="Arial MT"/>
          <w:b/>
          <w:color w:val="4F4F4F"/>
          <w:spacing w:val="0"/>
          <w:w w:val="119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313131"/>
          <w:spacing w:val="0"/>
          <w:w w:val="119"/>
          <w:sz w:val="10"/>
          <w:szCs w:val="10"/>
        </w:rPr>
        <w:t>l</w:t>
      </w:r>
      <w:r>
        <w:rPr>
          <w:rFonts w:cs="Arial MT" w:hAnsi="Arial MT" w:eastAsia="Arial MT" w:ascii="Arial MT"/>
          <w:b/>
          <w:color w:val="313131"/>
          <w:spacing w:val="-13"/>
          <w:w w:val="119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10"/>
          <w:szCs w:val="10"/>
        </w:rPr>
        <w:t>Esta</w:t>
      </w:r>
      <w:r>
        <w:rPr>
          <w:rFonts w:cs="Arial MT" w:hAnsi="Arial MT" w:eastAsia="Arial MT" w:ascii="Arial MT"/>
          <w:b/>
          <w:color w:val="313131"/>
          <w:spacing w:val="-17"/>
          <w:w w:val="100"/>
          <w:sz w:val="10"/>
          <w:szCs w:val="10"/>
        </w:rPr>
        <w:t>d</w:t>
      </w:r>
      <w:r>
        <w:rPr>
          <w:rFonts w:cs="Arial MT" w:hAnsi="Arial MT" w:eastAsia="Arial MT" w:ascii="Arial MT"/>
          <w:b/>
          <w:color w:val="4F4F4F"/>
          <w:spacing w:val="0"/>
          <w:w w:val="100"/>
          <w:sz w:val="10"/>
          <w:szCs w:val="10"/>
        </w:rPr>
        <w:t>o</w:t>
      </w:r>
      <w:r>
        <w:rPr>
          <w:rFonts w:cs="Arial MT" w:hAnsi="Arial MT" w:eastAsia="Arial MT" w:ascii="Arial MT"/>
          <w:b/>
          <w:color w:val="4F4F4F"/>
          <w:spacing w:val="22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10"/>
          <w:szCs w:val="10"/>
        </w:rPr>
        <w:t>de</w:t>
      </w:r>
      <w:r>
        <w:rPr>
          <w:rFonts w:cs="Arial MT" w:hAnsi="Arial MT" w:eastAsia="Arial MT" w:ascii="Arial MT"/>
          <w:b/>
          <w:color w:val="313131"/>
          <w:spacing w:val="4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313131"/>
          <w:spacing w:val="0"/>
          <w:w w:val="117"/>
          <w:sz w:val="10"/>
          <w:szCs w:val="10"/>
        </w:rPr>
        <w:t>México</w:t>
      </w:r>
      <w:r>
        <w:rPr>
          <w:rFonts w:cs="Arial MT" w:hAnsi="Arial MT" w:eastAsia="Arial MT" w:ascii="Arial MT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8"/>
          <w:szCs w:val="8"/>
        </w:rPr>
        <w:jc w:val="right"/>
        <w:spacing w:before="19"/>
        <w:ind w:right="827"/>
      </w:pPr>
      <w:r>
        <w:rPr>
          <w:rFonts w:cs="Arial" w:hAnsi="Arial" w:eastAsia="Arial" w:ascii="Arial"/>
          <w:color w:val="313131"/>
          <w:spacing w:val="0"/>
          <w:w w:val="100"/>
          <w:sz w:val="8"/>
          <w:szCs w:val="8"/>
        </w:rPr>
        <w:t>-</w:t>
      </w:r>
      <w:r>
        <w:rPr>
          <w:rFonts w:cs="Arial" w:hAnsi="Arial" w:eastAsia="Arial" w:ascii="Arial"/>
          <w:color w:val="313131"/>
          <w:spacing w:val="0"/>
          <w:w w:val="100"/>
          <w:sz w:val="8"/>
          <w:szCs w:val="8"/>
        </w:rPr>
        <w:t>    </w:t>
      </w:r>
      <w:r>
        <w:rPr>
          <w:rFonts w:cs="Arial" w:hAnsi="Arial" w:eastAsia="Arial" w:ascii="Arial"/>
          <w:color w:val="313131"/>
          <w:spacing w:val="21"/>
          <w:w w:val="100"/>
          <w:sz w:val="8"/>
          <w:szCs w:val="8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8"/>
          <w:szCs w:val="8"/>
        </w:rPr>
        <w:t>P"ODE~lEGlSL</w:t>
      </w:r>
      <w:r>
        <w:rPr>
          <w:rFonts w:cs="Arial" w:hAnsi="Arial" w:eastAsia="Arial" w:ascii="Arial"/>
          <w:color w:val="313131"/>
          <w:spacing w:val="0"/>
          <w:w w:val="119"/>
          <w:sz w:val="8"/>
          <w:szCs w:val="8"/>
        </w:rPr>
        <w:t>A</w:t>
      </w:r>
      <w:r>
        <w:rPr>
          <w:rFonts w:cs="Arial" w:hAnsi="Arial" w:eastAsia="Arial" w:ascii="Arial"/>
          <w:color w:val="4F4F4F"/>
          <w:spacing w:val="0"/>
          <w:w w:val="80"/>
          <w:sz w:val="8"/>
          <w:szCs w:val="8"/>
        </w:rPr>
        <w:t>T</w:t>
      </w:r>
      <w:r>
        <w:rPr>
          <w:rFonts w:cs="Arial" w:hAnsi="Arial" w:eastAsia="Arial" w:ascii="Arial"/>
          <w:color w:val="626262"/>
          <w:spacing w:val="0"/>
          <w:w w:val="71"/>
          <w:sz w:val="8"/>
          <w:szCs w:val="8"/>
        </w:rPr>
        <w:t>I</w:t>
      </w:r>
      <w:r>
        <w:rPr>
          <w:rFonts w:cs="Arial" w:hAnsi="Arial" w:eastAsia="Arial" w:ascii="Arial"/>
          <w:color w:val="4F4F4F"/>
          <w:spacing w:val="0"/>
          <w:w w:val="106"/>
          <w:sz w:val="8"/>
          <w:szCs w:val="8"/>
        </w:rPr>
        <w:t>V</w:t>
      </w:r>
      <w:r>
        <w:rPr>
          <w:rFonts w:cs="Arial" w:hAnsi="Arial" w:eastAsia="Arial" w:ascii="Arial"/>
          <w:color w:val="4F4F4F"/>
          <w:spacing w:val="-35"/>
          <w:w w:val="106"/>
          <w:sz w:val="8"/>
          <w:szCs w:val="8"/>
        </w:rPr>
        <w:t>O</w:t>
      </w:r>
      <w:r>
        <w:rPr>
          <w:rFonts w:cs="Arial" w:hAnsi="Arial" w:eastAsia="Arial" w:ascii="Arial"/>
          <w:color w:val="1D1D1D"/>
          <w:spacing w:val="0"/>
          <w:w w:val="109"/>
          <w:sz w:val="8"/>
          <w:szCs w:val="8"/>
        </w:rPr>
        <w:t>-</w:t>
      </w:r>
      <w:r>
        <w:rPr>
          <w:rFonts w:cs="Arial" w:hAnsi="Arial" w:eastAsia="Arial" w:ascii="Arial"/>
          <w:color w:val="000000"/>
          <w:spacing w:val="0"/>
          <w:w w:val="100"/>
          <w:sz w:val="8"/>
          <w:szCs w:val="8"/>
        </w:rPr>
      </w:r>
    </w:p>
    <w:p>
      <w:pPr>
        <w:rPr>
          <w:rFonts w:cs="Arial" w:hAnsi="Arial" w:eastAsia="Arial" w:ascii="Arial"/>
          <w:sz w:val="12"/>
          <w:szCs w:val="12"/>
        </w:rPr>
        <w:jc w:val="right"/>
        <w:spacing w:before="36"/>
        <w:ind w:right="865"/>
      </w:pPr>
      <w:r>
        <w:rPr>
          <w:rFonts w:cs="Arial" w:hAnsi="Arial" w:eastAsia="Arial" w:ascii="Arial"/>
          <w:color w:val="4F4F4F"/>
          <w:w w:val="77"/>
          <w:position w:val="1"/>
          <w:sz w:val="14"/>
          <w:szCs w:val="14"/>
        </w:rPr>
        <w:t>"</w:t>
      </w:r>
      <w:r>
        <w:rPr>
          <w:rFonts w:cs="Arial" w:hAnsi="Arial" w:eastAsia="Arial" w:ascii="Arial"/>
          <w:color w:val="313131"/>
          <w:w w:val="98"/>
          <w:position w:val="1"/>
          <w:sz w:val="14"/>
          <w:szCs w:val="14"/>
        </w:rPr>
        <w:t>202</w:t>
      </w:r>
      <w:r>
        <w:rPr>
          <w:rFonts w:cs="Arial" w:hAnsi="Arial" w:eastAsia="Arial" w:ascii="Arial"/>
          <w:color w:val="4F4F4F"/>
          <w:w w:val="98"/>
          <w:position w:val="1"/>
          <w:sz w:val="14"/>
          <w:szCs w:val="14"/>
        </w:rPr>
        <w:t>3</w:t>
      </w:r>
      <w:r>
        <w:rPr>
          <w:rFonts w:cs="Arial" w:hAnsi="Arial" w:eastAsia="Arial" w:ascii="Arial"/>
          <w:color w:val="313131"/>
          <w:w w:val="38"/>
          <w:position w:val="1"/>
          <w:sz w:val="14"/>
          <w:szCs w:val="14"/>
        </w:rPr>
        <w:t>.</w:t>
      </w:r>
      <w:r>
        <w:rPr>
          <w:rFonts w:cs="Arial" w:hAnsi="Arial" w:eastAsia="Arial" w:ascii="Arial"/>
          <w:color w:val="313131"/>
          <w:spacing w:val="2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13131"/>
          <w:spacing w:val="0"/>
          <w:w w:val="99"/>
          <w:position w:val="1"/>
          <w:sz w:val="14"/>
          <w:szCs w:val="14"/>
        </w:rPr>
        <w:t>Ai'io</w:t>
      </w:r>
      <w:r>
        <w:rPr>
          <w:rFonts w:cs="Arial" w:hAnsi="Arial" w:eastAsia="Arial" w:ascii="Arial"/>
          <w:color w:val="313131"/>
          <w:spacing w:val="-25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108"/>
          <w:position w:val="1"/>
          <w:sz w:val="14"/>
          <w:szCs w:val="14"/>
        </w:rPr>
        <w:t>de</w:t>
      </w:r>
      <w:r>
        <w:rPr>
          <w:rFonts w:cs="Arial" w:hAnsi="Arial" w:eastAsia="Arial" w:ascii="Arial"/>
          <w:color w:val="747474"/>
          <w:spacing w:val="0"/>
          <w:w w:val="73"/>
          <w:position w:val="1"/>
          <w:sz w:val="14"/>
          <w:szCs w:val="14"/>
        </w:rPr>
        <w:t>l</w:t>
      </w:r>
      <w:r>
        <w:rPr>
          <w:rFonts w:cs="Arial" w:hAnsi="Arial" w:eastAsia="Arial" w:ascii="Arial"/>
          <w:color w:val="747474"/>
          <w:spacing w:val="-8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13131"/>
          <w:spacing w:val="0"/>
          <w:w w:val="90"/>
          <w:position w:val="1"/>
          <w:sz w:val="14"/>
          <w:szCs w:val="14"/>
        </w:rPr>
        <w:t>S</w:t>
      </w:r>
      <w:r>
        <w:rPr>
          <w:rFonts w:cs="Arial" w:hAnsi="Arial" w:eastAsia="Arial" w:ascii="Arial"/>
          <w:color w:val="4F4F4F"/>
          <w:spacing w:val="0"/>
          <w:w w:val="98"/>
          <w:position w:val="1"/>
          <w:sz w:val="14"/>
          <w:szCs w:val="14"/>
        </w:rPr>
        <w:t>e</w:t>
      </w:r>
      <w:r>
        <w:rPr>
          <w:rFonts w:cs="Arial" w:hAnsi="Arial" w:eastAsia="Arial" w:ascii="Arial"/>
          <w:color w:val="313131"/>
          <w:spacing w:val="0"/>
          <w:w w:val="98"/>
          <w:position w:val="1"/>
          <w:sz w:val="14"/>
          <w:szCs w:val="14"/>
        </w:rPr>
        <w:t>pt</w:t>
      </w:r>
      <w:r>
        <w:rPr>
          <w:rFonts w:cs="Arial" w:hAnsi="Arial" w:eastAsia="Arial" w:ascii="Arial"/>
          <w:color w:val="4F4F4F"/>
          <w:spacing w:val="0"/>
          <w:w w:val="88"/>
          <w:position w:val="1"/>
          <w:sz w:val="14"/>
          <w:szCs w:val="14"/>
        </w:rPr>
        <w:t>u</w:t>
      </w:r>
      <w:r>
        <w:rPr>
          <w:rFonts w:cs="Arial" w:hAnsi="Arial" w:eastAsia="Arial" w:ascii="Arial"/>
          <w:color w:val="313131"/>
          <w:spacing w:val="0"/>
          <w:w w:val="108"/>
          <w:position w:val="1"/>
          <w:sz w:val="14"/>
          <w:szCs w:val="14"/>
        </w:rPr>
        <w:t>a</w:t>
      </w:r>
      <w:r>
        <w:rPr>
          <w:rFonts w:cs="Arial" w:hAnsi="Arial" w:eastAsia="Arial" w:ascii="Arial"/>
          <w:color w:val="4F4F4F"/>
          <w:spacing w:val="0"/>
          <w:w w:val="98"/>
          <w:position w:val="1"/>
          <w:sz w:val="14"/>
          <w:szCs w:val="14"/>
        </w:rPr>
        <w:t>g</w:t>
      </w:r>
      <w:r>
        <w:rPr>
          <w:rFonts w:cs="Arial" w:hAnsi="Arial" w:eastAsia="Arial" w:ascii="Arial"/>
          <w:color w:val="313131"/>
          <w:spacing w:val="0"/>
          <w:w w:val="98"/>
          <w:position w:val="1"/>
          <w:sz w:val="14"/>
          <w:szCs w:val="14"/>
        </w:rPr>
        <w:t>és</w:t>
      </w:r>
      <w:r>
        <w:rPr>
          <w:rFonts w:cs="Arial" w:hAnsi="Arial" w:eastAsia="Arial" w:ascii="Arial"/>
          <w:color w:val="4F4F4F"/>
          <w:spacing w:val="0"/>
          <w:w w:val="99"/>
          <w:position w:val="1"/>
          <w:sz w:val="14"/>
          <w:szCs w:val="14"/>
        </w:rPr>
        <w:t>im</w:t>
      </w:r>
      <w:r>
        <w:rPr>
          <w:rFonts w:cs="Arial" w:hAnsi="Arial" w:eastAsia="Arial" w:ascii="Arial"/>
          <w:color w:val="4F4F4F"/>
          <w:spacing w:val="5"/>
          <w:w w:val="99"/>
          <w:position w:val="1"/>
          <w:sz w:val="14"/>
          <w:szCs w:val="14"/>
        </w:rPr>
        <w:t>o</w:t>
      </w:r>
      <w:r>
        <w:rPr>
          <w:rFonts w:cs="Arial" w:hAnsi="Arial" w:eastAsia="Arial" w:ascii="Arial"/>
          <w:color w:val="4F4F4F"/>
          <w:spacing w:val="0"/>
          <w:w w:val="103"/>
          <w:position w:val="1"/>
          <w:sz w:val="14"/>
          <w:szCs w:val="14"/>
        </w:rPr>
        <w:t>An</w:t>
      </w:r>
      <w:r>
        <w:rPr>
          <w:rFonts w:cs="Arial" w:hAnsi="Arial" w:eastAsia="Arial" w:ascii="Arial"/>
          <w:color w:val="313131"/>
          <w:spacing w:val="0"/>
          <w:w w:val="73"/>
          <w:position w:val="1"/>
          <w:sz w:val="14"/>
          <w:szCs w:val="14"/>
        </w:rPr>
        <w:t>i</w:t>
      </w:r>
      <w:r>
        <w:rPr>
          <w:rFonts w:cs="Arial" w:hAnsi="Arial" w:eastAsia="Arial" w:ascii="Arial"/>
          <w:color w:val="4F4F4F"/>
          <w:spacing w:val="0"/>
          <w:w w:val="98"/>
          <w:position w:val="1"/>
          <w:sz w:val="14"/>
          <w:szCs w:val="14"/>
        </w:rPr>
        <w:t>ve</w:t>
      </w:r>
      <w:r>
        <w:rPr>
          <w:rFonts w:cs="Arial" w:hAnsi="Arial" w:eastAsia="Arial" w:ascii="Arial"/>
          <w:color w:val="313131"/>
          <w:spacing w:val="0"/>
          <w:w w:val="92"/>
          <w:position w:val="1"/>
          <w:sz w:val="14"/>
          <w:szCs w:val="14"/>
        </w:rPr>
        <w:t>rs</w:t>
      </w:r>
      <w:r>
        <w:rPr>
          <w:rFonts w:cs="Arial" w:hAnsi="Arial" w:eastAsia="Arial" w:ascii="Arial"/>
          <w:color w:val="4F4F4F"/>
          <w:spacing w:val="0"/>
          <w:w w:val="98"/>
          <w:position w:val="1"/>
          <w:sz w:val="14"/>
          <w:szCs w:val="14"/>
        </w:rPr>
        <w:t>ari</w:t>
      </w:r>
      <w:r>
        <w:rPr>
          <w:rFonts w:cs="Arial" w:hAnsi="Arial" w:eastAsia="Arial" w:ascii="Arial"/>
          <w:color w:val="313131"/>
          <w:spacing w:val="0"/>
          <w:w w:val="99"/>
          <w:position w:val="1"/>
          <w:sz w:val="14"/>
          <w:szCs w:val="14"/>
        </w:rPr>
        <w:t>o</w:t>
      </w:r>
      <w:r>
        <w:rPr>
          <w:rFonts w:cs="Arial" w:hAnsi="Arial" w:eastAsia="Arial" w:ascii="Arial"/>
          <w:color w:val="313131"/>
          <w:spacing w:val="-21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103"/>
          <w:position w:val="1"/>
          <w:sz w:val="14"/>
          <w:szCs w:val="14"/>
        </w:rPr>
        <w:t>de</w:t>
      </w:r>
      <w:r>
        <w:rPr>
          <w:rFonts w:cs="Arial" w:hAnsi="Arial" w:eastAsia="Arial" w:ascii="Arial"/>
          <w:color w:val="747474"/>
          <w:spacing w:val="0"/>
          <w:w w:val="48"/>
          <w:position w:val="1"/>
          <w:sz w:val="14"/>
          <w:szCs w:val="14"/>
        </w:rPr>
        <w:t>l</w:t>
      </w:r>
      <w:r>
        <w:rPr>
          <w:rFonts w:cs="Arial" w:hAnsi="Arial" w:eastAsia="Arial" w:ascii="Arial"/>
          <w:color w:val="747474"/>
          <w:spacing w:val="0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13131"/>
          <w:spacing w:val="0"/>
          <w:w w:val="98"/>
          <w:position w:val="1"/>
          <w:sz w:val="14"/>
          <w:szCs w:val="14"/>
        </w:rPr>
        <w:t>Recon</w:t>
      </w:r>
      <w:r>
        <w:rPr>
          <w:rFonts w:cs="Arial" w:hAnsi="Arial" w:eastAsia="Arial" w:ascii="Arial"/>
          <w:color w:val="4F4F4F"/>
          <w:spacing w:val="0"/>
          <w:w w:val="109"/>
          <w:position w:val="1"/>
          <w:sz w:val="14"/>
          <w:szCs w:val="14"/>
        </w:rPr>
        <w:t>oc</w:t>
      </w:r>
      <w:r>
        <w:rPr>
          <w:rFonts w:cs="Arial" w:hAnsi="Arial" w:eastAsia="Arial" w:ascii="Arial"/>
          <w:color w:val="313131"/>
          <w:spacing w:val="0"/>
          <w:w w:val="73"/>
          <w:position w:val="1"/>
          <w:sz w:val="14"/>
          <w:szCs w:val="14"/>
        </w:rPr>
        <w:t>i</w:t>
      </w:r>
      <w:r>
        <w:rPr>
          <w:rFonts w:cs="Arial" w:hAnsi="Arial" w:eastAsia="Arial" w:ascii="Arial"/>
          <w:color w:val="4F4F4F"/>
          <w:spacing w:val="0"/>
          <w:w w:val="98"/>
          <w:position w:val="1"/>
          <w:sz w:val="14"/>
          <w:szCs w:val="14"/>
        </w:rPr>
        <w:t>m</w:t>
      </w:r>
      <w:r>
        <w:rPr>
          <w:rFonts w:cs="Arial" w:hAnsi="Arial" w:eastAsia="Arial" w:ascii="Arial"/>
          <w:color w:val="313131"/>
          <w:spacing w:val="0"/>
          <w:w w:val="91"/>
          <w:position w:val="1"/>
          <w:sz w:val="14"/>
          <w:szCs w:val="14"/>
        </w:rPr>
        <w:t>ie</w:t>
      </w:r>
      <w:r>
        <w:rPr>
          <w:rFonts w:cs="Arial" w:hAnsi="Arial" w:eastAsia="Arial" w:ascii="Arial"/>
          <w:color w:val="4F4F4F"/>
          <w:spacing w:val="0"/>
          <w:w w:val="78"/>
          <w:position w:val="1"/>
          <w:sz w:val="14"/>
          <w:szCs w:val="14"/>
        </w:rPr>
        <w:t>n</w:t>
      </w:r>
      <w:r>
        <w:rPr>
          <w:rFonts w:cs="Arial" w:hAnsi="Arial" w:eastAsia="Arial" w:ascii="Arial"/>
          <w:color w:val="313131"/>
          <w:spacing w:val="0"/>
          <w:w w:val="99"/>
          <w:position w:val="1"/>
          <w:sz w:val="14"/>
          <w:szCs w:val="14"/>
        </w:rPr>
        <w:t>to</w:t>
      </w:r>
      <w:r>
        <w:rPr>
          <w:rFonts w:cs="Arial" w:hAnsi="Arial" w:eastAsia="Arial" w:ascii="Arial"/>
          <w:color w:val="313131"/>
          <w:spacing w:val="-25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position w:val="1"/>
          <w:sz w:val="14"/>
          <w:szCs w:val="14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position w:val="1"/>
          <w:sz w:val="14"/>
          <w:szCs w:val="14"/>
        </w:rPr>
        <w:t>el</w:t>
      </w:r>
      <w:r>
        <w:rPr>
          <w:rFonts w:cs="Arial" w:hAnsi="Arial" w:eastAsia="Arial" w:ascii="Arial"/>
          <w:color w:val="4F4F4F"/>
          <w:spacing w:val="-11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13131"/>
          <w:spacing w:val="0"/>
          <w:w w:val="98"/>
          <w:position w:val="1"/>
          <w:sz w:val="14"/>
          <w:szCs w:val="14"/>
        </w:rPr>
        <w:t>D</w:t>
      </w:r>
      <w:r>
        <w:rPr>
          <w:rFonts w:cs="Arial" w:hAnsi="Arial" w:eastAsia="Arial" w:ascii="Arial"/>
          <w:color w:val="4F4F4F"/>
          <w:spacing w:val="0"/>
          <w:w w:val="98"/>
          <w:position w:val="1"/>
          <w:sz w:val="14"/>
          <w:szCs w:val="14"/>
        </w:rPr>
        <w:t>e</w:t>
      </w:r>
      <w:r>
        <w:rPr>
          <w:rFonts w:cs="Arial" w:hAnsi="Arial" w:eastAsia="Arial" w:ascii="Arial"/>
          <w:color w:val="1D1D1D"/>
          <w:spacing w:val="0"/>
          <w:w w:val="98"/>
          <w:position w:val="1"/>
          <w:sz w:val="14"/>
          <w:szCs w:val="14"/>
        </w:rPr>
        <w:t>r</w:t>
      </w:r>
      <w:r>
        <w:rPr>
          <w:rFonts w:cs="Arial" w:hAnsi="Arial" w:eastAsia="Arial" w:ascii="Arial"/>
          <w:color w:val="313131"/>
          <w:spacing w:val="0"/>
          <w:w w:val="103"/>
          <w:position w:val="1"/>
          <w:sz w:val="14"/>
          <w:szCs w:val="14"/>
        </w:rPr>
        <w:t>ec</w:t>
      </w:r>
      <w:r>
        <w:rPr>
          <w:rFonts w:cs="Arial" w:hAnsi="Arial" w:eastAsia="Arial" w:ascii="Arial"/>
          <w:color w:val="4F4F4F"/>
          <w:spacing w:val="0"/>
          <w:w w:val="98"/>
          <w:position w:val="1"/>
          <w:sz w:val="14"/>
          <w:szCs w:val="14"/>
        </w:rPr>
        <w:t>h</w:t>
      </w:r>
      <w:r>
        <w:rPr>
          <w:rFonts w:cs="Arial" w:hAnsi="Arial" w:eastAsia="Arial" w:ascii="Arial"/>
          <w:color w:val="313131"/>
          <w:spacing w:val="0"/>
          <w:w w:val="99"/>
          <w:position w:val="1"/>
          <w:sz w:val="14"/>
          <w:szCs w:val="14"/>
        </w:rPr>
        <w:t>o</w:t>
      </w:r>
      <w:r>
        <w:rPr>
          <w:rFonts w:cs="Arial" w:hAnsi="Arial" w:eastAsia="Arial" w:ascii="Arial"/>
          <w:color w:val="313131"/>
          <w:spacing w:val="-24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13131"/>
          <w:spacing w:val="0"/>
          <w:w w:val="80"/>
          <w:position w:val="1"/>
          <w:sz w:val="14"/>
          <w:szCs w:val="14"/>
        </w:rPr>
        <w:t>al</w:t>
      </w:r>
      <w:r>
        <w:rPr>
          <w:rFonts w:cs="Arial" w:hAnsi="Arial" w:eastAsia="Arial" w:ascii="Arial"/>
          <w:color w:val="313131"/>
          <w:spacing w:val="11"/>
          <w:w w:val="8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13131"/>
          <w:spacing w:val="0"/>
          <w:w w:val="98"/>
          <w:position w:val="1"/>
          <w:sz w:val="14"/>
          <w:szCs w:val="14"/>
        </w:rPr>
        <w:t>Vo</w:t>
      </w:r>
      <w:r>
        <w:rPr>
          <w:rFonts w:cs="Arial" w:hAnsi="Arial" w:eastAsia="Arial" w:ascii="Arial"/>
          <w:color w:val="4F4F4F"/>
          <w:spacing w:val="0"/>
          <w:w w:val="99"/>
          <w:position w:val="1"/>
          <w:sz w:val="14"/>
          <w:szCs w:val="14"/>
        </w:rPr>
        <w:t>to</w:t>
      </w:r>
      <w:r>
        <w:rPr>
          <w:rFonts w:cs="Arial" w:hAnsi="Arial" w:eastAsia="Arial" w:ascii="Arial"/>
          <w:color w:val="4F4F4F"/>
          <w:spacing w:val="-22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position w:val="1"/>
          <w:sz w:val="14"/>
          <w:szCs w:val="14"/>
        </w:rPr>
        <w:t>de</w:t>
      </w:r>
      <w:r>
        <w:rPr>
          <w:rFonts w:cs="Arial" w:hAnsi="Arial" w:eastAsia="Arial" w:ascii="Arial"/>
          <w:color w:val="313131"/>
          <w:spacing w:val="5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13131"/>
          <w:spacing w:val="0"/>
          <w:w w:val="48"/>
          <w:position w:val="1"/>
          <w:sz w:val="14"/>
          <w:szCs w:val="14"/>
        </w:rPr>
        <w:t>l</w:t>
      </w:r>
      <w:r>
        <w:rPr>
          <w:rFonts w:cs="Arial" w:hAnsi="Arial" w:eastAsia="Arial" w:ascii="Arial"/>
          <w:color w:val="4F4F4F"/>
          <w:spacing w:val="0"/>
          <w:w w:val="108"/>
          <w:position w:val="1"/>
          <w:sz w:val="14"/>
          <w:szCs w:val="14"/>
        </w:rPr>
        <w:t>a</w:t>
      </w:r>
      <w:r>
        <w:rPr>
          <w:rFonts w:cs="Arial" w:hAnsi="Arial" w:eastAsia="Arial" w:ascii="Arial"/>
          <w:color w:val="313131"/>
          <w:spacing w:val="0"/>
          <w:w w:val="99"/>
          <w:position w:val="1"/>
          <w:sz w:val="14"/>
          <w:szCs w:val="14"/>
        </w:rPr>
        <w:t>s</w:t>
      </w:r>
      <w:r>
        <w:rPr>
          <w:rFonts w:cs="Arial" w:hAnsi="Arial" w:eastAsia="Arial" w:ascii="Arial"/>
          <w:color w:val="313131"/>
          <w:spacing w:val="-7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94"/>
          <w:position w:val="1"/>
          <w:sz w:val="14"/>
          <w:szCs w:val="14"/>
        </w:rPr>
        <w:t>Mu</w:t>
      </w:r>
      <w:r>
        <w:rPr>
          <w:rFonts w:cs="Arial" w:hAnsi="Arial" w:eastAsia="Arial" w:ascii="Arial"/>
          <w:color w:val="313131"/>
          <w:spacing w:val="0"/>
          <w:w w:val="99"/>
          <w:position w:val="1"/>
          <w:sz w:val="14"/>
          <w:szCs w:val="14"/>
        </w:rPr>
        <w:t>jeres</w:t>
      </w:r>
      <w:r>
        <w:rPr>
          <w:rFonts w:cs="Arial" w:hAnsi="Arial" w:eastAsia="Arial" w:ascii="Arial"/>
          <w:color w:val="313131"/>
          <w:spacing w:val="-23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13131"/>
          <w:spacing w:val="0"/>
          <w:w w:val="83"/>
          <w:position w:val="1"/>
          <w:sz w:val="14"/>
          <w:szCs w:val="14"/>
        </w:rPr>
        <w:t>e</w:t>
      </w:r>
      <w:r>
        <w:rPr>
          <w:rFonts w:cs="Arial" w:hAnsi="Arial" w:eastAsia="Arial" w:ascii="Arial"/>
          <w:color w:val="4F4F4F"/>
          <w:spacing w:val="0"/>
          <w:w w:val="83"/>
          <w:position w:val="1"/>
          <w:sz w:val="14"/>
          <w:szCs w:val="14"/>
        </w:rPr>
        <w:t>n</w:t>
      </w:r>
      <w:r>
        <w:rPr>
          <w:rFonts w:cs="Arial" w:hAnsi="Arial" w:eastAsia="Arial" w:ascii="Arial"/>
          <w:color w:val="4F4F4F"/>
          <w:spacing w:val="25"/>
          <w:w w:val="83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92"/>
          <w:position w:val="1"/>
          <w:sz w:val="14"/>
          <w:szCs w:val="14"/>
        </w:rPr>
        <w:t>M</w:t>
      </w:r>
      <w:r>
        <w:rPr>
          <w:rFonts w:cs="Arial" w:hAnsi="Arial" w:eastAsia="Arial" w:ascii="Arial"/>
          <w:color w:val="313131"/>
          <w:spacing w:val="0"/>
          <w:w w:val="108"/>
          <w:position w:val="1"/>
          <w:sz w:val="14"/>
          <w:szCs w:val="14"/>
        </w:rPr>
        <w:t>é</w:t>
      </w:r>
      <w:r>
        <w:rPr>
          <w:rFonts w:cs="Arial" w:hAnsi="Arial" w:eastAsia="Arial" w:ascii="Arial"/>
          <w:color w:val="4F4F4F"/>
          <w:spacing w:val="0"/>
          <w:w w:val="109"/>
          <w:position w:val="1"/>
          <w:sz w:val="14"/>
          <w:szCs w:val="14"/>
        </w:rPr>
        <w:t>x</w:t>
      </w:r>
      <w:r>
        <w:rPr>
          <w:rFonts w:cs="Arial" w:hAnsi="Arial" w:eastAsia="Arial" w:ascii="Arial"/>
          <w:color w:val="313131"/>
          <w:spacing w:val="0"/>
          <w:w w:val="106"/>
          <w:position w:val="1"/>
          <w:sz w:val="14"/>
          <w:szCs w:val="14"/>
        </w:rPr>
        <w:t>ic</w:t>
      </w:r>
      <w:r>
        <w:rPr>
          <w:rFonts w:cs="Arial" w:hAnsi="Arial" w:eastAsia="Arial" w:ascii="Arial"/>
          <w:color w:val="4F4F4F"/>
          <w:spacing w:val="0"/>
          <w:w w:val="96"/>
          <w:position w:val="1"/>
          <w:sz w:val="14"/>
          <w:szCs w:val="14"/>
        </w:rPr>
        <w:t>o"</w:t>
      </w:r>
      <w:r>
        <w:rPr>
          <w:rFonts w:cs="Arial" w:hAnsi="Arial" w:eastAsia="Arial" w:ascii="Arial"/>
          <w:color w:val="313131"/>
          <w:spacing w:val="0"/>
          <w:w w:val="58"/>
          <w:position w:val="1"/>
          <w:sz w:val="14"/>
          <w:szCs w:val="14"/>
        </w:rPr>
        <w:t>.</w:t>
      </w:r>
      <w:r>
        <w:rPr>
          <w:rFonts w:cs="Arial" w:hAnsi="Arial" w:eastAsia="Arial" w:ascii="Arial"/>
          <w:color w:val="313131"/>
          <w:spacing w:val="0"/>
          <w:w w:val="100"/>
          <w:position w:val="1"/>
          <w:sz w:val="14"/>
          <w:szCs w:val="14"/>
        </w:rPr>
        <w:t>      </w:t>
      </w:r>
      <w:r>
        <w:rPr>
          <w:rFonts w:cs="Arial" w:hAnsi="Arial" w:eastAsia="Arial" w:ascii="Arial"/>
          <w:color w:val="313131"/>
          <w:spacing w:val="3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position w:val="0"/>
          <w:sz w:val="12"/>
          <w:szCs w:val="12"/>
        </w:rPr>
        <w:t>Cu</w:t>
      </w:r>
      <w:r>
        <w:rPr>
          <w:rFonts w:cs="Arial" w:hAnsi="Arial" w:eastAsia="Arial" w:ascii="Arial"/>
          <w:color w:val="313131"/>
          <w:spacing w:val="0"/>
          <w:w w:val="100"/>
          <w:position w:val="0"/>
          <w:sz w:val="12"/>
          <w:szCs w:val="12"/>
        </w:rPr>
        <w:t>e</w:t>
      </w:r>
      <w:r>
        <w:rPr>
          <w:rFonts w:cs="Arial" w:hAnsi="Arial" w:eastAsia="Arial" w:ascii="Arial"/>
          <w:color w:val="4F4F4F"/>
          <w:spacing w:val="0"/>
          <w:w w:val="100"/>
          <w:position w:val="0"/>
          <w:sz w:val="12"/>
          <w:szCs w:val="12"/>
        </w:rPr>
        <w:t>nta</w:t>
      </w:r>
      <w:r>
        <w:rPr>
          <w:rFonts w:cs="Arial" w:hAnsi="Arial" w:eastAsia="Arial" w:ascii="Arial"/>
          <w:color w:val="313131"/>
          <w:spacing w:val="0"/>
          <w:w w:val="100"/>
          <w:position w:val="0"/>
          <w:sz w:val="12"/>
          <w:szCs w:val="12"/>
        </w:rPr>
        <w:t>s</w:t>
      </w:r>
      <w:r>
        <w:rPr>
          <w:rFonts w:cs="Arial" w:hAnsi="Arial" w:eastAsia="Arial" w:ascii="Arial"/>
          <w:color w:val="313131"/>
          <w:spacing w:val="-2"/>
          <w:w w:val="100"/>
          <w:position w:val="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96"/>
          <w:position w:val="0"/>
          <w:sz w:val="12"/>
          <w:szCs w:val="12"/>
        </w:rPr>
        <w:t>C</w:t>
      </w:r>
      <w:r>
        <w:rPr>
          <w:rFonts w:cs="Arial" w:hAnsi="Arial" w:eastAsia="Arial" w:ascii="Arial"/>
          <w:color w:val="1D1D1D"/>
          <w:spacing w:val="0"/>
          <w:w w:val="56"/>
          <w:position w:val="0"/>
          <w:sz w:val="12"/>
          <w:szCs w:val="12"/>
        </w:rPr>
        <w:t>l</w:t>
      </w:r>
      <w:r>
        <w:rPr>
          <w:rFonts w:cs="Arial" w:hAnsi="Arial" w:eastAsia="Arial" w:ascii="Arial"/>
          <w:color w:val="4F4F4F"/>
          <w:spacing w:val="0"/>
          <w:w w:val="104"/>
          <w:position w:val="0"/>
          <w:sz w:val="12"/>
          <w:szCs w:val="12"/>
        </w:rPr>
        <w:t>aras.</w:t>
      </w:r>
      <w:r>
        <w:rPr>
          <w:rFonts w:cs="Arial" w:hAnsi="Arial" w:eastAsia="Arial" w:ascii="Arial"/>
          <w:color w:val="4F4F4F"/>
          <w:spacing w:val="-9"/>
          <w:w w:val="100"/>
          <w:position w:val="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position w:val="0"/>
          <w:sz w:val="12"/>
          <w:szCs w:val="12"/>
        </w:rPr>
        <w:t>Mejores</w:t>
      </w:r>
      <w:r>
        <w:rPr>
          <w:rFonts w:cs="Arial" w:hAnsi="Arial" w:eastAsia="Arial" w:ascii="Arial"/>
          <w:color w:val="4F4F4F"/>
          <w:spacing w:val="11"/>
          <w:w w:val="100"/>
          <w:position w:val="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104"/>
          <w:position w:val="0"/>
          <w:sz w:val="12"/>
          <w:szCs w:val="12"/>
        </w:rPr>
        <w:t>Gob</w:t>
      </w:r>
      <w:r>
        <w:rPr>
          <w:rFonts w:cs="Arial" w:hAnsi="Arial" w:eastAsia="Arial" w:ascii="Arial"/>
          <w:color w:val="1D1D1D"/>
          <w:spacing w:val="0"/>
          <w:w w:val="56"/>
          <w:position w:val="0"/>
          <w:sz w:val="12"/>
          <w:szCs w:val="12"/>
        </w:rPr>
        <w:t>i</w:t>
      </w:r>
      <w:r>
        <w:rPr>
          <w:rFonts w:cs="Arial" w:hAnsi="Arial" w:eastAsia="Arial" w:ascii="Arial"/>
          <w:color w:val="4F4F4F"/>
          <w:spacing w:val="0"/>
          <w:w w:val="105"/>
          <w:position w:val="0"/>
          <w:sz w:val="12"/>
          <w:szCs w:val="12"/>
        </w:rPr>
        <w:t>ern</w:t>
      </w:r>
      <w:r>
        <w:rPr>
          <w:rFonts w:cs="Arial" w:hAnsi="Arial" w:eastAsia="Arial" w:ascii="Arial"/>
          <w:color w:val="313131"/>
          <w:spacing w:val="0"/>
          <w:w w:val="114"/>
          <w:position w:val="0"/>
          <w:sz w:val="12"/>
          <w:szCs w:val="12"/>
        </w:rPr>
        <w:t>o</w:t>
      </w:r>
      <w:r>
        <w:rPr>
          <w:rFonts w:cs="Arial" w:hAnsi="Arial" w:eastAsia="Arial" w:ascii="Arial"/>
          <w:color w:val="4F4F4F"/>
          <w:spacing w:val="0"/>
          <w:w w:val="89"/>
          <w:position w:val="0"/>
          <w:sz w:val="12"/>
          <w:szCs w:val="1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81"/>
        <w:ind w:left="202" w:right="617" w:firstLine="22"/>
      </w:pP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D1D1D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6"/>
          <w:sz w:val="22"/>
          <w:szCs w:val="22"/>
        </w:rPr>
        <w:t>co</w:t>
      </w:r>
      <w:r>
        <w:rPr>
          <w:rFonts w:cs="Arial" w:hAnsi="Arial" w:eastAsia="Arial" w:ascii="Arial"/>
          <w:color w:val="1D1D1D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104"/>
          <w:sz w:val="22"/>
          <w:szCs w:val="22"/>
        </w:rPr>
        <w:t>sec</w:t>
      </w:r>
      <w:r>
        <w:rPr>
          <w:rFonts w:cs="Arial" w:hAnsi="Arial" w:eastAsia="Arial" w:ascii="Arial"/>
          <w:color w:val="1D1D1D"/>
          <w:spacing w:val="0"/>
          <w:w w:val="85"/>
          <w:sz w:val="22"/>
          <w:szCs w:val="22"/>
        </w:rPr>
        <w:t>u</w:t>
      </w:r>
      <w:r>
        <w:rPr>
          <w:rFonts w:cs="Arial" w:hAnsi="Arial" w:eastAsia="Arial" w:ascii="Arial"/>
          <w:color w:val="313131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1D1D1D"/>
          <w:spacing w:val="0"/>
          <w:w w:val="79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95"/>
          <w:sz w:val="22"/>
          <w:szCs w:val="22"/>
        </w:rPr>
        <w:t>c</w:t>
      </w:r>
      <w:r>
        <w:rPr>
          <w:rFonts w:cs="Arial" w:hAnsi="Arial" w:eastAsia="Arial" w:ascii="Arial"/>
          <w:color w:val="1D1D1D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a,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13131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José</w:t>
      </w:r>
      <w:r>
        <w:rPr>
          <w:rFonts w:cs="Arial" w:hAnsi="Arial" w:eastAsia="Arial" w:ascii="Arial"/>
          <w:color w:val="1D1D1D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Antonio</w:t>
      </w:r>
      <w:r>
        <w:rPr>
          <w:rFonts w:cs="Arial" w:hAnsi="Arial" w:eastAsia="Arial" w:ascii="Arial"/>
          <w:color w:val="1D1D1D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Ortiz</w:t>
      </w:r>
      <w:r>
        <w:rPr>
          <w:rFonts w:cs="Arial" w:hAnsi="Arial" w:eastAsia="Arial" w:ascii="Arial"/>
          <w:color w:val="1D1D1D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Flores,</w:t>
      </w:r>
      <w:r>
        <w:rPr>
          <w:rFonts w:cs="Arial" w:hAnsi="Arial" w:eastAsia="Arial" w:ascii="Arial"/>
          <w:color w:val="1D1D1D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84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1D1D1D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ector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313131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Ju</w:t>
      </w:r>
      <w:r>
        <w:rPr>
          <w:rFonts w:cs="Arial" w:hAnsi="Arial" w:eastAsia="Arial" w:ascii="Arial"/>
          <w:color w:val="1D1D1D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73"/>
          <w:sz w:val="22"/>
          <w:szCs w:val="22"/>
        </w:rPr>
        <w:t>í</w:t>
      </w:r>
      <w:r>
        <w:rPr>
          <w:rFonts w:cs="Arial" w:hAnsi="Arial" w:eastAsia="Arial" w:ascii="Arial"/>
          <w:color w:val="1D1D1D"/>
          <w:spacing w:val="0"/>
          <w:w w:val="97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ico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Consultivo</w:t>
      </w:r>
      <w:r>
        <w:rPr>
          <w:rFonts w:cs="Arial" w:hAnsi="Arial" w:eastAsia="Arial" w:ascii="Arial"/>
          <w:color w:val="313131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13131"/>
          <w:spacing w:val="0"/>
          <w:w w:val="8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13131"/>
          <w:spacing w:val="36"/>
          <w:w w:val="83"/>
          <w:sz w:val="24"/>
          <w:szCs w:val="24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Secreta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color w:val="313131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Técnico</w:t>
      </w:r>
      <w:r>
        <w:rPr>
          <w:rFonts w:cs="Arial" w:hAnsi="Arial" w:eastAsia="Arial" w:ascii="Arial"/>
          <w:color w:val="313131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D1D1D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1D1D1D"/>
          <w:spacing w:val="0"/>
          <w:w w:val="29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Comité,</w:t>
      </w:r>
      <w:r>
        <w:rPr>
          <w:rFonts w:cs="Arial" w:hAnsi="Arial" w:eastAsia="Arial" w:ascii="Arial"/>
          <w:color w:val="313131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so</w:t>
      </w:r>
      <w:r>
        <w:rPr>
          <w:rFonts w:cs="Arial" w:hAnsi="Arial" w:eastAsia="Arial" w:ascii="Arial"/>
          <w:color w:val="1D1D1D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ici</w:t>
      </w:r>
      <w:r>
        <w:rPr>
          <w:rFonts w:cs="Arial" w:hAnsi="Arial" w:eastAsia="Arial" w:ascii="Arial"/>
          <w:color w:val="1D1D1D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7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esp</w:t>
      </w:r>
      <w:r>
        <w:rPr>
          <w:rFonts w:cs="Arial" w:hAnsi="Arial" w:eastAsia="Arial" w:ascii="Arial"/>
          <w:color w:val="1D1D1D"/>
          <w:spacing w:val="0"/>
          <w:w w:val="97"/>
          <w:sz w:val="22"/>
          <w:szCs w:val="22"/>
        </w:rPr>
        <w:t>etu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osa</w:t>
      </w:r>
      <w:r>
        <w:rPr>
          <w:rFonts w:cs="Arial" w:hAnsi="Arial" w:eastAsia="Arial" w:ascii="Arial"/>
          <w:color w:val="1D1D1D"/>
          <w:spacing w:val="0"/>
          <w:w w:val="97"/>
          <w:sz w:val="22"/>
          <w:szCs w:val="22"/>
        </w:rPr>
        <w:t>m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1D1D1D"/>
          <w:spacing w:val="0"/>
          <w:w w:val="97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te</w:t>
      </w:r>
      <w:r>
        <w:rPr>
          <w:rFonts w:cs="Arial" w:hAnsi="Arial" w:eastAsia="Arial" w:ascii="Arial"/>
          <w:color w:val="313131"/>
          <w:spacing w:val="40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313131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integ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D1D1D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1D1D1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Comité,</w:t>
      </w:r>
      <w:r>
        <w:rPr>
          <w:rFonts w:cs="Arial" w:hAnsi="Arial" w:eastAsia="Arial" w:ascii="Arial"/>
          <w:color w:val="313131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color w:val="313131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quien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13131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esté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D1D1D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acu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color w:val="313131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13131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color w:val="1D1D1D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obar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1D1D1D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2"/>
          <w:sz w:val="22"/>
          <w:szCs w:val="22"/>
        </w:rPr>
        <w:t>cu</w:t>
      </w:r>
      <w:r>
        <w:rPr>
          <w:rFonts w:cs="Arial" w:hAnsi="Arial" w:eastAsia="Arial" w:ascii="Arial"/>
          <w:color w:val="1D1D1D"/>
          <w:spacing w:val="0"/>
          <w:w w:val="93"/>
          <w:sz w:val="22"/>
          <w:szCs w:val="22"/>
        </w:rPr>
        <w:t>m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p</w:t>
      </w:r>
      <w:r>
        <w:rPr>
          <w:rFonts w:cs="Arial" w:hAnsi="Arial" w:eastAsia="Arial" w:ascii="Arial"/>
          <w:color w:val="1D1D1D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89"/>
          <w:sz w:val="22"/>
          <w:szCs w:val="22"/>
        </w:rPr>
        <w:t>im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1D1D1D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to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13131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1D1D1D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89"/>
          <w:sz w:val="22"/>
          <w:szCs w:val="22"/>
        </w:rPr>
        <w:t>C</w:t>
      </w:r>
      <w:r>
        <w:rPr>
          <w:rFonts w:cs="Arial" w:hAnsi="Arial" w:eastAsia="Arial" w:ascii="Arial"/>
          <w:color w:val="1D1D1D"/>
          <w:spacing w:val="0"/>
          <w:w w:val="89"/>
          <w:sz w:val="22"/>
          <w:szCs w:val="22"/>
        </w:rPr>
        <w:t>EP</w:t>
      </w:r>
      <w:r>
        <w:rPr>
          <w:rFonts w:cs="Arial" w:hAnsi="Arial" w:eastAsia="Arial" w:ascii="Arial"/>
          <w:color w:val="313131"/>
          <w:spacing w:val="0"/>
          <w:w w:val="103"/>
          <w:sz w:val="22"/>
          <w:szCs w:val="22"/>
        </w:rPr>
        <w:t>Cl/l</w:t>
      </w:r>
      <w:r>
        <w:rPr>
          <w:rFonts w:cs="Arial" w:hAnsi="Arial" w:eastAsia="Arial" w:ascii="Arial"/>
          <w:color w:val="4F4F4F"/>
          <w:spacing w:val="0"/>
          <w:w w:val="122"/>
          <w:sz w:val="22"/>
          <w:szCs w:val="22"/>
        </w:rPr>
        <w:t>/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O</w:t>
      </w:r>
      <w:r>
        <w:rPr>
          <w:rFonts w:cs="Arial" w:hAnsi="Arial" w:eastAsia="Arial" w:ascii="Arial"/>
          <w:color w:val="1D1D1D"/>
          <w:spacing w:val="0"/>
          <w:w w:val="74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D/6/2023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D1D1D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313131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0"/>
          <w:sz w:val="22"/>
          <w:szCs w:val="22"/>
        </w:rPr>
        <w:t>P</w:t>
      </w:r>
      <w:r>
        <w:rPr>
          <w:rFonts w:cs="Arial" w:hAnsi="Arial" w:eastAsia="Arial" w:ascii="Arial"/>
          <w:color w:val="313131"/>
          <w:spacing w:val="0"/>
          <w:w w:val="90"/>
          <w:sz w:val="22"/>
          <w:szCs w:val="22"/>
        </w:rPr>
        <w:t>ri</w:t>
      </w:r>
      <w:r>
        <w:rPr>
          <w:rFonts w:cs="Arial" w:hAnsi="Arial" w:eastAsia="Arial" w:ascii="Arial"/>
          <w:color w:val="1D1D1D"/>
          <w:spacing w:val="0"/>
          <w:w w:val="90"/>
          <w:sz w:val="22"/>
          <w:szCs w:val="22"/>
        </w:rPr>
        <w:t>m</w:t>
      </w:r>
      <w:r>
        <w:rPr>
          <w:rFonts w:cs="Arial" w:hAnsi="Arial" w:eastAsia="Arial" w:ascii="Arial"/>
          <w:color w:val="313131"/>
          <w:spacing w:val="0"/>
          <w:w w:val="90"/>
          <w:sz w:val="22"/>
          <w:szCs w:val="22"/>
        </w:rPr>
        <w:t>era</w:t>
      </w:r>
      <w:r>
        <w:rPr>
          <w:rFonts w:cs="Arial" w:hAnsi="Arial" w:eastAsia="Arial" w:ascii="Arial"/>
          <w:color w:val="313131"/>
          <w:spacing w:val="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25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Sesió</w:t>
      </w:r>
      <w:r>
        <w:rPr>
          <w:rFonts w:cs="Arial" w:hAnsi="Arial" w:eastAsia="Arial" w:ascii="Arial"/>
          <w:color w:val="1D1D1D"/>
          <w:spacing w:val="0"/>
          <w:w w:val="79"/>
          <w:sz w:val="22"/>
          <w:szCs w:val="22"/>
        </w:rPr>
        <w:t>n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Ordinaria</w:t>
      </w:r>
      <w:r>
        <w:rPr>
          <w:rFonts w:cs="Arial" w:hAnsi="Arial" w:eastAsia="Arial" w:ascii="Arial"/>
          <w:color w:val="313131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2023</w:t>
      </w:r>
      <w:r>
        <w:rPr>
          <w:rFonts w:cs="Arial" w:hAnsi="Arial" w:eastAsia="Arial" w:ascii="Arial"/>
          <w:color w:val="313131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13131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ité</w:t>
      </w:r>
      <w:r>
        <w:rPr>
          <w:rFonts w:cs="Arial" w:hAnsi="Arial" w:eastAsia="Arial" w:ascii="Arial"/>
          <w:color w:val="313131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Ética</w:t>
      </w:r>
      <w:r>
        <w:rPr>
          <w:rFonts w:cs="Arial" w:hAnsi="Arial" w:eastAsia="Arial" w:ascii="Arial"/>
          <w:color w:val="313131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13131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96"/>
          <w:sz w:val="22"/>
          <w:szCs w:val="22"/>
        </w:rPr>
        <w:t>Pre</w:t>
      </w:r>
      <w:r>
        <w:rPr>
          <w:rFonts w:cs="Arial" w:hAnsi="Arial" w:eastAsia="Arial" w:ascii="Arial"/>
          <w:color w:val="313131"/>
          <w:spacing w:val="0"/>
          <w:w w:val="102"/>
          <w:sz w:val="22"/>
          <w:szCs w:val="22"/>
        </w:rPr>
        <w:t>ve</w:t>
      </w:r>
      <w:r>
        <w:rPr>
          <w:rFonts w:cs="Arial" w:hAnsi="Arial" w:eastAsia="Arial" w:ascii="Arial"/>
          <w:color w:val="1D1D1D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101"/>
          <w:sz w:val="22"/>
          <w:szCs w:val="22"/>
        </w:rPr>
        <w:t>c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ó</w:t>
      </w:r>
      <w:r>
        <w:rPr>
          <w:rFonts w:cs="Arial" w:hAnsi="Arial" w:eastAsia="Arial" w:ascii="Arial"/>
          <w:color w:val="1D1D1D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nfli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cto</w:t>
      </w:r>
      <w:r>
        <w:rPr>
          <w:rFonts w:cs="Arial" w:hAnsi="Arial" w:eastAsia="Arial" w:ascii="Arial"/>
          <w:color w:val="313131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D1D1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48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ntereses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Ó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ga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1D1D1D"/>
          <w:spacing w:val="0"/>
          <w:w w:val="92"/>
          <w:sz w:val="22"/>
          <w:szCs w:val="22"/>
        </w:rPr>
        <w:t>u</w:t>
      </w:r>
      <w:r>
        <w:rPr>
          <w:rFonts w:cs="Arial" w:hAnsi="Arial" w:eastAsia="Arial" w:ascii="Arial"/>
          <w:color w:val="313131"/>
          <w:spacing w:val="0"/>
          <w:w w:val="92"/>
          <w:sz w:val="22"/>
          <w:szCs w:val="22"/>
        </w:rPr>
        <w:t>perior</w:t>
      </w:r>
      <w:r>
        <w:rPr>
          <w:rFonts w:cs="Arial" w:hAnsi="Arial" w:eastAsia="Arial" w:ascii="Arial"/>
          <w:color w:val="313131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8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D1D1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81"/>
          <w:sz w:val="22"/>
          <w:szCs w:val="22"/>
        </w:rPr>
        <w:t>Fi</w:t>
      </w:r>
      <w:r>
        <w:rPr>
          <w:rFonts w:cs="Arial" w:hAnsi="Arial" w:eastAsia="Arial" w:ascii="Arial"/>
          <w:color w:val="313131"/>
          <w:spacing w:val="0"/>
          <w:w w:val="104"/>
          <w:sz w:val="22"/>
          <w:szCs w:val="22"/>
        </w:rPr>
        <w:t>sca</w:t>
      </w:r>
      <w:r>
        <w:rPr>
          <w:rFonts w:cs="Arial" w:hAnsi="Arial" w:eastAsia="Arial" w:ascii="Arial"/>
          <w:color w:val="1D1D1D"/>
          <w:spacing w:val="0"/>
          <w:w w:val="76"/>
          <w:sz w:val="22"/>
          <w:szCs w:val="22"/>
        </w:rPr>
        <w:t>li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zación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1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1D1D1D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color w:val="313131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2"/>
          <w:sz w:val="22"/>
          <w:szCs w:val="22"/>
        </w:rPr>
        <w:t>México</w:t>
      </w:r>
      <w:r>
        <w:rPr>
          <w:rFonts w:cs="Arial" w:hAnsi="Arial" w:eastAsia="Arial" w:ascii="Arial"/>
          <w:color w:val="4F4F4F"/>
          <w:spacing w:val="0"/>
          <w:w w:val="36"/>
          <w:sz w:val="22"/>
          <w:szCs w:val="22"/>
        </w:rPr>
        <w:t>;</w:t>
      </w:r>
      <w:r>
        <w:rPr>
          <w:rFonts w:cs="Arial" w:hAnsi="Arial" w:eastAsia="Arial" w:ascii="Arial"/>
          <w:color w:val="4F4F4F"/>
          <w:spacing w:val="0"/>
          <w:w w:val="36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ir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va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D1D1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nif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estarlo</w:t>
      </w:r>
      <w:r>
        <w:rPr>
          <w:rFonts w:cs="Arial" w:hAnsi="Arial" w:eastAsia="Arial" w:ascii="Arial"/>
          <w:color w:val="313131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ev</w:t>
      </w:r>
      <w:r>
        <w:rPr>
          <w:rFonts w:cs="Arial" w:hAnsi="Arial" w:eastAsia="Arial" w:ascii="Arial"/>
          <w:color w:val="1D1D1D"/>
          <w:spacing w:val="0"/>
          <w:w w:val="91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1D1D1D"/>
          <w:spacing w:val="0"/>
          <w:w w:val="98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1D1D1D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do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13131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313131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mano,</w:t>
      </w:r>
      <w:r>
        <w:rPr>
          <w:rFonts w:cs="Arial" w:hAnsi="Arial" w:eastAsia="Arial" w:ascii="Arial"/>
          <w:color w:val="313131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color w:val="1D1D1D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1D1D1D"/>
          <w:spacing w:val="0"/>
          <w:w w:val="79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91"/>
          <w:sz w:val="22"/>
          <w:szCs w:val="22"/>
        </w:rPr>
        <w:t>ié</w:t>
      </w:r>
      <w:r>
        <w:rPr>
          <w:rFonts w:cs="Arial" w:hAnsi="Arial" w:eastAsia="Arial" w:ascii="Arial"/>
          <w:color w:val="1D1D1D"/>
          <w:spacing w:val="0"/>
          <w:w w:val="97"/>
          <w:sz w:val="22"/>
          <w:szCs w:val="22"/>
        </w:rPr>
        <w:t>nd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ose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-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81"/>
          <w:sz w:val="22"/>
          <w:szCs w:val="22"/>
        </w:rPr>
        <w:t>s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1"/>
          <w:sz w:val="22"/>
          <w:szCs w:val="22"/>
        </w:rPr>
        <w:t>g</w:t>
      </w:r>
      <w:r>
        <w:rPr>
          <w:rFonts w:cs="Arial" w:hAnsi="Arial" w:eastAsia="Arial" w:ascii="Arial"/>
          <w:color w:val="1D1D1D"/>
          <w:spacing w:val="0"/>
          <w:w w:val="85"/>
          <w:sz w:val="22"/>
          <w:szCs w:val="22"/>
        </w:rPr>
        <w:t>u</w:t>
      </w:r>
      <w:r>
        <w:rPr>
          <w:rFonts w:cs="Arial" w:hAnsi="Arial" w:eastAsia="Arial" w:ascii="Arial"/>
          <w:color w:val="313131"/>
          <w:spacing w:val="0"/>
          <w:w w:val="94"/>
          <w:sz w:val="22"/>
          <w:szCs w:val="22"/>
        </w:rPr>
        <w:t>ien</w:t>
      </w:r>
      <w:r>
        <w:rPr>
          <w:rFonts w:cs="Arial" w:hAnsi="Arial" w:eastAsia="Arial" w:ascii="Arial"/>
          <w:color w:val="1D1D1D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89"/>
          <w:sz w:val="22"/>
          <w:szCs w:val="22"/>
        </w:rPr>
        <w:t>e: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52"/>
        <w:ind w:left="194" w:right="591" w:hanging="36"/>
      </w:pPr>
      <w:r>
        <w:rPr>
          <w:rFonts w:cs="Arial" w:hAnsi="Arial" w:eastAsia="Arial" w:ascii="Arial"/>
          <w:color w:val="CAC8CD"/>
          <w:w w:val="81"/>
          <w:sz w:val="22"/>
          <w:szCs w:val="22"/>
        </w:rPr>
        <w:t>¡</w:t>
      </w:r>
      <w:r>
        <w:rPr>
          <w:rFonts w:cs="Arial" w:hAnsi="Arial" w:eastAsia="Arial" w:ascii="Arial"/>
          <w:color w:val="4F4F4F"/>
          <w:w w:val="101"/>
          <w:sz w:val="22"/>
          <w:szCs w:val="22"/>
        </w:rPr>
        <w:t>A</w:t>
      </w:r>
      <w:r>
        <w:rPr>
          <w:rFonts w:cs="Arial" w:hAnsi="Arial" w:eastAsia="Arial" w:ascii="Arial"/>
          <w:color w:val="1D1D1D"/>
          <w:w w:val="99"/>
          <w:sz w:val="22"/>
          <w:szCs w:val="22"/>
        </w:rPr>
        <w:t>cwerd</w:t>
      </w:r>
      <w:r>
        <w:rPr>
          <w:rFonts w:cs="Arial" w:hAnsi="Arial" w:eastAsia="Arial" w:ascii="Arial"/>
          <w:color w:val="1D1D1D"/>
          <w:spacing w:val="-62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1D1D1D"/>
          <w:spacing w:val="0"/>
          <w:w w:val="92"/>
          <w:sz w:val="22"/>
          <w:szCs w:val="22"/>
        </w:rPr>
        <w:t>CE</w:t>
      </w:r>
      <w:r>
        <w:rPr>
          <w:rFonts w:cs="Arial" w:hAnsi="Arial" w:eastAsia="Arial" w:ascii="Arial"/>
          <w:color w:val="4F4F4F"/>
          <w:spacing w:val="0"/>
          <w:w w:val="93"/>
          <w:sz w:val="22"/>
          <w:szCs w:val="22"/>
        </w:rPr>
        <w:t>~</w:t>
      </w:r>
      <w:r>
        <w:rPr>
          <w:rFonts w:cs="Arial" w:hAnsi="Arial" w:eastAsia="Arial" w:ascii="Arial"/>
          <w:color w:val="1D1D1D"/>
          <w:spacing w:val="0"/>
          <w:w w:val="95"/>
          <w:sz w:val="22"/>
          <w:szCs w:val="22"/>
        </w:rPr>
        <w:t>Gl/ll/ORD</w:t>
      </w:r>
      <w:r>
        <w:rPr>
          <w:rFonts w:cs="Arial" w:hAnsi="Arial" w:eastAsia="Arial" w:ascii="Arial"/>
          <w:color w:val="313131"/>
          <w:spacing w:val="0"/>
          <w:w w:val="122"/>
          <w:sz w:val="22"/>
          <w:szCs w:val="22"/>
        </w:rPr>
        <w:t>/</w:t>
      </w:r>
      <w:r>
        <w:rPr>
          <w:rFonts w:cs="Arial" w:hAnsi="Arial" w:eastAsia="Arial" w:ascii="Arial"/>
          <w:color w:val="1D1D1D"/>
          <w:spacing w:val="0"/>
          <w:w w:val="97"/>
          <w:sz w:val="22"/>
          <w:szCs w:val="22"/>
        </w:rPr>
        <w:t>7</w:t>
      </w:r>
      <w:r>
        <w:rPr>
          <w:rFonts w:cs="Arial" w:hAnsi="Arial" w:eastAsia="Arial" w:ascii="Arial"/>
          <w:color w:val="313131"/>
          <w:spacing w:val="0"/>
          <w:w w:val="122"/>
          <w:sz w:val="22"/>
          <w:szCs w:val="22"/>
        </w:rPr>
        <w:t>/</w:t>
      </w:r>
      <w:r>
        <w:rPr>
          <w:rFonts w:cs="Arial" w:hAnsi="Arial" w:eastAsia="Arial" w:ascii="Arial"/>
          <w:color w:val="1D1D1D"/>
          <w:spacing w:val="0"/>
          <w:w w:val="93"/>
          <w:sz w:val="22"/>
          <w:szCs w:val="22"/>
        </w:rPr>
        <w:t>2023</w:t>
      </w:r>
      <w:r>
        <w:rPr>
          <w:rFonts w:cs="Arial" w:hAnsi="Arial" w:eastAsia="Arial" w:ascii="Arial"/>
          <w:color w:val="CAC8CD"/>
          <w:spacing w:val="-9"/>
          <w:w w:val="19"/>
          <w:sz w:val="22"/>
          <w:szCs w:val="22"/>
        </w:rPr>
        <w:t>·</w:t>
      </w:r>
      <w:r>
        <w:rPr>
          <w:rFonts w:cs="Arial" w:hAnsi="Arial" w:eastAsia="Arial" w:ascii="Arial"/>
          <w:color w:val="1D1D1D"/>
          <w:spacing w:val="-123"/>
          <w:w w:val="89"/>
          <w:sz w:val="22"/>
          <w:szCs w:val="22"/>
        </w:rPr>
        <w:t>P</w:t>
      </w:r>
      <w:r>
        <w:rPr>
          <w:rFonts w:cs="Arial" w:hAnsi="Arial" w:eastAsia="Arial" w:ascii="Arial"/>
          <w:color w:val="4F4F4F"/>
          <w:spacing w:val="0"/>
          <w:w w:val="48"/>
          <w:sz w:val="22"/>
          <w:szCs w:val="22"/>
        </w:rPr>
        <w:t>: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89"/>
          <w:sz w:val="22"/>
          <w:szCs w:val="22"/>
        </w:rPr>
        <w:t>or</w:t>
      </w:r>
      <w:r>
        <w:rPr>
          <w:rFonts w:cs="Arial" w:hAnsi="Arial" w:eastAsia="Arial" w:ascii="Arial"/>
          <w:color w:val="1D1D1D"/>
          <w:spacing w:val="-9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9"/>
          <w:sz w:val="22"/>
          <w:szCs w:val="22"/>
        </w:rPr>
        <w:t>uAanirnida</w:t>
      </w:r>
      <w:r>
        <w:rPr>
          <w:rFonts w:cs="Arial" w:hAnsi="Arial" w:eastAsia="Arial" w:ascii="Arial"/>
          <w:color w:val="1D1D1D"/>
          <w:spacing w:val="-65"/>
          <w:w w:val="99"/>
          <w:sz w:val="22"/>
          <w:szCs w:val="22"/>
        </w:rPr>
        <w:t>d</w:t>
      </w:r>
      <w:r>
        <w:rPr>
          <w:rFonts w:cs="Arial" w:hAnsi="Arial" w:eastAsia="Arial" w:ascii="Arial"/>
          <w:color w:val="1D1D1D"/>
          <w:spacing w:val="0"/>
          <w:w w:val="99"/>
          <w:sz w:val="22"/>
          <w:szCs w:val="22"/>
        </w:rPr>
        <w:t>de</w:t>
      </w:r>
      <w:r>
        <w:rPr>
          <w:rFonts w:cs="Arial" w:hAnsi="Arial" w:eastAsia="Arial" w:ascii="Arial"/>
          <w:color w:val="1D1D1D"/>
          <w:spacing w:val="-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1"/>
          <w:sz w:val="22"/>
          <w:szCs w:val="22"/>
        </w:rPr>
        <w:t>v</w:t>
      </w:r>
      <w:r>
        <w:rPr>
          <w:rFonts w:cs="Arial" w:hAnsi="Arial" w:eastAsia="Arial" w:ascii="Arial"/>
          <w:color w:val="1D1D1D"/>
          <w:spacing w:val="0"/>
          <w:w w:val="99"/>
          <w:sz w:val="22"/>
          <w:szCs w:val="22"/>
        </w:rPr>
        <w:t>etos</w:t>
      </w:r>
      <w:r>
        <w:rPr>
          <w:rFonts w:cs="Arial" w:hAnsi="Arial" w:eastAsia="Arial" w:ascii="Arial"/>
          <w:color w:val="1D1D1D"/>
          <w:spacing w:val="-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9"/>
          <w:sz w:val="22"/>
          <w:szCs w:val="22"/>
        </w:rPr>
        <w:t>de</w:t>
      </w:r>
      <w:r>
        <w:rPr>
          <w:rFonts w:cs="Arial" w:hAnsi="Arial" w:eastAsia="Arial" w:ascii="Arial"/>
          <w:color w:val="1D1D1D"/>
          <w:spacing w:val="-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87"/>
          <w:sz w:val="22"/>
          <w:szCs w:val="22"/>
        </w:rPr>
        <w:t>los</w:t>
      </w:r>
      <w:r>
        <w:rPr>
          <w:rFonts w:cs="Arial" w:hAnsi="Arial" w:eastAsia="Arial" w:ascii="Arial"/>
          <w:color w:val="1D1D1D"/>
          <w:spacing w:val="2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0"/>
          <w:sz w:val="22"/>
          <w:szCs w:val="22"/>
        </w:rPr>
        <w:t>inte</w:t>
      </w:r>
      <w:r>
        <w:rPr>
          <w:rFonts w:cs="Arial" w:hAnsi="Arial" w:eastAsia="Arial" w:ascii="Arial"/>
          <w:color w:val="CAC8CD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1D1D1D"/>
          <w:spacing w:val="0"/>
          <w:w w:val="94"/>
          <w:sz w:val="22"/>
          <w:szCs w:val="22"/>
        </w:rPr>
        <w:t>grante</w:t>
      </w:r>
      <w:r>
        <w:rPr>
          <w:rFonts w:cs="Arial" w:hAnsi="Arial" w:eastAsia="Arial" w:ascii="Arial"/>
          <w:color w:val="313131"/>
          <w:spacing w:val="1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1D1D1D"/>
          <w:spacing w:val="0"/>
          <w:w w:val="96"/>
          <w:sz w:val="22"/>
          <w:szCs w:val="22"/>
        </w:rPr>
        <w:t>del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G0</w:t>
      </w:r>
      <w:r>
        <w:rPr>
          <w:rFonts w:cs="Arial" w:hAnsi="Arial" w:eastAsia="Arial" w:ascii="Arial"/>
          <w:color w:val="1D1D1D"/>
          <w:spacing w:val="0"/>
          <w:w w:val="92"/>
          <w:sz w:val="22"/>
          <w:szCs w:val="22"/>
        </w:rPr>
        <w:t>mit~</w:t>
      </w:r>
      <w:r>
        <w:rPr>
          <w:rFonts w:cs="Arial" w:hAnsi="Arial" w:eastAsia="Arial" w:ascii="Arial"/>
          <w:color w:val="313131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313131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se</w:t>
      </w:r>
      <w:r>
        <w:rPr>
          <w:rFonts w:cs="Arial" w:hAnsi="Arial" w:eastAsia="Arial" w:ascii="Arial"/>
          <w:color w:val="313131"/>
          <w:spacing w:val="-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7"/>
          <w:sz w:val="22"/>
          <w:szCs w:val="22"/>
        </w:rPr>
        <w:t>ap</w:t>
      </w:r>
      <w:r>
        <w:rPr>
          <w:rFonts w:cs="Arial" w:hAnsi="Arial" w:eastAsia="Arial" w:ascii="Arial"/>
          <w:color w:val="313131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1D1D1D"/>
          <w:spacing w:val="0"/>
          <w:w w:val="99"/>
          <w:sz w:val="22"/>
          <w:szCs w:val="22"/>
        </w:rPr>
        <w:t>ueba</w:t>
      </w:r>
      <w:r>
        <w:rPr>
          <w:rFonts w:cs="Arial" w:hAnsi="Arial" w:eastAsia="Arial" w:ascii="Arial"/>
          <w:color w:val="1D1D1D"/>
          <w:spacing w:val="-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87"/>
          <w:sz w:val="22"/>
          <w:szCs w:val="22"/>
        </w:rPr>
        <w:t>el</w:t>
      </w:r>
      <w:r>
        <w:rPr>
          <w:rFonts w:cs="Arial" w:hAnsi="Arial" w:eastAsia="Arial" w:ascii="Arial"/>
          <w:color w:val="1D1D1D"/>
          <w:spacing w:val="5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5"/>
          <w:sz w:val="22"/>
          <w:szCs w:val="22"/>
        </w:rPr>
        <w:t>c</w:t>
      </w:r>
      <w:r>
        <w:rPr>
          <w:rFonts w:cs="Arial" w:hAnsi="Arial" w:eastAsia="Arial" w:ascii="Arial"/>
          <w:color w:val="1D1D1D"/>
          <w:spacing w:val="0"/>
          <w:w w:val="92"/>
          <w:sz w:val="22"/>
          <w:szCs w:val="22"/>
        </w:rPr>
        <w:t>ump</w:t>
      </w:r>
      <w:r>
        <w:rPr>
          <w:rFonts w:cs="Arial" w:hAnsi="Arial" w:eastAsia="Arial" w:ascii="Arial"/>
          <w:color w:val="313131"/>
          <w:spacing w:val="0"/>
          <w:w w:val="76"/>
          <w:sz w:val="22"/>
          <w:szCs w:val="22"/>
        </w:rPr>
        <w:t>li</w:t>
      </w:r>
      <w:r>
        <w:rPr>
          <w:rFonts w:cs="Arial" w:hAnsi="Arial" w:eastAsia="Arial" w:ascii="Arial"/>
          <w:color w:val="4F4F4F"/>
          <w:spacing w:val="0"/>
          <w:w w:val="98"/>
          <w:sz w:val="22"/>
          <w:szCs w:val="22"/>
        </w:rPr>
        <w:t>lti</w:t>
      </w:r>
      <w:r>
        <w:rPr>
          <w:rFonts w:cs="Arial" w:hAnsi="Arial" w:eastAsia="Arial" w:ascii="Arial"/>
          <w:color w:val="1D1D1D"/>
          <w:spacing w:val="0"/>
          <w:w w:val="90"/>
          <w:sz w:val="22"/>
          <w:szCs w:val="22"/>
        </w:rPr>
        <w:t>ient</w:t>
      </w:r>
      <w:r>
        <w:rPr>
          <w:rFonts w:cs="Arial" w:hAnsi="Arial" w:eastAsia="Arial" w:ascii="Arial"/>
          <w:color w:val="747474"/>
          <w:spacing w:val="0"/>
          <w:w w:val="54"/>
          <w:sz w:val="22"/>
          <w:szCs w:val="22"/>
        </w:rPr>
        <w:t>61</w:t>
      </w:r>
      <w:r>
        <w:rPr>
          <w:rFonts w:cs="Arial" w:hAnsi="Arial" w:eastAsia="Arial" w:ascii="Arial"/>
          <w:color w:val="747474"/>
          <w:spacing w:val="0"/>
          <w:w w:val="54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9"/>
          <w:sz w:val="22"/>
          <w:szCs w:val="22"/>
        </w:rPr>
        <w:t>del</w:t>
      </w:r>
      <w:r>
        <w:rPr>
          <w:rFonts w:cs="Arial" w:hAnsi="Arial" w:eastAsia="Arial" w:ascii="Arial"/>
          <w:color w:val="1D1D1D"/>
          <w:spacing w:val="-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9"/>
          <w:sz w:val="22"/>
          <w:szCs w:val="22"/>
        </w:rPr>
        <w:t>Acuerd</w:t>
      </w:r>
      <w:r>
        <w:rPr>
          <w:rFonts w:cs="Arial" w:hAnsi="Arial" w:eastAsia="Arial" w:ascii="Arial"/>
          <w:color w:val="1D1D1D"/>
          <w:spacing w:val="2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1D1D1D"/>
          <w:spacing w:val="0"/>
          <w:w w:val="83"/>
          <w:sz w:val="22"/>
          <w:szCs w:val="22"/>
        </w:rPr>
        <w:t>CEPGl/1</w:t>
      </w:r>
      <w:r>
        <w:rPr>
          <w:rFonts w:cs="Arial" w:hAnsi="Arial" w:eastAsia="Arial" w:ascii="Arial"/>
          <w:color w:val="313131"/>
          <w:spacing w:val="0"/>
          <w:w w:val="122"/>
          <w:sz w:val="22"/>
          <w:szCs w:val="22"/>
        </w:rPr>
        <w:t>/</w:t>
      </w:r>
      <w:r>
        <w:rPr>
          <w:rFonts w:cs="Arial" w:hAnsi="Arial" w:eastAsia="Arial" w:ascii="Arial"/>
          <w:color w:val="1D1D1D"/>
          <w:spacing w:val="0"/>
          <w:w w:val="88"/>
          <w:sz w:val="22"/>
          <w:szCs w:val="22"/>
        </w:rPr>
        <w:t>0110</w:t>
      </w:r>
      <w:r>
        <w:rPr>
          <w:rFonts w:cs="Arial" w:hAnsi="Arial" w:eastAsia="Arial" w:ascii="Arial"/>
          <w:color w:val="313131"/>
          <w:spacing w:val="0"/>
          <w:w w:val="122"/>
          <w:sz w:val="22"/>
          <w:szCs w:val="22"/>
        </w:rPr>
        <w:t>/</w:t>
      </w:r>
      <w:r>
        <w:rPr>
          <w:rFonts w:cs="Arial" w:hAnsi="Arial" w:eastAsia="Arial" w:ascii="Arial"/>
          <w:color w:val="1D1D1D"/>
          <w:spacing w:val="0"/>
          <w:w w:val="85"/>
          <w:sz w:val="22"/>
          <w:szCs w:val="22"/>
        </w:rPr>
        <w:t>6</w:t>
      </w:r>
      <w:r>
        <w:rPr>
          <w:rFonts w:cs="Arial" w:hAnsi="Arial" w:eastAsia="Arial" w:ascii="Arial"/>
          <w:color w:val="313131"/>
          <w:spacing w:val="0"/>
          <w:w w:val="122"/>
          <w:sz w:val="22"/>
          <w:szCs w:val="22"/>
        </w:rPr>
        <w:t>/</w:t>
      </w:r>
      <w:r>
        <w:rPr>
          <w:rFonts w:cs="Arial" w:hAnsi="Arial" w:eastAsia="Arial" w:ascii="Arial"/>
          <w:color w:val="1D1D1D"/>
          <w:spacing w:val="0"/>
          <w:w w:val="99"/>
          <w:sz w:val="22"/>
          <w:szCs w:val="22"/>
        </w:rPr>
        <w:t>202</w:t>
      </w:r>
      <w:r>
        <w:rPr>
          <w:rFonts w:cs="Arial" w:hAnsi="Arial" w:eastAsia="Arial" w:ascii="Arial"/>
          <w:color w:val="1D1D1D"/>
          <w:spacing w:val="-58"/>
          <w:w w:val="99"/>
          <w:sz w:val="22"/>
          <w:szCs w:val="22"/>
        </w:rPr>
        <w:t>3</w:t>
      </w:r>
      <w:r>
        <w:rPr>
          <w:rFonts w:cs="Arial" w:hAnsi="Arial" w:eastAsia="Arial" w:ascii="Arial"/>
          <w:color w:val="1D1D1D"/>
          <w:spacing w:val="0"/>
          <w:w w:val="99"/>
          <w:sz w:val="22"/>
          <w:szCs w:val="22"/>
        </w:rPr>
        <w:t>de</w:t>
      </w:r>
      <w:r>
        <w:rPr>
          <w:rFonts w:cs="Arial" w:hAnsi="Arial" w:eastAsia="Arial" w:ascii="Arial"/>
          <w:color w:val="1D1D1D"/>
          <w:spacing w:val="-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9"/>
          <w:sz w:val="22"/>
          <w:szCs w:val="22"/>
        </w:rPr>
        <w:t>la</w:t>
      </w:r>
      <w:r>
        <w:rPr>
          <w:rFonts w:cs="Arial" w:hAnsi="Arial" w:eastAsia="Arial" w:ascii="Arial"/>
          <w:color w:val="1D1D1D"/>
          <w:spacing w:val="-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7"/>
          <w:sz w:val="22"/>
          <w:szCs w:val="22"/>
        </w:rPr>
        <w:t>Primer</w:t>
      </w:r>
      <w:r>
        <w:rPr>
          <w:rFonts w:cs="Arial" w:hAnsi="Arial" w:eastAsia="Arial" w:ascii="Arial"/>
          <w:color w:val="1D1D1D"/>
          <w:spacing w:val="-42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1D1D1D"/>
          <w:spacing w:val="0"/>
          <w:w w:val="97"/>
          <w:sz w:val="22"/>
          <w:szCs w:val="22"/>
        </w:rPr>
        <w:t>Sesié</w:t>
      </w:r>
      <w:r>
        <w:rPr>
          <w:rFonts w:cs="Arial" w:hAnsi="Arial" w:eastAsia="Arial" w:ascii="Arial"/>
          <w:color w:val="1D1D1D"/>
          <w:spacing w:val="-23"/>
          <w:w w:val="97"/>
          <w:sz w:val="22"/>
          <w:szCs w:val="22"/>
        </w:rPr>
        <w:t>n</w:t>
      </w:r>
      <w:r>
        <w:rPr>
          <w:rFonts w:cs="Arial" w:hAnsi="Arial" w:eastAsia="Arial" w:ascii="Arial"/>
          <w:color w:val="1D1D1D"/>
          <w:spacing w:val="0"/>
          <w:w w:val="97"/>
          <w:sz w:val="22"/>
          <w:szCs w:val="22"/>
        </w:rPr>
        <w:t>Or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d</w:t>
      </w:r>
      <w:r>
        <w:rPr>
          <w:rFonts w:cs="Arial" w:hAnsi="Arial" w:eastAsia="Arial" w:ascii="Arial"/>
          <w:color w:val="1D1D1D"/>
          <w:spacing w:val="0"/>
          <w:w w:val="97"/>
          <w:sz w:val="22"/>
          <w:szCs w:val="22"/>
        </w:rPr>
        <w:t>inari</w:t>
      </w:r>
      <w:r>
        <w:rPr>
          <w:rFonts w:cs="Arial" w:hAnsi="Arial" w:eastAsia="Arial" w:ascii="Arial"/>
          <w:color w:val="1D1D1D"/>
          <w:spacing w:val="-11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1D1D1D"/>
          <w:spacing w:val="0"/>
          <w:w w:val="97"/>
          <w:sz w:val="22"/>
          <w:szCs w:val="22"/>
        </w:rPr>
        <w:t>20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2</w:t>
      </w:r>
      <w:r>
        <w:rPr>
          <w:rFonts w:cs="Arial" w:hAnsi="Arial" w:eastAsia="Arial" w:ascii="Arial"/>
          <w:color w:val="1D1D1D"/>
          <w:spacing w:val="0"/>
          <w:w w:val="97"/>
          <w:sz w:val="22"/>
          <w:szCs w:val="22"/>
        </w:rPr>
        <w:t>3</w:t>
      </w:r>
      <w:r>
        <w:rPr>
          <w:rFonts w:cs="Arial" w:hAnsi="Arial" w:eastAsia="Arial" w:ascii="Arial"/>
          <w:color w:val="1D1D1D"/>
          <w:spacing w:val="-12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9"/>
          <w:sz w:val="22"/>
          <w:szCs w:val="22"/>
        </w:rPr>
        <w:t>del</w:t>
      </w:r>
      <w:r>
        <w:rPr>
          <w:rFonts w:cs="Arial" w:hAnsi="Arial" w:eastAsia="Arial" w:ascii="Arial"/>
          <w:color w:val="1D1D1D"/>
          <w:spacing w:val="-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0"/>
          <w:sz w:val="22"/>
          <w:szCs w:val="22"/>
        </w:rPr>
        <w:t>Com</w:t>
      </w:r>
      <w:r>
        <w:rPr>
          <w:rFonts w:cs="Arial" w:hAnsi="Arial" w:eastAsia="Arial" w:ascii="Arial"/>
          <w:color w:val="313131"/>
          <w:spacing w:val="0"/>
          <w:w w:val="90"/>
          <w:sz w:val="22"/>
          <w:szCs w:val="22"/>
        </w:rPr>
        <w:t>i</w:t>
      </w:r>
      <w:r>
        <w:rPr>
          <w:rFonts w:cs="Arial" w:hAnsi="Arial" w:eastAsia="Arial" w:ascii="Arial"/>
          <w:color w:val="1D1D1D"/>
          <w:spacing w:val="0"/>
          <w:w w:val="90"/>
          <w:sz w:val="22"/>
          <w:szCs w:val="22"/>
        </w:rPr>
        <w:t>té</w:t>
      </w:r>
      <w:r>
        <w:rPr>
          <w:rFonts w:cs="Arial" w:hAnsi="Arial" w:eastAsia="Arial" w:ascii="Arial"/>
          <w:color w:val="1D1D1D"/>
          <w:spacing w:val="-12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9"/>
          <w:sz w:val="22"/>
          <w:szCs w:val="22"/>
        </w:rPr>
        <w:t>de</w:t>
      </w:r>
      <w:r>
        <w:rPr>
          <w:rFonts w:cs="Arial" w:hAnsi="Arial" w:eastAsia="Arial" w:ascii="Arial"/>
          <w:color w:val="1D1D1D"/>
          <w:spacing w:val="-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6"/>
          <w:sz w:val="22"/>
          <w:szCs w:val="22"/>
        </w:rPr>
        <w:t>éti</w:t>
      </w:r>
      <w:r>
        <w:rPr>
          <w:rFonts w:cs="Arial" w:hAnsi="Arial" w:eastAsia="Arial" w:ascii="Arial"/>
          <w:color w:val="313131"/>
          <w:spacing w:val="0"/>
          <w:w w:val="95"/>
          <w:sz w:val="22"/>
          <w:szCs w:val="22"/>
        </w:rPr>
        <w:t>c</w:t>
      </w:r>
      <w:r>
        <w:rPr>
          <w:rFonts w:cs="Arial" w:hAnsi="Arial" w:eastAsia="Arial" w:ascii="Arial"/>
          <w:color w:val="1D1D1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1D1D1D"/>
          <w:spacing w:val="-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13131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D1D1D"/>
          <w:spacing w:val="0"/>
          <w:w w:val="90"/>
          <w:sz w:val="22"/>
          <w:szCs w:val="22"/>
        </w:rPr>
        <w:t>Preve</w:t>
      </w:r>
      <w:r>
        <w:rPr>
          <w:rFonts w:cs="Arial" w:hAnsi="Arial" w:eastAsia="Arial" w:ascii="Arial"/>
          <w:color w:val="313131"/>
          <w:spacing w:val="0"/>
          <w:w w:val="122"/>
          <w:sz w:val="22"/>
          <w:szCs w:val="22"/>
        </w:rPr>
        <w:t>ri</w:t>
      </w:r>
      <w:r>
        <w:rPr>
          <w:rFonts w:cs="Arial" w:hAnsi="Arial" w:eastAsia="Arial" w:ascii="Arial"/>
          <w:color w:val="1D1D1D"/>
          <w:spacing w:val="0"/>
          <w:w w:val="98"/>
          <w:sz w:val="22"/>
          <w:szCs w:val="22"/>
        </w:rPr>
        <w:t>ci</w:t>
      </w:r>
      <w:r>
        <w:rPr>
          <w:rFonts w:cs="Arial" w:hAnsi="Arial" w:eastAsia="Arial" w:ascii="Arial"/>
          <w:color w:val="313131"/>
          <w:spacing w:val="0"/>
          <w:w w:val="77"/>
          <w:sz w:val="22"/>
          <w:szCs w:val="22"/>
        </w:rPr>
        <w:t>á'</w:t>
      </w:r>
      <w:r>
        <w:rPr>
          <w:rFonts w:cs="Arial" w:hAnsi="Arial" w:eastAsia="Arial" w:ascii="Arial"/>
          <w:color w:val="1D1D1D"/>
          <w:spacing w:val="-12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1D1D1D"/>
          <w:spacing w:val="0"/>
          <w:w w:val="99"/>
          <w:sz w:val="22"/>
          <w:szCs w:val="22"/>
        </w:rPr>
        <w:t>de</w:t>
      </w:r>
      <w:r>
        <w:rPr>
          <w:rFonts w:cs="Arial" w:hAnsi="Arial" w:eastAsia="Arial" w:ascii="Arial"/>
          <w:color w:val="1D1D1D"/>
          <w:spacing w:val="-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llcto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D1D1D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8"/>
          <w:sz w:val="22"/>
          <w:szCs w:val="22"/>
        </w:rPr>
        <w:t>Interese</w:t>
      </w:r>
      <w:r>
        <w:rPr>
          <w:rFonts w:cs="Arial" w:hAnsi="Arial" w:eastAsia="Arial" w:ascii="Arial"/>
          <w:color w:val="1D1D1D"/>
          <w:spacing w:val="-32"/>
          <w:w w:val="98"/>
          <w:sz w:val="22"/>
          <w:szCs w:val="22"/>
        </w:rPr>
        <w:t>s</w:t>
      </w:r>
      <w:r>
        <w:rPr>
          <w:rFonts w:cs="Arial" w:hAnsi="Arial" w:eastAsia="Arial" w:ascii="Arial"/>
          <w:color w:val="1D1D1D"/>
          <w:spacing w:val="0"/>
          <w:w w:val="98"/>
          <w:sz w:val="22"/>
          <w:szCs w:val="22"/>
        </w:rPr>
        <w:t>del</w:t>
      </w:r>
      <w:r>
        <w:rPr>
          <w:rFonts w:cs="Arial" w:hAnsi="Arial" w:eastAsia="Arial" w:ascii="Arial"/>
          <w:color w:val="1D1D1D"/>
          <w:spacing w:val="-3"/>
          <w:w w:val="98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8"/>
          <w:sz w:val="22"/>
          <w:szCs w:val="22"/>
        </w:rPr>
        <w:t>Órgan</w:t>
      </w:r>
      <w:r>
        <w:rPr>
          <w:rFonts w:cs="Arial" w:hAnsi="Arial" w:eastAsia="Arial" w:ascii="Arial"/>
          <w:color w:val="1D1D1D"/>
          <w:spacing w:val="1"/>
          <w:w w:val="98"/>
          <w:sz w:val="22"/>
          <w:szCs w:val="22"/>
        </w:rPr>
        <w:t>o</w:t>
      </w:r>
      <w:r>
        <w:rPr>
          <w:rFonts w:cs="Arial" w:hAnsi="Arial" w:eastAsia="Arial" w:ascii="Arial"/>
          <w:color w:val="1D1D1D"/>
          <w:spacing w:val="0"/>
          <w:w w:val="98"/>
          <w:sz w:val="22"/>
          <w:szCs w:val="22"/>
        </w:rPr>
        <w:t>Superio</w:t>
      </w:r>
      <w:r>
        <w:rPr>
          <w:rFonts w:cs="Arial" w:hAnsi="Arial" w:eastAsia="Arial" w:ascii="Arial"/>
          <w:color w:val="1D1D1D"/>
          <w:spacing w:val="-10"/>
          <w:w w:val="98"/>
          <w:sz w:val="22"/>
          <w:szCs w:val="22"/>
        </w:rPr>
        <w:t>r</w:t>
      </w:r>
      <w:r>
        <w:rPr>
          <w:rFonts w:cs="Arial" w:hAnsi="Arial" w:eastAsia="Arial" w:ascii="Arial"/>
          <w:color w:val="1D1D1D"/>
          <w:spacing w:val="0"/>
          <w:w w:val="98"/>
          <w:sz w:val="22"/>
          <w:szCs w:val="22"/>
        </w:rPr>
        <w:t>de</w:t>
      </w:r>
      <w:r>
        <w:rPr>
          <w:rFonts w:cs="Arial" w:hAnsi="Arial" w:eastAsia="Arial" w:ascii="Arial"/>
          <w:color w:val="1D1D1D"/>
          <w:spacing w:val="1"/>
          <w:w w:val="98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1"/>
          <w:sz w:val="22"/>
          <w:szCs w:val="22"/>
        </w:rPr>
        <w:t>Fiscalizac</w:t>
      </w:r>
      <w:r>
        <w:rPr>
          <w:rFonts w:cs="Arial" w:hAnsi="Arial" w:eastAsia="Arial" w:ascii="Arial"/>
          <w:color w:val="313131"/>
          <w:spacing w:val="0"/>
          <w:w w:val="91"/>
          <w:sz w:val="22"/>
          <w:szCs w:val="22"/>
        </w:rPr>
        <w:t>i~</w:t>
      </w:r>
      <w:r>
        <w:rPr>
          <w:rFonts w:cs="Arial" w:hAnsi="Arial" w:eastAsia="Arial" w:ascii="Arial"/>
          <w:color w:val="1D1D1D"/>
          <w:spacing w:val="0"/>
          <w:w w:val="91"/>
          <w:sz w:val="22"/>
          <w:szCs w:val="22"/>
        </w:rPr>
        <w:t>n</w:t>
      </w:r>
      <w:r>
        <w:rPr>
          <w:rFonts w:cs="Arial" w:hAnsi="Arial" w:eastAsia="Arial" w:ascii="Arial"/>
          <w:color w:val="1D1D1D"/>
          <w:spacing w:val="-2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1D1D1D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84"/>
          <w:sz w:val="22"/>
          <w:szCs w:val="22"/>
        </w:rPr>
        <w:t>Es</w:t>
      </w:r>
      <w:r>
        <w:rPr>
          <w:rFonts w:cs="Arial" w:hAnsi="Arial" w:eastAsia="Arial" w:ascii="Arial"/>
          <w:color w:val="313131"/>
          <w:spacing w:val="0"/>
          <w:w w:val="122"/>
          <w:sz w:val="22"/>
          <w:szCs w:val="22"/>
        </w:rPr>
        <w:t>t</w:t>
      </w:r>
      <w:r>
        <w:rPr>
          <w:rFonts w:cs="Arial" w:hAnsi="Arial" w:eastAsia="Arial" w:ascii="Arial"/>
          <w:color w:val="1D1D1D"/>
          <w:spacing w:val="0"/>
          <w:w w:val="91"/>
          <w:sz w:val="22"/>
          <w:szCs w:val="22"/>
        </w:rPr>
        <w:t>ad</w:t>
      </w:r>
      <w:r>
        <w:rPr>
          <w:rFonts w:cs="Arial" w:hAnsi="Arial" w:eastAsia="Arial" w:ascii="Arial"/>
          <w:color w:val="313131"/>
          <w:spacing w:val="0"/>
          <w:w w:val="46"/>
          <w:sz w:val="22"/>
          <w:szCs w:val="22"/>
        </w:rPr>
        <w:t>@</w:t>
      </w:r>
      <w:r>
        <w:rPr>
          <w:rFonts w:cs="Arial" w:hAnsi="Arial" w:eastAsia="Arial" w:ascii="Arial"/>
          <w:color w:val="313131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D1D1D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2"/>
          <w:sz w:val="22"/>
          <w:szCs w:val="22"/>
        </w:rPr>
        <w:t>Mé</w:t>
      </w:r>
      <w:r>
        <w:rPr>
          <w:rFonts w:cs="Arial" w:hAnsi="Arial" w:eastAsia="Arial" w:ascii="Arial"/>
          <w:color w:val="313131"/>
          <w:spacing w:val="0"/>
          <w:w w:val="108"/>
          <w:sz w:val="22"/>
          <w:szCs w:val="22"/>
        </w:rPr>
        <w:t>x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101"/>
          <w:sz w:val="22"/>
          <w:szCs w:val="22"/>
        </w:rPr>
        <w:t>c</w:t>
      </w:r>
      <w:r>
        <w:rPr>
          <w:rFonts w:cs="Arial" w:hAnsi="Arial" w:eastAsia="Arial" w:ascii="Arial"/>
          <w:color w:val="1D1D1D"/>
          <w:spacing w:val="0"/>
          <w:w w:val="85"/>
          <w:sz w:val="22"/>
          <w:szCs w:val="22"/>
        </w:rPr>
        <w:t>o.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2" w:lineRule="auto" w:line="283"/>
        <w:ind w:left="166" w:right="650" w:firstLine="14"/>
      </w:pPr>
      <w:r>
        <w:pict>
          <v:shape type="#_x0000_t202" style="position:absolute;margin-left:576pt;margin-top:105.135pt;width:21.9384pt;height:72pt;mso-position-horizontal-relative:page;mso-position-vertical-relative:paragraph;z-index:-1129" filled="f" stroked="f">
            <v:textbox inset="0,0,0,0">
              <w:txbxContent>
                <w:p>
                  <w:pPr>
                    <w:rPr>
                      <w:rFonts w:cs="Arial MT" w:hAnsi="Arial MT" w:eastAsia="Arial MT" w:ascii="Arial MT"/>
                      <w:sz w:val="144"/>
                      <w:szCs w:val="144"/>
                    </w:rPr>
                    <w:jc w:val="left"/>
                    <w:spacing w:lineRule="exact" w:line="1440"/>
                    <w:ind w:right="-236"/>
                  </w:pPr>
                  <w:r>
                    <w:rPr>
                      <w:rFonts w:cs="Arial MT" w:hAnsi="Arial MT" w:eastAsia="Arial MT" w:ascii="Arial MT"/>
                      <w:i/>
                      <w:color w:val="565B97"/>
                      <w:spacing w:val="0"/>
                      <w:w w:val="109"/>
                      <w:position w:val="-1"/>
                      <w:sz w:val="144"/>
                      <w:szCs w:val="144"/>
                    </w:rPr>
                    <w:t>I</w:t>
                  </w:r>
                  <w:r>
                    <w:rPr>
                      <w:rFonts w:cs="Arial MT" w:hAnsi="Arial MT" w:eastAsia="Arial MT" w:ascii="Arial MT"/>
                      <w:color w:val="000000"/>
                      <w:spacing w:val="0"/>
                      <w:w w:val="100"/>
                      <w:position w:val="0"/>
                      <w:sz w:val="144"/>
                      <w:szCs w:val="14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imi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color w:val="313131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José</w:t>
      </w:r>
      <w:r>
        <w:rPr>
          <w:rFonts w:cs="Arial" w:hAnsi="Arial" w:eastAsia="Arial" w:ascii="Arial"/>
          <w:color w:val="1D1D1D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Antonio</w:t>
      </w:r>
      <w:r>
        <w:rPr>
          <w:rFonts w:cs="Arial" w:hAnsi="Arial" w:eastAsia="Arial" w:ascii="Arial"/>
          <w:color w:val="1D1D1D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Ortiz</w:t>
      </w:r>
      <w:r>
        <w:rPr>
          <w:rFonts w:cs="Arial" w:hAnsi="Arial" w:eastAsia="Arial" w:ascii="Arial"/>
          <w:color w:val="1D1D1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Flores,</w:t>
      </w:r>
      <w:r>
        <w:rPr>
          <w:rFonts w:cs="Arial" w:hAnsi="Arial" w:eastAsia="Arial" w:ascii="Arial"/>
          <w:color w:val="1D1D1D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Dire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313131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ídico</w:t>
      </w:r>
      <w:r>
        <w:rPr>
          <w:rFonts w:cs="Arial" w:hAnsi="Arial" w:eastAsia="Arial" w:ascii="Arial"/>
          <w:color w:val="313131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Consu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tivo</w:t>
      </w:r>
      <w:r>
        <w:rPr>
          <w:rFonts w:cs="Arial" w:hAnsi="Arial" w:eastAsia="Arial" w:ascii="Arial"/>
          <w:color w:val="313131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13131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Secreta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Técnico</w:t>
      </w:r>
      <w:r>
        <w:rPr>
          <w:rFonts w:cs="Arial" w:hAnsi="Arial" w:eastAsia="Arial" w:ascii="Arial"/>
          <w:color w:val="313131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D1D1D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8"/>
          <w:sz w:val="22"/>
          <w:szCs w:val="22"/>
        </w:rPr>
        <w:t>Com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101"/>
          <w:sz w:val="22"/>
          <w:szCs w:val="22"/>
        </w:rPr>
        <w:t>té</w:t>
      </w:r>
      <w:r>
        <w:rPr>
          <w:rFonts w:cs="Arial" w:hAnsi="Arial" w:eastAsia="Arial" w:ascii="Arial"/>
          <w:color w:val="4F4F4F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4F4F4F"/>
          <w:spacing w:val="0"/>
          <w:w w:val="36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8"/>
          <w:sz w:val="22"/>
          <w:szCs w:val="22"/>
        </w:rPr>
        <w:t>sol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108"/>
          <w:sz w:val="22"/>
          <w:szCs w:val="22"/>
        </w:rPr>
        <w:t>c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ta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etu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osa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color w:val="1D1D1D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313131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79"/>
          <w:sz w:val="22"/>
          <w:szCs w:val="22"/>
        </w:rPr>
        <w:t>n</w:t>
      </w:r>
      <w:r>
        <w:rPr>
          <w:rFonts w:cs="Arial" w:hAnsi="Arial" w:eastAsia="Arial" w:ascii="Arial"/>
          <w:color w:val="1D1D1D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1D1D1D"/>
          <w:spacing w:val="0"/>
          <w:w w:val="97"/>
          <w:sz w:val="22"/>
          <w:szCs w:val="22"/>
        </w:rPr>
        <w:t>g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ran</w:t>
      </w:r>
      <w:r>
        <w:rPr>
          <w:rFonts w:cs="Arial" w:hAnsi="Arial" w:eastAsia="Arial" w:ascii="Arial"/>
          <w:color w:val="1D1D1D"/>
          <w:spacing w:val="0"/>
          <w:w w:val="97"/>
          <w:sz w:val="22"/>
          <w:szCs w:val="22"/>
        </w:rPr>
        <w:t>te</w:t>
      </w:r>
      <w:r>
        <w:rPr>
          <w:rFonts w:cs="Arial" w:hAnsi="Arial" w:eastAsia="Arial" w:ascii="Arial"/>
          <w:color w:val="313131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13131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D1D1D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8"/>
          <w:sz w:val="22"/>
          <w:szCs w:val="22"/>
        </w:rPr>
        <w:t>Co</w:t>
      </w:r>
      <w:r>
        <w:rPr>
          <w:rFonts w:cs="Arial" w:hAnsi="Arial" w:eastAsia="Arial" w:ascii="Arial"/>
          <w:color w:val="1D1D1D"/>
          <w:spacing w:val="0"/>
          <w:w w:val="99"/>
          <w:sz w:val="22"/>
          <w:szCs w:val="22"/>
        </w:rPr>
        <w:t>mit</w:t>
      </w:r>
      <w:r>
        <w:rPr>
          <w:rFonts w:cs="Arial" w:hAnsi="Arial" w:eastAsia="Arial" w:ascii="Arial"/>
          <w:color w:val="313131"/>
          <w:spacing w:val="0"/>
          <w:w w:val="91"/>
          <w:sz w:val="22"/>
          <w:szCs w:val="22"/>
        </w:rPr>
        <w:t>é</w:t>
      </w:r>
      <w:r>
        <w:rPr>
          <w:rFonts w:cs="Arial" w:hAnsi="Arial" w:eastAsia="Arial" w:ascii="Arial"/>
          <w:color w:val="4F4F4F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1"/>
          <w:sz w:val="22"/>
          <w:szCs w:val="22"/>
        </w:rPr>
        <w:t>q</w:t>
      </w:r>
      <w:r>
        <w:rPr>
          <w:rFonts w:cs="Arial" w:hAnsi="Arial" w:eastAsia="Arial" w:ascii="Arial"/>
          <w:color w:val="1D1D1D"/>
          <w:spacing w:val="0"/>
          <w:w w:val="91"/>
          <w:sz w:val="22"/>
          <w:szCs w:val="22"/>
        </w:rPr>
        <w:t>u</w:t>
      </w:r>
      <w:r>
        <w:rPr>
          <w:rFonts w:cs="Arial" w:hAnsi="Arial" w:eastAsia="Arial" w:ascii="Arial"/>
          <w:color w:val="313131"/>
          <w:spacing w:val="0"/>
          <w:w w:val="91"/>
          <w:sz w:val="22"/>
          <w:szCs w:val="22"/>
        </w:rPr>
        <w:t>ie</w:t>
      </w:r>
      <w:r>
        <w:rPr>
          <w:rFonts w:cs="Arial" w:hAnsi="Arial" w:eastAsia="Arial" w:ascii="Arial"/>
          <w:color w:val="1D1D1D"/>
          <w:spacing w:val="0"/>
          <w:w w:val="91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91"/>
          <w:sz w:val="22"/>
          <w:szCs w:val="22"/>
        </w:rPr>
        <w:t>es</w:t>
      </w:r>
      <w:r>
        <w:rPr>
          <w:rFonts w:cs="Arial" w:hAnsi="Arial" w:eastAsia="Arial" w:ascii="Arial"/>
          <w:color w:val="313131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38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1"/>
          <w:sz w:val="22"/>
          <w:szCs w:val="22"/>
        </w:rPr>
        <w:t>es</w:t>
      </w:r>
      <w:r>
        <w:rPr>
          <w:rFonts w:cs="Arial" w:hAnsi="Arial" w:eastAsia="Arial" w:ascii="Arial"/>
          <w:color w:val="1D1D1D"/>
          <w:spacing w:val="0"/>
          <w:w w:val="91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91"/>
          <w:sz w:val="22"/>
          <w:szCs w:val="22"/>
        </w:rPr>
        <w:t>é</w:t>
      </w:r>
      <w:r>
        <w:rPr>
          <w:rFonts w:cs="Arial" w:hAnsi="Arial" w:eastAsia="Arial" w:ascii="Arial"/>
          <w:color w:val="1D1D1D"/>
          <w:spacing w:val="0"/>
          <w:w w:val="91"/>
          <w:sz w:val="22"/>
          <w:szCs w:val="22"/>
        </w:rPr>
        <w:t>n</w:t>
      </w:r>
      <w:r>
        <w:rPr>
          <w:rFonts w:cs="Arial" w:hAnsi="Arial" w:eastAsia="Arial" w:ascii="Arial"/>
          <w:color w:val="1D1D1D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2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acuer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13131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robar</w:t>
      </w:r>
      <w:r>
        <w:rPr>
          <w:rFonts w:cs="Arial" w:hAnsi="Arial" w:eastAsia="Arial" w:ascii="Arial"/>
          <w:color w:val="313131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José</w:t>
      </w:r>
      <w:r>
        <w:rPr>
          <w:rFonts w:cs="Arial" w:hAnsi="Arial" w:eastAsia="Arial" w:ascii="Arial"/>
          <w:color w:val="1D1D1D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Antonio</w:t>
      </w:r>
      <w:r>
        <w:rPr>
          <w:rFonts w:cs="Arial" w:hAnsi="Arial" w:eastAsia="Arial" w:ascii="Arial"/>
          <w:color w:val="1D1D1D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Ortiz</w:t>
      </w:r>
      <w:r>
        <w:rPr>
          <w:rFonts w:cs="Arial" w:hAnsi="Arial" w:eastAsia="Arial" w:ascii="Arial"/>
          <w:color w:val="1D1D1D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7"/>
          <w:sz w:val="22"/>
          <w:szCs w:val="22"/>
        </w:rPr>
        <w:t>Flores</w:t>
      </w:r>
      <w:r>
        <w:rPr>
          <w:rFonts w:cs="Arial" w:hAnsi="Arial" w:eastAsia="Arial" w:ascii="Arial"/>
          <w:color w:val="313131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Dir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313131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D1D1D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rídi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313131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ulti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color w:val="313131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13131"/>
          <w:spacing w:val="0"/>
          <w:w w:val="8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13131"/>
          <w:spacing w:val="29"/>
          <w:w w:val="83"/>
          <w:sz w:val="24"/>
          <w:szCs w:val="24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Secre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ario</w:t>
      </w:r>
      <w:r>
        <w:rPr>
          <w:rFonts w:cs="Arial" w:hAnsi="Arial" w:eastAsia="Arial" w:ascii="Arial"/>
          <w:color w:val="313131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2"/>
          <w:sz w:val="22"/>
          <w:szCs w:val="22"/>
        </w:rPr>
        <w:t>Técn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1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1D1D1D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Com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101"/>
          <w:sz w:val="22"/>
          <w:szCs w:val="22"/>
        </w:rPr>
        <w:t>té</w:t>
      </w:r>
      <w:r>
        <w:rPr>
          <w:rFonts w:cs="Arial" w:hAnsi="Arial" w:eastAsia="Arial" w:ascii="Arial"/>
          <w:color w:val="1D1D1D"/>
          <w:spacing w:val="0"/>
          <w:w w:val="48"/>
          <w:sz w:val="22"/>
          <w:szCs w:val="22"/>
        </w:rPr>
        <w:t>;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13131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Osvaldo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Fredy</w:t>
      </w:r>
      <w:r>
        <w:rPr>
          <w:rFonts w:cs="Arial" w:hAnsi="Arial" w:eastAsia="Arial" w:ascii="Arial"/>
          <w:color w:val="1D1D1D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Venegas</w:t>
      </w:r>
      <w:r>
        <w:rPr>
          <w:rFonts w:cs="Arial" w:hAnsi="Arial" w:eastAsia="Arial" w:ascii="Arial"/>
          <w:color w:val="1D1D1D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3"/>
          <w:sz w:val="22"/>
          <w:szCs w:val="22"/>
        </w:rPr>
        <w:t>Sánchez</w:t>
      </w:r>
      <w:r>
        <w:rPr>
          <w:rFonts w:cs="Arial" w:hAnsi="Arial" w:eastAsia="Arial" w:ascii="Arial"/>
          <w:color w:val="4F4F4F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4F4F4F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86"/>
          <w:sz w:val="22"/>
          <w:szCs w:val="22"/>
        </w:rPr>
        <w:t>P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1D1D1D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103"/>
          <w:sz w:val="22"/>
          <w:szCs w:val="22"/>
        </w:rPr>
        <w:t>sona</w:t>
      </w:r>
      <w:r>
        <w:rPr>
          <w:rFonts w:cs="Arial" w:hAnsi="Arial" w:eastAsia="Arial" w:ascii="Arial"/>
          <w:color w:val="1D1D1D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1D1D1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5"/>
          <w:sz w:val="22"/>
          <w:szCs w:val="22"/>
        </w:rPr>
        <w:t>Oper</w:t>
      </w:r>
      <w:r>
        <w:rPr>
          <w:rFonts w:cs="Arial" w:hAnsi="Arial" w:eastAsia="Arial" w:ascii="Arial"/>
          <w:color w:val="1D1D1D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vo</w:t>
      </w:r>
      <w:r>
        <w:rPr>
          <w:rFonts w:cs="Arial" w:hAnsi="Arial" w:eastAsia="Arial" w:ascii="Arial"/>
          <w:color w:val="313131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13131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Vocal</w:t>
      </w:r>
      <w:r>
        <w:rPr>
          <w:rFonts w:cs="Arial" w:hAnsi="Arial" w:eastAsia="Arial" w:ascii="Arial"/>
          <w:color w:val="313131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313131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8"/>
          <w:sz w:val="22"/>
          <w:szCs w:val="22"/>
        </w:rPr>
        <w:t>Co</w:t>
      </w:r>
      <w:r>
        <w:rPr>
          <w:rFonts w:cs="Arial" w:hAnsi="Arial" w:eastAsia="Arial" w:ascii="Arial"/>
          <w:color w:val="1D1D1D"/>
          <w:spacing w:val="0"/>
          <w:w w:val="101"/>
          <w:sz w:val="22"/>
          <w:szCs w:val="22"/>
        </w:rPr>
        <w:t>mit</w:t>
      </w:r>
      <w:r>
        <w:rPr>
          <w:rFonts w:cs="Arial" w:hAnsi="Arial" w:eastAsia="Arial" w:ascii="Arial"/>
          <w:color w:val="313131"/>
          <w:spacing w:val="0"/>
          <w:w w:val="91"/>
          <w:sz w:val="22"/>
          <w:szCs w:val="22"/>
        </w:rPr>
        <w:t>é</w:t>
      </w:r>
      <w:r>
        <w:rPr>
          <w:rFonts w:cs="Arial" w:hAnsi="Arial" w:eastAsia="Arial" w:ascii="Arial"/>
          <w:color w:val="4F4F4F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8"/>
          <w:sz w:val="22"/>
          <w:szCs w:val="22"/>
        </w:rPr>
        <w:t>rea</w:t>
      </w:r>
      <w:r>
        <w:rPr>
          <w:rFonts w:cs="Arial" w:hAnsi="Arial" w:eastAsia="Arial" w:ascii="Arial"/>
          <w:color w:val="1D1D1D"/>
          <w:spacing w:val="0"/>
          <w:w w:val="76"/>
          <w:sz w:val="22"/>
          <w:szCs w:val="22"/>
        </w:rPr>
        <w:t>li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cen</w:t>
      </w:r>
      <w:r>
        <w:rPr>
          <w:rFonts w:cs="Arial" w:hAnsi="Arial" w:eastAsia="Arial" w:ascii="Arial"/>
          <w:color w:val="313131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rev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5"/>
          <w:sz w:val="22"/>
          <w:szCs w:val="22"/>
        </w:rPr>
        <w:t>s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ó</w:t>
      </w:r>
      <w:r>
        <w:rPr>
          <w:rFonts w:cs="Arial" w:hAnsi="Arial" w:eastAsia="Arial" w:ascii="Arial"/>
          <w:color w:val="1D1D1D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D1D1D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313131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dos</w:t>
      </w:r>
      <w:r>
        <w:rPr>
          <w:rFonts w:cs="Arial" w:hAnsi="Arial" w:eastAsia="Arial" w:ascii="Arial"/>
          <w:color w:val="313131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6"/>
          <w:sz w:val="22"/>
          <w:szCs w:val="22"/>
        </w:rPr>
        <w:t>pr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oyectos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omi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color w:val="313131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86"/>
          <w:sz w:val="22"/>
          <w:szCs w:val="22"/>
        </w:rPr>
        <w:t>"</w:t>
      </w:r>
      <w:r>
        <w:rPr>
          <w:rFonts w:cs="Arial" w:hAnsi="Arial" w:eastAsia="Arial" w:ascii="Arial"/>
          <w:color w:val="1D1D1D"/>
          <w:spacing w:val="0"/>
          <w:w w:val="93"/>
          <w:sz w:val="22"/>
          <w:szCs w:val="22"/>
        </w:rPr>
        <w:t>Pro</w:t>
      </w:r>
      <w:r>
        <w:rPr>
          <w:rFonts w:cs="Arial" w:hAnsi="Arial" w:eastAsia="Arial" w:ascii="Arial"/>
          <w:color w:val="313131"/>
          <w:spacing w:val="0"/>
          <w:w w:val="106"/>
          <w:sz w:val="22"/>
          <w:szCs w:val="22"/>
        </w:rPr>
        <w:t>toco</w:t>
      </w:r>
      <w:r>
        <w:rPr>
          <w:rFonts w:cs="Arial" w:hAnsi="Arial" w:eastAsia="Arial" w:ascii="Arial"/>
          <w:color w:val="1D1D1D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85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par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1D1D1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ate</w:t>
      </w:r>
      <w:r>
        <w:rPr>
          <w:rFonts w:cs="Arial" w:hAnsi="Arial" w:eastAsia="Arial" w:ascii="Arial"/>
          <w:color w:val="1D1D1D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101"/>
          <w:sz w:val="22"/>
          <w:szCs w:val="22"/>
        </w:rPr>
        <w:t>c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ó</w:t>
      </w:r>
      <w:r>
        <w:rPr>
          <w:rFonts w:cs="Arial" w:hAnsi="Arial" w:eastAsia="Arial" w:ascii="Arial"/>
          <w:color w:val="1D1D1D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84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103"/>
          <w:sz w:val="22"/>
          <w:szCs w:val="22"/>
        </w:rPr>
        <w:t>acio</w:t>
      </w:r>
      <w:r>
        <w:rPr>
          <w:rFonts w:cs="Arial" w:hAnsi="Arial" w:eastAsia="Arial" w:ascii="Arial"/>
          <w:color w:val="1D1D1D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13131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Com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it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313131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3"/>
          <w:sz w:val="22"/>
          <w:szCs w:val="22"/>
        </w:rPr>
        <w:t>É</w:t>
      </w:r>
      <w:r>
        <w:rPr>
          <w:rFonts w:cs="Arial" w:hAnsi="Arial" w:eastAsia="Arial" w:ascii="Arial"/>
          <w:color w:val="1D1D1D"/>
          <w:spacing w:val="0"/>
          <w:w w:val="93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93"/>
          <w:sz w:val="22"/>
          <w:szCs w:val="22"/>
        </w:rPr>
        <w:t>ica</w:t>
      </w:r>
      <w:r>
        <w:rPr>
          <w:rFonts w:cs="Arial" w:hAnsi="Arial" w:eastAsia="Arial" w:ascii="Arial"/>
          <w:color w:val="313131"/>
          <w:spacing w:val="39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13131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81"/>
          <w:sz w:val="22"/>
          <w:szCs w:val="22"/>
        </w:rPr>
        <w:t>P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rev</w:t>
      </w:r>
      <w:r>
        <w:rPr>
          <w:rFonts w:cs="Arial" w:hAnsi="Arial" w:eastAsia="Arial" w:ascii="Arial"/>
          <w:color w:val="1D1D1D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nc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Confl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cto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Int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eses</w:t>
      </w:r>
      <w:r>
        <w:rPr>
          <w:rFonts w:cs="Arial" w:hAnsi="Arial" w:eastAsia="Arial" w:ascii="Arial"/>
          <w:color w:val="313131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313131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Ó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rg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erio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D1D1D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88"/>
          <w:sz w:val="22"/>
          <w:szCs w:val="22"/>
        </w:rPr>
        <w:t>F</w:t>
      </w:r>
      <w:r>
        <w:rPr>
          <w:rFonts w:cs="Arial" w:hAnsi="Arial" w:eastAsia="Arial" w:ascii="Arial"/>
          <w:color w:val="4F4F4F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101"/>
          <w:sz w:val="22"/>
          <w:szCs w:val="22"/>
        </w:rPr>
        <w:t>scal</w:t>
      </w:r>
      <w:r>
        <w:rPr>
          <w:rFonts w:cs="Arial" w:hAnsi="Arial" w:eastAsia="Arial" w:ascii="Arial"/>
          <w:color w:val="1D1D1D"/>
          <w:spacing w:val="0"/>
          <w:w w:val="93"/>
          <w:sz w:val="22"/>
          <w:szCs w:val="22"/>
        </w:rPr>
        <w:t>iz</w:t>
      </w:r>
      <w:r>
        <w:rPr>
          <w:rFonts w:cs="Arial" w:hAnsi="Arial" w:eastAsia="Arial" w:ascii="Arial"/>
          <w:color w:val="313131"/>
          <w:spacing w:val="0"/>
          <w:w w:val="102"/>
          <w:sz w:val="22"/>
          <w:szCs w:val="22"/>
        </w:rPr>
        <w:t>ac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1D1D1D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ado</w:t>
      </w:r>
      <w:r>
        <w:rPr>
          <w:rFonts w:cs="Arial" w:hAnsi="Arial" w:eastAsia="Arial" w:ascii="Arial"/>
          <w:color w:val="313131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Méx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co"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13131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D1D1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313131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89"/>
          <w:sz w:val="22"/>
          <w:szCs w:val="22"/>
        </w:rPr>
        <w:t>m</w:t>
      </w:r>
      <w:r>
        <w:rPr>
          <w:rFonts w:cs="Arial" w:hAnsi="Arial" w:eastAsia="Arial" w:ascii="Arial"/>
          <w:color w:val="1D1D1D"/>
          <w:spacing w:val="0"/>
          <w:w w:val="91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me</w:t>
      </w:r>
      <w:r>
        <w:rPr>
          <w:rFonts w:cs="Arial" w:hAnsi="Arial" w:eastAsia="Arial" w:ascii="Arial"/>
          <w:color w:val="1D1D1D"/>
          <w:spacing w:val="0"/>
          <w:w w:val="79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101"/>
          <w:sz w:val="22"/>
          <w:szCs w:val="22"/>
        </w:rPr>
        <w:t>to</w:t>
      </w:r>
      <w:r>
        <w:rPr>
          <w:rFonts w:cs="Arial" w:hAnsi="Arial" w:eastAsia="Arial" w:ascii="Arial"/>
          <w:color w:val="4F4F4F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F4F4F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313131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ge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2"/>
          <w:sz w:val="22"/>
          <w:szCs w:val="22"/>
        </w:rPr>
        <w:t>u</w:t>
      </w:r>
      <w:r>
        <w:rPr>
          <w:rFonts w:cs="Arial" w:hAnsi="Arial" w:eastAsia="Arial" w:ascii="Arial"/>
          <w:color w:val="1D1D1D"/>
          <w:spacing w:val="0"/>
          <w:w w:val="92"/>
          <w:sz w:val="22"/>
          <w:szCs w:val="22"/>
        </w:rPr>
        <w:t>na</w:t>
      </w:r>
      <w:r>
        <w:rPr>
          <w:rFonts w:cs="Arial" w:hAnsi="Arial" w:eastAsia="Arial" w:ascii="Arial"/>
          <w:color w:val="1D1D1D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sola</w:t>
      </w:r>
      <w:r>
        <w:rPr>
          <w:rFonts w:cs="Arial" w:hAnsi="Arial" w:eastAsia="Arial" w:ascii="Arial"/>
          <w:color w:val="313131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prop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qu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313131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color w:val="1D1D1D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2"/>
          <w:sz w:val="22"/>
          <w:szCs w:val="22"/>
        </w:rPr>
        <w:t>co</w:t>
      </w:r>
      <w:r>
        <w:rPr>
          <w:rFonts w:cs="Arial" w:hAnsi="Arial" w:eastAsia="Arial" w:ascii="Arial"/>
          <w:color w:val="1D1D1D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95"/>
          <w:sz w:val="22"/>
          <w:szCs w:val="22"/>
        </w:rPr>
        <w:t>s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1D1D1D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103"/>
          <w:sz w:val="22"/>
          <w:szCs w:val="22"/>
        </w:rPr>
        <w:t>ació</w:t>
      </w:r>
      <w:r>
        <w:rPr>
          <w:rFonts w:cs="Arial" w:hAnsi="Arial" w:eastAsia="Arial" w:ascii="Arial"/>
          <w:color w:val="1D1D1D"/>
          <w:spacing w:val="0"/>
          <w:w w:val="79"/>
          <w:sz w:val="22"/>
          <w:szCs w:val="22"/>
        </w:rPr>
        <w:t>n</w:t>
      </w:r>
      <w:r>
        <w:rPr>
          <w:rFonts w:cs="Arial" w:hAnsi="Arial" w:eastAsia="Arial" w:ascii="Arial"/>
          <w:color w:val="1D1D1D"/>
          <w:spacing w:val="0"/>
          <w:w w:val="79"/>
          <w:sz w:val="22"/>
          <w:szCs w:val="22"/>
        </w:rPr>
        <w:t>  </w:t>
      </w:r>
      <w:r>
        <w:rPr>
          <w:rFonts w:cs="Arial" w:hAnsi="Arial" w:eastAsia="Arial" w:ascii="Arial"/>
          <w:color w:val="1D1D1D"/>
          <w:spacing w:val="3"/>
          <w:w w:val="79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mi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té</w:t>
      </w:r>
      <w:r>
        <w:rPr>
          <w:rFonts w:cs="Arial" w:hAnsi="Arial" w:eastAsia="Arial" w:ascii="Arial"/>
          <w:color w:val="313131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color w:val="313131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313131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1D1D1D"/>
          <w:spacing w:val="0"/>
          <w:w w:val="101"/>
          <w:sz w:val="22"/>
          <w:szCs w:val="22"/>
        </w:rPr>
        <w:t>pro</w:t>
      </w:r>
      <w:r>
        <w:rPr>
          <w:rFonts w:cs="Arial" w:hAnsi="Arial" w:eastAsia="Arial" w:ascii="Arial"/>
          <w:color w:val="313131"/>
          <w:spacing w:val="0"/>
          <w:w w:val="105"/>
          <w:sz w:val="22"/>
          <w:szCs w:val="22"/>
        </w:rPr>
        <w:t>bac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ó</w:t>
      </w:r>
      <w:r>
        <w:rPr>
          <w:rFonts w:cs="Arial" w:hAnsi="Arial" w:eastAsia="Arial" w:ascii="Arial"/>
          <w:color w:val="1D1D1D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48"/>
          <w:sz w:val="22"/>
          <w:szCs w:val="22"/>
        </w:rPr>
        <w:t>;</w:t>
      </w:r>
      <w:r>
        <w:rPr>
          <w:rFonts w:cs="Arial" w:hAnsi="Arial" w:eastAsia="Arial" w:ascii="Arial"/>
          <w:color w:val="313131"/>
          <w:spacing w:val="0"/>
          <w:w w:val="48"/>
          <w:sz w:val="22"/>
          <w:szCs w:val="22"/>
        </w:rPr>
        <w:t>  </w:t>
      </w:r>
      <w:r>
        <w:rPr>
          <w:rFonts w:cs="Arial" w:hAnsi="Arial" w:eastAsia="Arial" w:ascii="Arial"/>
          <w:color w:val="313131"/>
          <w:spacing w:val="1"/>
          <w:w w:val="48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313131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4"/>
          <w:sz w:val="22"/>
          <w:szCs w:val="22"/>
        </w:rPr>
        <w:t>sirva</w:t>
      </w:r>
      <w:r>
        <w:rPr>
          <w:rFonts w:cs="Arial" w:hAnsi="Arial" w:eastAsia="Arial" w:ascii="Arial"/>
          <w:color w:val="1D1D1D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1D1D1D"/>
          <w:spacing w:val="0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mani</w:t>
      </w:r>
      <w:r>
        <w:rPr>
          <w:rFonts w:cs="Arial" w:hAnsi="Arial" w:eastAsia="Arial" w:ascii="Arial"/>
          <w:color w:val="313131"/>
          <w:spacing w:val="0"/>
          <w:w w:val="98"/>
          <w:sz w:val="22"/>
          <w:szCs w:val="22"/>
        </w:rPr>
        <w:t>f</w:t>
      </w:r>
      <w:r>
        <w:rPr>
          <w:rFonts w:cs="Arial" w:hAnsi="Arial" w:eastAsia="Arial" w:ascii="Arial"/>
          <w:color w:val="1D1D1D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1D1D1D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103"/>
          <w:sz w:val="22"/>
          <w:szCs w:val="22"/>
        </w:rPr>
        <w:t>ar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103"/>
          <w:sz w:val="22"/>
          <w:szCs w:val="22"/>
        </w:rPr>
        <w:t>eva</w:t>
      </w:r>
      <w:r>
        <w:rPr>
          <w:rFonts w:cs="Arial" w:hAnsi="Arial" w:eastAsia="Arial" w:ascii="Arial"/>
          <w:color w:val="1D1D1D"/>
          <w:spacing w:val="0"/>
          <w:w w:val="79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1D1D1D"/>
          <w:spacing w:val="0"/>
          <w:w w:val="101"/>
          <w:sz w:val="22"/>
          <w:szCs w:val="22"/>
        </w:rPr>
        <w:t>and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color w:val="313131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ni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dose</w:t>
      </w:r>
      <w:r>
        <w:rPr>
          <w:rFonts w:cs="Arial" w:hAnsi="Arial" w:eastAsia="Arial" w:ascii="Arial"/>
          <w:color w:val="313131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D1D1D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3"/>
          <w:sz w:val="22"/>
          <w:szCs w:val="22"/>
        </w:rPr>
        <w:t>sigu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4"/>
          <w:sz w:val="22"/>
          <w:szCs w:val="22"/>
        </w:rPr>
        <w:t>en</w:t>
      </w:r>
      <w:r>
        <w:rPr>
          <w:rFonts w:cs="Arial" w:hAnsi="Arial" w:eastAsia="Arial" w:ascii="Arial"/>
          <w:color w:val="1D1D1D"/>
          <w:spacing w:val="0"/>
          <w:w w:val="99"/>
          <w:sz w:val="22"/>
          <w:szCs w:val="22"/>
        </w:rPr>
        <w:t>te: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51" w:right="670"/>
        <w:sectPr>
          <w:pgMar w:header="348" w:footer="0" w:top="540" w:bottom="0" w:left="900" w:right="180"/>
          <w:headerReference w:type="default" r:id="rId17"/>
          <w:footerReference w:type="default" r:id="rId18"/>
          <w:pgSz w:w="12240" w:h="15840"/>
        </w:sectPr>
      </w:pP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Acuerdo</w:t>
      </w:r>
      <w:r>
        <w:rPr>
          <w:rFonts w:cs="Arial" w:hAnsi="Arial" w:eastAsia="Arial" w:ascii="Arial"/>
          <w:color w:val="1D1D1D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2"/>
          <w:sz w:val="22"/>
          <w:szCs w:val="22"/>
        </w:rPr>
        <w:t>CEPCl/l</w:t>
      </w:r>
      <w:r>
        <w:rPr>
          <w:rFonts w:cs="Arial" w:hAnsi="Arial" w:eastAsia="Arial" w:ascii="Arial"/>
          <w:color w:val="313131"/>
          <w:spacing w:val="0"/>
          <w:w w:val="102"/>
          <w:sz w:val="22"/>
          <w:szCs w:val="22"/>
        </w:rPr>
        <w:t>l/</w:t>
      </w:r>
      <w:r>
        <w:rPr>
          <w:rFonts w:cs="Arial" w:hAnsi="Arial" w:eastAsia="Arial" w:ascii="Arial"/>
          <w:color w:val="1D1D1D"/>
          <w:spacing w:val="0"/>
          <w:w w:val="87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0"/>
          <w:w w:val="108"/>
          <w:sz w:val="22"/>
          <w:szCs w:val="22"/>
        </w:rPr>
        <w:t>R</w:t>
      </w:r>
      <w:r>
        <w:rPr>
          <w:rFonts w:cs="Arial" w:hAnsi="Arial" w:eastAsia="Arial" w:ascii="Arial"/>
          <w:color w:val="1D1D1D"/>
          <w:spacing w:val="0"/>
          <w:w w:val="84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135"/>
          <w:sz w:val="22"/>
          <w:szCs w:val="22"/>
        </w:rPr>
        <w:t>/</w:t>
      </w:r>
      <w:r>
        <w:rPr>
          <w:rFonts w:cs="Arial" w:hAnsi="Arial" w:eastAsia="Arial" w:ascii="Arial"/>
          <w:color w:val="1D1D1D"/>
          <w:spacing w:val="0"/>
          <w:w w:val="94"/>
          <w:sz w:val="22"/>
          <w:szCs w:val="22"/>
        </w:rPr>
        <w:t>6/2023</w:t>
      </w:r>
      <w:r>
        <w:rPr>
          <w:rFonts w:cs="Arial" w:hAnsi="Arial" w:eastAsia="Arial" w:ascii="Arial"/>
          <w:color w:val="4F4F4F"/>
          <w:spacing w:val="0"/>
          <w:w w:val="48"/>
          <w:sz w:val="22"/>
          <w:szCs w:val="22"/>
        </w:rPr>
        <w:t>:</w:t>
      </w:r>
      <w:r>
        <w:rPr>
          <w:rFonts w:cs="Arial" w:hAnsi="Arial" w:eastAsia="Arial" w:ascii="Arial"/>
          <w:color w:val="4F4F4F"/>
          <w:spacing w:val="-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color w:val="1D1D1D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2"/>
          <w:sz w:val="22"/>
          <w:szCs w:val="22"/>
        </w:rPr>
        <w:t>unanim</w:t>
      </w:r>
      <w:r>
        <w:rPr>
          <w:rFonts w:cs="Arial" w:hAnsi="Arial" w:eastAsia="Arial" w:ascii="Arial"/>
          <w:color w:val="313131"/>
          <w:spacing w:val="0"/>
          <w:w w:val="73"/>
          <w:sz w:val="22"/>
          <w:szCs w:val="22"/>
        </w:rPr>
        <w:t>i'd</w:t>
      </w:r>
      <w:r>
        <w:rPr>
          <w:rFonts w:cs="Arial" w:hAnsi="Arial" w:eastAsia="Arial" w:ascii="Arial"/>
          <w:color w:val="1D1D1D"/>
          <w:spacing w:val="0"/>
          <w:w w:val="91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0"/>
          <w:w w:val="35"/>
          <w:sz w:val="22"/>
          <w:szCs w:val="22"/>
        </w:rPr>
        <w:t>G:I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2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i/>
          <w:color w:val="313131"/>
          <w:spacing w:val="0"/>
          <w:w w:val="52"/>
          <w:sz w:val="20"/>
          <w:szCs w:val="20"/>
        </w:rPr>
        <w:t>Gl</w:t>
      </w:r>
      <w:r>
        <w:rPr>
          <w:rFonts w:cs="Arial MT" w:hAnsi="Arial MT" w:eastAsia="Arial MT" w:ascii="Arial MT"/>
          <w:i/>
          <w:color w:val="1D1D1D"/>
          <w:spacing w:val="0"/>
          <w:w w:val="88"/>
          <w:sz w:val="20"/>
          <w:szCs w:val="20"/>
        </w:rPr>
        <w:t>e</w:t>
      </w:r>
      <w:r>
        <w:rPr>
          <w:rFonts w:cs="Arial MT" w:hAnsi="Arial MT" w:eastAsia="Arial MT" w:ascii="Arial MT"/>
          <w:i/>
          <w:color w:val="1D1D1D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1D1D1D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color w:val="1D1D1D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67"/>
          <w:sz w:val="22"/>
          <w:szCs w:val="22"/>
        </w:rPr>
        <w:t>Gle</w:t>
      </w:r>
      <w:r>
        <w:rPr>
          <w:rFonts w:cs="Arial" w:hAnsi="Arial" w:eastAsia="Arial" w:ascii="Arial"/>
          <w:color w:val="1D1D1D"/>
          <w:spacing w:val="0"/>
          <w:w w:val="67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9"/>
          <w:w w:val="67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84"/>
          <w:sz w:val="22"/>
          <w:szCs w:val="22"/>
        </w:rPr>
        <w:t>iAt</w:t>
      </w:r>
      <w:r>
        <w:rPr>
          <w:rFonts w:cs="Arial" w:hAnsi="Arial" w:eastAsia="Arial" w:ascii="Arial"/>
          <w:color w:val="313131"/>
          <w:spacing w:val="0"/>
          <w:w w:val="73"/>
          <w:sz w:val="22"/>
          <w:szCs w:val="22"/>
        </w:rPr>
        <w:t>e.g</w:t>
      </w:r>
      <w:r>
        <w:rPr>
          <w:rFonts w:cs="Arial" w:hAnsi="Arial" w:eastAsia="Arial" w:ascii="Arial"/>
          <w:color w:val="1D1D1D"/>
          <w:spacing w:val="0"/>
          <w:w w:val="89"/>
          <w:sz w:val="22"/>
          <w:szCs w:val="22"/>
        </w:rPr>
        <w:t>ran</w:t>
      </w:r>
      <w:r>
        <w:rPr>
          <w:rFonts w:cs="Arial" w:hAnsi="Arial" w:eastAsia="Arial" w:ascii="Arial"/>
          <w:color w:val="313131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1D1D1D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s</w:t>
      </w:r>
      <w:r>
        <w:rPr>
          <w:rFonts w:cs="Arial" w:hAnsi="Arial" w:eastAsia="Arial" w:ascii="Arial"/>
          <w:color w:val="313131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1D1D1D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84"/>
          <w:sz w:val="22"/>
          <w:szCs w:val="22"/>
        </w:rPr>
        <w:t>~G</w:t>
      </w:r>
      <w:r>
        <w:rPr>
          <w:rFonts w:cs="Arial" w:hAnsi="Arial" w:eastAsia="Arial" w:ascii="Arial"/>
          <w:color w:val="1D1D1D"/>
          <w:spacing w:val="0"/>
          <w:w w:val="97"/>
          <w:sz w:val="22"/>
          <w:szCs w:val="22"/>
        </w:rPr>
        <w:t>m</w:t>
      </w:r>
      <w:r>
        <w:rPr>
          <w:rFonts w:cs="Arial" w:hAnsi="Arial" w:eastAsia="Arial" w:ascii="Arial"/>
          <w:color w:val="313131"/>
          <w:spacing w:val="0"/>
          <w:w w:val="168"/>
          <w:sz w:val="22"/>
          <w:szCs w:val="22"/>
        </w:rPr>
        <w:t>j</w:t>
      </w:r>
      <w:r>
        <w:rPr>
          <w:rFonts w:cs="Arial" w:hAnsi="Arial" w:eastAsia="Arial" w:ascii="Arial"/>
          <w:color w:val="1D1D1D"/>
          <w:spacing w:val="0"/>
          <w:w w:val="98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103"/>
          <w:sz w:val="22"/>
          <w:szCs w:val="22"/>
        </w:rPr>
        <w:t>é</w:t>
      </w:r>
      <w:r>
        <w:rPr>
          <w:rFonts w:cs="Arial" w:hAnsi="Arial" w:eastAsia="Arial" w:ascii="Arial"/>
          <w:color w:val="4F4F4F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4F4F4F"/>
          <w:spacing w:val="-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ee</w:t>
      </w:r>
      <w:r>
        <w:rPr>
          <w:rFonts w:cs="Arial" w:hAnsi="Arial" w:eastAsia="Arial" w:ascii="Arial"/>
          <w:color w:val="313131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7"/>
          <w:sz w:val="22"/>
          <w:szCs w:val="22"/>
        </w:rPr>
        <w:t>aprue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b</w:t>
      </w:r>
      <w:r>
        <w:rPr>
          <w:rFonts w:cs="Arial" w:hAnsi="Arial" w:eastAsia="Arial" w:ascii="Arial"/>
          <w:color w:val="1D1D1D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1D1D1D"/>
          <w:spacing w:val="0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color w:val="313131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Jos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0"/>
        <w:ind w:left="151" w:right="-53"/>
      </w:pPr>
      <w:r>
        <w:rPr>
          <w:rFonts w:cs="Arial" w:hAnsi="Arial" w:eastAsia="Arial" w:ascii="Arial"/>
          <w:color w:val="1D1D1D"/>
          <w:spacing w:val="0"/>
          <w:w w:val="92"/>
          <w:sz w:val="22"/>
          <w:szCs w:val="22"/>
        </w:rPr>
        <w:t>Antonl</w:t>
      </w:r>
      <w:r>
        <w:rPr>
          <w:rFonts w:cs="Arial" w:hAnsi="Arial" w:eastAsia="Arial" w:ascii="Arial"/>
          <w:color w:val="313131"/>
          <w:spacing w:val="0"/>
          <w:w w:val="92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9"/>
          <w:sz w:val="22"/>
          <w:szCs w:val="22"/>
        </w:rPr>
        <w:t>Ortiz</w:t>
      </w:r>
      <w:r>
        <w:rPr>
          <w:rFonts w:cs="Arial" w:hAnsi="Arial" w:eastAsia="Arial" w:ascii="Arial"/>
          <w:color w:val="1D1D1D"/>
          <w:spacing w:val="-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0"/>
          <w:sz w:val="22"/>
          <w:szCs w:val="22"/>
        </w:rPr>
        <w:t>Flores</w:t>
      </w:r>
      <w:r>
        <w:rPr>
          <w:rFonts w:cs="Arial" w:hAnsi="Arial" w:eastAsia="Arial" w:ascii="Arial"/>
          <w:color w:val="313131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313131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9"/>
          <w:sz w:val="22"/>
          <w:szCs w:val="22"/>
        </w:rPr>
        <w:t>Directo</w:t>
      </w:r>
      <w:r>
        <w:rPr>
          <w:rFonts w:cs="Arial" w:hAnsi="Arial" w:eastAsia="Arial" w:ascii="Arial"/>
          <w:color w:val="1D1D1D"/>
          <w:spacing w:val="8"/>
          <w:w w:val="99"/>
          <w:sz w:val="22"/>
          <w:szCs w:val="22"/>
        </w:rPr>
        <w:t>r</w:t>
      </w:r>
      <w:r>
        <w:rPr>
          <w:rFonts w:cs="Arial" w:hAnsi="Arial" w:eastAsia="Arial" w:ascii="Arial"/>
          <w:color w:val="1D1D1D"/>
          <w:spacing w:val="0"/>
          <w:w w:val="54"/>
          <w:sz w:val="22"/>
          <w:szCs w:val="22"/>
        </w:rPr>
        <w:t>&lt;t.le</w:t>
      </w:r>
      <w:r>
        <w:rPr>
          <w:rFonts w:cs="Arial" w:hAnsi="Arial" w:eastAsia="Arial" w:ascii="Arial"/>
          <w:color w:val="1D1D1D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89"/>
          <w:sz w:val="22"/>
          <w:szCs w:val="22"/>
        </w:rPr>
        <w:t>lo</w:t>
      </w:r>
      <w:r>
        <w:rPr>
          <w:rFonts w:cs="Arial" w:hAnsi="Arial" w:eastAsia="Arial" w:ascii="Arial"/>
          <w:color w:val="1D1D1D"/>
          <w:spacing w:val="-6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89"/>
          <w:sz w:val="22"/>
          <w:szCs w:val="22"/>
        </w:rPr>
        <w:t>Jurídic</w:t>
      </w:r>
      <w:r>
        <w:rPr>
          <w:rFonts w:cs="Arial" w:hAnsi="Arial" w:eastAsia="Arial" w:ascii="Arial"/>
          <w:color w:val="1D1D1D"/>
          <w:spacing w:val="7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0"/>
          <w:w w:val="89"/>
          <w:sz w:val="22"/>
          <w:szCs w:val="22"/>
        </w:rPr>
        <w:t>~0</w:t>
      </w:r>
      <w:r>
        <w:rPr>
          <w:rFonts w:cs="Arial" w:hAnsi="Arial" w:eastAsia="Arial" w:ascii="Arial"/>
          <w:color w:val="1D1D1D"/>
          <w:spacing w:val="0"/>
          <w:w w:val="89"/>
          <w:sz w:val="22"/>
          <w:szCs w:val="22"/>
        </w:rPr>
        <w:t>rnsultivo</w:t>
      </w:r>
      <w:r>
        <w:rPr>
          <w:rFonts w:cs="Arial" w:hAnsi="Arial" w:eastAsia="Arial" w:ascii="Arial"/>
          <w:color w:val="1D1D1D"/>
          <w:spacing w:val="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1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313131"/>
          <w:spacing w:val="0"/>
          <w:w w:val="61"/>
          <w:sz w:val="18"/>
          <w:szCs w:val="18"/>
        </w:rPr>
        <w:t>V,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20"/>
        <w:sectPr>
          <w:type w:val="continuous"/>
          <w:pgSz w:w="12240" w:h="15840"/>
          <w:pgMar w:top="680" w:bottom="0" w:left="900" w:right="180"/>
          <w:cols w:num="2" w:equalWidth="off">
            <w:col w:w="5201" w:space="69"/>
            <w:col w:w="5890"/>
          </w:cols>
        </w:sectPr>
      </w:pPr>
      <w:r>
        <w:br w:type="column"/>
      </w:r>
      <w:r>
        <w:rPr>
          <w:rFonts w:cs="Arial" w:hAnsi="Arial" w:eastAsia="Arial" w:ascii="Arial"/>
          <w:color w:val="1D1D1D"/>
          <w:w w:val="88"/>
          <w:sz w:val="22"/>
          <w:szCs w:val="22"/>
        </w:rPr>
        <w:t>Se</w:t>
      </w:r>
      <w:r>
        <w:rPr>
          <w:rFonts w:cs="Arial" w:hAnsi="Arial" w:eastAsia="Arial" w:ascii="Arial"/>
          <w:color w:val="313131"/>
          <w:w w:val="74"/>
          <w:sz w:val="22"/>
          <w:szCs w:val="22"/>
        </w:rPr>
        <w:t>c~</w:t>
      </w:r>
      <w:r>
        <w:rPr>
          <w:rFonts w:cs="Arial" w:hAnsi="Arial" w:eastAsia="Arial" w:ascii="Arial"/>
          <w:color w:val="1D1D1D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313131"/>
          <w:w w:val="93"/>
          <w:sz w:val="22"/>
          <w:szCs w:val="22"/>
        </w:rPr>
        <w:t>ta</w:t>
      </w:r>
      <w:r>
        <w:rPr>
          <w:rFonts w:cs="Arial" w:hAnsi="Arial" w:eastAsia="Arial" w:ascii="Arial"/>
          <w:color w:val="1D1D1D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313131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1D1D1D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1D1D1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1"/>
          <w:sz w:val="18"/>
          <w:szCs w:val="18"/>
        </w:rPr>
        <w:t>Téen</w:t>
      </w:r>
      <w:r>
        <w:rPr>
          <w:rFonts w:cs="Arial" w:hAnsi="Arial" w:eastAsia="Arial" w:ascii="Arial"/>
          <w:color w:val="4F4F4F"/>
          <w:spacing w:val="0"/>
          <w:w w:val="54"/>
          <w:sz w:val="18"/>
          <w:szCs w:val="18"/>
        </w:rPr>
        <w:t>í</w:t>
      </w:r>
      <w:r>
        <w:rPr>
          <w:rFonts w:cs="Arial" w:hAnsi="Arial" w:eastAsia="Arial" w:ascii="Arial"/>
          <w:color w:val="313131"/>
          <w:spacing w:val="0"/>
          <w:w w:val="121"/>
          <w:sz w:val="18"/>
          <w:szCs w:val="18"/>
        </w:rPr>
        <w:t>c</w:t>
      </w:r>
      <w:r>
        <w:rPr>
          <w:rFonts w:cs="Arial" w:hAnsi="Arial" w:eastAsia="Arial" w:ascii="Arial"/>
          <w:color w:val="1D1D1D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D1D1D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13131"/>
          <w:spacing w:val="0"/>
          <w:w w:val="76"/>
          <w:sz w:val="22"/>
          <w:szCs w:val="22"/>
        </w:rPr>
        <w:t>€l</w:t>
      </w:r>
      <w:r>
        <w:rPr>
          <w:rFonts w:cs="Arial" w:hAnsi="Arial" w:eastAsia="Arial" w:ascii="Arial"/>
          <w:color w:val="1D1D1D"/>
          <w:spacing w:val="0"/>
          <w:w w:val="76"/>
          <w:sz w:val="22"/>
          <w:szCs w:val="22"/>
        </w:rPr>
        <w:t>el</w:t>
      </w:r>
      <w:r>
        <w:rPr>
          <w:rFonts w:cs="Arial" w:hAnsi="Arial" w:eastAsia="Arial" w:ascii="Arial"/>
          <w:color w:val="1D1D1D"/>
          <w:spacing w:val="29"/>
          <w:w w:val="76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9"/>
          <w:sz w:val="18"/>
          <w:szCs w:val="18"/>
        </w:rPr>
        <w:t>C</w:t>
      </w:r>
      <w:r>
        <w:rPr>
          <w:rFonts w:cs="Arial" w:hAnsi="Arial" w:eastAsia="Arial" w:ascii="Arial"/>
          <w:color w:val="313131"/>
          <w:spacing w:val="0"/>
          <w:w w:val="95"/>
          <w:sz w:val="18"/>
          <w:szCs w:val="18"/>
        </w:rPr>
        <w:t>o</w:t>
      </w:r>
      <w:r>
        <w:rPr>
          <w:rFonts w:cs="Arial" w:hAnsi="Arial" w:eastAsia="Arial" w:ascii="Arial"/>
          <w:color w:val="1D1D1D"/>
          <w:spacing w:val="0"/>
          <w:w w:val="105"/>
          <w:sz w:val="18"/>
          <w:szCs w:val="18"/>
        </w:rPr>
        <w:t>mit</w:t>
      </w:r>
      <w:r>
        <w:rPr>
          <w:rFonts w:cs="Arial" w:hAnsi="Arial" w:eastAsia="Arial" w:ascii="Arial"/>
          <w:color w:val="4F4F4F"/>
          <w:spacing w:val="0"/>
          <w:w w:val="72"/>
          <w:sz w:val="18"/>
          <w:szCs w:val="18"/>
        </w:rPr>
        <w:t>é:</w:t>
      </w:r>
      <w:r>
        <w:rPr>
          <w:rFonts w:cs="Arial" w:hAnsi="Arial" w:eastAsia="Arial" w:ascii="Arial"/>
          <w:color w:val="4F4F4F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4F4F4F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13131"/>
          <w:spacing w:val="0"/>
          <w:w w:val="60"/>
          <w:sz w:val="22"/>
          <w:szCs w:val="22"/>
        </w:rPr>
        <w:t>y,</w:t>
      </w:r>
      <w:r>
        <w:rPr>
          <w:rFonts w:cs="Times New Roman" w:hAnsi="Times New Roman" w:eastAsia="Times New Roman" w:ascii="Times New Roman"/>
          <w:color w:val="313131"/>
          <w:spacing w:val="32"/>
          <w:w w:val="6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Osvald</w:t>
      </w:r>
      <w:r>
        <w:rPr>
          <w:rFonts w:cs="Arial" w:hAnsi="Arial" w:eastAsia="Arial" w:ascii="Arial"/>
          <w:color w:val="1D1D1D"/>
          <w:spacing w:val="7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Pred</w:t>
      </w:r>
      <w:r>
        <w:rPr>
          <w:rFonts w:cs="Arial" w:hAnsi="Arial" w:eastAsia="Arial" w:ascii="Arial"/>
          <w:color w:val="1D1D1D"/>
          <w:spacing w:val="-13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Venegas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19" w:lineRule="auto" w:line="247"/>
        <w:ind w:left="151" w:right="653"/>
      </w:pPr>
      <w:r>
        <w:pict>
          <v:shape type="#_x0000_t202" style="position:absolute;margin-left:573.12pt;margin-top:51.5652pt;width:17.5824pt;height:72pt;mso-position-horizontal-relative:page;mso-position-vertical-relative:paragraph;z-index:-1128" filled="f" stroked="f">
            <v:textbox inset="0,0,0,0">
              <w:txbxContent>
                <w:p>
                  <w:pPr>
                    <w:rPr>
                      <w:rFonts w:cs="Arial MT" w:hAnsi="Arial MT" w:eastAsia="Arial MT" w:ascii="Arial MT"/>
                      <w:sz w:val="144"/>
                      <w:szCs w:val="144"/>
                    </w:rPr>
                    <w:jc w:val="left"/>
                    <w:spacing w:lineRule="exact" w:line="1440"/>
                    <w:ind w:right="-236"/>
                  </w:pPr>
                  <w:r>
                    <w:rPr>
                      <w:rFonts w:cs="Arial MT" w:hAnsi="Arial MT" w:eastAsia="Arial MT" w:ascii="Arial MT"/>
                      <w:i/>
                      <w:color w:val="3D469A"/>
                      <w:spacing w:val="0"/>
                      <w:w w:val="109"/>
                      <w:position w:val="-1"/>
                      <w:sz w:val="144"/>
                      <w:szCs w:val="144"/>
                    </w:rPr>
                    <w:t>i</w:t>
                  </w:r>
                  <w:r>
                    <w:rPr>
                      <w:rFonts w:cs="Arial MT" w:hAnsi="Arial MT" w:eastAsia="Arial MT" w:ascii="Arial MT"/>
                      <w:color w:val="000000"/>
                      <w:spacing w:val="0"/>
                      <w:w w:val="100"/>
                      <w:position w:val="0"/>
                      <w:sz w:val="144"/>
                      <w:szCs w:val="14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D1D1D"/>
          <w:spacing w:val="0"/>
          <w:w w:val="98"/>
          <w:sz w:val="22"/>
          <w:szCs w:val="22"/>
        </w:rPr>
        <w:t>Sánchea</w:t>
      </w:r>
      <w:r>
        <w:rPr>
          <w:rFonts w:cs="Arial" w:hAnsi="Arial" w:eastAsia="Arial" w:ascii="Arial"/>
          <w:color w:val="1D1D1D"/>
          <w:spacing w:val="-35"/>
          <w:w w:val="98"/>
          <w:sz w:val="22"/>
          <w:szCs w:val="22"/>
        </w:rPr>
        <w:t>,</w:t>
      </w:r>
      <w:r>
        <w:rPr>
          <w:rFonts w:cs="Arial" w:hAnsi="Arial" w:eastAsia="Arial" w:ascii="Arial"/>
          <w:color w:val="1D1D1D"/>
          <w:spacing w:val="0"/>
          <w:w w:val="98"/>
          <w:sz w:val="22"/>
          <w:szCs w:val="22"/>
        </w:rPr>
        <w:t>Persona</w:t>
      </w:r>
      <w:r>
        <w:rPr>
          <w:rFonts w:cs="Arial" w:hAnsi="Arial" w:eastAsia="Arial" w:ascii="Arial"/>
          <w:color w:val="1D1D1D"/>
          <w:spacing w:val="-32"/>
          <w:w w:val="98"/>
          <w:sz w:val="22"/>
          <w:szCs w:val="22"/>
        </w:rPr>
        <w:t>l</w:t>
      </w:r>
      <w:r>
        <w:rPr>
          <w:rFonts w:cs="Arial" w:hAnsi="Arial" w:eastAsia="Arial" w:ascii="Arial"/>
          <w:color w:val="1D1D1D"/>
          <w:spacing w:val="0"/>
          <w:w w:val="98"/>
          <w:sz w:val="22"/>
          <w:szCs w:val="22"/>
        </w:rPr>
        <w:t>Operati</w:t>
      </w:r>
      <w:r>
        <w:rPr>
          <w:rFonts w:cs="Arial" w:hAnsi="Arial" w:eastAsia="Arial" w:ascii="Arial"/>
          <w:color w:val="313131"/>
          <w:spacing w:val="0"/>
          <w:w w:val="98"/>
          <w:sz w:val="22"/>
          <w:szCs w:val="22"/>
        </w:rPr>
        <w:t>v</w:t>
      </w:r>
      <w:r>
        <w:rPr>
          <w:rFonts w:cs="Arial" w:hAnsi="Arial" w:eastAsia="Arial" w:ascii="Arial"/>
          <w:color w:val="1D1D1D"/>
          <w:spacing w:val="-5"/>
          <w:w w:val="98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0"/>
          <w:w w:val="98"/>
          <w:sz w:val="20"/>
          <w:szCs w:val="20"/>
        </w:rPr>
        <w:t>y</w:t>
      </w:r>
      <w:r>
        <w:rPr>
          <w:rFonts w:cs="Arial" w:hAnsi="Arial" w:eastAsia="Arial" w:ascii="Arial"/>
          <w:color w:val="313131"/>
          <w:spacing w:val="4"/>
          <w:w w:val="98"/>
          <w:sz w:val="20"/>
          <w:szCs w:val="20"/>
        </w:rPr>
        <w:t> </w:t>
      </w:r>
      <w:r>
        <w:rPr>
          <w:rFonts w:cs="Arial" w:hAnsi="Arial" w:eastAsia="Arial" w:ascii="Arial"/>
          <w:color w:val="1D1D1D"/>
          <w:spacing w:val="0"/>
          <w:w w:val="91"/>
          <w:sz w:val="22"/>
          <w:szCs w:val="22"/>
        </w:rPr>
        <w:t>Vo</w:t>
      </w:r>
      <w:r>
        <w:rPr>
          <w:rFonts w:cs="Arial" w:hAnsi="Arial" w:eastAsia="Arial" w:ascii="Arial"/>
          <w:color w:val="313131"/>
          <w:spacing w:val="0"/>
          <w:w w:val="91"/>
          <w:sz w:val="22"/>
          <w:szCs w:val="22"/>
        </w:rPr>
        <w:t>c</w:t>
      </w:r>
      <w:r>
        <w:rPr>
          <w:rFonts w:cs="Arial" w:hAnsi="Arial" w:eastAsia="Arial" w:ascii="Arial"/>
          <w:color w:val="1D1D1D"/>
          <w:spacing w:val="0"/>
          <w:w w:val="91"/>
          <w:sz w:val="22"/>
          <w:szCs w:val="22"/>
        </w:rPr>
        <w:t>al</w:t>
      </w:r>
      <w:r>
        <w:rPr>
          <w:rFonts w:cs="Arial" w:hAnsi="Arial" w:eastAsia="Arial" w:ascii="Arial"/>
          <w:color w:val="1D1D1D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1"/>
          <w:sz w:val="22"/>
          <w:szCs w:val="22"/>
        </w:rPr>
        <w:t>de</w:t>
      </w:r>
      <w:r>
        <w:rPr>
          <w:rFonts w:cs="Arial" w:hAnsi="Arial" w:eastAsia="Arial" w:ascii="Arial"/>
          <w:color w:val="4F4F4F"/>
          <w:spacing w:val="0"/>
          <w:w w:val="91"/>
          <w:sz w:val="22"/>
          <w:szCs w:val="22"/>
        </w:rPr>
        <w:t>l</w:t>
      </w:r>
      <w:r>
        <w:rPr>
          <w:rFonts w:cs="Arial" w:hAnsi="Arial" w:eastAsia="Arial" w:ascii="Arial"/>
          <w:color w:val="4F4F4F"/>
          <w:spacing w:val="6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1"/>
          <w:sz w:val="22"/>
          <w:szCs w:val="22"/>
        </w:rPr>
        <w:t>Q</w:t>
      </w:r>
      <w:r>
        <w:rPr>
          <w:rFonts w:cs="Arial" w:hAnsi="Arial" w:eastAsia="Arial" w:ascii="Arial"/>
          <w:color w:val="313131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1D1D1D"/>
          <w:spacing w:val="0"/>
          <w:w w:val="91"/>
          <w:sz w:val="22"/>
          <w:szCs w:val="22"/>
        </w:rPr>
        <w:t>mit</w:t>
      </w:r>
      <w:r>
        <w:rPr>
          <w:rFonts w:cs="Arial" w:hAnsi="Arial" w:eastAsia="Arial" w:ascii="Arial"/>
          <w:color w:val="313131"/>
          <w:spacing w:val="0"/>
          <w:w w:val="91"/>
          <w:sz w:val="22"/>
          <w:szCs w:val="22"/>
        </w:rPr>
        <w:t>é,</w:t>
      </w:r>
      <w:r>
        <w:rPr>
          <w:rFonts w:cs="Arial" w:hAnsi="Arial" w:eastAsia="Arial" w:ascii="Arial"/>
          <w:color w:val="313131"/>
          <w:spacing w:val="-14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1"/>
          <w:sz w:val="22"/>
          <w:szCs w:val="22"/>
        </w:rPr>
        <w:t>rea</w:t>
      </w:r>
      <w:r>
        <w:rPr>
          <w:rFonts w:cs="Arial" w:hAnsi="Arial" w:eastAsia="Arial" w:ascii="Arial"/>
          <w:color w:val="313131"/>
          <w:spacing w:val="0"/>
          <w:w w:val="91"/>
          <w:sz w:val="22"/>
          <w:szCs w:val="22"/>
        </w:rPr>
        <w:t>li</w:t>
      </w:r>
      <w:r>
        <w:rPr>
          <w:rFonts w:cs="Arial" w:hAnsi="Arial" w:eastAsia="Arial" w:ascii="Arial"/>
          <w:color w:val="1D1D1D"/>
          <w:spacing w:val="0"/>
          <w:w w:val="91"/>
          <w:sz w:val="22"/>
          <w:szCs w:val="22"/>
        </w:rPr>
        <w:t>cen</w:t>
      </w:r>
      <w:r>
        <w:rPr>
          <w:rFonts w:cs="Arial" w:hAnsi="Arial" w:eastAsia="Arial" w:ascii="Arial"/>
          <w:color w:val="1D1D1D"/>
          <w:spacing w:val="6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1"/>
          <w:sz w:val="22"/>
          <w:szCs w:val="22"/>
        </w:rPr>
        <w:t>la</w:t>
      </w:r>
      <w:r>
        <w:rPr>
          <w:rFonts w:cs="Arial" w:hAnsi="Arial" w:eastAsia="Arial" w:ascii="Arial"/>
          <w:color w:val="B6B5BC"/>
          <w:spacing w:val="0"/>
          <w:w w:val="36"/>
          <w:sz w:val="22"/>
          <w:szCs w:val="22"/>
        </w:rPr>
        <w:t>.</w:t>
      </w:r>
      <w:r>
        <w:rPr>
          <w:rFonts w:cs="Arial" w:hAnsi="Arial" w:eastAsia="Arial" w:ascii="Arial"/>
          <w:color w:val="313131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1D1D1D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0"/>
          <w:w w:val="101"/>
          <w:sz w:val="22"/>
          <w:szCs w:val="22"/>
        </w:rPr>
        <w:t>v</w:t>
      </w:r>
      <w:r>
        <w:rPr>
          <w:rFonts w:cs="Arial" w:hAnsi="Arial" w:eastAsia="Arial" w:ascii="Arial"/>
          <w:color w:val="1D1D1D"/>
          <w:spacing w:val="0"/>
          <w:w w:val="76"/>
          <w:sz w:val="22"/>
          <w:szCs w:val="22"/>
        </w:rPr>
        <w:t>i</w:t>
      </w:r>
      <w:r>
        <w:rPr>
          <w:rFonts w:cs="Arial" w:hAnsi="Arial" w:eastAsia="Arial" w:ascii="Arial"/>
          <w:color w:val="CAC8CD"/>
          <w:spacing w:val="0"/>
          <w:w w:val="23"/>
          <w:sz w:val="22"/>
          <w:szCs w:val="22"/>
        </w:rPr>
        <w:t>.</w:t>
      </w:r>
      <w:r>
        <w:rPr>
          <w:rFonts w:cs="Arial" w:hAnsi="Arial" w:eastAsia="Arial" w:ascii="Arial"/>
          <w:color w:val="1D1D1D"/>
          <w:spacing w:val="0"/>
          <w:w w:val="81"/>
          <w:sz w:val="22"/>
          <w:szCs w:val="22"/>
        </w:rPr>
        <w:t>s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ió</w:t>
      </w:r>
      <w:r>
        <w:rPr>
          <w:rFonts w:cs="Arial" w:hAnsi="Arial" w:eastAsia="Arial" w:ascii="Arial"/>
          <w:color w:val="1D1D1D"/>
          <w:spacing w:val="0"/>
          <w:w w:val="79"/>
          <w:sz w:val="22"/>
          <w:szCs w:val="22"/>
        </w:rPr>
        <w:t>n</w:t>
      </w:r>
      <w:r>
        <w:rPr>
          <w:rFonts w:cs="Arial" w:hAnsi="Arial" w:eastAsia="Arial" w:ascii="Arial"/>
          <w:color w:val="1D1D1D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D1D1D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89"/>
          <w:sz w:val="22"/>
          <w:szCs w:val="22"/>
        </w:rPr>
        <w:t>los</w:t>
      </w:r>
      <w:r>
        <w:rPr>
          <w:rFonts w:cs="Arial" w:hAnsi="Arial" w:eastAsia="Arial" w:ascii="Arial"/>
          <w:color w:val="1D1D1D"/>
          <w:spacing w:val="-5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89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89"/>
          <w:sz w:val="22"/>
          <w:szCs w:val="22"/>
        </w:rPr>
        <w:t>0</w:t>
      </w:r>
      <w:r>
        <w:rPr>
          <w:rFonts w:cs="Arial" w:hAnsi="Arial" w:eastAsia="Arial" w:ascii="Arial"/>
          <w:color w:val="1D1D1D"/>
          <w:spacing w:val="0"/>
          <w:w w:val="89"/>
          <w:sz w:val="22"/>
          <w:szCs w:val="22"/>
        </w:rPr>
        <w:t>s</w:t>
      </w:r>
      <w:r>
        <w:rPr>
          <w:rFonts w:cs="Arial" w:hAnsi="Arial" w:eastAsia="Arial" w:ascii="Arial"/>
          <w:color w:val="1D1D1D"/>
          <w:spacing w:val="15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87"/>
          <w:sz w:val="22"/>
          <w:szCs w:val="22"/>
        </w:rPr>
        <w:t>~</w:t>
      </w:r>
      <w:r>
        <w:rPr>
          <w:rFonts w:cs="Arial" w:hAnsi="Arial" w:eastAsia="Arial" w:ascii="Arial"/>
          <w:color w:val="1D1D1D"/>
          <w:spacing w:val="0"/>
          <w:w w:val="87"/>
          <w:sz w:val="22"/>
          <w:szCs w:val="22"/>
        </w:rPr>
        <w:t>ro</w:t>
      </w:r>
      <w:r>
        <w:rPr>
          <w:rFonts w:cs="Arial" w:hAnsi="Arial" w:eastAsia="Arial" w:ascii="Arial"/>
          <w:color w:val="4F4F4F"/>
          <w:spacing w:val="0"/>
          <w:w w:val="87"/>
          <w:sz w:val="22"/>
          <w:szCs w:val="22"/>
        </w:rPr>
        <w:t>~</w:t>
      </w:r>
      <w:r>
        <w:rPr>
          <w:rFonts w:cs="Arial" w:hAnsi="Arial" w:eastAsia="Arial" w:ascii="Arial"/>
          <w:color w:val="313131"/>
          <w:spacing w:val="0"/>
          <w:w w:val="76"/>
          <w:sz w:val="22"/>
          <w:szCs w:val="22"/>
        </w:rPr>
        <w:t>eG</w:t>
      </w:r>
      <w:r>
        <w:rPr>
          <w:rFonts w:cs="Arial" w:hAnsi="Arial" w:eastAsia="Arial" w:ascii="Arial"/>
          <w:color w:val="1D1D1D"/>
          <w:spacing w:val="0"/>
          <w:w w:val="122"/>
          <w:sz w:val="22"/>
          <w:szCs w:val="22"/>
        </w:rPr>
        <w:t>t</w:t>
      </w:r>
      <w:r>
        <w:rPr>
          <w:rFonts w:cs="Arial" w:hAnsi="Arial" w:eastAsia="Arial" w:ascii="Arial"/>
          <w:color w:val="4F4F4F"/>
          <w:spacing w:val="0"/>
          <w:w w:val="64"/>
          <w:sz w:val="22"/>
          <w:szCs w:val="22"/>
        </w:rPr>
        <w:t>©</w:t>
      </w:r>
      <w:r>
        <w:rPr>
          <w:rFonts w:cs="Arial" w:hAnsi="Arial" w:eastAsia="Arial" w:ascii="Arial"/>
          <w:color w:val="1D1D1D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1D1D1D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50"/>
          <w:sz w:val="22"/>
          <w:szCs w:val="22"/>
        </w:rPr>
        <w:t>Gl</w:t>
      </w:r>
      <w:r>
        <w:rPr>
          <w:rFonts w:cs="Arial" w:hAnsi="Arial" w:eastAsia="Arial" w:ascii="Arial"/>
          <w:color w:val="1D1D1D"/>
          <w:spacing w:val="0"/>
          <w:w w:val="88"/>
          <w:sz w:val="22"/>
          <w:szCs w:val="22"/>
        </w:rPr>
        <w:t>en</w:t>
      </w:r>
      <w:r>
        <w:rPr>
          <w:rFonts w:cs="Arial" w:hAnsi="Arial" w:eastAsia="Arial" w:ascii="Arial"/>
          <w:color w:val="313131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1D1D1D"/>
          <w:spacing w:val="0"/>
          <w:w w:val="99"/>
          <w:sz w:val="22"/>
          <w:szCs w:val="22"/>
        </w:rPr>
        <w:t>minados</w:t>
      </w:r>
      <w:r>
        <w:rPr>
          <w:rFonts w:cs="Arial" w:hAnsi="Arial" w:eastAsia="Arial" w:ascii="Arial"/>
          <w:color w:val="1D1D1D"/>
          <w:spacing w:val="-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9"/>
          <w:sz w:val="18"/>
          <w:szCs w:val="18"/>
        </w:rPr>
        <w:t>"Pror</w:t>
      </w:r>
      <w:r>
        <w:rPr>
          <w:rFonts w:cs="Arial" w:hAnsi="Arial" w:eastAsia="Arial" w:ascii="Arial"/>
          <w:color w:val="313131"/>
          <w:spacing w:val="0"/>
          <w:w w:val="107"/>
          <w:sz w:val="18"/>
          <w:szCs w:val="18"/>
        </w:rPr>
        <w:t>ec</w:t>
      </w:r>
      <w:r>
        <w:rPr>
          <w:rFonts w:cs="Arial" w:hAnsi="Arial" w:eastAsia="Arial" w:ascii="Arial"/>
          <w:color w:val="1D1D1D"/>
          <w:spacing w:val="0"/>
          <w:w w:val="99"/>
          <w:sz w:val="18"/>
          <w:szCs w:val="18"/>
        </w:rPr>
        <w:t>ole</w:t>
      </w:r>
      <w:r>
        <w:rPr>
          <w:rFonts w:cs="Arial" w:hAnsi="Arial" w:eastAsia="Arial" w:ascii="Arial"/>
          <w:color w:val="1D1D1D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99"/>
          <w:sz w:val="22"/>
          <w:szCs w:val="22"/>
        </w:rPr>
        <w:t>para</w:t>
      </w:r>
      <w:r>
        <w:rPr>
          <w:rFonts w:cs="Arial" w:hAnsi="Arial" w:eastAsia="Arial" w:ascii="Arial"/>
          <w:color w:val="1D1D1D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87"/>
          <w:sz w:val="22"/>
          <w:szCs w:val="22"/>
        </w:rPr>
        <w:t>la</w:t>
      </w:r>
      <w:r>
        <w:rPr>
          <w:rFonts w:cs="Arial" w:hAnsi="Arial" w:eastAsia="Arial" w:ascii="Arial"/>
          <w:color w:val="1D1D1D"/>
          <w:spacing w:val="-2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0"/>
          <w:szCs w:val="20"/>
        </w:rPr>
        <w:t>atencl</w:t>
      </w:r>
      <w:r>
        <w:rPr>
          <w:rFonts w:cs="Arial" w:hAnsi="Arial" w:eastAsia="Arial" w:ascii="Arial"/>
          <w:color w:val="4F4F4F"/>
          <w:spacing w:val="0"/>
          <w:w w:val="100"/>
          <w:sz w:val="20"/>
          <w:szCs w:val="20"/>
        </w:rPr>
        <w:t>ó</w:t>
      </w:r>
      <w:r>
        <w:rPr>
          <w:rFonts w:cs="Arial" w:hAnsi="Arial" w:eastAsia="Arial" w:ascii="Arial"/>
          <w:color w:val="1D1D1D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1D1D1D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ae</w:t>
      </w:r>
      <w:r>
        <w:rPr>
          <w:rFonts w:cs="Arial" w:hAnsi="Arial" w:eastAsia="Arial" w:ascii="Arial"/>
          <w:color w:val="1D1D1D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2"/>
          <w:sz w:val="22"/>
          <w:szCs w:val="22"/>
        </w:rPr>
        <w:t>Delaci</w:t>
      </w:r>
      <w:r>
        <w:rPr>
          <w:rFonts w:cs="Arial" w:hAnsi="Arial" w:eastAsia="Arial" w:ascii="Arial"/>
          <w:color w:val="313131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1D1D1D"/>
          <w:spacing w:val="0"/>
          <w:w w:val="92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1D1D1D"/>
          <w:spacing w:val="0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1D1D1D"/>
          <w:spacing w:val="-16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2"/>
          <w:sz w:val="22"/>
          <w:szCs w:val="22"/>
        </w:rPr>
        <w:t>del</w:t>
      </w:r>
      <w:r>
        <w:rPr>
          <w:rFonts w:cs="Arial" w:hAnsi="Arial" w:eastAsia="Arial" w:ascii="Arial"/>
          <w:color w:val="1D1D1D"/>
          <w:spacing w:val="2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2"/>
          <w:sz w:val="20"/>
          <w:szCs w:val="20"/>
        </w:rPr>
        <w:t>Cornlt</w:t>
      </w:r>
      <w:r>
        <w:rPr>
          <w:rFonts w:cs="Arial" w:hAnsi="Arial" w:eastAsia="Arial" w:ascii="Arial"/>
          <w:color w:val="313131"/>
          <w:spacing w:val="0"/>
          <w:w w:val="65"/>
          <w:sz w:val="20"/>
          <w:szCs w:val="20"/>
        </w:rPr>
        <w:t>é</w:t>
      </w:r>
      <w:r>
        <w:rPr>
          <w:rFonts w:cs="Arial" w:hAnsi="Arial" w:eastAsia="Arial" w:ascii="Arial"/>
          <w:color w:val="313131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D1D1D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76"/>
          <w:sz w:val="22"/>
          <w:szCs w:val="22"/>
        </w:rPr>
        <w:t>É</w:t>
      </w:r>
      <w:r>
        <w:rPr>
          <w:rFonts w:cs="Arial" w:hAnsi="Arial" w:eastAsia="Arial" w:ascii="Arial"/>
          <w:color w:val="313131"/>
          <w:spacing w:val="0"/>
          <w:w w:val="95"/>
          <w:sz w:val="22"/>
          <w:szCs w:val="22"/>
        </w:rPr>
        <w:t>ti</w:t>
      </w:r>
      <w:r>
        <w:rPr>
          <w:rFonts w:cs="Arial" w:hAnsi="Arial" w:eastAsia="Arial" w:ascii="Arial"/>
          <w:color w:val="1D1D1D"/>
          <w:spacing w:val="0"/>
          <w:w w:val="99"/>
          <w:sz w:val="22"/>
          <w:szCs w:val="22"/>
        </w:rPr>
        <w:t>ca</w:t>
      </w:r>
      <w:r>
        <w:rPr>
          <w:rFonts w:cs="Arial" w:hAnsi="Arial" w:eastAsia="Arial" w:ascii="Arial"/>
          <w:color w:val="1D1D1D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13131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D1D1D"/>
          <w:spacing w:val="0"/>
          <w:w w:val="88"/>
          <w:sz w:val="22"/>
          <w:szCs w:val="22"/>
        </w:rPr>
        <w:t>Preve</w:t>
      </w:r>
      <w:r>
        <w:rPr>
          <w:rFonts w:cs="Arial" w:hAnsi="Arial" w:eastAsia="Arial" w:ascii="Arial"/>
          <w:color w:val="313131"/>
          <w:spacing w:val="0"/>
          <w:w w:val="88"/>
          <w:sz w:val="22"/>
          <w:szCs w:val="22"/>
        </w:rPr>
        <w:t>nc</w:t>
      </w:r>
      <w:r>
        <w:rPr>
          <w:rFonts w:cs="Arial" w:hAnsi="Arial" w:eastAsia="Arial" w:ascii="Arial"/>
          <w:color w:val="1D1D1D"/>
          <w:spacing w:val="0"/>
          <w:w w:val="88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88"/>
          <w:sz w:val="22"/>
          <w:szCs w:val="22"/>
        </w:rPr>
        <w:t>ó</w:t>
      </w:r>
      <w:r>
        <w:rPr>
          <w:rFonts w:cs="Arial" w:hAnsi="Arial" w:eastAsia="Arial" w:ascii="Arial"/>
          <w:color w:val="1D1D1D"/>
          <w:spacing w:val="0"/>
          <w:w w:val="88"/>
          <w:sz w:val="22"/>
          <w:szCs w:val="22"/>
        </w:rPr>
        <w:t>n</w:t>
      </w:r>
      <w:r>
        <w:rPr>
          <w:rFonts w:cs="Arial" w:hAnsi="Arial" w:eastAsia="Arial" w:ascii="Arial"/>
          <w:color w:val="1D1D1D"/>
          <w:spacing w:val="19"/>
          <w:w w:val="88"/>
          <w:sz w:val="22"/>
          <w:szCs w:val="22"/>
        </w:rPr>
        <w:t> </w:t>
      </w:r>
      <w:r>
        <w:rPr>
          <w:rFonts w:cs="Arial MT" w:hAnsi="Arial MT" w:eastAsia="Arial MT" w:ascii="Arial MT"/>
          <w:i/>
          <w:color w:val="1D1D1D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i/>
          <w:color w:val="1D1D1D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92"/>
          <w:sz w:val="22"/>
          <w:szCs w:val="22"/>
        </w:rPr>
        <w:t>Ce</w:t>
      </w:r>
      <w:r>
        <w:rPr>
          <w:rFonts w:cs="Arial" w:hAnsi="Arial" w:eastAsia="Arial" w:ascii="Arial"/>
          <w:color w:val="1D1D1D"/>
          <w:spacing w:val="0"/>
          <w:w w:val="90"/>
          <w:sz w:val="22"/>
          <w:szCs w:val="22"/>
        </w:rPr>
        <w:t>nfli</w:t>
      </w:r>
      <w:r>
        <w:rPr>
          <w:rFonts w:cs="Arial" w:hAnsi="Arial" w:eastAsia="Arial" w:ascii="Arial"/>
          <w:color w:val="313131"/>
          <w:spacing w:val="0"/>
          <w:w w:val="60"/>
          <w:sz w:val="22"/>
          <w:szCs w:val="22"/>
        </w:rPr>
        <w:t>G</w:t>
      </w:r>
      <w:r>
        <w:rPr>
          <w:rFonts w:cs="Arial" w:hAnsi="Arial" w:eastAsia="Arial" w:ascii="Arial"/>
          <w:color w:val="1D1D1D"/>
          <w:spacing w:val="0"/>
          <w:w w:val="99"/>
          <w:sz w:val="22"/>
          <w:szCs w:val="22"/>
        </w:rPr>
        <w:t>to</w:t>
      </w:r>
      <w:r>
        <w:rPr>
          <w:rFonts w:cs="Arial" w:hAnsi="Arial" w:eastAsia="Arial" w:ascii="Arial"/>
          <w:color w:val="1D1D1D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D1D1D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0"/>
          <w:sz w:val="22"/>
          <w:szCs w:val="22"/>
        </w:rPr>
        <w:t>Intere</w:t>
      </w:r>
      <w:r>
        <w:rPr>
          <w:rFonts w:cs="Arial" w:hAnsi="Arial" w:eastAsia="Arial" w:ascii="Arial"/>
          <w:color w:val="313131"/>
          <w:spacing w:val="0"/>
          <w:w w:val="90"/>
          <w:sz w:val="22"/>
          <w:szCs w:val="22"/>
        </w:rPr>
        <w:t>s</w:t>
      </w:r>
      <w:r>
        <w:rPr>
          <w:rFonts w:cs="Arial" w:hAnsi="Arial" w:eastAsia="Arial" w:ascii="Arial"/>
          <w:color w:val="1D1D1D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0"/>
          <w:w w:val="90"/>
          <w:sz w:val="22"/>
          <w:szCs w:val="22"/>
        </w:rPr>
        <w:t>s</w:t>
      </w:r>
      <w:r>
        <w:rPr>
          <w:rFonts w:cs="Arial" w:hAnsi="Arial" w:eastAsia="Arial" w:ascii="Arial"/>
          <w:color w:val="313131"/>
          <w:spacing w:val="-14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0"/>
          <w:sz w:val="22"/>
          <w:szCs w:val="22"/>
        </w:rPr>
        <w:t>del</w:t>
      </w:r>
      <w:r>
        <w:rPr>
          <w:rFonts w:cs="Arial" w:hAnsi="Arial" w:eastAsia="Arial" w:ascii="Arial"/>
          <w:color w:val="1D1D1D"/>
          <w:spacing w:val="1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0"/>
          <w:sz w:val="22"/>
          <w:szCs w:val="22"/>
        </w:rPr>
        <w:t>Ó</w:t>
      </w:r>
      <w:r>
        <w:rPr>
          <w:rFonts w:cs="Arial" w:hAnsi="Arial" w:eastAsia="Arial" w:ascii="Arial"/>
          <w:color w:val="1D1D1D"/>
          <w:spacing w:val="0"/>
          <w:w w:val="90"/>
          <w:sz w:val="22"/>
          <w:szCs w:val="22"/>
        </w:rPr>
        <w:t>rgan</w:t>
      </w:r>
      <w:r>
        <w:rPr>
          <w:rFonts w:cs="Arial" w:hAnsi="Arial" w:eastAsia="Arial" w:ascii="Arial"/>
          <w:color w:val="1D1D1D"/>
          <w:spacing w:val="13"/>
          <w:w w:val="90"/>
          <w:sz w:val="22"/>
          <w:szCs w:val="22"/>
        </w:rPr>
        <w:t>o</w:t>
      </w:r>
      <w:r>
        <w:rPr>
          <w:rFonts w:cs="Arial" w:hAnsi="Arial" w:eastAsia="Arial" w:ascii="Arial"/>
          <w:color w:val="1D1D1D"/>
          <w:spacing w:val="0"/>
          <w:w w:val="90"/>
          <w:sz w:val="22"/>
          <w:szCs w:val="22"/>
        </w:rPr>
        <w:t>Sup</w:t>
      </w:r>
      <w:r>
        <w:rPr>
          <w:rFonts w:cs="Arial" w:hAnsi="Arial" w:eastAsia="Arial" w:ascii="Arial"/>
          <w:color w:val="313131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1D1D1D"/>
          <w:spacing w:val="0"/>
          <w:w w:val="90"/>
          <w:sz w:val="22"/>
          <w:szCs w:val="22"/>
        </w:rPr>
        <w:t>ri</w:t>
      </w:r>
      <w:r>
        <w:rPr>
          <w:rFonts w:cs="Arial" w:hAnsi="Arial" w:eastAsia="Arial" w:ascii="Arial"/>
          <w:color w:val="313131"/>
          <w:spacing w:val="0"/>
          <w:w w:val="90"/>
          <w:sz w:val="22"/>
          <w:szCs w:val="22"/>
        </w:rPr>
        <w:t>o</w:t>
      </w:r>
      <w:r>
        <w:rPr>
          <w:rFonts w:cs="Arial" w:hAnsi="Arial" w:eastAsia="Arial" w:ascii="Arial"/>
          <w:color w:val="1D1D1D"/>
          <w:spacing w:val="0"/>
          <w:w w:val="90"/>
          <w:sz w:val="22"/>
          <w:szCs w:val="22"/>
        </w:rPr>
        <w:t>r</w:t>
      </w:r>
      <w:r>
        <w:rPr>
          <w:rFonts w:cs="Arial" w:hAnsi="Arial" w:eastAsia="Arial" w:ascii="Arial"/>
          <w:color w:val="1D1D1D"/>
          <w:spacing w:val="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8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57"/>
          <w:sz w:val="22"/>
          <w:szCs w:val="22"/>
        </w:rPr>
        <w:t>cf:fe</w:t>
      </w:r>
      <w:r>
        <w:rPr>
          <w:rFonts w:cs="Arial" w:hAnsi="Arial" w:eastAsia="Arial" w:ascii="Arial"/>
          <w:color w:val="1D1D1D"/>
          <w:spacing w:val="0"/>
          <w:w w:val="57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5"/>
          <w:sz w:val="22"/>
          <w:szCs w:val="22"/>
        </w:rPr>
        <w:t>Fiscalizac</w:t>
      </w:r>
      <w:r>
        <w:rPr>
          <w:rFonts w:cs="Arial" w:hAnsi="Arial" w:eastAsia="Arial" w:ascii="Arial"/>
          <w:color w:val="313131"/>
          <w:spacing w:val="0"/>
          <w:w w:val="76"/>
          <w:sz w:val="22"/>
          <w:szCs w:val="22"/>
        </w:rPr>
        <w:t>i</w:t>
      </w:r>
      <w:r>
        <w:rPr>
          <w:rFonts w:cs="Arial" w:hAnsi="Arial" w:eastAsia="Arial" w:ascii="Arial"/>
          <w:color w:val="1D1D1D"/>
          <w:spacing w:val="0"/>
          <w:w w:val="88"/>
          <w:sz w:val="22"/>
          <w:szCs w:val="22"/>
        </w:rPr>
        <w:t>ón</w:t>
      </w:r>
      <w:r>
        <w:rPr>
          <w:rFonts w:cs="Arial" w:hAnsi="Arial" w:eastAsia="Arial" w:ascii="Arial"/>
          <w:color w:val="1D1D1D"/>
          <w:spacing w:val="-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9"/>
          <w:sz w:val="22"/>
          <w:szCs w:val="22"/>
        </w:rPr>
        <w:t>del</w:t>
      </w:r>
      <w:r>
        <w:rPr>
          <w:rFonts w:cs="Arial" w:hAnsi="Arial" w:eastAsia="Arial" w:ascii="Arial"/>
          <w:color w:val="1D1D1D"/>
          <w:spacing w:val="-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8"/>
          <w:sz w:val="22"/>
          <w:szCs w:val="22"/>
        </w:rPr>
        <w:t>Estad</w:t>
      </w:r>
      <w:r>
        <w:rPr>
          <w:rFonts w:cs="Arial" w:hAnsi="Arial" w:eastAsia="Arial" w:ascii="Arial"/>
          <w:color w:val="1D1D1D"/>
          <w:spacing w:val="-15"/>
          <w:w w:val="98"/>
          <w:sz w:val="22"/>
          <w:szCs w:val="22"/>
        </w:rPr>
        <w:t>o</w:t>
      </w:r>
      <w:r>
        <w:rPr>
          <w:rFonts w:cs="Arial" w:hAnsi="Arial" w:eastAsia="Arial" w:ascii="Arial"/>
          <w:color w:val="1D1D1D"/>
          <w:spacing w:val="0"/>
          <w:w w:val="98"/>
          <w:sz w:val="22"/>
          <w:szCs w:val="22"/>
        </w:rPr>
        <w:t>ae</w:t>
      </w:r>
      <w:r>
        <w:rPr>
          <w:rFonts w:cs="Arial" w:hAnsi="Arial" w:eastAsia="Arial" w:ascii="Arial"/>
          <w:color w:val="1D1D1D"/>
          <w:spacing w:val="-15"/>
          <w:w w:val="98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81"/>
          <w:sz w:val="22"/>
          <w:szCs w:val="22"/>
        </w:rPr>
        <w:t>M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éx</w:t>
      </w:r>
      <w:r>
        <w:rPr>
          <w:rFonts w:cs="Arial" w:hAnsi="Arial" w:eastAsia="Arial" w:ascii="Arial"/>
          <w:color w:val="1D1D1D"/>
          <w:spacing w:val="0"/>
          <w:w w:val="76"/>
          <w:sz w:val="22"/>
          <w:szCs w:val="22"/>
        </w:rPr>
        <w:t>i</w:t>
      </w:r>
      <w:r>
        <w:rPr>
          <w:rFonts w:cs="Arial" w:hAnsi="Arial" w:eastAsia="Arial" w:ascii="Arial"/>
          <w:color w:val="CAC8CD"/>
          <w:spacing w:val="0"/>
          <w:w w:val="36"/>
          <w:sz w:val="22"/>
          <w:szCs w:val="22"/>
        </w:rPr>
        <w:t>.</w:t>
      </w:r>
      <w:r>
        <w:rPr>
          <w:rFonts w:cs="Arial" w:hAnsi="Arial" w:eastAsia="Arial" w:ascii="Arial"/>
          <w:color w:val="1D1D1D"/>
          <w:spacing w:val="0"/>
          <w:w w:val="95"/>
          <w:sz w:val="22"/>
          <w:szCs w:val="22"/>
        </w:rPr>
        <w:t>c</w:t>
      </w:r>
      <w:r>
        <w:rPr>
          <w:rFonts w:cs="Arial" w:hAnsi="Arial" w:eastAsia="Arial" w:ascii="Arial"/>
          <w:color w:val="313131"/>
          <w:spacing w:val="0"/>
          <w:w w:val="85"/>
          <w:sz w:val="22"/>
          <w:szCs w:val="22"/>
        </w:rPr>
        <w:t>o</w:t>
      </w:r>
      <w:r>
        <w:rPr>
          <w:rFonts w:cs="Arial" w:hAnsi="Arial" w:eastAsia="Arial" w:ascii="Arial"/>
          <w:color w:val="1D1D1D"/>
          <w:spacing w:val="0"/>
          <w:w w:val="76"/>
          <w:sz w:val="22"/>
          <w:szCs w:val="22"/>
        </w:rPr>
        <w:t>"</w:t>
      </w:r>
      <w:r>
        <w:rPr>
          <w:rFonts w:cs="Arial" w:hAnsi="Arial" w:eastAsia="Arial" w:ascii="Arial"/>
          <w:color w:val="1D1D1D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13131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D1D1D"/>
          <w:spacing w:val="0"/>
          <w:w w:val="88"/>
          <w:sz w:val="22"/>
          <w:szCs w:val="22"/>
        </w:rPr>
        <w:t>en</w:t>
      </w:r>
      <w:r>
        <w:rPr>
          <w:rFonts w:cs="Arial" w:hAnsi="Arial" w:eastAsia="Arial" w:ascii="Arial"/>
          <w:color w:val="1D1D1D"/>
          <w:spacing w:val="-12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9"/>
          <w:sz w:val="22"/>
          <w:szCs w:val="22"/>
        </w:rPr>
        <w:t>su</w:t>
      </w:r>
      <w:r>
        <w:rPr>
          <w:rFonts w:cs="Arial" w:hAnsi="Arial" w:eastAsia="Arial" w:ascii="Arial"/>
          <w:color w:val="1D1D1D"/>
          <w:spacing w:val="-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4"/>
          <w:sz w:val="22"/>
          <w:szCs w:val="22"/>
        </w:rPr>
        <w:t>moment</w:t>
      </w:r>
      <w:r>
        <w:rPr>
          <w:rFonts w:cs="Arial" w:hAnsi="Arial" w:eastAsia="Arial" w:ascii="Arial"/>
          <w:color w:val="313131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60"/>
          <w:sz w:val="22"/>
          <w:szCs w:val="22"/>
        </w:rPr>
        <w:t>,</w:t>
      </w:r>
      <w:r>
        <w:rPr>
          <w:rFonts w:cs="Arial" w:hAnsi="Arial" w:eastAsia="Arial" w:ascii="Arial"/>
          <w:color w:val="4F4F4F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9"/>
          <w:sz w:val="22"/>
          <w:szCs w:val="22"/>
        </w:rPr>
        <w:t>se</w:t>
      </w:r>
      <w:r>
        <w:rPr>
          <w:rFonts w:cs="Arial" w:hAnsi="Arial" w:eastAsia="Arial" w:ascii="Arial"/>
          <w:color w:val="1D1D1D"/>
          <w:spacing w:val="-34"/>
          <w:w w:val="100"/>
          <w:sz w:val="22"/>
          <w:szCs w:val="22"/>
        </w:rPr>
        <w:t> </w:t>
      </w:r>
      <w:hyperlink r:id="rId19">
        <w:r>
          <w:rPr>
            <w:rFonts w:cs="Arial" w:hAnsi="Arial" w:eastAsia="Arial" w:ascii="Arial"/>
            <w:color w:val="1D1D1D"/>
            <w:spacing w:val="0"/>
            <w:w w:val="79"/>
            <w:sz w:val="22"/>
            <w:szCs w:val="22"/>
          </w:rPr>
          <w:t>@eAere</w:t>
        </w:r>
        <w:r>
          <w:rPr>
            <w:rFonts w:cs="Arial" w:hAnsi="Arial" w:eastAsia="Arial" w:ascii="Arial"/>
            <w:color w:val="1D1D1D"/>
            <w:spacing w:val="-32"/>
            <w:w w:val="100"/>
            <w:sz w:val="22"/>
            <w:szCs w:val="22"/>
          </w:rPr>
          <w:t> </w:t>
        </w:r>
        <w:r>
          <w:rPr>
            <w:rFonts w:cs="Arial" w:hAnsi="Arial" w:eastAsia="Arial" w:ascii="Arial"/>
            <w:color w:val="313131"/>
            <w:spacing w:val="0"/>
            <w:w w:val="85"/>
            <w:sz w:val="22"/>
            <w:szCs w:val="22"/>
          </w:rPr>
          <w:t>u</w:t>
        </w:r>
        <w:r>
          <w:rPr>
            <w:rFonts w:cs="Arial" w:hAnsi="Arial" w:eastAsia="Arial" w:ascii="Arial"/>
            <w:color w:val="1D1D1D"/>
            <w:spacing w:val="0"/>
            <w:w w:val="99"/>
            <w:sz w:val="22"/>
            <w:szCs w:val="22"/>
          </w:rPr>
          <w:t>na</w:t>
        </w:r>
        <w:r>
          <w:rPr>
            <w:rFonts w:cs="Arial" w:hAnsi="Arial" w:eastAsia="Arial" w:ascii="Arial"/>
            <w:color w:val="1D1D1D"/>
            <w:spacing w:val="-36"/>
            <w:w w:val="100"/>
            <w:sz w:val="22"/>
            <w:szCs w:val="22"/>
          </w:rPr>
          <w:t> </w:t>
        </w:r>
        <w:r>
          <w:rPr>
            <w:rFonts w:cs="Arial" w:hAnsi="Arial" w:eastAsia="Arial" w:ascii="Arial"/>
            <w:color w:val="1D1D1D"/>
            <w:spacing w:val="0"/>
            <w:w w:val="99"/>
            <w:sz w:val="22"/>
            <w:szCs w:val="22"/>
          </w:rPr>
          <w:t>sol</w:t>
        </w:r>
        <w:r>
          <w:rPr>
            <w:rFonts w:cs="Arial" w:hAnsi="Arial" w:eastAsia="Arial" w:ascii="Arial"/>
            <w:color w:val="1D1D1D"/>
            <w:spacing w:val="14"/>
            <w:w w:val="99"/>
            <w:sz w:val="22"/>
            <w:szCs w:val="22"/>
          </w:rPr>
          <w:t>a</w:t>
        </w:r>
        <w:r>
          <w:rPr>
            <w:rFonts w:cs="Arial" w:hAnsi="Arial" w:eastAsia="Arial" w:ascii="Arial"/>
            <w:color w:val="1D1D1D"/>
            <w:spacing w:val="0"/>
            <w:w w:val="99"/>
            <w:sz w:val="22"/>
            <w:szCs w:val="22"/>
          </w:rPr>
          <w:t>pmpwest</w:t>
        </w:r>
        <w:r>
          <w:rPr>
            <w:rFonts w:cs="Arial" w:hAnsi="Arial" w:eastAsia="Arial" w:ascii="Arial"/>
            <w:color w:val="1D1D1D"/>
            <w:spacing w:val="-52"/>
            <w:w w:val="99"/>
            <w:sz w:val="22"/>
            <w:szCs w:val="22"/>
          </w:rPr>
          <w:t>a</w:t>
        </w:r>
        <w:r>
          <w:rPr>
            <w:rFonts w:cs="Arial" w:hAnsi="Arial" w:eastAsia="Arial" w:ascii="Arial"/>
            <w:color w:val="1D1D1D"/>
            <w:spacing w:val="0"/>
            <w:w w:val="97"/>
            <w:sz w:val="22"/>
            <w:szCs w:val="22"/>
          </w:rPr>
          <w:t>q</w:t>
        </w:r>
        <w:r>
          <w:rPr>
            <w:rFonts w:cs="Arial" w:hAnsi="Arial" w:eastAsia="Arial" w:ascii="Arial"/>
            <w:color w:val="4F4F4F"/>
            <w:spacing w:val="0"/>
            <w:w w:val="65"/>
            <w:sz w:val="22"/>
            <w:szCs w:val="22"/>
          </w:rPr>
          <w:t>w</w:t>
        </w:r>
        <w:r>
          <w:rPr>
            <w:rFonts w:cs="Arial" w:hAnsi="Arial" w:eastAsia="Arial" w:ascii="Arial"/>
            <w:color w:val="313131"/>
            <w:spacing w:val="0"/>
            <w:w w:val="99"/>
            <w:sz w:val="22"/>
            <w:szCs w:val="22"/>
          </w:rPr>
          <w:t>e</w:t>
        </w:r>
        <w:r>
          <w:rPr>
            <w:rFonts w:cs="Arial" w:hAnsi="Arial" w:eastAsia="Arial" w:ascii="Arial"/>
            <w:color w:val="313131"/>
            <w:spacing w:val="-19"/>
            <w:w w:val="100"/>
            <w:sz w:val="22"/>
            <w:szCs w:val="22"/>
          </w:rPr>
          <w:t> </w:t>
        </w:r>
        <w:r>
          <w:rPr>
            <w:rFonts w:cs="Arial" w:hAnsi="Arial" w:eastAsia="Arial" w:ascii="Arial"/>
            <w:color w:val="1D1D1D"/>
            <w:spacing w:val="0"/>
            <w:w w:val="99"/>
            <w:sz w:val="22"/>
            <w:szCs w:val="22"/>
          </w:rPr>
          <w:t>se</w:t>
        </w:r>
        <w:r>
          <w:rPr>
            <w:rFonts w:cs="Arial" w:hAnsi="Arial" w:eastAsia="Arial" w:ascii="Arial"/>
            <w:color w:val="1D1D1D"/>
            <w:spacing w:val="-34"/>
            <w:w w:val="100"/>
            <w:sz w:val="22"/>
            <w:szCs w:val="22"/>
          </w:rPr>
          <w:t> </w:t>
        </w:r>
        <w:r>
          <w:rPr>
            <w:rFonts w:cs="Arial" w:hAnsi="Arial" w:eastAsia="Arial" w:ascii="Arial"/>
            <w:color w:val="313131"/>
            <w:spacing w:val="0"/>
            <w:w w:val="89"/>
            <w:sz w:val="22"/>
            <w:szCs w:val="22"/>
          </w:rPr>
          <w:t>se</w:t>
        </w:r>
        <w:r>
          <w:rPr>
            <w:rFonts w:cs="Arial" w:hAnsi="Arial" w:eastAsia="Arial" w:ascii="Arial"/>
            <w:color w:val="1D1D1D"/>
            <w:spacing w:val="0"/>
            <w:w w:val="85"/>
            <w:sz w:val="22"/>
            <w:szCs w:val="22"/>
          </w:rPr>
          <w:t>m</w:t>
        </w:r>
        <w:r>
          <w:rPr>
            <w:rFonts w:cs="Arial" w:hAnsi="Arial" w:eastAsia="Arial" w:ascii="Arial"/>
            <w:color w:val="313131"/>
            <w:spacing w:val="0"/>
            <w:w w:val="101"/>
            <w:sz w:val="22"/>
            <w:szCs w:val="22"/>
          </w:rPr>
          <w:t>et</w:t>
        </w:r>
        <w:r>
          <w:rPr>
            <w:rFonts w:cs="Arial" w:hAnsi="Arial" w:eastAsia="Arial" w:ascii="Arial"/>
            <w:color w:val="1D1D1D"/>
            <w:spacing w:val="0"/>
            <w:w w:val="99"/>
            <w:sz w:val="22"/>
            <w:szCs w:val="22"/>
          </w:rPr>
          <w:t>a</w:t>
        </w:r>
        <w:r>
          <w:rPr>
            <w:rFonts w:cs="Arial" w:hAnsi="Arial" w:eastAsia="Arial" w:ascii="Arial"/>
            <w:color w:val="1D1D1D"/>
            <w:spacing w:val="-31"/>
            <w:w w:val="100"/>
            <w:sz w:val="22"/>
            <w:szCs w:val="22"/>
          </w:rPr>
          <w:t> </w:t>
        </w:r>
        <w:r>
          <w:rPr>
            <w:rFonts w:cs="Arial" w:hAnsi="Arial" w:eastAsia="Arial" w:ascii="Arial"/>
            <w:color w:val="1D1D1D"/>
            <w:spacing w:val="0"/>
            <w:w w:val="85"/>
            <w:sz w:val="22"/>
            <w:szCs w:val="22"/>
          </w:rPr>
          <w:t>a</w:t>
        </w:r>
        <w:r>
          <w:rPr>
            <w:rFonts w:cs="Arial" w:hAnsi="Arial" w:eastAsia="Arial" w:ascii="Arial"/>
            <w:color w:val="1D1D1D"/>
            <w:spacing w:val="-6"/>
            <w:w w:val="85"/>
            <w:sz w:val="22"/>
            <w:szCs w:val="22"/>
          </w:rPr>
          <w:t> </w:t>
        </w:r>
        <w:r>
          <w:rPr>
            <w:rFonts w:cs="Arial" w:hAnsi="Arial" w:eastAsia="Arial" w:ascii="Arial"/>
            <w:color w:val="1D1D1D"/>
            <w:spacing w:val="0"/>
            <w:w w:val="87"/>
            <w:sz w:val="24"/>
            <w:szCs w:val="24"/>
          </w:rPr>
          <w:t>censíser</w:t>
        </w:r>
        <w:r>
          <w:rPr>
            <w:rFonts w:cs="Arial" w:hAnsi="Arial" w:eastAsia="Arial" w:ascii="Arial"/>
            <w:color w:val="313131"/>
            <w:spacing w:val="0"/>
            <w:w w:val="88"/>
            <w:sz w:val="24"/>
            <w:szCs w:val="24"/>
          </w:rPr>
          <w:t>a</w:t>
        </w:r>
        <w:r>
          <w:rPr>
            <w:rFonts w:cs="Arial" w:hAnsi="Arial" w:eastAsia="Arial" w:ascii="Arial"/>
            <w:color w:val="1D1D1D"/>
            <w:spacing w:val="0"/>
            <w:w w:val="82"/>
            <w:sz w:val="24"/>
            <w:szCs w:val="24"/>
          </w:rPr>
          <w:t>ct</w:t>
        </w:r>
        <w:r>
          <w:rPr>
            <w:rFonts w:cs="Arial" w:hAnsi="Arial" w:eastAsia="Arial" w:ascii="Arial"/>
            <w:color w:val="313131"/>
            <w:spacing w:val="0"/>
            <w:w w:val="82"/>
            <w:sz w:val="24"/>
            <w:szCs w:val="24"/>
          </w:rPr>
          <w:t>on</w:t>
        </w:r>
        <w:r>
          <w:rPr>
            <w:rFonts w:cs="Arial" w:hAnsi="Arial" w:eastAsia="Arial" w:ascii="Arial"/>
            <w:color w:val="313131"/>
            <w:spacing w:val="0"/>
            <w:w w:val="82"/>
            <w:sz w:val="24"/>
            <w:szCs w:val="24"/>
          </w:rPr>
          <w:t> </w:t>
        </w:r>
        <w:r>
          <w:rPr>
            <w:rFonts w:cs="Arial" w:hAnsi="Arial" w:eastAsia="Arial" w:ascii="Arial"/>
            <w:color w:val="1D1D1D"/>
            <w:spacing w:val="0"/>
            <w:w w:val="100"/>
            <w:sz w:val="22"/>
            <w:szCs w:val="22"/>
          </w:rPr>
          <w:t>de</w:t>
        </w:r>
        <w:r>
          <w:rPr>
            <w:rFonts w:cs="Arial" w:hAnsi="Arial" w:eastAsia="Arial" w:ascii="Arial"/>
            <w:color w:val="1D1D1D"/>
            <w:spacing w:val="-20"/>
            <w:w w:val="100"/>
            <w:sz w:val="22"/>
            <w:szCs w:val="22"/>
          </w:rPr>
          <w:t> </w:t>
        </w:r>
        <w:r>
          <w:rPr>
            <w:rFonts w:cs="Arial" w:hAnsi="Arial" w:eastAsia="Arial" w:ascii="Arial"/>
            <w:color w:val="1D1D1D"/>
            <w:spacing w:val="0"/>
            <w:w w:val="99"/>
            <w:sz w:val="22"/>
            <w:szCs w:val="22"/>
          </w:rPr>
          <w:t>este</w:t>
        </w:r>
        <w:r>
          <w:rPr>
            <w:rFonts w:cs="Arial" w:hAnsi="Arial" w:eastAsia="Arial" w:ascii="Arial"/>
            <w:color w:val="1D1D1D"/>
            <w:spacing w:val="-45"/>
            <w:w w:val="100"/>
            <w:sz w:val="22"/>
            <w:szCs w:val="22"/>
          </w:rPr>
          <w:t> </w:t>
        </w:r>
        <w:r>
          <w:rPr>
            <w:rFonts w:cs="Arial" w:hAnsi="Arial" w:eastAsia="Arial" w:ascii="Arial"/>
            <w:color w:val="1D1D1D"/>
            <w:spacing w:val="0"/>
            <w:w w:val="99"/>
            <w:sz w:val="22"/>
            <w:szCs w:val="22"/>
          </w:rPr>
          <w:t>Comit</w:t>
        </w:r>
        <w:r>
          <w:rPr>
            <w:rFonts w:cs="Arial" w:hAnsi="Arial" w:eastAsia="Arial" w:ascii="Arial"/>
            <w:color w:val="1D1D1D"/>
            <w:spacing w:val="2"/>
            <w:w w:val="99"/>
            <w:sz w:val="22"/>
            <w:szCs w:val="22"/>
          </w:rPr>
          <w:t>é</w:t>
        </w:r>
        <w:r>
          <w:rPr>
            <w:rFonts w:cs="Arial" w:hAnsi="Arial" w:eastAsia="Arial" w:ascii="Arial"/>
            <w:color w:val="1D1D1D"/>
            <w:spacing w:val="0"/>
            <w:w w:val="99"/>
            <w:sz w:val="22"/>
            <w:szCs w:val="22"/>
          </w:rPr>
          <w:t>para</w:t>
        </w:r>
        <w:r>
          <w:rPr>
            <w:rFonts w:cs="Arial" w:hAnsi="Arial" w:eastAsia="Arial" w:ascii="Arial"/>
            <w:color w:val="1D1D1D"/>
            <w:spacing w:val="-33"/>
            <w:w w:val="100"/>
            <w:sz w:val="22"/>
            <w:szCs w:val="22"/>
          </w:rPr>
          <w:t> </w:t>
        </w:r>
        <w:r>
          <w:rPr>
            <w:rFonts w:cs="Arial" w:hAnsi="Arial" w:eastAsia="Arial" w:ascii="Arial"/>
            <w:color w:val="1D1D1D"/>
            <w:spacing w:val="0"/>
            <w:w w:val="99"/>
            <w:sz w:val="22"/>
            <w:szCs w:val="22"/>
          </w:rPr>
          <w:t>su</w:t>
        </w:r>
        <w:r>
          <w:rPr>
            <w:rFonts w:cs="Arial" w:hAnsi="Arial" w:eastAsia="Arial" w:ascii="Arial"/>
            <w:color w:val="1D1D1D"/>
            <w:spacing w:val="-34"/>
            <w:w w:val="100"/>
            <w:sz w:val="22"/>
            <w:szCs w:val="22"/>
          </w:rPr>
          <w:t> </w:t>
        </w:r>
        <w:r>
          <w:rPr>
            <w:rFonts w:cs="Arial" w:hAnsi="Arial" w:eastAsia="Arial" w:ascii="Arial"/>
            <w:color w:val="1D1D1D"/>
            <w:spacing w:val="0"/>
            <w:w w:val="97"/>
            <w:sz w:val="22"/>
            <w:szCs w:val="22"/>
          </w:rPr>
          <w:t>ap</w:t>
        </w:r>
        <w:r>
          <w:rPr>
            <w:rFonts w:cs="Arial" w:hAnsi="Arial" w:eastAsia="Arial" w:ascii="Arial"/>
            <w:color w:val="313131"/>
            <w:spacing w:val="0"/>
            <w:w w:val="87"/>
            <w:sz w:val="22"/>
            <w:szCs w:val="22"/>
          </w:rPr>
          <w:t>re</w:t>
        </w:r>
        <w:r>
          <w:rPr>
            <w:rFonts w:cs="Arial" w:hAnsi="Arial" w:eastAsia="Arial" w:ascii="Arial"/>
            <w:color w:val="1D1D1D"/>
            <w:spacing w:val="0"/>
            <w:w w:val="96"/>
            <w:sz w:val="22"/>
            <w:szCs w:val="22"/>
          </w:rPr>
          <w:t>bación</w:t>
        </w:r>
        <w:r>
          <w:rPr>
            <w:rFonts w:cs="Arial" w:hAnsi="Arial" w:eastAsia="Arial" w:ascii="Arial"/>
            <w:color w:val="4F4F4F"/>
            <w:spacing w:val="0"/>
            <w:w w:val="60"/>
            <w:sz w:val="22"/>
            <w:szCs w:val="22"/>
          </w:rPr>
          <w:t>.</w:t>
        </w:r>
        <w:r>
          <w:rPr>
            <w:rFonts w:cs="Arial" w:hAnsi="Arial" w:eastAsia="Arial" w:ascii="Arial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93"/>
        <w:ind w:left="137" w:right="691"/>
      </w:pP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Acto</w:t>
      </w:r>
      <w:r>
        <w:rPr>
          <w:rFonts w:cs="Arial" w:hAnsi="Arial" w:eastAsia="Arial" w:ascii="Arial"/>
          <w:color w:val="313131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7"/>
          <w:sz w:val="22"/>
          <w:szCs w:val="22"/>
        </w:rPr>
        <w:t>cont</w:t>
      </w:r>
      <w:r>
        <w:rPr>
          <w:rFonts w:cs="Arial" w:hAnsi="Arial" w:eastAsia="Arial" w:ascii="Arial"/>
          <w:color w:val="1D1D1D"/>
          <w:spacing w:val="0"/>
          <w:w w:val="96"/>
          <w:sz w:val="22"/>
          <w:szCs w:val="22"/>
        </w:rPr>
        <w:t>inu</w:t>
      </w:r>
      <w:r>
        <w:rPr>
          <w:rFonts w:cs="Arial" w:hAnsi="Arial" w:eastAsia="Arial" w:ascii="Arial"/>
          <w:color w:val="313131"/>
          <w:spacing w:val="0"/>
          <w:w w:val="91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4F4F4F"/>
          <w:spacing w:val="0"/>
          <w:w w:val="36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36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313131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29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color w:val="1D1D1D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Miroslava</w:t>
      </w:r>
      <w:r>
        <w:rPr>
          <w:rFonts w:cs="Arial" w:hAnsi="Arial" w:eastAsia="Arial" w:ascii="Arial"/>
          <w:color w:val="1D1D1D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Carrillo</w:t>
      </w:r>
      <w:r>
        <w:rPr>
          <w:rFonts w:cs="Arial" w:hAnsi="Arial" w:eastAsia="Arial" w:ascii="Arial"/>
          <w:color w:val="1D1D1D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2"/>
          <w:sz w:val="22"/>
          <w:szCs w:val="22"/>
        </w:rPr>
        <w:t>Martínez</w:t>
      </w:r>
      <w:r>
        <w:rPr>
          <w:rFonts w:cs="Arial" w:hAnsi="Arial" w:eastAsia="Arial" w:ascii="Arial"/>
          <w:color w:val="4F4F4F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4F4F4F"/>
          <w:spacing w:val="4"/>
          <w:w w:val="48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Audi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upe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D1D1D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7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D1D1D"/>
          <w:spacing w:val="55"/>
          <w:w w:val="6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Órgano</w:t>
      </w:r>
      <w:r>
        <w:rPr>
          <w:rFonts w:cs="Arial" w:hAnsi="Arial" w:eastAsia="Arial" w:ascii="Arial"/>
          <w:color w:val="313131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Supe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D1D1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88"/>
          <w:sz w:val="22"/>
          <w:szCs w:val="22"/>
        </w:rPr>
        <w:t>F</w:t>
      </w:r>
      <w:r>
        <w:rPr>
          <w:rFonts w:cs="Arial" w:hAnsi="Arial" w:eastAsia="Arial" w:ascii="Arial"/>
          <w:color w:val="313131"/>
          <w:spacing w:val="0"/>
          <w:w w:val="103"/>
          <w:sz w:val="22"/>
          <w:szCs w:val="22"/>
        </w:rPr>
        <w:t>isca</w:t>
      </w:r>
      <w:r>
        <w:rPr>
          <w:rFonts w:cs="Arial" w:hAnsi="Arial" w:eastAsia="Arial" w:ascii="Arial"/>
          <w:color w:val="1D1D1D"/>
          <w:spacing w:val="0"/>
          <w:w w:val="76"/>
          <w:sz w:val="22"/>
          <w:szCs w:val="22"/>
        </w:rPr>
        <w:t>li</w:t>
      </w:r>
      <w:r>
        <w:rPr>
          <w:rFonts w:cs="Arial" w:hAnsi="Arial" w:eastAsia="Arial" w:ascii="Arial"/>
          <w:color w:val="313131"/>
          <w:spacing w:val="0"/>
          <w:w w:val="104"/>
          <w:sz w:val="22"/>
          <w:szCs w:val="22"/>
        </w:rPr>
        <w:t>zac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1"/>
          <w:sz w:val="22"/>
          <w:szCs w:val="22"/>
        </w:rPr>
        <w:t>ó</w:t>
      </w:r>
      <w:r>
        <w:rPr>
          <w:rFonts w:cs="Arial" w:hAnsi="Arial" w:eastAsia="Arial" w:ascii="Arial"/>
          <w:color w:val="1D1D1D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1D1D1D"/>
          <w:spacing w:val="-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1D1D1D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0"/>
          <w:w w:val="95"/>
          <w:sz w:val="22"/>
          <w:szCs w:val="22"/>
        </w:rPr>
        <w:t>stado</w:t>
      </w:r>
      <w:r>
        <w:rPr>
          <w:rFonts w:cs="Arial" w:hAnsi="Arial" w:eastAsia="Arial" w:ascii="Arial"/>
          <w:color w:val="313131"/>
          <w:spacing w:val="48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2"/>
          <w:sz w:val="22"/>
          <w:szCs w:val="22"/>
        </w:rPr>
        <w:t>Méx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13131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86"/>
          <w:sz w:val="22"/>
          <w:szCs w:val="22"/>
        </w:rPr>
        <w:t>P</w:t>
      </w:r>
      <w:r>
        <w:rPr>
          <w:rFonts w:cs="Arial" w:hAnsi="Arial" w:eastAsia="Arial" w:ascii="Arial"/>
          <w:color w:val="1D1D1D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es</w:t>
      </w:r>
      <w:r>
        <w:rPr>
          <w:rFonts w:cs="Arial" w:hAnsi="Arial" w:eastAsia="Arial" w:ascii="Arial"/>
          <w:color w:val="1D1D1D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1D1D1D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ta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1D1D1D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8"/>
          <w:sz w:val="22"/>
          <w:szCs w:val="22"/>
        </w:rPr>
        <w:t>Co</w:t>
      </w:r>
      <w:r>
        <w:rPr>
          <w:rFonts w:cs="Arial" w:hAnsi="Arial" w:eastAsia="Arial" w:ascii="Arial"/>
          <w:color w:val="1D1D1D"/>
          <w:spacing w:val="0"/>
          <w:w w:val="93"/>
          <w:sz w:val="22"/>
          <w:szCs w:val="22"/>
        </w:rPr>
        <w:t>m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ité</w:t>
      </w:r>
      <w:r>
        <w:rPr>
          <w:rFonts w:cs="Arial" w:hAnsi="Arial" w:eastAsia="Arial" w:ascii="Arial"/>
          <w:color w:val="1D1D1D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gunta</w:t>
      </w:r>
      <w:r>
        <w:rPr>
          <w:rFonts w:cs="Arial" w:hAnsi="Arial" w:eastAsia="Arial" w:ascii="Arial"/>
          <w:color w:val="313131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nte</w:t>
      </w:r>
      <w:r>
        <w:rPr>
          <w:rFonts w:cs="Arial" w:hAnsi="Arial" w:eastAsia="Arial" w:ascii="Arial"/>
          <w:color w:val="1D1D1D"/>
          <w:spacing w:val="0"/>
          <w:w w:val="97"/>
          <w:sz w:val="22"/>
          <w:szCs w:val="22"/>
        </w:rPr>
        <w:t>g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rantes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313131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Comité</w:t>
      </w:r>
      <w:r>
        <w:rPr>
          <w:rFonts w:cs="Arial" w:hAnsi="Arial" w:eastAsia="Arial" w:ascii="Arial"/>
          <w:color w:val="313131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5"/>
          <w:sz w:val="22"/>
          <w:szCs w:val="22"/>
        </w:rPr>
        <w:t>s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101"/>
          <w:sz w:val="22"/>
          <w:szCs w:val="22"/>
        </w:rPr>
        <w:t>x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ste</w:t>
      </w:r>
      <w:r>
        <w:rPr>
          <w:rFonts w:cs="Arial" w:hAnsi="Arial" w:eastAsia="Arial" w:ascii="Arial"/>
          <w:color w:val="313131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1"/>
          <w:sz w:val="22"/>
          <w:szCs w:val="22"/>
        </w:rPr>
        <w:t>a</w:t>
      </w:r>
      <w:r>
        <w:rPr>
          <w:rFonts w:cs="Arial" w:hAnsi="Arial" w:eastAsia="Arial" w:ascii="Arial"/>
          <w:color w:val="1D1D1D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91"/>
          <w:sz w:val="22"/>
          <w:szCs w:val="22"/>
        </w:rPr>
        <w:t>g</w:t>
      </w:r>
      <w:r>
        <w:rPr>
          <w:rFonts w:cs="Arial" w:hAnsi="Arial" w:eastAsia="Arial" w:ascii="Arial"/>
          <w:color w:val="1D1D1D"/>
          <w:spacing w:val="0"/>
          <w:w w:val="99"/>
          <w:sz w:val="22"/>
          <w:szCs w:val="22"/>
        </w:rPr>
        <w:t>una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3"/>
          <w:sz w:val="22"/>
          <w:szCs w:val="22"/>
        </w:rPr>
        <w:t>pa</w:t>
      </w:r>
      <w:r>
        <w:rPr>
          <w:rFonts w:cs="Arial" w:hAnsi="Arial" w:eastAsia="Arial" w:ascii="Arial"/>
          <w:color w:val="1D1D1D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105"/>
          <w:sz w:val="22"/>
          <w:szCs w:val="22"/>
        </w:rPr>
        <w:t>tic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ip</w:t>
      </w:r>
      <w:r>
        <w:rPr>
          <w:rFonts w:cs="Arial" w:hAnsi="Arial" w:eastAsia="Arial" w:ascii="Arial"/>
          <w:color w:val="313131"/>
          <w:spacing w:val="0"/>
          <w:w w:val="103"/>
          <w:sz w:val="22"/>
          <w:szCs w:val="22"/>
        </w:rPr>
        <w:t>ació</w:t>
      </w:r>
      <w:r>
        <w:rPr>
          <w:rFonts w:cs="Arial" w:hAnsi="Arial" w:eastAsia="Arial" w:ascii="Arial"/>
          <w:color w:val="1D1D1D"/>
          <w:spacing w:val="0"/>
          <w:w w:val="79"/>
          <w:sz w:val="22"/>
          <w:szCs w:val="22"/>
        </w:rPr>
        <w:t>n</w:t>
      </w:r>
      <w:r>
        <w:rPr>
          <w:rFonts w:cs="Arial" w:hAnsi="Arial" w:eastAsia="Arial" w:ascii="Arial"/>
          <w:color w:val="1D1D1D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4"/>
          <w:sz w:val="22"/>
          <w:szCs w:val="22"/>
        </w:rPr>
        <w:t>adi</w:t>
      </w:r>
      <w:r>
        <w:rPr>
          <w:rFonts w:cs="Arial" w:hAnsi="Arial" w:eastAsia="Arial" w:ascii="Arial"/>
          <w:color w:val="1D1D1D"/>
          <w:spacing w:val="0"/>
          <w:w w:val="101"/>
          <w:sz w:val="22"/>
          <w:szCs w:val="22"/>
        </w:rPr>
        <w:t>c</w:t>
      </w:r>
      <w:r>
        <w:rPr>
          <w:rFonts w:cs="Arial" w:hAnsi="Arial" w:eastAsia="Arial" w:ascii="Arial"/>
          <w:color w:val="313131"/>
          <w:spacing w:val="0"/>
          <w:w w:val="95"/>
          <w:sz w:val="22"/>
          <w:szCs w:val="22"/>
        </w:rPr>
        <w:t>io</w:t>
      </w:r>
      <w:r>
        <w:rPr>
          <w:rFonts w:cs="Arial" w:hAnsi="Arial" w:eastAsia="Arial" w:ascii="Arial"/>
          <w:color w:val="1D1D1D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103"/>
          <w:sz w:val="22"/>
          <w:szCs w:val="22"/>
        </w:rPr>
        <w:t>a</w:t>
      </w:r>
      <w:r>
        <w:rPr>
          <w:rFonts w:cs="Arial" w:hAnsi="Arial" w:eastAsia="Arial" w:ascii="Arial"/>
          <w:color w:val="1D1D1D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respecto</w:t>
      </w:r>
      <w:r>
        <w:rPr>
          <w:rFonts w:cs="Arial" w:hAnsi="Arial" w:eastAsia="Arial" w:ascii="Arial"/>
          <w:color w:val="313131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313131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rese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color w:val="313131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1"/>
          <w:sz w:val="22"/>
          <w:szCs w:val="22"/>
        </w:rPr>
        <w:t>p</w:t>
      </w:r>
      <w:r>
        <w:rPr>
          <w:rFonts w:cs="Arial" w:hAnsi="Arial" w:eastAsia="Arial" w:ascii="Arial"/>
          <w:color w:val="313131"/>
          <w:spacing w:val="0"/>
          <w:w w:val="91"/>
          <w:sz w:val="22"/>
          <w:szCs w:val="22"/>
        </w:rPr>
        <w:t>u</w:t>
      </w:r>
      <w:r>
        <w:rPr>
          <w:rFonts w:cs="Arial" w:hAnsi="Arial" w:eastAsia="Arial" w:ascii="Arial"/>
          <w:color w:val="1D1D1D"/>
          <w:spacing w:val="0"/>
          <w:w w:val="91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91"/>
          <w:sz w:val="22"/>
          <w:szCs w:val="22"/>
        </w:rPr>
        <w:t>to</w:t>
      </w:r>
      <w:r>
        <w:rPr>
          <w:rFonts w:cs="Arial" w:hAnsi="Arial" w:eastAsia="Arial" w:ascii="Arial"/>
          <w:color w:val="313131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2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1"/>
          <w:sz w:val="22"/>
          <w:szCs w:val="22"/>
        </w:rPr>
        <w:t>d</w:t>
      </w:r>
      <w:r>
        <w:rPr>
          <w:rFonts w:cs="Arial" w:hAnsi="Arial" w:eastAsia="Arial" w:ascii="Arial"/>
          <w:color w:val="1D1D1D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2"/>
          <w:sz w:val="22"/>
          <w:szCs w:val="22"/>
        </w:rPr>
        <w:t>Orde</w:t>
      </w:r>
      <w:r>
        <w:rPr>
          <w:rFonts w:cs="Arial" w:hAnsi="Arial" w:eastAsia="Arial" w:ascii="Arial"/>
          <w:color w:val="1D1D1D"/>
          <w:spacing w:val="0"/>
          <w:w w:val="79"/>
          <w:sz w:val="22"/>
          <w:szCs w:val="22"/>
        </w:rPr>
        <w:t>n</w:t>
      </w:r>
      <w:r>
        <w:rPr>
          <w:rFonts w:cs="Arial" w:hAnsi="Arial" w:eastAsia="Arial" w:ascii="Arial"/>
          <w:color w:val="1D1D1D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D1D1D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D1D1D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84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73"/>
          <w:sz w:val="22"/>
          <w:szCs w:val="22"/>
        </w:rPr>
        <w:t>í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4F4F4F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313131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sirvan</w:t>
      </w:r>
      <w:r>
        <w:rPr>
          <w:rFonts w:cs="Arial" w:hAnsi="Arial" w:eastAsia="Arial" w:ascii="Arial"/>
          <w:color w:val="313131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ma</w:t>
      </w:r>
      <w:r>
        <w:rPr>
          <w:rFonts w:cs="Arial" w:hAnsi="Arial" w:eastAsia="Arial" w:ascii="Arial"/>
          <w:color w:val="1D1D1D"/>
          <w:spacing w:val="0"/>
          <w:w w:val="102"/>
          <w:sz w:val="22"/>
          <w:szCs w:val="22"/>
        </w:rPr>
        <w:t>nif</w:t>
      </w:r>
      <w:r>
        <w:rPr>
          <w:rFonts w:cs="Arial" w:hAnsi="Arial" w:eastAsia="Arial" w:ascii="Arial"/>
          <w:color w:val="313131"/>
          <w:spacing w:val="0"/>
          <w:w w:val="103"/>
          <w:sz w:val="22"/>
          <w:szCs w:val="22"/>
        </w:rPr>
        <w:t>estar</w:t>
      </w:r>
      <w:r>
        <w:rPr>
          <w:rFonts w:cs="Arial" w:hAnsi="Arial" w:eastAsia="Arial" w:ascii="Arial"/>
          <w:color w:val="1D1D1D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00"/>
        <w:ind w:left="137"/>
      </w:pP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D1D1D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color w:val="1D1D1D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3"/>
          <w:sz w:val="22"/>
          <w:szCs w:val="22"/>
        </w:rPr>
        <w:t>m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o</w:t>
      </w:r>
      <w:r>
        <w:rPr>
          <w:rFonts w:cs="Arial" w:hAnsi="Arial" w:eastAsia="Arial" w:ascii="Arial"/>
          <w:color w:val="1D1D1D"/>
          <w:spacing w:val="0"/>
          <w:w w:val="97"/>
          <w:sz w:val="22"/>
          <w:szCs w:val="22"/>
        </w:rPr>
        <w:t>men</w:t>
      </w:r>
      <w:r>
        <w:rPr>
          <w:rFonts w:cs="Arial" w:hAnsi="Arial" w:eastAsia="Arial" w:ascii="Arial"/>
          <w:color w:val="313131"/>
          <w:spacing w:val="0"/>
          <w:w w:val="101"/>
          <w:sz w:val="22"/>
          <w:szCs w:val="22"/>
        </w:rPr>
        <w:t>to</w:t>
      </w:r>
      <w:r>
        <w:rPr>
          <w:rFonts w:cs="Arial" w:hAnsi="Arial" w:eastAsia="Arial" w:ascii="Arial"/>
          <w:color w:val="4F4F4F"/>
          <w:spacing w:val="0"/>
          <w:w w:val="36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37"/>
      </w:pP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D1D1D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ese</w:t>
      </w:r>
      <w:r>
        <w:rPr>
          <w:rFonts w:cs="Arial" w:hAnsi="Arial" w:eastAsia="Arial" w:ascii="Arial"/>
          <w:color w:val="313131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exto</w:t>
      </w:r>
      <w:r>
        <w:rPr>
          <w:rFonts w:cs="Arial" w:hAnsi="Arial" w:eastAsia="Arial" w:ascii="Arial"/>
          <w:color w:val="313131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13131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tod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D1D1D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color w:val="1D1D1D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qu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color w:val="313131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2"/>
          <w:sz w:val="22"/>
          <w:szCs w:val="22"/>
        </w:rPr>
        <w:t>ex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ste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1D1D1D"/>
          <w:spacing w:val="0"/>
          <w:w w:val="91"/>
          <w:sz w:val="22"/>
          <w:szCs w:val="22"/>
        </w:rPr>
        <w:t>p</w:t>
      </w:r>
      <w:r>
        <w:rPr>
          <w:rFonts w:cs="Arial" w:hAnsi="Arial" w:eastAsia="Arial" w:ascii="Arial"/>
          <w:color w:val="313131"/>
          <w:spacing w:val="0"/>
          <w:w w:val="103"/>
          <w:sz w:val="22"/>
          <w:szCs w:val="22"/>
        </w:rPr>
        <w:t>a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rt</w:t>
      </w:r>
      <w:r>
        <w:rPr>
          <w:rFonts w:cs="Arial" w:hAnsi="Arial" w:eastAsia="Arial" w:ascii="Arial"/>
          <w:color w:val="313131"/>
          <w:spacing w:val="0"/>
          <w:w w:val="98"/>
          <w:sz w:val="22"/>
          <w:szCs w:val="22"/>
        </w:rPr>
        <w:t>ic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ip</w:t>
      </w:r>
      <w:r>
        <w:rPr>
          <w:rFonts w:cs="Arial" w:hAnsi="Arial" w:eastAsia="Arial" w:ascii="Arial"/>
          <w:color w:val="313131"/>
          <w:spacing w:val="0"/>
          <w:w w:val="102"/>
          <w:sz w:val="22"/>
          <w:szCs w:val="22"/>
        </w:rPr>
        <w:t>ac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ó</w:t>
      </w:r>
      <w:r>
        <w:rPr>
          <w:rFonts w:cs="Arial" w:hAnsi="Arial" w:eastAsia="Arial" w:ascii="Arial"/>
          <w:color w:val="1D1D1D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1D1D1D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lgun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a,</w:t>
      </w:r>
      <w:r>
        <w:rPr>
          <w:rFonts w:cs="Arial" w:hAnsi="Arial" w:eastAsia="Arial" w:ascii="Arial"/>
          <w:color w:val="313131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13131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2"/>
          <w:sz w:val="22"/>
          <w:szCs w:val="22"/>
        </w:rPr>
        <w:t>u</w:t>
      </w:r>
      <w:r>
        <w:rPr>
          <w:rFonts w:cs="Arial" w:hAnsi="Arial" w:eastAsia="Arial" w:ascii="Arial"/>
          <w:color w:val="313131"/>
          <w:spacing w:val="0"/>
          <w:w w:val="92"/>
          <w:sz w:val="22"/>
          <w:szCs w:val="22"/>
        </w:rPr>
        <w:t>so</w:t>
      </w:r>
      <w:r>
        <w:rPr>
          <w:rFonts w:cs="Arial" w:hAnsi="Arial" w:eastAsia="Arial" w:ascii="Arial"/>
          <w:color w:val="313131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4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A0A1A1"/>
          <w:spacing w:val="0"/>
          <w:w w:val="23"/>
          <w:sz w:val="22"/>
          <w:szCs w:val="22"/>
        </w:rPr>
        <w:t>.</w:t>
      </w:r>
      <w:r>
        <w:rPr>
          <w:rFonts w:cs="Arial" w:hAnsi="Arial" w:eastAsia="Arial" w:ascii="Arial"/>
          <w:color w:val="A0A1A1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313131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color w:val="1D1D1D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Miroslava</w:t>
      </w:r>
      <w:r>
        <w:rPr>
          <w:rFonts w:cs="Arial" w:hAnsi="Arial" w:eastAsia="Arial" w:ascii="Arial"/>
          <w:color w:val="1D1D1D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Carrillo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9"/>
        <w:ind w:left="137"/>
      </w:pPr>
      <w:r>
        <w:rPr>
          <w:rFonts w:cs="Arial" w:hAnsi="Arial" w:eastAsia="Arial" w:ascii="Arial"/>
          <w:color w:val="1D1D1D"/>
          <w:w w:val="99"/>
          <w:sz w:val="22"/>
          <w:szCs w:val="22"/>
        </w:rPr>
        <w:t>Martínez,</w:t>
      </w:r>
      <w:r>
        <w:rPr>
          <w:rFonts w:cs="Arial" w:hAnsi="Arial" w:eastAsia="Arial" w:ascii="Arial"/>
          <w:color w:val="1D1D1D"/>
          <w:spacing w:val="-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udi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peri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D1D1D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1D1D1D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Ó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ga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upe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rio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D1D1D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D1D1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81"/>
          <w:sz w:val="22"/>
          <w:szCs w:val="22"/>
        </w:rPr>
        <w:t>Fi</w:t>
      </w:r>
      <w:r>
        <w:rPr>
          <w:rFonts w:cs="Arial" w:hAnsi="Arial" w:eastAsia="Arial" w:ascii="Arial"/>
          <w:color w:val="313131"/>
          <w:spacing w:val="0"/>
          <w:w w:val="106"/>
          <w:sz w:val="22"/>
          <w:szCs w:val="22"/>
        </w:rPr>
        <w:t>sca</w:t>
      </w:r>
      <w:r>
        <w:rPr>
          <w:rFonts w:cs="Arial" w:hAnsi="Arial" w:eastAsia="Arial" w:ascii="Arial"/>
          <w:color w:val="1D1D1D"/>
          <w:spacing w:val="0"/>
          <w:w w:val="97"/>
          <w:sz w:val="22"/>
          <w:szCs w:val="22"/>
        </w:rPr>
        <w:t>liz</w:t>
      </w:r>
      <w:r>
        <w:rPr>
          <w:rFonts w:cs="Arial" w:hAnsi="Arial" w:eastAsia="Arial" w:ascii="Arial"/>
          <w:color w:val="313131"/>
          <w:spacing w:val="0"/>
          <w:w w:val="106"/>
          <w:sz w:val="22"/>
          <w:szCs w:val="22"/>
        </w:rPr>
        <w:t>ac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1"/>
          <w:sz w:val="22"/>
          <w:szCs w:val="22"/>
        </w:rPr>
        <w:t>ó</w:t>
      </w:r>
      <w:r>
        <w:rPr>
          <w:rFonts w:cs="Arial" w:hAnsi="Arial" w:eastAsia="Arial" w:ascii="Arial"/>
          <w:color w:val="1D1D1D"/>
          <w:spacing w:val="0"/>
          <w:w w:val="79"/>
          <w:sz w:val="22"/>
          <w:szCs w:val="22"/>
        </w:rPr>
        <w:t>n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1D1D1D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0"/>
          <w:w w:val="95"/>
          <w:sz w:val="22"/>
          <w:szCs w:val="22"/>
        </w:rPr>
        <w:t>stado</w:t>
      </w:r>
      <w:r>
        <w:rPr>
          <w:rFonts w:cs="Arial" w:hAnsi="Arial" w:eastAsia="Arial" w:ascii="Arial"/>
          <w:color w:val="313131"/>
          <w:spacing w:val="34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Mé</w:t>
      </w:r>
      <w:r>
        <w:rPr>
          <w:rFonts w:cs="Arial" w:hAnsi="Arial" w:eastAsia="Arial" w:ascii="Arial"/>
          <w:color w:val="4F4F4F"/>
          <w:spacing w:val="0"/>
          <w:w w:val="101"/>
          <w:sz w:val="22"/>
          <w:szCs w:val="22"/>
        </w:rPr>
        <w:t>x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313131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13131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5"/>
          <w:sz w:val="22"/>
          <w:szCs w:val="22"/>
        </w:rPr>
        <w:t>Pr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es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den</w:t>
      </w:r>
      <w:r>
        <w:rPr>
          <w:rFonts w:cs="Arial" w:hAnsi="Arial" w:eastAsia="Arial" w:ascii="Arial"/>
          <w:color w:val="1D1D1D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Arial MT" w:hAnsi="Arial MT" w:eastAsia="Arial MT" w:ascii="Arial MT"/>
          <w:sz w:val="42"/>
          <w:szCs w:val="42"/>
        </w:rPr>
        <w:jc w:val="left"/>
        <w:spacing w:lineRule="auto" w:line="102"/>
        <w:ind w:left="122" w:right="90"/>
      </w:pPr>
      <w:r>
        <w:rPr>
          <w:rFonts w:cs="Arial" w:hAnsi="Arial" w:eastAsia="Arial" w:ascii="Arial"/>
          <w:color w:val="313131"/>
          <w:w w:val="101"/>
          <w:sz w:val="22"/>
          <w:szCs w:val="22"/>
        </w:rPr>
        <w:t>Comi</w:t>
      </w:r>
      <w:r>
        <w:rPr>
          <w:rFonts w:cs="Arial" w:hAnsi="Arial" w:eastAsia="Arial" w:ascii="Arial"/>
          <w:color w:val="1D1D1D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313131"/>
          <w:w w:val="97"/>
          <w:sz w:val="22"/>
          <w:szCs w:val="22"/>
        </w:rPr>
        <w:t>é</w:t>
      </w:r>
      <w:r>
        <w:rPr>
          <w:rFonts w:cs="Arial" w:hAnsi="Arial" w:eastAsia="Arial" w:ascii="Arial"/>
          <w:color w:val="4F4F4F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4F4F4F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so</w:t>
      </w:r>
      <w:r>
        <w:rPr>
          <w:rFonts w:cs="Arial" w:hAnsi="Arial" w:eastAsia="Arial" w:ascii="Arial"/>
          <w:color w:val="1D1D1D"/>
          <w:spacing w:val="0"/>
          <w:w w:val="76"/>
          <w:sz w:val="22"/>
          <w:szCs w:val="22"/>
        </w:rPr>
        <w:t>li</w:t>
      </w:r>
      <w:r>
        <w:rPr>
          <w:rFonts w:cs="Arial" w:hAnsi="Arial" w:eastAsia="Arial" w:ascii="Arial"/>
          <w:color w:val="313131"/>
          <w:spacing w:val="0"/>
          <w:w w:val="108"/>
          <w:sz w:val="22"/>
          <w:szCs w:val="22"/>
        </w:rPr>
        <w:t>c</w:t>
      </w:r>
      <w:r>
        <w:rPr>
          <w:rFonts w:cs="Arial" w:hAnsi="Arial" w:eastAsia="Arial" w:ascii="Arial"/>
          <w:color w:val="1D1D1D"/>
          <w:spacing w:val="0"/>
          <w:w w:val="95"/>
          <w:sz w:val="22"/>
          <w:szCs w:val="22"/>
        </w:rPr>
        <w:t>it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José</w:t>
      </w:r>
      <w:r>
        <w:rPr>
          <w:rFonts w:cs="Arial" w:hAnsi="Arial" w:eastAsia="Arial" w:ascii="Arial"/>
          <w:color w:val="1D1D1D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Antonio</w:t>
      </w:r>
      <w:r>
        <w:rPr>
          <w:rFonts w:cs="Arial" w:hAnsi="Arial" w:eastAsia="Arial" w:ascii="Arial"/>
          <w:color w:val="1D1D1D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Ortiz</w:t>
      </w:r>
      <w:r>
        <w:rPr>
          <w:rFonts w:cs="Arial" w:hAnsi="Arial" w:eastAsia="Arial" w:ascii="Arial"/>
          <w:color w:val="1D1D1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Flores,</w:t>
      </w:r>
      <w:r>
        <w:rPr>
          <w:rFonts w:cs="Arial" w:hAnsi="Arial" w:eastAsia="Arial" w:ascii="Arial"/>
          <w:color w:val="1D1D1D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ir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D1D1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D1D1D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85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88"/>
          <w:sz w:val="22"/>
          <w:szCs w:val="22"/>
        </w:rPr>
        <w:t>J</w:t>
      </w:r>
      <w:r>
        <w:rPr>
          <w:rFonts w:cs="Arial" w:hAnsi="Arial" w:eastAsia="Arial" w:ascii="Arial"/>
          <w:color w:val="1D1D1D"/>
          <w:spacing w:val="0"/>
          <w:w w:val="85"/>
          <w:sz w:val="22"/>
          <w:szCs w:val="22"/>
        </w:rPr>
        <w:t>u</w:t>
      </w:r>
      <w:r>
        <w:rPr>
          <w:rFonts w:cs="Arial" w:hAnsi="Arial" w:eastAsia="Arial" w:ascii="Arial"/>
          <w:color w:val="313131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1D1D1D"/>
          <w:spacing w:val="0"/>
          <w:w w:val="73"/>
          <w:sz w:val="22"/>
          <w:szCs w:val="22"/>
        </w:rPr>
        <w:t>í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d</w:t>
      </w:r>
      <w:r>
        <w:rPr>
          <w:rFonts w:cs="Arial" w:hAnsi="Arial" w:eastAsia="Arial" w:ascii="Arial"/>
          <w:color w:val="1D1D1D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13131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ltivo</w:t>
      </w:r>
      <w:r>
        <w:rPr>
          <w:rFonts w:cs="Arial" w:hAnsi="Arial" w:eastAsia="Arial" w:ascii="Arial"/>
          <w:color w:val="313131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13131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Sec</w:t>
      </w:r>
      <w:r>
        <w:rPr>
          <w:rFonts w:cs="Arial" w:hAnsi="Arial" w:eastAsia="Arial" w:ascii="Arial"/>
          <w:color w:val="1D1D1D"/>
          <w:spacing w:val="0"/>
          <w:w w:val="97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eta</w:t>
      </w:r>
      <w:r>
        <w:rPr>
          <w:rFonts w:cs="Arial" w:hAnsi="Arial" w:eastAsia="Arial" w:ascii="Arial"/>
          <w:color w:val="1D1D1D"/>
          <w:spacing w:val="0"/>
          <w:w w:val="97"/>
          <w:sz w:val="22"/>
          <w:szCs w:val="22"/>
        </w:rPr>
        <w:t>ri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32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éc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ico</w:t>
      </w:r>
      <w:r>
        <w:rPr>
          <w:rFonts w:cs="Arial" w:hAnsi="Arial" w:eastAsia="Arial" w:ascii="Arial"/>
          <w:color w:val="313131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13131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757EB1"/>
          <w:spacing w:val="0"/>
          <w:w w:val="100"/>
          <w:sz w:val="22"/>
          <w:szCs w:val="22"/>
        </w:rPr>
        <w:t>/</w:t>
      </w:r>
      <w:r>
        <w:rPr>
          <w:rFonts w:cs="Arial" w:hAnsi="Arial" w:eastAsia="Arial" w:ascii="Arial"/>
          <w:color w:val="757EB1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757EB1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9093BA"/>
          <w:spacing w:val="0"/>
          <w:w w:val="109"/>
          <w:sz w:val="22"/>
          <w:szCs w:val="22"/>
        </w:rPr>
        <w:t>/</w:t>
      </w:r>
      <w:r>
        <w:rPr>
          <w:rFonts w:cs="Arial" w:hAnsi="Arial" w:eastAsia="Arial" w:ascii="Arial"/>
          <w:color w:val="9093BA"/>
          <w:spacing w:val="0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8"/>
          <w:sz w:val="22"/>
          <w:szCs w:val="22"/>
        </w:rPr>
        <w:t>Co</w:t>
      </w:r>
      <w:r>
        <w:rPr>
          <w:rFonts w:cs="Arial" w:hAnsi="Arial" w:eastAsia="Arial" w:ascii="Arial"/>
          <w:color w:val="1D1D1D"/>
          <w:spacing w:val="0"/>
          <w:w w:val="89"/>
          <w:sz w:val="22"/>
          <w:szCs w:val="22"/>
        </w:rPr>
        <w:t>m</w:t>
      </w:r>
      <w:r>
        <w:rPr>
          <w:rFonts w:cs="Arial" w:hAnsi="Arial" w:eastAsia="Arial" w:ascii="Arial"/>
          <w:color w:val="313131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1D1D1D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89"/>
          <w:sz w:val="22"/>
          <w:szCs w:val="22"/>
        </w:rPr>
        <w:t>é,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inúe</w:t>
      </w:r>
      <w:r>
        <w:rPr>
          <w:rFonts w:cs="Arial" w:hAnsi="Arial" w:eastAsia="Arial" w:ascii="Arial"/>
          <w:color w:val="313131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4"/>
          <w:sz w:val="22"/>
          <w:szCs w:val="22"/>
        </w:rPr>
        <w:t>co</w:t>
      </w:r>
      <w:r>
        <w:rPr>
          <w:rFonts w:cs="Arial" w:hAnsi="Arial" w:eastAsia="Arial" w:ascii="Arial"/>
          <w:color w:val="1D1D1D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1D1D1D"/>
          <w:spacing w:val="31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D1D1D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esahogo</w:t>
      </w:r>
      <w:r>
        <w:rPr>
          <w:rFonts w:cs="Arial" w:hAnsi="Arial" w:eastAsia="Arial" w:ascii="Arial"/>
          <w:color w:val="313131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1D1D1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5"/>
          <w:sz w:val="22"/>
          <w:szCs w:val="22"/>
        </w:rPr>
        <w:t>s</w:t>
      </w:r>
      <w:r>
        <w:rPr>
          <w:rFonts w:cs="Arial" w:hAnsi="Arial" w:eastAsia="Arial" w:ascii="Arial"/>
          <w:color w:val="1D1D1D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1"/>
          <w:sz w:val="22"/>
          <w:szCs w:val="22"/>
        </w:rPr>
        <w:t>g</w:t>
      </w:r>
      <w:r>
        <w:rPr>
          <w:rFonts w:cs="Arial" w:hAnsi="Arial" w:eastAsia="Arial" w:ascii="Arial"/>
          <w:color w:val="1D1D1D"/>
          <w:spacing w:val="0"/>
          <w:w w:val="85"/>
          <w:sz w:val="22"/>
          <w:szCs w:val="22"/>
        </w:rPr>
        <w:t>u</w:t>
      </w:r>
      <w:r>
        <w:rPr>
          <w:rFonts w:cs="Arial" w:hAnsi="Arial" w:eastAsia="Arial" w:ascii="Arial"/>
          <w:color w:val="313131"/>
          <w:spacing w:val="0"/>
          <w:w w:val="91"/>
          <w:sz w:val="22"/>
          <w:szCs w:val="22"/>
        </w:rPr>
        <w:t>ie</w:t>
      </w:r>
      <w:r>
        <w:rPr>
          <w:rFonts w:cs="Arial" w:hAnsi="Arial" w:eastAsia="Arial" w:ascii="Arial"/>
          <w:color w:val="1D1D1D"/>
          <w:spacing w:val="0"/>
          <w:w w:val="93"/>
          <w:sz w:val="22"/>
          <w:szCs w:val="22"/>
        </w:rPr>
        <w:t>nt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13131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pu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color w:val="313131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1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1D1D1D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D1D1D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13131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Día.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                                                </w:t>
      </w:r>
      <w:r>
        <w:rPr>
          <w:rFonts w:cs="Arial" w:hAnsi="Arial" w:eastAsia="Arial" w:ascii="Arial"/>
          <w:color w:val="313131"/>
          <w:spacing w:val="6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i/>
          <w:color w:val="757EB1"/>
          <w:spacing w:val="0"/>
          <w:w w:val="107"/>
          <w:sz w:val="42"/>
          <w:szCs w:val="42"/>
        </w:rPr>
        <w:t>{.#</w:t>
      </w:r>
      <w:r>
        <w:rPr>
          <w:rFonts w:cs="Arial MT" w:hAnsi="Arial MT" w:eastAsia="Arial MT" w:ascii="Arial MT"/>
          <w:color w:val="000000"/>
          <w:spacing w:val="0"/>
          <w:w w:val="100"/>
          <w:sz w:val="42"/>
          <w:szCs w:val="42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tLeast" w:line="280"/>
        <w:ind w:left="1922" w:right="993" w:hanging="360"/>
      </w:pPr>
      <w:r>
        <w:rPr>
          <w:rFonts w:cs="Times New Roman" w:hAnsi="Times New Roman" w:eastAsia="Times New Roman" w:ascii="Times New Roman"/>
          <w:color w:val="1D1D1D"/>
          <w:spacing w:val="0"/>
          <w:w w:val="100"/>
          <w:sz w:val="22"/>
          <w:szCs w:val="22"/>
        </w:rPr>
        <w:t>4.1</w:t>
      </w:r>
      <w:r>
        <w:rPr>
          <w:rFonts w:cs="Times New Roman" w:hAnsi="Times New Roman" w:eastAsia="Times New Roman" w:ascii="Times New Roman"/>
          <w:color w:val="1D1D1D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Informe</w:t>
      </w:r>
      <w:r>
        <w:rPr>
          <w:rFonts w:cs="Arial" w:hAnsi="Arial" w:eastAsia="Arial" w:ascii="Arial"/>
          <w:color w:val="1D1D1D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D1D1D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color w:val="1D1D1D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denuncias</w:t>
      </w:r>
      <w:r>
        <w:rPr>
          <w:rFonts w:cs="Arial" w:hAnsi="Arial" w:eastAsia="Arial" w:ascii="Arial"/>
          <w:color w:val="1D1D1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recibidas</w:t>
      </w:r>
      <w:r>
        <w:rPr>
          <w:rFonts w:cs="Arial" w:hAnsi="Arial" w:eastAsia="Arial" w:ascii="Arial"/>
          <w:color w:val="1D1D1D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derivadas</w:t>
      </w:r>
      <w:r>
        <w:rPr>
          <w:rFonts w:cs="Arial" w:hAnsi="Arial" w:eastAsia="Arial" w:ascii="Arial"/>
          <w:color w:val="1D1D1D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1D1D1D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incumplimiento</w:t>
      </w:r>
      <w:r>
        <w:rPr>
          <w:rFonts w:cs="Arial" w:hAnsi="Arial" w:eastAsia="Arial" w:ascii="Arial"/>
          <w:color w:val="1D1D1D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D1D1D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Código</w:t>
      </w:r>
      <w:r>
        <w:rPr>
          <w:rFonts w:cs="Arial" w:hAnsi="Arial" w:eastAsia="Arial" w:ascii="Arial"/>
          <w:color w:val="1D1D1D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D1D1D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9"/>
          <w:sz w:val="22"/>
          <w:szCs w:val="22"/>
        </w:rPr>
        <w:t>Ética</w:t>
      </w:r>
      <w:r>
        <w:rPr>
          <w:rFonts w:cs="Arial" w:hAnsi="Arial" w:eastAsia="Arial" w:ascii="Arial"/>
          <w:color w:val="1D1D1D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9"/>
          <w:sz w:val="22"/>
          <w:szCs w:val="22"/>
        </w:rPr>
        <w:t>y</w:t>
      </w:r>
      <w:r>
        <w:rPr>
          <w:rFonts w:cs="Arial" w:hAnsi="Arial" w:eastAsia="Arial" w:ascii="Arial"/>
          <w:color w:val="1D1D1D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Conducta.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2" w:lineRule="auto" w:line="275"/>
        <w:ind w:left="108" w:right="707" w:firstLine="14"/>
      </w:pP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color w:val="313131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1D1D1D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te</w:t>
      </w:r>
      <w:r>
        <w:rPr>
          <w:rFonts w:cs="Arial" w:hAnsi="Arial" w:eastAsia="Arial" w:ascii="Arial"/>
          <w:color w:val="1D1D1D"/>
          <w:spacing w:val="0"/>
          <w:w w:val="85"/>
          <w:sz w:val="22"/>
          <w:szCs w:val="22"/>
        </w:rPr>
        <w:t>ri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o</w:t>
      </w:r>
      <w:r>
        <w:rPr>
          <w:rFonts w:cs="Arial" w:hAnsi="Arial" w:eastAsia="Arial" w:ascii="Arial"/>
          <w:color w:val="1D1D1D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4F4F4F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F4F4F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82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82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7"/>
          <w:w w:val="82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uso</w:t>
      </w:r>
      <w:r>
        <w:rPr>
          <w:rFonts w:cs="Arial" w:hAnsi="Arial" w:eastAsia="Arial" w:ascii="Arial"/>
          <w:color w:val="313131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color w:val="1D1D1D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José</w:t>
      </w:r>
      <w:r>
        <w:rPr>
          <w:rFonts w:cs="Arial" w:hAnsi="Arial" w:eastAsia="Arial" w:ascii="Arial"/>
          <w:color w:val="1D1D1D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Antonio</w:t>
      </w:r>
      <w:r>
        <w:rPr>
          <w:rFonts w:cs="Arial" w:hAnsi="Arial" w:eastAsia="Arial" w:ascii="Arial"/>
          <w:color w:val="1D1D1D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Ortiz</w:t>
      </w:r>
      <w:r>
        <w:rPr>
          <w:rFonts w:cs="Arial" w:hAnsi="Arial" w:eastAsia="Arial" w:ascii="Arial"/>
          <w:color w:val="1D1D1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7"/>
          <w:sz w:val="22"/>
          <w:szCs w:val="22"/>
        </w:rPr>
        <w:t>Flores</w:t>
      </w:r>
      <w:r>
        <w:rPr>
          <w:rFonts w:cs="Arial" w:hAnsi="Arial" w:eastAsia="Arial" w:ascii="Arial"/>
          <w:color w:val="313131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89"/>
          <w:sz w:val="22"/>
          <w:szCs w:val="22"/>
        </w:rPr>
        <w:t>D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102"/>
          <w:sz w:val="22"/>
          <w:szCs w:val="22"/>
        </w:rPr>
        <w:t>rec</w:t>
      </w:r>
      <w:r>
        <w:rPr>
          <w:rFonts w:cs="Arial" w:hAnsi="Arial" w:eastAsia="Arial" w:ascii="Arial"/>
          <w:color w:val="1D1D1D"/>
          <w:spacing w:val="0"/>
          <w:w w:val="98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or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í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313131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8"/>
          <w:sz w:val="22"/>
          <w:szCs w:val="22"/>
        </w:rPr>
        <w:t>Co</w:t>
      </w:r>
      <w:r>
        <w:rPr>
          <w:rFonts w:cs="Arial" w:hAnsi="Arial" w:eastAsia="Arial" w:ascii="Arial"/>
          <w:color w:val="1D1D1D"/>
          <w:spacing w:val="0"/>
          <w:w w:val="79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95"/>
          <w:sz w:val="22"/>
          <w:szCs w:val="22"/>
        </w:rPr>
        <w:t>sul</w:t>
      </w:r>
      <w:r>
        <w:rPr>
          <w:rFonts w:cs="Arial" w:hAnsi="Arial" w:eastAsia="Arial" w:ascii="Arial"/>
          <w:color w:val="1D1D1D"/>
          <w:spacing w:val="0"/>
          <w:w w:val="98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ivo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13131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Sec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ario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ni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313131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mit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é,</w:t>
      </w:r>
      <w:r>
        <w:rPr>
          <w:rFonts w:cs="Arial" w:hAnsi="Arial" w:eastAsia="Arial" w:ascii="Arial"/>
          <w:color w:val="313131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ñal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color w:val="313131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1D1D1D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4"/>
          <w:sz w:val="22"/>
          <w:szCs w:val="22"/>
        </w:rPr>
        <w:t>si</w:t>
      </w:r>
      <w:r>
        <w:rPr>
          <w:rFonts w:cs="Arial" w:hAnsi="Arial" w:eastAsia="Arial" w:ascii="Arial"/>
          <w:color w:val="1D1D1D"/>
          <w:spacing w:val="0"/>
          <w:w w:val="94"/>
          <w:sz w:val="22"/>
          <w:szCs w:val="22"/>
        </w:rPr>
        <w:t>g</w:t>
      </w:r>
      <w:r>
        <w:rPr>
          <w:rFonts w:cs="Arial" w:hAnsi="Arial" w:eastAsia="Arial" w:ascii="Arial"/>
          <w:color w:val="313131"/>
          <w:spacing w:val="0"/>
          <w:w w:val="94"/>
          <w:sz w:val="22"/>
          <w:szCs w:val="22"/>
        </w:rPr>
        <w:t>u</w:t>
      </w:r>
      <w:r>
        <w:rPr>
          <w:rFonts w:cs="Arial" w:hAnsi="Arial" w:eastAsia="Arial" w:ascii="Arial"/>
          <w:color w:val="1D1D1D"/>
          <w:spacing w:val="0"/>
          <w:w w:val="94"/>
          <w:sz w:val="22"/>
          <w:szCs w:val="22"/>
        </w:rPr>
        <w:t>iente</w:t>
      </w:r>
      <w:r>
        <w:rPr>
          <w:rFonts w:cs="Arial" w:hAnsi="Arial" w:eastAsia="Arial" w:ascii="Arial"/>
          <w:color w:val="1D1D1D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42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pun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313131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D1D1D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13131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Día,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corre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1D1D1D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for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7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en</w:t>
      </w:r>
      <w:r>
        <w:rPr>
          <w:rFonts w:cs="Arial" w:hAnsi="Arial" w:eastAsia="Arial" w:ascii="Arial"/>
          <w:color w:val="1D1D1D"/>
          <w:spacing w:val="0"/>
          <w:w w:val="85"/>
          <w:sz w:val="22"/>
          <w:szCs w:val="22"/>
        </w:rPr>
        <w:t>u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nc</w:t>
      </w:r>
      <w:r>
        <w:rPr>
          <w:rFonts w:cs="Arial" w:hAnsi="Arial" w:eastAsia="Arial" w:ascii="Arial"/>
          <w:color w:val="1D1D1D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as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106"/>
          <w:sz w:val="22"/>
          <w:szCs w:val="22"/>
        </w:rPr>
        <w:t>ec</w:t>
      </w:r>
      <w:r>
        <w:rPr>
          <w:rFonts w:cs="Arial" w:hAnsi="Arial" w:eastAsia="Arial" w:ascii="Arial"/>
          <w:color w:val="1D1D1D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b</w:t>
      </w:r>
      <w:r>
        <w:rPr>
          <w:rFonts w:cs="Arial" w:hAnsi="Arial" w:eastAsia="Arial" w:ascii="Arial"/>
          <w:color w:val="1D1D1D"/>
          <w:spacing w:val="0"/>
          <w:w w:val="95"/>
          <w:sz w:val="22"/>
          <w:szCs w:val="22"/>
        </w:rPr>
        <w:t>id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as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rivadas</w:t>
      </w:r>
      <w:r>
        <w:rPr>
          <w:rFonts w:cs="Arial" w:hAnsi="Arial" w:eastAsia="Arial" w:ascii="Arial"/>
          <w:color w:val="313131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1D1D1D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1D1D1D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101"/>
          <w:sz w:val="22"/>
          <w:szCs w:val="22"/>
        </w:rPr>
        <w:t>c</w:t>
      </w:r>
      <w:r>
        <w:rPr>
          <w:rFonts w:cs="Arial" w:hAnsi="Arial" w:eastAsia="Arial" w:ascii="Arial"/>
          <w:color w:val="1D1D1D"/>
          <w:spacing w:val="0"/>
          <w:w w:val="85"/>
          <w:sz w:val="22"/>
          <w:szCs w:val="22"/>
        </w:rPr>
        <w:t>u</w:t>
      </w:r>
      <w:r>
        <w:rPr>
          <w:rFonts w:cs="Arial" w:hAnsi="Arial" w:eastAsia="Arial" w:ascii="Arial"/>
          <w:color w:val="313131"/>
          <w:spacing w:val="0"/>
          <w:w w:val="89"/>
          <w:sz w:val="22"/>
          <w:szCs w:val="22"/>
        </w:rPr>
        <w:t>m</w:t>
      </w:r>
      <w:r>
        <w:rPr>
          <w:rFonts w:cs="Arial" w:hAnsi="Arial" w:eastAsia="Arial" w:ascii="Arial"/>
          <w:color w:val="1D1D1D"/>
          <w:spacing w:val="0"/>
          <w:w w:val="91"/>
          <w:sz w:val="22"/>
          <w:szCs w:val="22"/>
        </w:rPr>
        <w:t>p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limie</w:t>
      </w:r>
      <w:r>
        <w:rPr>
          <w:rFonts w:cs="Arial" w:hAnsi="Arial" w:eastAsia="Arial" w:ascii="Arial"/>
          <w:color w:val="1D1D1D"/>
          <w:spacing w:val="0"/>
          <w:w w:val="93"/>
          <w:sz w:val="22"/>
          <w:szCs w:val="22"/>
        </w:rPr>
        <w:t>nt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13131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313131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Có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dig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Éti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D1D1D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13131"/>
          <w:spacing w:val="0"/>
          <w:w w:val="8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13131"/>
          <w:spacing w:val="22"/>
          <w:w w:val="83"/>
          <w:sz w:val="24"/>
          <w:szCs w:val="24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color w:val="1D1D1D"/>
          <w:spacing w:val="0"/>
          <w:w w:val="100"/>
          <w:sz w:val="22"/>
          <w:szCs w:val="22"/>
        </w:rPr>
        <w:t>du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13131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B6B5BC"/>
          <w:spacing w:val="0"/>
          <w:w w:val="29"/>
          <w:sz w:val="22"/>
          <w:szCs w:val="22"/>
        </w:rPr>
        <w:t>·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78"/>
          <w:szCs w:val="78"/>
        </w:rPr>
        <w:jc w:val="left"/>
        <w:spacing w:lineRule="exact" w:line="660"/>
        <w:ind w:left="425"/>
      </w:pPr>
      <w:r>
        <w:rPr>
          <w:rFonts w:cs="Arial" w:hAnsi="Arial" w:eastAsia="Arial" w:ascii="Arial"/>
          <w:color w:val="4F4F4F"/>
          <w:spacing w:val="0"/>
          <w:w w:val="85"/>
          <w:position w:val="2"/>
          <w:sz w:val="16"/>
          <w:szCs w:val="16"/>
        </w:rPr>
        <w:t>Calle</w:t>
      </w:r>
      <w:r>
        <w:rPr>
          <w:rFonts w:cs="Arial" w:hAnsi="Arial" w:eastAsia="Arial" w:ascii="Arial"/>
          <w:color w:val="4F4F4F"/>
          <w:spacing w:val="2"/>
          <w:w w:val="85"/>
          <w:position w:val="2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5"/>
          <w:position w:val="2"/>
          <w:sz w:val="16"/>
          <w:szCs w:val="16"/>
        </w:rPr>
        <w:t>Mariano</w:t>
      </w:r>
      <w:r>
        <w:rPr>
          <w:rFonts w:cs="Arial" w:hAnsi="Arial" w:eastAsia="Arial" w:ascii="Arial"/>
          <w:color w:val="4F4F4F"/>
          <w:spacing w:val="5"/>
          <w:w w:val="85"/>
          <w:position w:val="2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5"/>
          <w:position w:val="2"/>
          <w:sz w:val="16"/>
          <w:szCs w:val="16"/>
        </w:rPr>
        <w:t>Matamoros</w:t>
      </w:r>
      <w:r>
        <w:rPr>
          <w:rFonts w:cs="Arial" w:hAnsi="Arial" w:eastAsia="Arial" w:ascii="Arial"/>
          <w:color w:val="4F4F4F"/>
          <w:spacing w:val="31"/>
          <w:w w:val="85"/>
          <w:position w:val="2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5"/>
          <w:position w:val="2"/>
          <w:sz w:val="16"/>
          <w:szCs w:val="16"/>
        </w:rPr>
        <w:t>No</w:t>
      </w:r>
      <w:r>
        <w:rPr>
          <w:rFonts w:cs="Arial" w:hAnsi="Arial" w:eastAsia="Arial" w:ascii="Arial"/>
          <w:color w:val="747474"/>
          <w:spacing w:val="0"/>
          <w:w w:val="47"/>
          <w:position w:val="2"/>
          <w:sz w:val="16"/>
          <w:szCs w:val="16"/>
        </w:rPr>
        <w:t>.</w:t>
      </w:r>
      <w:r>
        <w:rPr>
          <w:rFonts w:cs="Arial" w:hAnsi="Arial" w:eastAsia="Arial" w:ascii="Arial"/>
          <w:color w:val="747474"/>
          <w:spacing w:val="18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1"/>
          <w:position w:val="2"/>
          <w:sz w:val="16"/>
          <w:szCs w:val="16"/>
        </w:rPr>
        <w:t>106</w:t>
      </w:r>
      <w:r>
        <w:rPr>
          <w:rFonts w:cs="Arial" w:hAnsi="Arial" w:eastAsia="Arial" w:ascii="Arial"/>
          <w:color w:val="313131"/>
          <w:spacing w:val="0"/>
          <w:w w:val="31"/>
          <w:position w:val="2"/>
          <w:sz w:val="16"/>
          <w:szCs w:val="16"/>
        </w:rPr>
        <w:t>.</w:t>
      </w:r>
      <w:r>
        <w:rPr>
          <w:rFonts w:cs="Arial" w:hAnsi="Arial" w:eastAsia="Arial" w:ascii="Arial"/>
          <w:color w:val="313131"/>
          <w:spacing w:val="18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9"/>
          <w:position w:val="2"/>
          <w:sz w:val="16"/>
          <w:szCs w:val="16"/>
        </w:rPr>
        <w:t>De</w:t>
      </w:r>
      <w:r>
        <w:rPr>
          <w:rFonts w:cs="Arial" w:hAnsi="Arial" w:eastAsia="Arial" w:ascii="Arial"/>
          <w:color w:val="1D1D1D"/>
          <w:spacing w:val="0"/>
          <w:w w:val="39"/>
          <w:position w:val="2"/>
          <w:sz w:val="16"/>
          <w:szCs w:val="16"/>
        </w:rPr>
        <w:t>l</w:t>
      </w:r>
      <w:r>
        <w:rPr>
          <w:rFonts w:cs="Arial" w:hAnsi="Arial" w:eastAsia="Arial" w:ascii="Arial"/>
          <w:color w:val="4F4F4F"/>
          <w:spacing w:val="0"/>
          <w:w w:val="91"/>
          <w:position w:val="2"/>
          <w:sz w:val="16"/>
          <w:szCs w:val="16"/>
        </w:rPr>
        <w:t>egac</w:t>
      </w:r>
      <w:r>
        <w:rPr>
          <w:rFonts w:cs="Arial" w:hAnsi="Arial" w:eastAsia="Arial" w:ascii="Arial"/>
          <w:color w:val="313131"/>
          <w:spacing w:val="0"/>
          <w:w w:val="59"/>
          <w:position w:val="2"/>
          <w:sz w:val="16"/>
          <w:szCs w:val="16"/>
        </w:rPr>
        <w:t>i</w:t>
      </w:r>
      <w:r>
        <w:rPr>
          <w:rFonts w:cs="Arial" w:hAnsi="Arial" w:eastAsia="Arial" w:ascii="Arial"/>
          <w:color w:val="4F4F4F"/>
          <w:spacing w:val="0"/>
          <w:w w:val="86"/>
          <w:position w:val="2"/>
          <w:sz w:val="16"/>
          <w:szCs w:val="16"/>
        </w:rPr>
        <w:t>ón</w:t>
      </w:r>
      <w:r>
        <w:rPr>
          <w:rFonts w:cs="Arial" w:hAnsi="Arial" w:eastAsia="Arial" w:ascii="Arial"/>
          <w:color w:val="4F4F4F"/>
          <w:spacing w:val="0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-19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4"/>
          <w:position w:val="2"/>
          <w:sz w:val="16"/>
          <w:szCs w:val="16"/>
        </w:rPr>
        <w:t>Cen</w:t>
      </w:r>
      <w:r>
        <w:rPr>
          <w:rFonts w:cs="Arial" w:hAnsi="Arial" w:eastAsia="Arial" w:ascii="Arial"/>
          <w:color w:val="747474"/>
          <w:spacing w:val="0"/>
          <w:w w:val="84"/>
          <w:position w:val="2"/>
          <w:sz w:val="16"/>
          <w:szCs w:val="16"/>
        </w:rPr>
        <w:t>t</w:t>
      </w:r>
      <w:r>
        <w:rPr>
          <w:rFonts w:cs="Arial" w:hAnsi="Arial" w:eastAsia="Arial" w:ascii="Arial"/>
          <w:color w:val="4F4F4F"/>
          <w:spacing w:val="0"/>
          <w:w w:val="84"/>
          <w:position w:val="2"/>
          <w:sz w:val="16"/>
          <w:szCs w:val="16"/>
        </w:rPr>
        <w:t>ro</w:t>
      </w:r>
      <w:r>
        <w:rPr>
          <w:rFonts w:cs="Arial" w:hAnsi="Arial" w:eastAsia="Arial" w:ascii="Arial"/>
          <w:color w:val="4F4F4F"/>
          <w:spacing w:val="15"/>
          <w:w w:val="84"/>
          <w:position w:val="2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79"/>
          <w:position w:val="2"/>
          <w:sz w:val="16"/>
          <w:szCs w:val="16"/>
        </w:rPr>
        <w:t>H</w:t>
      </w:r>
      <w:r>
        <w:rPr>
          <w:rFonts w:cs="Arial" w:hAnsi="Arial" w:eastAsia="Arial" w:ascii="Arial"/>
          <w:color w:val="747474"/>
          <w:spacing w:val="0"/>
          <w:w w:val="39"/>
          <w:position w:val="2"/>
          <w:sz w:val="16"/>
          <w:szCs w:val="16"/>
        </w:rPr>
        <w:t>i</w:t>
      </w:r>
      <w:r>
        <w:rPr>
          <w:rFonts w:cs="Arial" w:hAnsi="Arial" w:eastAsia="Arial" w:ascii="Arial"/>
          <w:color w:val="4F4F4F"/>
          <w:spacing w:val="0"/>
          <w:w w:val="87"/>
          <w:position w:val="2"/>
          <w:sz w:val="16"/>
          <w:szCs w:val="16"/>
        </w:rPr>
        <w:t>s</w:t>
      </w:r>
      <w:r>
        <w:rPr>
          <w:rFonts w:cs="Arial" w:hAnsi="Arial" w:eastAsia="Arial" w:ascii="Arial"/>
          <w:color w:val="626262"/>
          <w:spacing w:val="0"/>
          <w:w w:val="95"/>
          <w:position w:val="2"/>
          <w:sz w:val="16"/>
          <w:szCs w:val="16"/>
        </w:rPr>
        <w:t>t</w:t>
      </w:r>
      <w:r>
        <w:rPr>
          <w:rFonts w:cs="Arial" w:hAnsi="Arial" w:eastAsia="Arial" w:ascii="Arial"/>
          <w:color w:val="4F4F4F"/>
          <w:spacing w:val="0"/>
          <w:w w:val="85"/>
          <w:position w:val="2"/>
          <w:sz w:val="16"/>
          <w:szCs w:val="16"/>
        </w:rPr>
        <w:t>órico</w:t>
      </w:r>
      <w:r>
        <w:rPr>
          <w:rFonts w:cs="Arial" w:hAnsi="Arial" w:eastAsia="Arial" w:ascii="Arial"/>
          <w:color w:val="747474"/>
          <w:spacing w:val="0"/>
          <w:w w:val="47"/>
          <w:position w:val="2"/>
          <w:sz w:val="16"/>
          <w:szCs w:val="16"/>
        </w:rPr>
        <w:t>,</w:t>
      </w:r>
      <w:r>
        <w:rPr>
          <w:rFonts w:cs="Arial" w:hAnsi="Arial" w:eastAsia="Arial" w:ascii="Arial"/>
          <w:color w:val="747474"/>
          <w:spacing w:val="2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3"/>
          <w:position w:val="2"/>
          <w:sz w:val="16"/>
          <w:szCs w:val="16"/>
        </w:rPr>
        <w:t>Colonia</w:t>
      </w:r>
      <w:r>
        <w:rPr>
          <w:rFonts w:cs="Arial" w:hAnsi="Arial" w:eastAsia="Arial" w:ascii="Arial"/>
          <w:color w:val="4F4F4F"/>
          <w:spacing w:val="11"/>
          <w:w w:val="83"/>
          <w:position w:val="2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3"/>
          <w:position w:val="2"/>
          <w:sz w:val="16"/>
          <w:szCs w:val="16"/>
        </w:rPr>
        <w:t>Ce</w:t>
      </w:r>
      <w:r>
        <w:rPr>
          <w:rFonts w:cs="Arial" w:hAnsi="Arial" w:eastAsia="Arial" w:ascii="Arial"/>
          <w:color w:val="747474"/>
          <w:spacing w:val="0"/>
          <w:w w:val="83"/>
          <w:position w:val="2"/>
          <w:sz w:val="16"/>
          <w:szCs w:val="16"/>
        </w:rPr>
        <w:t>nt</w:t>
      </w:r>
      <w:r>
        <w:rPr>
          <w:rFonts w:cs="Arial" w:hAnsi="Arial" w:eastAsia="Arial" w:ascii="Arial"/>
          <w:color w:val="313131"/>
          <w:spacing w:val="0"/>
          <w:w w:val="83"/>
          <w:position w:val="2"/>
          <w:sz w:val="16"/>
          <w:szCs w:val="16"/>
        </w:rPr>
        <w:t>r</w:t>
      </w:r>
      <w:r>
        <w:rPr>
          <w:rFonts w:cs="Arial" w:hAnsi="Arial" w:eastAsia="Arial" w:ascii="Arial"/>
          <w:color w:val="4F4F4F"/>
          <w:spacing w:val="0"/>
          <w:w w:val="83"/>
          <w:position w:val="2"/>
          <w:sz w:val="16"/>
          <w:szCs w:val="16"/>
        </w:rPr>
        <w:t>o,</w:t>
      </w:r>
      <w:r>
        <w:rPr>
          <w:rFonts w:cs="Arial" w:hAnsi="Arial" w:eastAsia="Arial" w:ascii="Arial"/>
          <w:color w:val="4F4F4F"/>
          <w:spacing w:val="13"/>
          <w:w w:val="83"/>
          <w:position w:val="2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0"/>
          <w:w w:val="86"/>
          <w:position w:val="2"/>
          <w:sz w:val="16"/>
          <w:szCs w:val="16"/>
        </w:rPr>
        <w:t>T</w:t>
      </w:r>
      <w:r>
        <w:rPr>
          <w:rFonts w:cs="Arial" w:hAnsi="Arial" w:eastAsia="Arial" w:ascii="Arial"/>
          <w:color w:val="4F4F4F"/>
          <w:spacing w:val="0"/>
          <w:w w:val="86"/>
          <w:position w:val="2"/>
          <w:sz w:val="16"/>
          <w:szCs w:val="16"/>
        </w:rPr>
        <w:t>o</w:t>
      </w:r>
      <w:r>
        <w:rPr>
          <w:rFonts w:cs="Arial" w:hAnsi="Arial" w:eastAsia="Arial" w:ascii="Arial"/>
          <w:color w:val="747474"/>
          <w:spacing w:val="0"/>
          <w:w w:val="59"/>
          <w:position w:val="2"/>
          <w:sz w:val="16"/>
          <w:szCs w:val="16"/>
        </w:rPr>
        <w:t>l</w:t>
      </w:r>
      <w:r>
        <w:rPr>
          <w:rFonts w:cs="Arial" w:hAnsi="Arial" w:eastAsia="Arial" w:ascii="Arial"/>
          <w:color w:val="313131"/>
          <w:spacing w:val="0"/>
          <w:w w:val="78"/>
          <w:position w:val="2"/>
          <w:sz w:val="16"/>
          <w:szCs w:val="16"/>
        </w:rPr>
        <w:t>u</w:t>
      </w:r>
      <w:r>
        <w:rPr>
          <w:rFonts w:cs="Arial" w:hAnsi="Arial" w:eastAsia="Arial" w:ascii="Arial"/>
          <w:color w:val="4F4F4F"/>
          <w:spacing w:val="0"/>
          <w:w w:val="84"/>
          <w:position w:val="2"/>
          <w:sz w:val="16"/>
          <w:szCs w:val="16"/>
        </w:rPr>
        <w:t>ca</w:t>
      </w:r>
      <w:r>
        <w:rPr>
          <w:rFonts w:cs="Arial" w:hAnsi="Arial" w:eastAsia="Arial" w:ascii="Arial"/>
          <w:color w:val="4F4F4F"/>
          <w:spacing w:val="19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5"/>
          <w:position w:val="2"/>
          <w:sz w:val="16"/>
          <w:szCs w:val="16"/>
        </w:rPr>
        <w:t>de</w:t>
      </w:r>
      <w:r>
        <w:rPr>
          <w:rFonts w:cs="Arial" w:hAnsi="Arial" w:eastAsia="Arial" w:ascii="Arial"/>
          <w:color w:val="4F4F4F"/>
          <w:spacing w:val="11"/>
          <w:w w:val="85"/>
          <w:position w:val="2"/>
          <w:sz w:val="16"/>
          <w:szCs w:val="16"/>
        </w:rPr>
        <w:t> </w:t>
      </w:r>
      <w:r>
        <w:rPr>
          <w:rFonts w:cs="Arial" w:hAnsi="Arial" w:eastAsia="Arial" w:ascii="Arial"/>
          <w:color w:val="1D1D1D"/>
          <w:spacing w:val="0"/>
          <w:w w:val="85"/>
          <w:position w:val="2"/>
          <w:sz w:val="16"/>
          <w:szCs w:val="16"/>
        </w:rPr>
        <w:t>L</w:t>
      </w:r>
      <w:r>
        <w:rPr>
          <w:rFonts w:cs="Arial" w:hAnsi="Arial" w:eastAsia="Arial" w:ascii="Arial"/>
          <w:color w:val="4F4F4F"/>
          <w:spacing w:val="0"/>
          <w:w w:val="85"/>
          <w:position w:val="2"/>
          <w:sz w:val="16"/>
          <w:szCs w:val="16"/>
        </w:rPr>
        <w:t>e</w:t>
      </w:r>
      <w:r>
        <w:rPr>
          <w:rFonts w:cs="Arial" w:hAnsi="Arial" w:eastAsia="Arial" w:ascii="Arial"/>
          <w:color w:val="313131"/>
          <w:spacing w:val="0"/>
          <w:w w:val="85"/>
          <w:position w:val="2"/>
          <w:sz w:val="16"/>
          <w:szCs w:val="16"/>
        </w:rPr>
        <w:t>r</w:t>
      </w:r>
      <w:r>
        <w:rPr>
          <w:rFonts w:cs="Arial" w:hAnsi="Arial" w:eastAsia="Arial" w:ascii="Arial"/>
          <w:color w:val="4F4F4F"/>
          <w:spacing w:val="0"/>
          <w:w w:val="85"/>
          <w:position w:val="2"/>
          <w:sz w:val="16"/>
          <w:szCs w:val="16"/>
        </w:rPr>
        <w:t>do,</w:t>
      </w:r>
      <w:r>
        <w:rPr>
          <w:rFonts w:cs="Arial" w:hAnsi="Arial" w:eastAsia="Arial" w:ascii="Arial"/>
          <w:color w:val="4F4F4F"/>
          <w:spacing w:val="18"/>
          <w:w w:val="85"/>
          <w:position w:val="2"/>
          <w:sz w:val="16"/>
          <w:szCs w:val="16"/>
        </w:rPr>
        <w:t> </w:t>
      </w:r>
      <w:r>
        <w:rPr>
          <w:rFonts w:cs="Arial" w:hAnsi="Arial" w:eastAsia="Arial" w:ascii="Arial"/>
          <w:color w:val="313131"/>
          <w:spacing w:val="0"/>
          <w:w w:val="85"/>
          <w:position w:val="2"/>
          <w:sz w:val="16"/>
          <w:szCs w:val="16"/>
        </w:rPr>
        <w:t>E</w:t>
      </w:r>
      <w:r>
        <w:rPr>
          <w:rFonts w:cs="Arial" w:hAnsi="Arial" w:eastAsia="Arial" w:ascii="Arial"/>
          <w:color w:val="4F4F4F"/>
          <w:spacing w:val="0"/>
          <w:w w:val="85"/>
          <w:position w:val="2"/>
          <w:sz w:val="16"/>
          <w:szCs w:val="16"/>
        </w:rPr>
        <w:t>stado</w:t>
      </w:r>
      <w:r>
        <w:rPr>
          <w:rFonts w:cs="Arial" w:hAnsi="Arial" w:eastAsia="Arial" w:ascii="Arial"/>
          <w:color w:val="4F4F4F"/>
          <w:spacing w:val="-5"/>
          <w:w w:val="85"/>
          <w:position w:val="2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position w:val="2"/>
          <w:sz w:val="16"/>
          <w:szCs w:val="16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position w:val="2"/>
          <w:sz w:val="16"/>
          <w:szCs w:val="16"/>
        </w:rPr>
        <w:t>e</w:t>
      </w:r>
      <w:r>
        <w:rPr>
          <w:rFonts w:cs="Arial" w:hAnsi="Arial" w:eastAsia="Arial" w:ascii="Arial"/>
          <w:color w:val="4F4F4F"/>
          <w:spacing w:val="-16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6"/>
          <w:position w:val="2"/>
          <w:sz w:val="16"/>
          <w:szCs w:val="16"/>
        </w:rPr>
        <w:t>Méx</w:t>
      </w:r>
      <w:r>
        <w:rPr>
          <w:rFonts w:cs="Arial" w:hAnsi="Arial" w:eastAsia="Arial" w:ascii="Arial"/>
          <w:color w:val="626262"/>
          <w:spacing w:val="0"/>
          <w:w w:val="79"/>
          <w:position w:val="2"/>
          <w:sz w:val="16"/>
          <w:szCs w:val="16"/>
        </w:rPr>
        <w:t>i</w:t>
      </w:r>
      <w:r>
        <w:rPr>
          <w:rFonts w:cs="Arial" w:hAnsi="Arial" w:eastAsia="Arial" w:ascii="Arial"/>
          <w:color w:val="4F4F4F"/>
          <w:spacing w:val="0"/>
          <w:w w:val="91"/>
          <w:position w:val="2"/>
          <w:sz w:val="16"/>
          <w:szCs w:val="16"/>
        </w:rPr>
        <w:t>co</w:t>
      </w:r>
      <w:r>
        <w:rPr>
          <w:rFonts w:cs="Arial" w:hAnsi="Arial" w:eastAsia="Arial" w:ascii="Arial"/>
          <w:color w:val="747474"/>
          <w:spacing w:val="0"/>
          <w:w w:val="63"/>
          <w:position w:val="2"/>
          <w:sz w:val="16"/>
          <w:szCs w:val="16"/>
        </w:rPr>
        <w:t>.</w:t>
      </w:r>
      <w:r>
        <w:rPr>
          <w:rFonts w:cs="Arial" w:hAnsi="Arial" w:eastAsia="Arial" w:ascii="Arial"/>
          <w:color w:val="747474"/>
          <w:spacing w:val="6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5"/>
          <w:position w:val="2"/>
          <w:sz w:val="16"/>
          <w:szCs w:val="16"/>
        </w:rPr>
        <w:t>C</w:t>
      </w:r>
      <w:r>
        <w:rPr>
          <w:rFonts w:cs="Arial" w:hAnsi="Arial" w:eastAsia="Arial" w:ascii="Arial"/>
          <w:color w:val="747474"/>
          <w:spacing w:val="0"/>
          <w:w w:val="63"/>
          <w:position w:val="2"/>
          <w:sz w:val="16"/>
          <w:szCs w:val="16"/>
        </w:rPr>
        <w:t>.</w:t>
      </w:r>
      <w:r>
        <w:rPr>
          <w:rFonts w:cs="Arial" w:hAnsi="Arial" w:eastAsia="Arial" w:ascii="Arial"/>
          <w:color w:val="747474"/>
          <w:spacing w:val="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color w:val="313131"/>
          <w:spacing w:val="0"/>
          <w:w w:val="79"/>
          <w:position w:val="2"/>
          <w:sz w:val="16"/>
          <w:szCs w:val="16"/>
        </w:rPr>
        <w:t>P</w:t>
      </w:r>
      <w:r>
        <w:rPr>
          <w:rFonts w:cs="Arial" w:hAnsi="Arial" w:eastAsia="Arial" w:ascii="Arial"/>
          <w:color w:val="4F4F4F"/>
          <w:spacing w:val="0"/>
          <w:w w:val="31"/>
          <w:position w:val="2"/>
          <w:sz w:val="16"/>
          <w:szCs w:val="16"/>
        </w:rPr>
        <w:t>.</w:t>
      </w:r>
      <w:r>
        <w:rPr>
          <w:rFonts w:cs="Arial" w:hAnsi="Arial" w:eastAsia="Arial" w:ascii="Arial"/>
          <w:color w:val="4F4F4F"/>
          <w:spacing w:val="15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position w:val="2"/>
          <w:sz w:val="16"/>
          <w:szCs w:val="16"/>
        </w:rPr>
        <w:t>500</w:t>
      </w:r>
      <w:r>
        <w:rPr>
          <w:rFonts w:cs="Arial" w:hAnsi="Arial" w:eastAsia="Arial" w:ascii="Arial"/>
          <w:color w:val="4F4F4F"/>
          <w:spacing w:val="0"/>
          <w:w w:val="100"/>
          <w:position w:val="2"/>
          <w:sz w:val="16"/>
          <w:szCs w:val="16"/>
        </w:rPr>
        <w:t>                                                 </w:t>
      </w:r>
      <w:r>
        <w:rPr>
          <w:rFonts w:cs="Arial" w:hAnsi="Arial" w:eastAsia="Arial" w:ascii="Arial"/>
          <w:color w:val="4F4F4F"/>
          <w:spacing w:val="20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color w:val="565B97"/>
          <w:spacing w:val="0"/>
          <w:w w:val="109"/>
          <w:position w:val="4"/>
          <w:sz w:val="78"/>
          <w:szCs w:val="78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78"/>
          <w:szCs w:val="78"/>
        </w:rPr>
      </w:r>
    </w:p>
    <w:p>
      <w:pPr>
        <w:rPr>
          <w:rFonts w:cs="Arial" w:hAnsi="Arial" w:eastAsia="Arial" w:ascii="Arial"/>
          <w:sz w:val="14"/>
          <w:szCs w:val="14"/>
        </w:rPr>
        <w:jc w:val="both"/>
        <w:spacing w:lineRule="exact" w:line="140"/>
        <w:ind w:left="122" w:right="2635"/>
      </w:pPr>
      <w:r>
        <w:rPr>
          <w:rFonts w:cs="Arial" w:hAnsi="Arial" w:eastAsia="Arial" w:ascii="Arial"/>
          <w:color w:val="4F4F4F"/>
          <w:spacing w:val="0"/>
          <w:w w:val="90"/>
          <w:sz w:val="14"/>
          <w:szCs w:val="14"/>
        </w:rPr>
        <w:t>Es</w:t>
      </w:r>
      <w:r>
        <w:rPr>
          <w:rFonts w:cs="Arial" w:hAnsi="Arial" w:eastAsia="Arial" w:ascii="Arial"/>
          <w:color w:val="747474"/>
          <w:spacing w:val="0"/>
          <w:w w:val="90"/>
          <w:sz w:val="14"/>
          <w:szCs w:val="14"/>
        </w:rPr>
        <w:t>t</w:t>
      </w:r>
      <w:r>
        <w:rPr>
          <w:rFonts w:cs="Arial" w:hAnsi="Arial" w:eastAsia="Arial" w:ascii="Arial"/>
          <w:color w:val="4F4F4F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4F4F4F"/>
          <w:spacing w:val="-2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docume</w:t>
      </w:r>
      <w:r>
        <w:rPr>
          <w:rFonts w:cs="Arial" w:hAnsi="Arial" w:eastAsia="Arial" w:ascii="Arial"/>
          <w:color w:val="747474"/>
          <w:spacing w:val="0"/>
          <w:w w:val="100"/>
          <w:sz w:val="14"/>
          <w:szCs w:val="14"/>
        </w:rPr>
        <w:t>nt</w:t>
      </w:r>
      <w:r>
        <w:rPr>
          <w:rFonts w:cs="Arial" w:hAnsi="Arial" w:eastAsia="Arial" w:ascii="Arial"/>
          <w:color w:val="4F4F4F"/>
          <w:spacing w:val="-11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4F4F4F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98"/>
          <w:sz w:val="14"/>
          <w:szCs w:val="14"/>
        </w:rPr>
        <w:t>a</w:t>
      </w:r>
      <w:r>
        <w:rPr>
          <w:rFonts w:cs="Arial" w:hAnsi="Arial" w:eastAsia="Arial" w:ascii="Arial"/>
          <w:color w:val="747474"/>
          <w:spacing w:val="0"/>
          <w:w w:val="98"/>
          <w:sz w:val="14"/>
          <w:szCs w:val="14"/>
        </w:rPr>
        <w:t>n</w:t>
      </w:r>
      <w:r>
        <w:rPr>
          <w:rFonts w:cs="Arial" w:hAnsi="Arial" w:eastAsia="Arial" w:ascii="Arial"/>
          <w:color w:val="4F4F4F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626262"/>
          <w:spacing w:val="0"/>
          <w:w w:val="109"/>
          <w:sz w:val="14"/>
          <w:szCs w:val="14"/>
        </w:rPr>
        <w:t>x</w:t>
      </w:r>
      <w:r>
        <w:rPr>
          <w:rFonts w:cs="Arial" w:hAnsi="Arial" w:eastAsia="Arial" w:ascii="Arial"/>
          <w:color w:val="4F4F4F"/>
          <w:spacing w:val="0"/>
          <w:w w:val="98"/>
          <w:sz w:val="14"/>
          <w:szCs w:val="14"/>
        </w:rPr>
        <w:t>os</w:t>
      </w:r>
      <w:r>
        <w:rPr>
          <w:rFonts w:cs="Arial" w:hAnsi="Arial" w:eastAsia="Arial" w:ascii="Arial"/>
          <w:color w:val="747474"/>
          <w:spacing w:val="0"/>
          <w:w w:val="58"/>
          <w:sz w:val="14"/>
          <w:szCs w:val="14"/>
        </w:rPr>
        <w:t>,</w:t>
      </w:r>
      <w:r>
        <w:rPr>
          <w:rFonts w:cs="Arial" w:hAnsi="Arial" w:eastAsia="Arial" w:ascii="Arial"/>
          <w:color w:val="747474"/>
          <w:spacing w:val="-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626262"/>
          <w:spacing w:val="0"/>
          <w:w w:val="88"/>
          <w:sz w:val="14"/>
          <w:szCs w:val="14"/>
        </w:rPr>
        <w:t>n</w:t>
      </w:r>
      <w:r>
        <w:rPr>
          <w:rFonts w:cs="Arial" w:hAnsi="Arial" w:eastAsia="Arial" w:ascii="Arial"/>
          <w:color w:val="626262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su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98"/>
          <w:sz w:val="14"/>
          <w:szCs w:val="14"/>
        </w:rPr>
        <w:t>cas</w:t>
      </w:r>
      <w:r>
        <w:rPr>
          <w:rFonts w:cs="Arial" w:hAnsi="Arial" w:eastAsia="Arial" w:ascii="Arial"/>
          <w:color w:val="626262"/>
          <w:spacing w:val="0"/>
          <w:w w:val="98"/>
          <w:sz w:val="14"/>
          <w:szCs w:val="14"/>
        </w:rPr>
        <w:t>o</w:t>
      </w:r>
      <w:r>
        <w:rPr>
          <w:rFonts w:cs="Arial" w:hAnsi="Arial" w:eastAsia="Arial" w:ascii="Arial"/>
          <w:color w:val="A0A1A1"/>
          <w:spacing w:val="0"/>
          <w:w w:val="58"/>
          <w:sz w:val="14"/>
          <w:szCs w:val="14"/>
        </w:rPr>
        <w:t>,</w:t>
      </w:r>
      <w:r>
        <w:rPr>
          <w:rFonts w:cs="Arial" w:hAnsi="Arial" w:eastAsia="Arial" w:ascii="Arial"/>
          <w:color w:val="A0A1A1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98"/>
          <w:sz w:val="14"/>
          <w:szCs w:val="14"/>
        </w:rPr>
        <w:t>se</w:t>
      </w:r>
      <w:r>
        <w:rPr>
          <w:rFonts w:cs="Arial" w:hAnsi="Arial" w:eastAsia="Arial" w:ascii="Arial"/>
          <w:color w:val="747474"/>
          <w:spacing w:val="0"/>
          <w:w w:val="99"/>
          <w:sz w:val="14"/>
          <w:szCs w:val="14"/>
        </w:rPr>
        <w:t>rán</w:t>
      </w:r>
      <w:r>
        <w:rPr>
          <w:rFonts w:cs="Arial" w:hAnsi="Arial" w:eastAsia="Arial" w:ascii="Arial"/>
          <w:color w:val="747474"/>
          <w:spacing w:val="-2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98"/>
          <w:sz w:val="14"/>
          <w:szCs w:val="14"/>
        </w:rPr>
        <w:t>trata</w:t>
      </w:r>
      <w:r>
        <w:rPr>
          <w:rFonts w:cs="Arial" w:hAnsi="Arial" w:eastAsia="Arial" w:ascii="Arial"/>
          <w:color w:val="313131"/>
          <w:spacing w:val="0"/>
          <w:w w:val="98"/>
          <w:sz w:val="14"/>
          <w:szCs w:val="14"/>
        </w:rPr>
        <w:t>d</w:t>
      </w:r>
      <w:r>
        <w:rPr>
          <w:rFonts w:cs="Arial" w:hAnsi="Arial" w:eastAsia="Arial" w:ascii="Arial"/>
          <w:color w:val="4F4F4F"/>
          <w:spacing w:val="0"/>
          <w:w w:val="99"/>
          <w:sz w:val="14"/>
          <w:szCs w:val="14"/>
        </w:rPr>
        <w:t>os</w:t>
      </w:r>
      <w:r>
        <w:rPr>
          <w:rFonts w:cs="Arial" w:hAnsi="Arial" w:eastAsia="Arial" w:ascii="Arial"/>
          <w:color w:val="4F4F4F"/>
          <w:spacing w:val="-2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co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for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m</w:t>
      </w:r>
      <w:r>
        <w:rPr>
          <w:rFonts w:cs="Arial" w:hAnsi="Arial" w:eastAsia="Arial" w:ascii="Arial"/>
          <w:color w:val="4F4F4F"/>
          <w:spacing w:val="4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4F4F4F"/>
          <w:spacing w:val="-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13131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4F4F4F"/>
          <w:spacing w:val="0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4F4F4F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98"/>
          <w:sz w:val="14"/>
          <w:szCs w:val="14"/>
        </w:rPr>
        <w:t>p</w:t>
      </w:r>
      <w:r>
        <w:rPr>
          <w:rFonts w:cs="Arial" w:hAnsi="Arial" w:eastAsia="Arial" w:ascii="Arial"/>
          <w:color w:val="747474"/>
          <w:spacing w:val="0"/>
          <w:w w:val="98"/>
          <w:sz w:val="14"/>
          <w:szCs w:val="14"/>
        </w:rPr>
        <w:t>r</w:t>
      </w:r>
      <w:r>
        <w:rPr>
          <w:rFonts w:cs="Arial" w:hAnsi="Arial" w:eastAsia="Arial" w:ascii="Arial"/>
          <w:color w:val="4F4F4F"/>
          <w:spacing w:val="0"/>
          <w:w w:val="103"/>
          <w:sz w:val="14"/>
          <w:szCs w:val="14"/>
        </w:rPr>
        <w:t>ev</w:t>
      </w:r>
      <w:r>
        <w:rPr>
          <w:rFonts w:cs="Arial" w:hAnsi="Arial" w:eastAsia="Arial" w:ascii="Arial"/>
          <w:color w:val="313131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4F4F4F"/>
          <w:spacing w:val="0"/>
          <w:w w:val="87"/>
          <w:sz w:val="14"/>
          <w:szCs w:val="14"/>
        </w:rPr>
        <w:t>s</w:t>
      </w:r>
      <w:r>
        <w:rPr>
          <w:rFonts w:cs="Arial" w:hAnsi="Arial" w:eastAsia="Arial" w:ascii="Arial"/>
          <w:color w:val="626262"/>
          <w:spacing w:val="0"/>
          <w:w w:val="98"/>
          <w:sz w:val="14"/>
          <w:szCs w:val="14"/>
        </w:rPr>
        <w:t>t</w:t>
      </w:r>
      <w:r>
        <w:rPr>
          <w:rFonts w:cs="Arial" w:hAnsi="Arial" w:eastAsia="Arial" w:ascii="Arial"/>
          <w:color w:val="4F4F4F"/>
          <w:spacing w:val="0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4F4F4F"/>
          <w:spacing w:val="-2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4F4F4F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la</w:t>
      </w:r>
      <w:r>
        <w:rPr>
          <w:rFonts w:cs="Arial" w:hAnsi="Arial" w:eastAsia="Arial" w:ascii="Arial"/>
          <w:color w:val="4F4F4F"/>
          <w:spacing w:val="-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13131"/>
          <w:spacing w:val="0"/>
          <w:w w:val="98"/>
          <w:sz w:val="14"/>
          <w:szCs w:val="14"/>
        </w:rPr>
        <w:t>L</w:t>
      </w:r>
      <w:r>
        <w:rPr>
          <w:rFonts w:cs="Arial" w:hAnsi="Arial" w:eastAsia="Arial" w:ascii="Arial"/>
          <w:color w:val="4F4F4F"/>
          <w:spacing w:val="0"/>
          <w:w w:val="99"/>
          <w:sz w:val="14"/>
          <w:szCs w:val="14"/>
        </w:rPr>
        <w:t>ey</w:t>
      </w:r>
      <w:r>
        <w:rPr>
          <w:rFonts w:cs="Arial" w:hAnsi="Arial" w:eastAsia="Arial" w:ascii="Arial"/>
          <w:color w:val="4F4F4F"/>
          <w:spacing w:val="-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4F4F4F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103"/>
          <w:sz w:val="14"/>
          <w:szCs w:val="14"/>
        </w:rPr>
        <w:t>Protecc</w:t>
      </w:r>
      <w:r>
        <w:rPr>
          <w:rFonts w:cs="Arial" w:hAnsi="Arial" w:eastAsia="Arial" w:ascii="Arial"/>
          <w:color w:val="313131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4F4F4F"/>
          <w:spacing w:val="0"/>
          <w:w w:val="98"/>
          <w:sz w:val="14"/>
          <w:szCs w:val="14"/>
        </w:rPr>
        <w:t>ó</w:t>
      </w:r>
      <w:r>
        <w:rPr>
          <w:rFonts w:cs="Arial" w:hAnsi="Arial" w:eastAsia="Arial" w:ascii="Arial"/>
          <w:color w:val="626262"/>
          <w:spacing w:val="0"/>
          <w:w w:val="78"/>
          <w:sz w:val="14"/>
          <w:szCs w:val="14"/>
        </w:rPr>
        <w:t>n</w:t>
      </w:r>
      <w:r>
        <w:rPr>
          <w:rFonts w:cs="Arial" w:hAnsi="Arial" w:eastAsia="Arial" w:ascii="Arial"/>
          <w:color w:val="626262"/>
          <w:spacing w:val="-2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4F4F4F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91"/>
          <w:sz w:val="14"/>
          <w:szCs w:val="14"/>
        </w:rPr>
        <w:t>D</w:t>
      </w:r>
      <w:r>
        <w:rPr>
          <w:rFonts w:cs="Arial" w:hAnsi="Arial" w:eastAsia="Arial" w:ascii="Arial"/>
          <w:color w:val="4F4F4F"/>
          <w:spacing w:val="0"/>
          <w:w w:val="98"/>
          <w:sz w:val="14"/>
          <w:szCs w:val="14"/>
        </w:rPr>
        <w:t>a</w:t>
      </w:r>
      <w:r>
        <w:rPr>
          <w:rFonts w:cs="Arial" w:hAnsi="Arial" w:eastAsia="Arial" w:ascii="Arial"/>
          <w:color w:val="626262"/>
          <w:spacing w:val="0"/>
          <w:w w:val="118"/>
          <w:sz w:val="14"/>
          <w:szCs w:val="14"/>
        </w:rPr>
        <w:t>t</w:t>
      </w:r>
      <w:r>
        <w:rPr>
          <w:rFonts w:cs="Arial" w:hAnsi="Arial" w:eastAsia="Arial" w:ascii="Arial"/>
          <w:color w:val="4F4F4F"/>
          <w:spacing w:val="0"/>
          <w:w w:val="99"/>
          <w:sz w:val="14"/>
          <w:szCs w:val="14"/>
        </w:rPr>
        <w:t>os</w:t>
      </w:r>
      <w:r>
        <w:rPr>
          <w:rFonts w:cs="Arial" w:hAnsi="Arial" w:eastAsia="Arial" w:ascii="Arial"/>
          <w:color w:val="4F4F4F"/>
          <w:spacing w:val="-2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96"/>
          <w:sz w:val="14"/>
          <w:szCs w:val="14"/>
        </w:rPr>
        <w:t>Pe</w:t>
      </w:r>
      <w:r>
        <w:rPr>
          <w:rFonts w:cs="Arial" w:hAnsi="Arial" w:eastAsia="Arial" w:ascii="Arial"/>
          <w:color w:val="313131"/>
          <w:spacing w:val="0"/>
          <w:w w:val="96"/>
          <w:sz w:val="14"/>
          <w:szCs w:val="14"/>
        </w:rPr>
        <w:t>r</w:t>
      </w:r>
      <w:r>
        <w:rPr>
          <w:rFonts w:cs="Arial" w:hAnsi="Arial" w:eastAsia="Arial" w:ascii="Arial"/>
          <w:color w:val="4F4F4F"/>
          <w:spacing w:val="0"/>
          <w:w w:val="96"/>
          <w:sz w:val="14"/>
          <w:szCs w:val="14"/>
        </w:rPr>
        <w:t>s</w:t>
      </w:r>
      <w:r>
        <w:rPr>
          <w:rFonts w:cs="Arial" w:hAnsi="Arial" w:eastAsia="Arial" w:ascii="Arial"/>
          <w:color w:val="626262"/>
          <w:spacing w:val="0"/>
          <w:w w:val="96"/>
          <w:sz w:val="14"/>
          <w:szCs w:val="14"/>
        </w:rPr>
        <w:t>on</w:t>
      </w:r>
      <w:r>
        <w:rPr>
          <w:rFonts w:cs="Arial" w:hAnsi="Arial" w:eastAsia="Arial" w:ascii="Arial"/>
          <w:color w:val="4F4F4F"/>
          <w:spacing w:val="0"/>
          <w:w w:val="96"/>
          <w:sz w:val="14"/>
          <w:szCs w:val="14"/>
        </w:rPr>
        <w:t>ale</w:t>
      </w:r>
      <w:r>
        <w:rPr>
          <w:rFonts w:cs="Arial" w:hAnsi="Arial" w:eastAsia="Arial" w:ascii="Arial"/>
          <w:color w:val="4F4F4F"/>
          <w:spacing w:val="3"/>
          <w:w w:val="96"/>
          <w:sz w:val="14"/>
          <w:szCs w:val="14"/>
        </w:rPr>
        <w:t>s</w:t>
      </w:r>
      <w:r>
        <w:rPr>
          <w:rFonts w:cs="Arial" w:hAnsi="Arial" w:eastAsia="Arial" w:ascii="Arial"/>
          <w:color w:val="4F4F4F"/>
          <w:spacing w:val="0"/>
          <w:w w:val="96"/>
          <w:sz w:val="14"/>
          <w:szCs w:val="14"/>
        </w:rPr>
        <w:t>e</w:t>
      </w:r>
      <w:r>
        <w:rPr>
          <w:rFonts w:cs="Arial" w:hAnsi="Arial" w:eastAsia="Arial" w:ascii="Arial"/>
          <w:color w:val="747474"/>
          <w:spacing w:val="0"/>
          <w:w w:val="96"/>
          <w:sz w:val="14"/>
          <w:szCs w:val="14"/>
        </w:rPr>
        <w:t>n</w:t>
      </w:r>
      <w:r>
        <w:rPr>
          <w:rFonts w:cs="Arial" w:hAnsi="Arial" w:eastAsia="Arial" w:ascii="Arial"/>
          <w:color w:val="747474"/>
          <w:spacing w:val="2"/>
          <w:w w:val="96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Posesiónde</w:t>
      </w:r>
      <w:r>
        <w:rPr>
          <w:rFonts w:cs="Arial" w:hAnsi="Arial" w:eastAsia="Arial" w:ascii="Arial"/>
          <w:color w:val="4F4F4F"/>
          <w:spacing w:val="-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Suj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before="12"/>
        <w:ind w:left="4340" w:right="5347"/>
      </w:pP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4F4F4F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101"/>
          <w:sz w:val="14"/>
          <w:szCs w:val="14"/>
        </w:rPr>
        <w:t>Méx</w:t>
      </w:r>
      <w:r>
        <w:rPr>
          <w:rFonts w:cs="Arial" w:hAnsi="Arial" w:eastAsia="Arial" w:ascii="Arial"/>
          <w:color w:val="313131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4F4F4F"/>
          <w:spacing w:val="0"/>
          <w:w w:val="98"/>
          <w:sz w:val="14"/>
          <w:szCs w:val="14"/>
        </w:rPr>
        <w:t>c</w:t>
      </w:r>
      <w:r>
        <w:rPr>
          <w:rFonts w:cs="Arial" w:hAnsi="Arial" w:eastAsia="Arial" w:ascii="Arial"/>
          <w:color w:val="313131"/>
          <w:spacing w:val="0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313131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4F4F4F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92"/>
          <w:sz w:val="14"/>
          <w:szCs w:val="14"/>
        </w:rPr>
        <w:t>M</w:t>
      </w:r>
      <w:r>
        <w:rPr>
          <w:rFonts w:cs="Arial" w:hAnsi="Arial" w:eastAsia="Arial" w:ascii="Arial"/>
          <w:color w:val="747474"/>
          <w:spacing w:val="0"/>
          <w:w w:val="88"/>
          <w:sz w:val="14"/>
          <w:szCs w:val="14"/>
        </w:rPr>
        <w:t>u</w:t>
      </w:r>
      <w:r>
        <w:rPr>
          <w:rFonts w:cs="Arial" w:hAnsi="Arial" w:eastAsia="Arial" w:ascii="Arial"/>
          <w:color w:val="626262"/>
          <w:spacing w:val="0"/>
          <w:w w:val="88"/>
          <w:sz w:val="14"/>
          <w:szCs w:val="14"/>
        </w:rPr>
        <w:t>n</w:t>
      </w:r>
      <w:r>
        <w:rPr>
          <w:rFonts w:cs="Arial" w:hAnsi="Arial" w:eastAsia="Arial" w:ascii="Arial"/>
          <w:color w:val="747474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626262"/>
          <w:spacing w:val="0"/>
          <w:w w:val="120"/>
          <w:sz w:val="14"/>
          <w:szCs w:val="14"/>
        </w:rPr>
        <w:t>c</w:t>
      </w:r>
      <w:r>
        <w:rPr>
          <w:rFonts w:cs="Arial" w:hAnsi="Arial" w:eastAsia="Arial" w:ascii="Arial"/>
          <w:color w:val="747474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626262"/>
          <w:spacing w:val="0"/>
          <w:w w:val="98"/>
          <w:sz w:val="14"/>
          <w:szCs w:val="14"/>
        </w:rPr>
        <w:t>p</w:t>
      </w:r>
      <w:r>
        <w:rPr>
          <w:rFonts w:cs="Arial" w:hAnsi="Arial" w:eastAsia="Arial" w:ascii="Arial"/>
          <w:color w:val="747474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4F4F4F"/>
          <w:spacing w:val="0"/>
          <w:w w:val="99"/>
          <w:sz w:val="14"/>
          <w:szCs w:val="14"/>
        </w:rPr>
        <w:t>os.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before="4"/>
        <w:ind w:left="2021" w:right="2990"/>
      </w:pP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P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747474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626262"/>
          <w:spacing w:val="-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m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yor</w:t>
      </w:r>
      <w:r>
        <w:rPr>
          <w:rFonts w:cs="Arial" w:hAnsi="Arial" w:eastAsia="Arial" w:ascii="Arial"/>
          <w:color w:val="4F4F4F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13131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4F4F4F"/>
          <w:spacing w:val="0"/>
          <w:w w:val="78"/>
          <w:sz w:val="14"/>
          <w:szCs w:val="14"/>
        </w:rPr>
        <w:t>n</w:t>
      </w:r>
      <w:r>
        <w:rPr>
          <w:rFonts w:cs="Arial" w:hAnsi="Arial" w:eastAsia="Arial" w:ascii="Arial"/>
          <w:color w:val="747474"/>
          <w:spacing w:val="0"/>
          <w:w w:val="78"/>
          <w:sz w:val="14"/>
          <w:szCs w:val="14"/>
        </w:rPr>
        <w:t>f</w:t>
      </w:r>
      <w:r>
        <w:rPr>
          <w:rFonts w:cs="Arial" w:hAnsi="Arial" w:eastAsia="Arial" w:ascii="Arial"/>
          <w:color w:val="4F4F4F"/>
          <w:spacing w:val="0"/>
          <w:w w:val="98"/>
          <w:sz w:val="14"/>
          <w:szCs w:val="14"/>
        </w:rPr>
        <w:t>o</w:t>
      </w:r>
      <w:r>
        <w:rPr>
          <w:rFonts w:cs="Arial" w:hAnsi="Arial" w:eastAsia="Arial" w:ascii="Arial"/>
          <w:color w:val="747474"/>
          <w:spacing w:val="0"/>
          <w:w w:val="98"/>
          <w:sz w:val="14"/>
          <w:szCs w:val="14"/>
        </w:rPr>
        <w:t>r</w:t>
      </w:r>
      <w:r>
        <w:rPr>
          <w:rFonts w:cs="Arial" w:hAnsi="Arial" w:eastAsia="Arial" w:ascii="Arial"/>
          <w:color w:val="4F4F4F"/>
          <w:spacing w:val="0"/>
          <w:w w:val="103"/>
          <w:sz w:val="14"/>
          <w:szCs w:val="14"/>
        </w:rPr>
        <w:t>mación</w:t>
      </w:r>
      <w:r>
        <w:rPr>
          <w:rFonts w:cs="Arial" w:hAnsi="Arial" w:eastAsia="Arial" w:ascii="Arial"/>
          <w:color w:val="626262"/>
          <w:spacing w:val="0"/>
          <w:w w:val="38"/>
          <w:sz w:val="14"/>
          <w:szCs w:val="14"/>
        </w:rPr>
        <w:t>.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98"/>
          <w:sz w:val="14"/>
          <w:szCs w:val="14"/>
        </w:rPr>
        <w:t>v</w:t>
      </w:r>
      <w:r>
        <w:rPr>
          <w:rFonts w:cs="Arial" w:hAnsi="Arial" w:eastAsia="Arial" w:ascii="Arial"/>
          <w:color w:val="313131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4F4F4F"/>
          <w:spacing w:val="0"/>
          <w:w w:val="98"/>
          <w:sz w:val="14"/>
          <w:szCs w:val="14"/>
        </w:rPr>
        <w:t>si</w:t>
      </w:r>
      <w:r>
        <w:rPr>
          <w:rFonts w:cs="Arial" w:hAnsi="Arial" w:eastAsia="Arial" w:ascii="Arial"/>
          <w:color w:val="626262"/>
          <w:spacing w:val="0"/>
          <w:w w:val="78"/>
          <w:sz w:val="14"/>
          <w:szCs w:val="14"/>
        </w:rPr>
        <w:t>t</w:t>
      </w:r>
      <w:r>
        <w:rPr>
          <w:rFonts w:cs="Arial" w:hAnsi="Arial" w:eastAsia="Arial" w:ascii="Arial"/>
          <w:color w:val="4F4F4F"/>
          <w:spacing w:val="0"/>
          <w:w w:val="99"/>
          <w:sz w:val="14"/>
          <w:szCs w:val="14"/>
        </w:rPr>
        <w:t>e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313131"/>
          <w:spacing w:val="0"/>
          <w:w w:val="23"/>
          <w:sz w:val="14"/>
          <w:szCs w:val="14"/>
        </w:rPr>
        <w:t>l</w:t>
      </w:r>
      <w:r>
        <w:rPr>
          <w:rFonts w:cs="Arial" w:hAnsi="Arial" w:eastAsia="Arial" w:ascii="Arial"/>
          <w:color w:val="313131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13131"/>
          <w:spacing w:val="-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avi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so</w:t>
      </w:r>
      <w:r>
        <w:rPr>
          <w:rFonts w:cs="Arial" w:hAnsi="Arial" w:eastAsia="Arial" w:ascii="Arial"/>
          <w:color w:val="4F4F4F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4F4F4F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98"/>
          <w:sz w:val="14"/>
          <w:szCs w:val="14"/>
        </w:rPr>
        <w:t>p</w:t>
      </w:r>
      <w:r>
        <w:rPr>
          <w:rFonts w:cs="Arial" w:hAnsi="Arial" w:eastAsia="Arial" w:ascii="Arial"/>
          <w:color w:val="747474"/>
          <w:spacing w:val="0"/>
          <w:w w:val="82"/>
          <w:sz w:val="14"/>
          <w:szCs w:val="14"/>
        </w:rPr>
        <w:t>r</w:t>
      </w:r>
      <w:r>
        <w:rPr>
          <w:rFonts w:cs="Arial" w:hAnsi="Arial" w:eastAsia="Arial" w:ascii="Arial"/>
          <w:color w:val="313131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4F4F4F"/>
          <w:spacing w:val="0"/>
          <w:w w:val="109"/>
          <w:sz w:val="14"/>
          <w:szCs w:val="14"/>
        </w:rPr>
        <w:t>vac</w:t>
      </w:r>
      <w:r>
        <w:rPr>
          <w:rFonts w:cs="Arial" w:hAnsi="Arial" w:eastAsia="Arial" w:ascii="Arial"/>
          <w:color w:val="313131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4F4F4F"/>
          <w:spacing w:val="0"/>
          <w:w w:val="99"/>
          <w:sz w:val="14"/>
          <w:szCs w:val="14"/>
        </w:rPr>
        <w:t>dad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313131"/>
          <w:spacing w:val="0"/>
          <w:w w:val="88"/>
          <w:sz w:val="14"/>
          <w:szCs w:val="14"/>
        </w:rPr>
        <w:t>n</w:t>
      </w:r>
      <w:r>
        <w:rPr>
          <w:rFonts w:cs="Arial" w:hAnsi="Arial" w:eastAsia="Arial" w:ascii="Arial"/>
          <w:color w:val="313131"/>
          <w:spacing w:val="28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747474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4F4F4F"/>
          <w:spacing w:val="0"/>
          <w:w w:val="99"/>
          <w:sz w:val="14"/>
          <w:szCs w:val="14"/>
        </w:rPr>
        <w:t>os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109"/>
          <w:sz w:val="14"/>
          <w:szCs w:val="14"/>
        </w:rPr>
        <w:t>s</w:t>
      </w:r>
      <w:r>
        <w:rPr>
          <w:rFonts w:cs="Arial" w:hAnsi="Arial" w:eastAsia="Arial" w:ascii="Arial"/>
          <w:color w:val="747474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4F4F4F"/>
          <w:spacing w:val="0"/>
          <w:w w:val="105"/>
          <w:sz w:val="14"/>
          <w:szCs w:val="14"/>
        </w:rPr>
        <w:t>tios</w:t>
      </w:r>
      <w:r>
        <w:rPr>
          <w:rFonts w:cs="Arial" w:hAnsi="Arial" w:eastAsia="Arial" w:ascii="Arial"/>
          <w:color w:val="626262"/>
          <w:spacing w:val="0"/>
          <w:w w:val="58"/>
          <w:sz w:val="14"/>
          <w:szCs w:val="14"/>
        </w:rPr>
        <w:t>: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-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1D1D1D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4F4F4F"/>
          <w:spacing w:val="0"/>
          <w:w w:val="88"/>
          <w:sz w:val="14"/>
          <w:szCs w:val="14"/>
        </w:rPr>
        <w:t>n</w:t>
      </w:r>
      <w:r>
        <w:rPr>
          <w:rFonts w:cs="Arial" w:hAnsi="Arial" w:eastAsia="Arial" w:ascii="Arial"/>
          <w:color w:val="747474"/>
          <w:spacing w:val="0"/>
          <w:w w:val="118"/>
          <w:sz w:val="14"/>
          <w:szCs w:val="14"/>
        </w:rPr>
        <w:t>t</w:t>
      </w:r>
      <w:r>
        <w:rPr>
          <w:rFonts w:cs="Arial" w:hAnsi="Arial" w:eastAsia="Arial" w:ascii="Arial"/>
          <w:color w:val="626262"/>
          <w:spacing w:val="0"/>
          <w:w w:val="82"/>
          <w:sz w:val="14"/>
          <w:szCs w:val="14"/>
        </w:rPr>
        <w:t>r</w:t>
      </w:r>
      <w:r>
        <w:rPr>
          <w:rFonts w:cs="Arial" w:hAnsi="Arial" w:eastAsia="Arial" w:ascii="Arial"/>
          <w:color w:val="4F4F4F"/>
          <w:spacing w:val="0"/>
          <w:w w:val="108"/>
          <w:sz w:val="14"/>
          <w:szCs w:val="14"/>
        </w:rPr>
        <w:t>a</w:t>
      </w:r>
      <w:r>
        <w:rPr>
          <w:rFonts w:cs="Arial" w:hAnsi="Arial" w:eastAsia="Arial" w:ascii="Arial"/>
          <w:color w:val="313131"/>
          <w:spacing w:val="0"/>
          <w:w w:val="91"/>
          <w:sz w:val="14"/>
          <w:szCs w:val="14"/>
        </w:rPr>
        <w:t>N</w:t>
      </w:r>
      <w:r>
        <w:rPr>
          <w:rFonts w:cs="Arial" w:hAnsi="Arial" w:eastAsia="Arial" w:ascii="Arial"/>
          <w:color w:val="4F4F4F"/>
          <w:spacing w:val="0"/>
          <w:w w:val="99"/>
          <w:sz w:val="14"/>
          <w:szCs w:val="14"/>
        </w:rPr>
        <w:t>et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4F4F4F"/>
          <w:spacing w:val="-2"/>
          <w:w w:val="100"/>
          <w:sz w:val="14"/>
          <w:szCs w:val="14"/>
        </w:rPr>
        <w:t> </w:t>
      </w:r>
      <w:hyperlink r:id="rId20">
        <w:r>
          <w:rPr>
            <w:rFonts w:cs="Arial" w:hAnsi="Arial" w:eastAsia="Arial" w:ascii="Arial"/>
            <w:color w:val="626262"/>
            <w:spacing w:val="0"/>
            <w:w w:val="83"/>
            <w:sz w:val="14"/>
            <w:szCs w:val="14"/>
          </w:rPr>
          <w:t>w</w:t>
        </w:r>
        <w:r>
          <w:rPr>
            <w:rFonts w:cs="Arial" w:hAnsi="Arial" w:eastAsia="Arial" w:ascii="Arial"/>
            <w:color w:val="4F4F4F"/>
            <w:spacing w:val="0"/>
            <w:w w:val="121"/>
            <w:sz w:val="14"/>
            <w:szCs w:val="14"/>
          </w:rPr>
          <w:t>ww</w:t>
        </w:r>
        <w:r>
          <w:rPr>
            <w:rFonts w:cs="Arial" w:hAnsi="Arial" w:eastAsia="Arial" w:ascii="Arial"/>
            <w:color w:val="747474"/>
            <w:spacing w:val="0"/>
            <w:w w:val="58"/>
            <w:sz w:val="14"/>
            <w:szCs w:val="14"/>
          </w:rPr>
          <w:t>.</w:t>
        </w:r>
        <w:r>
          <w:rPr>
            <w:rFonts w:cs="Arial" w:hAnsi="Arial" w:eastAsia="Arial" w:ascii="Arial"/>
            <w:color w:val="4F4F4F"/>
            <w:spacing w:val="0"/>
            <w:w w:val="98"/>
            <w:sz w:val="14"/>
            <w:szCs w:val="14"/>
          </w:rPr>
          <w:t>os</w:t>
        </w:r>
        <w:r>
          <w:rPr>
            <w:rFonts w:cs="Arial" w:hAnsi="Arial" w:eastAsia="Arial" w:ascii="Arial"/>
            <w:color w:val="747474"/>
            <w:spacing w:val="0"/>
            <w:w w:val="118"/>
            <w:sz w:val="14"/>
            <w:szCs w:val="14"/>
          </w:rPr>
          <w:t>t</w:t>
        </w:r>
        <w:r>
          <w:rPr>
            <w:rFonts w:cs="Arial" w:hAnsi="Arial" w:eastAsia="Arial" w:ascii="Arial"/>
            <w:color w:val="4F4F4F"/>
            <w:spacing w:val="0"/>
            <w:w w:val="98"/>
            <w:sz w:val="14"/>
            <w:szCs w:val="14"/>
          </w:rPr>
          <w:t>e</w:t>
        </w:r>
        <w:r>
          <w:rPr>
            <w:rFonts w:cs="Arial" w:hAnsi="Arial" w:eastAsia="Arial" w:ascii="Arial"/>
            <w:color w:val="626262"/>
            <w:spacing w:val="0"/>
            <w:w w:val="105"/>
            <w:sz w:val="14"/>
            <w:szCs w:val="14"/>
          </w:rPr>
          <w:t>m</w:t>
        </w:r>
        <w:r>
          <w:rPr>
            <w:rFonts w:cs="Arial" w:hAnsi="Arial" w:eastAsia="Arial" w:ascii="Arial"/>
            <w:color w:val="4F4F4F"/>
            <w:spacing w:val="0"/>
            <w:w w:val="102"/>
            <w:sz w:val="14"/>
            <w:szCs w:val="14"/>
          </w:rPr>
          <w:t>.qo</w:t>
        </w:r>
        <w:r>
          <w:rPr>
            <w:rFonts w:cs="Arial" w:hAnsi="Arial" w:eastAsia="Arial" w:ascii="Arial"/>
            <w:color w:val="626262"/>
            <w:spacing w:val="0"/>
            <w:w w:val="101"/>
            <w:sz w:val="14"/>
            <w:szCs w:val="14"/>
          </w:rPr>
          <w:t>b.rn</w:t>
        </w:r>
        <w:r>
          <w:rPr>
            <w:rFonts w:cs="Arial" w:hAnsi="Arial" w:eastAsia="Arial" w:ascii="Arial"/>
            <w:color w:val="747474"/>
            <w:spacing w:val="0"/>
            <w:w w:val="99"/>
            <w:sz w:val="14"/>
            <w:szCs w:val="14"/>
          </w:rPr>
          <w:t>x</w:t>
        </w:r>
      </w:hyperlink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2"/>
        <w:ind w:left="4572"/>
        <w:sectPr>
          <w:type w:val="continuous"/>
          <w:pgSz w:w="12240" w:h="15840"/>
          <w:pgMar w:top="680" w:bottom="0" w:left="900" w:right="180"/>
        </w:sectPr>
      </w:pPr>
      <w:r>
        <w:rPr>
          <w:rFonts w:cs="Arial" w:hAnsi="Arial" w:eastAsia="Arial" w:ascii="Arial"/>
          <w:color w:val="4F4F4F"/>
          <w:spacing w:val="0"/>
          <w:w w:val="88"/>
          <w:sz w:val="16"/>
          <w:szCs w:val="16"/>
        </w:rPr>
        <w:t>Pági</w:t>
      </w:r>
      <w:r>
        <w:rPr>
          <w:rFonts w:cs="Arial" w:hAnsi="Arial" w:eastAsia="Arial" w:ascii="Arial"/>
          <w:color w:val="313131"/>
          <w:spacing w:val="0"/>
          <w:w w:val="88"/>
          <w:sz w:val="16"/>
          <w:szCs w:val="16"/>
        </w:rPr>
        <w:t>n</w:t>
      </w:r>
      <w:r>
        <w:rPr>
          <w:rFonts w:cs="Arial" w:hAnsi="Arial" w:eastAsia="Arial" w:ascii="Arial"/>
          <w:color w:val="4F4F4F"/>
          <w:spacing w:val="0"/>
          <w:w w:val="88"/>
          <w:sz w:val="16"/>
          <w:szCs w:val="16"/>
        </w:rPr>
        <w:t>a</w:t>
      </w:r>
      <w:r>
        <w:rPr>
          <w:rFonts w:cs="Arial" w:hAnsi="Arial" w:eastAsia="Arial" w:ascii="Arial"/>
          <w:color w:val="4F4F4F"/>
          <w:spacing w:val="0"/>
          <w:w w:val="88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12"/>
          <w:w w:val="8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4F4F4F"/>
          <w:spacing w:val="0"/>
          <w:w w:val="100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color w:val="4F4F4F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4F4F4F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46"/>
          <w:sz w:val="16"/>
          <w:szCs w:val="16"/>
        </w:rPr>
        <w:t>1</w:t>
      </w:r>
      <w:r>
        <w:rPr>
          <w:rFonts w:cs="Arial" w:hAnsi="Arial" w:eastAsia="Arial" w:ascii="Arial"/>
          <w:color w:val="313131"/>
          <w:spacing w:val="0"/>
          <w:w w:val="84"/>
          <w:sz w:val="16"/>
          <w:szCs w:val="16"/>
        </w:rPr>
        <w:t>5</w:t>
      </w:r>
      <w:r>
        <w:rPr>
          <w:rFonts w:cs="Arial" w:hAnsi="Arial" w:eastAsia="Arial" w:ascii="Arial"/>
          <w:color w:val="313131"/>
          <w:spacing w:val="0"/>
          <w:w w:val="100"/>
          <w:sz w:val="16"/>
          <w:szCs w:val="16"/>
        </w:rPr>
        <w:t>                                                                              </w:t>
      </w:r>
      <w:r>
        <w:rPr>
          <w:rFonts w:cs="Arial" w:hAnsi="Arial" w:eastAsia="Arial" w:ascii="Arial"/>
          <w:color w:val="313131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CAC8CD"/>
          <w:spacing w:val="0"/>
          <w:w w:val="79"/>
          <w:sz w:val="16"/>
          <w:szCs w:val="16"/>
        </w:rPr>
        <w:t>·,,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ind w:left="4324" w:right="1765"/>
      </w:pPr>
      <w:r>
        <w:rPr>
          <w:rFonts w:cs="Arial" w:hAnsi="Arial" w:eastAsia="Arial" w:ascii="Arial"/>
          <w:color w:val="424244"/>
          <w:w w:val="83"/>
          <w:sz w:val="18"/>
          <w:szCs w:val="18"/>
        </w:rPr>
        <w:t>F</w:t>
      </w:r>
      <w:r>
        <w:rPr>
          <w:rFonts w:cs="Arial" w:hAnsi="Arial" w:eastAsia="Arial" w:ascii="Arial"/>
          <w:color w:val="2A2A2A"/>
          <w:w w:val="52"/>
          <w:sz w:val="18"/>
          <w:szCs w:val="18"/>
        </w:rPr>
        <w:t>i</w:t>
      </w:r>
      <w:r>
        <w:rPr>
          <w:rFonts w:cs="Arial" w:hAnsi="Arial" w:eastAsia="Arial" w:ascii="Arial"/>
          <w:color w:val="424244"/>
          <w:w w:val="101"/>
          <w:sz w:val="18"/>
          <w:szCs w:val="18"/>
        </w:rPr>
        <w:t>sc</w:t>
      </w:r>
      <w:r>
        <w:rPr>
          <w:rFonts w:cs="Arial" w:hAnsi="Arial" w:eastAsia="Arial" w:ascii="Arial"/>
          <w:color w:val="2A2A2A"/>
          <w:w w:val="97"/>
          <w:sz w:val="18"/>
          <w:szCs w:val="18"/>
        </w:rPr>
        <w:t>ali</w:t>
      </w:r>
      <w:r>
        <w:rPr>
          <w:rFonts w:cs="Arial" w:hAnsi="Arial" w:eastAsia="Arial" w:ascii="Arial"/>
          <w:color w:val="424244"/>
          <w:w w:val="101"/>
          <w:sz w:val="18"/>
          <w:szCs w:val="18"/>
        </w:rPr>
        <w:t>z</w:t>
      </w:r>
      <w:r>
        <w:rPr>
          <w:rFonts w:cs="Arial" w:hAnsi="Arial" w:eastAsia="Arial" w:ascii="Arial"/>
          <w:color w:val="2A2A2A"/>
          <w:w w:val="98"/>
          <w:sz w:val="18"/>
          <w:szCs w:val="18"/>
        </w:rPr>
        <w:t>a</w:t>
      </w:r>
      <w:r>
        <w:rPr>
          <w:rFonts w:cs="Arial" w:hAnsi="Arial" w:eastAsia="Arial" w:ascii="Arial"/>
          <w:color w:val="424244"/>
          <w:w w:val="98"/>
          <w:sz w:val="18"/>
          <w:szCs w:val="18"/>
        </w:rPr>
        <w:t>ció</w:t>
      </w:r>
      <w:r>
        <w:rPr>
          <w:rFonts w:cs="Arial" w:hAnsi="Arial" w:eastAsia="Arial" w:ascii="Arial"/>
          <w:color w:val="2A2A2A"/>
          <w:w w:val="84"/>
          <w:sz w:val="18"/>
          <w:szCs w:val="18"/>
        </w:rPr>
        <w:t>n</w:t>
      </w:r>
      <w:r>
        <w:rPr>
          <w:rFonts w:cs="Arial" w:hAnsi="Arial" w:eastAsia="Arial" w:ascii="Arial"/>
          <w:color w:val="2A2A2A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A2A2A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A2A2A"/>
          <w:spacing w:val="0"/>
          <w:w w:val="91"/>
          <w:sz w:val="18"/>
          <w:szCs w:val="18"/>
        </w:rPr>
        <w:t>d</w:t>
      </w:r>
      <w:r>
        <w:rPr>
          <w:rFonts w:cs="Arial" w:hAnsi="Arial" w:eastAsia="Arial" w:ascii="Arial"/>
          <w:color w:val="424244"/>
          <w:spacing w:val="0"/>
          <w:w w:val="91"/>
          <w:sz w:val="18"/>
          <w:szCs w:val="18"/>
        </w:rPr>
        <w:t>e</w:t>
      </w:r>
      <w:r>
        <w:rPr>
          <w:rFonts w:cs="Arial" w:hAnsi="Arial" w:eastAsia="Arial" w:ascii="Arial"/>
          <w:color w:val="2A2A2A"/>
          <w:spacing w:val="0"/>
          <w:w w:val="70"/>
          <w:sz w:val="18"/>
          <w:szCs w:val="18"/>
        </w:rPr>
        <w:t>l</w:t>
      </w:r>
      <w:r>
        <w:rPr>
          <w:rFonts w:cs="Arial" w:hAnsi="Arial" w:eastAsia="Arial" w:ascii="Arial"/>
          <w:color w:val="2A2A2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A2A2A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A2A2A"/>
          <w:spacing w:val="0"/>
          <w:w w:val="93"/>
          <w:sz w:val="18"/>
          <w:szCs w:val="18"/>
        </w:rPr>
        <w:t>E</w:t>
      </w:r>
      <w:r>
        <w:rPr>
          <w:rFonts w:cs="Arial" w:hAnsi="Arial" w:eastAsia="Arial" w:ascii="Arial"/>
          <w:color w:val="424244"/>
          <w:spacing w:val="0"/>
          <w:w w:val="93"/>
          <w:sz w:val="18"/>
          <w:szCs w:val="18"/>
        </w:rPr>
        <w:t>s</w:t>
      </w:r>
      <w:r>
        <w:rPr>
          <w:rFonts w:cs="Arial" w:hAnsi="Arial" w:eastAsia="Arial" w:ascii="Arial"/>
          <w:color w:val="2A2A2A"/>
          <w:spacing w:val="0"/>
          <w:w w:val="93"/>
          <w:sz w:val="18"/>
          <w:szCs w:val="18"/>
        </w:rPr>
        <w:t>tado</w:t>
      </w:r>
      <w:r>
        <w:rPr>
          <w:rFonts w:cs="Arial" w:hAnsi="Arial" w:eastAsia="Arial" w:ascii="Arial"/>
          <w:color w:val="2A2A2A"/>
          <w:spacing w:val="39"/>
          <w:w w:val="93"/>
          <w:sz w:val="18"/>
          <w:szCs w:val="18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A2A2A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A2A2A"/>
          <w:spacing w:val="0"/>
          <w:w w:val="89"/>
          <w:sz w:val="18"/>
          <w:szCs w:val="18"/>
        </w:rPr>
        <w:t>M</w:t>
      </w:r>
      <w:r>
        <w:rPr>
          <w:rFonts w:cs="Arial" w:hAnsi="Arial" w:eastAsia="Arial" w:ascii="Arial"/>
          <w:color w:val="424244"/>
          <w:spacing w:val="0"/>
          <w:w w:val="94"/>
          <w:sz w:val="18"/>
          <w:szCs w:val="18"/>
        </w:rPr>
        <w:t>éxi</w:t>
      </w:r>
      <w:r>
        <w:rPr>
          <w:rFonts w:cs="Arial" w:hAnsi="Arial" w:eastAsia="Arial" w:ascii="Arial"/>
          <w:color w:val="2A2A2A"/>
          <w:spacing w:val="0"/>
          <w:w w:val="101"/>
          <w:sz w:val="18"/>
          <w:szCs w:val="18"/>
        </w:rPr>
        <w:t>c</w:t>
      </w:r>
      <w:r>
        <w:rPr>
          <w:rFonts w:cs="Arial" w:hAnsi="Arial" w:eastAsia="Arial" w:ascii="Arial"/>
          <w:color w:val="424244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lineRule="exact" w:line="140"/>
        <w:ind w:left="2498" w:right="-31"/>
      </w:pPr>
      <w:r>
        <w:rPr>
          <w:rFonts w:cs="Arial" w:hAnsi="Arial" w:eastAsia="Arial" w:ascii="Arial"/>
          <w:color w:val="858585"/>
          <w:spacing w:val="0"/>
          <w:w w:val="89"/>
          <w:position w:val="-1"/>
          <w:sz w:val="14"/>
          <w:szCs w:val="14"/>
        </w:rPr>
        <w:t>"</w:t>
      </w:r>
      <w:r>
        <w:rPr>
          <w:rFonts w:cs="Arial" w:hAnsi="Arial" w:eastAsia="Arial" w:ascii="Arial"/>
          <w:color w:val="565659"/>
          <w:spacing w:val="0"/>
          <w:w w:val="89"/>
          <w:position w:val="-1"/>
          <w:sz w:val="14"/>
          <w:szCs w:val="14"/>
        </w:rPr>
        <w:t>202</w:t>
      </w:r>
      <w:r>
        <w:rPr>
          <w:rFonts w:cs="Arial" w:hAnsi="Arial" w:eastAsia="Arial" w:ascii="Arial"/>
          <w:color w:val="676969"/>
          <w:spacing w:val="0"/>
          <w:w w:val="89"/>
          <w:position w:val="-1"/>
          <w:sz w:val="14"/>
          <w:szCs w:val="14"/>
        </w:rPr>
        <w:t>3.</w:t>
      </w:r>
      <w:r>
        <w:rPr>
          <w:rFonts w:cs="Arial" w:hAnsi="Arial" w:eastAsia="Arial" w:ascii="Arial"/>
          <w:color w:val="676969"/>
          <w:spacing w:val="9"/>
          <w:w w:val="89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565659"/>
          <w:spacing w:val="0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color w:val="676969"/>
          <w:spacing w:val="0"/>
          <w:w w:val="100"/>
          <w:position w:val="-1"/>
          <w:sz w:val="14"/>
          <w:szCs w:val="14"/>
        </w:rPr>
        <w:t>ño</w:t>
      </w:r>
      <w:r>
        <w:rPr>
          <w:rFonts w:cs="Arial" w:hAnsi="Arial" w:eastAsia="Arial" w:ascii="Arial"/>
          <w:color w:val="676969"/>
          <w:spacing w:val="-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565659"/>
          <w:spacing w:val="0"/>
          <w:w w:val="88"/>
          <w:position w:val="-1"/>
          <w:sz w:val="14"/>
          <w:szCs w:val="14"/>
        </w:rPr>
        <w:t>de</w:t>
      </w:r>
      <w:r>
        <w:rPr>
          <w:rFonts w:cs="Arial" w:hAnsi="Arial" w:eastAsia="Arial" w:ascii="Arial"/>
          <w:color w:val="858585"/>
          <w:spacing w:val="0"/>
          <w:w w:val="66"/>
          <w:position w:val="-1"/>
          <w:sz w:val="14"/>
          <w:szCs w:val="14"/>
        </w:rPr>
        <w:t>l</w:t>
      </w:r>
      <w:r>
        <w:rPr>
          <w:rFonts w:cs="Arial" w:hAnsi="Arial" w:eastAsia="Arial" w:ascii="Arial"/>
          <w:color w:val="858585"/>
          <w:spacing w:val="1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565659"/>
          <w:spacing w:val="0"/>
          <w:w w:val="90"/>
          <w:position w:val="-1"/>
          <w:sz w:val="14"/>
          <w:szCs w:val="14"/>
        </w:rPr>
        <w:t>Sept</w:t>
      </w:r>
      <w:r>
        <w:rPr>
          <w:rFonts w:cs="Arial" w:hAnsi="Arial" w:eastAsia="Arial" w:ascii="Arial"/>
          <w:color w:val="858585"/>
          <w:spacing w:val="0"/>
          <w:w w:val="90"/>
          <w:position w:val="-1"/>
          <w:sz w:val="14"/>
          <w:szCs w:val="14"/>
        </w:rPr>
        <w:t>u</w:t>
      </w:r>
      <w:r>
        <w:rPr>
          <w:rFonts w:cs="Arial" w:hAnsi="Arial" w:eastAsia="Arial" w:ascii="Arial"/>
          <w:color w:val="676969"/>
          <w:spacing w:val="0"/>
          <w:w w:val="90"/>
          <w:position w:val="-1"/>
          <w:sz w:val="14"/>
          <w:szCs w:val="14"/>
        </w:rPr>
        <w:t>a</w:t>
      </w:r>
      <w:r>
        <w:rPr>
          <w:rFonts w:cs="Arial" w:hAnsi="Arial" w:eastAsia="Arial" w:ascii="Arial"/>
          <w:color w:val="565659"/>
          <w:spacing w:val="0"/>
          <w:w w:val="90"/>
          <w:position w:val="-1"/>
          <w:sz w:val="14"/>
          <w:szCs w:val="14"/>
        </w:rPr>
        <w:t>gés</w:t>
      </w:r>
      <w:r>
        <w:rPr>
          <w:rFonts w:cs="Arial" w:hAnsi="Arial" w:eastAsia="Arial" w:ascii="Arial"/>
          <w:color w:val="858585"/>
          <w:spacing w:val="0"/>
          <w:w w:val="90"/>
          <w:position w:val="-1"/>
          <w:sz w:val="14"/>
          <w:szCs w:val="14"/>
        </w:rPr>
        <w:t>i</w:t>
      </w:r>
      <w:r>
        <w:rPr>
          <w:rFonts w:cs="Arial" w:hAnsi="Arial" w:eastAsia="Arial" w:ascii="Arial"/>
          <w:color w:val="676969"/>
          <w:spacing w:val="0"/>
          <w:w w:val="90"/>
          <w:position w:val="-1"/>
          <w:sz w:val="14"/>
          <w:szCs w:val="14"/>
        </w:rPr>
        <w:t>mo</w:t>
      </w:r>
      <w:r>
        <w:rPr>
          <w:rFonts w:cs="Arial" w:hAnsi="Arial" w:eastAsia="Arial" w:ascii="Arial"/>
          <w:color w:val="676969"/>
          <w:spacing w:val="0"/>
          <w:w w:val="90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676969"/>
          <w:spacing w:val="2"/>
          <w:w w:val="90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565659"/>
          <w:spacing w:val="0"/>
          <w:w w:val="89"/>
          <w:position w:val="-1"/>
          <w:sz w:val="14"/>
          <w:szCs w:val="14"/>
        </w:rPr>
        <w:t>A</w:t>
      </w:r>
      <w:r>
        <w:rPr>
          <w:rFonts w:cs="Arial" w:hAnsi="Arial" w:eastAsia="Arial" w:ascii="Arial"/>
          <w:color w:val="676969"/>
          <w:spacing w:val="0"/>
          <w:w w:val="70"/>
          <w:position w:val="-1"/>
          <w:sz w:val="14"/>
          <w:szCs w:val="14"/>
        </w:rPr>
        <w:t>n</w:t>
      </w:r>
      <w:r>
        <w:rPr>
          <w:rFonts w:cs="Arial" w:hAnsi="Arial" w:eastAsia="Arial" w:ascii="Arial"/>
          <w:color w:val="858585"/>
          <w:spacing w:val="0"/>
          <w:w w:val="44"/>
          <w:position w:val="-1"/>
          <w:sz w:val="14"/>
          <w:szCs w:val="14"/>
        </w:rPr>
        <w:t>i</w:t>
      </w:r>
      <w:r>
        <w:rPr>
          <w:rFonts w:cs="Arial" w:hAnsi="Arial" w:eastAsia="Arial" w:ascii="Arial"/>
          <w:color w:val="676969"/>
          <w:spacing w:val="0"/>
          <w:w w:val="109"/>
          <w:position w:val="-1"/>
          <w:sz w:val="14"/>
          <w:szCs w:val="14"/>
        </w:rPr>
        <w:t>v</w:t>
      </w:r>
      <w:r>
        <w:rPr>
          <w:rFonts w:cs="Arial" w:hAnsi="Arial" w:eastAsia="Arial" w:ascii="Arial"/>
          <w:color w:val="565659"/>
          <w:spacing w:val="0"/>
          <w:w w:val="91"/>
          <w:position w:val="-1"/>
          <w:sz w:val="14"/>
          <w:szCs w:val="14"/>
        </w:rPr>
        <w:t>ersar</w:t>
      </w:r>
      <w:r>
        <w:rPr>
          <w:rFonts w:cs="Arial" w:hAnsi="Arial" w:eastAsia="Arial" w:ascii="Arial"/>
          <w:color w:val="676969"/>
          <w:spacing w:val="0"/>
          <w:w w:val="88"/>
          <w:position w:val="-1"/>
          <w:sz w:val="14"/>
          <w:szCs w:val="14"/>
        </w:rPr>
        <w:t>io</w:t>
      </w:r>
      <w:r>
        <w:rPr>
          <w:rFonts w:cs="Arial" w:hAnsi="Arial" w:eastAsia="Arial" w:ascii="Arial"/>
          <w:color w:val="676969"/>
          <w:spacing w:val="0"/>
          <w:w w:val="100"/>
          <w:position w:val="-1"/>
          <w:sz w:val="14"/>
          <w:szCs w:val="14"/>
        </w:rPr>
        <w:t>  </w:t>
      </w:r>
      <w:r>
        <w:rPr>
          <w:rFonts w:cs="Arial" w:hAnsi="Arial" w:eastAsia="Arial" w:ascii="Arial"/>
          <w:color w:val="565659"/>
          <w:spacing w:val="0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color w:val="676969"/>
          <w:spacing w:val="0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color w:val="858585"/>
          <w:spacing w:val="0"/>
          <w:w w:val="100"/>
          <w:position w:val="-1"/>
          <w:sz w:val="14"/>
          <w:szCs w:val="14"/>
        </w:rPr>
        <w:t>l</w:t>
      </w:r>
      <w:r>
        <w:rPr>
          <w:rFonts w:cs="Arial" w:hAnsi="Arial" w:eastAsia="Arial" w:ascii="Arial"/>
          <w:color w:val="858585"/>
          <w:spacing w:val="-1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676969"/>
          <w:spacing w:val="0"/>
          <w:w w:val="89"/>
          <w:position w:val="-1"/>
          <w:sz w:val="14"/>
          <w:szCs w:val="14"/>
        </w:rPr>
        <w:t>R</w:t>
      </w:r>
      <w:r>
        <w:rPr>
          <w:rFonts w:cs="Arial" w:hAnsi="Arial" w:eastAsia="Arial" w:ascii="Arial"/>
          <w:color w:val="565659"/>
          <w:spacing w:val="0"/>
          <w:w w:val="89"/>
          <w:position w:val="-1"/>
          <w:sz w:val="14"/>
          <w:szCs w:val="14"/>
        </w:rPr>
        <w:t>ec</w:t>
      </w:r>
      <w:r>
        <w:rPr>
          <w:rFonts w:cs="Arial" w:hAnsi="Arial" w:eastAsia="Arial" w:ascii="Arial"/>
          <w:color w:val="676969"/>
          <w:spacing w:val="0"/>
          <w:w w:val="89"/>
          <w:position w:val="-1"/>
          <w:sz w:val="14"/>
          <w:szCs w:val="14"/>
        </w:rPr>
        <w:t>on</w:t>
      </w:r>
      <w:r>
        <w:rPr>
          <w:rFonts w:cs="Arial" w:hAnsi="Arial" w:eastAsia="Arial" w:ascii="Arial"/>
          <w:color w:val="565659"/>
          <w:spacing w:val="0"/>
          <w:w w:val="89"/>
          <w:position w:val="-1"/>
          <w:sz w:val="14"/>
          <w:szCs w:val="14"/>
        </w:rPr>
        <w:t>o</w:t>
      </w:r>
      <w:r>
        <w:rPr>
          <w:rFonts w:cs="Arial" w:hAnsi="Arial" w:eastAsia="Arial" w:ascii="Arial"/>
          <w:color w:val="676969"/>
          <w:spacing w:val="0"/>
          <w:w w:val="89"/>
          <w:position w:val="-1"/>
          <w:sz w:val="14"/>
          <w:szCs w:val="14"/>
        </w:rPr>
        <w:t>cim</w:t>
      </w:r>
      <w:r>
        <w:rPr>
          <w:rFonts w:cs="Arial" w:hAnsi="Arial" w:eastAsia="Arial" w:ascii="Arial"/>
          <w:color w:val="858585"/>
          <w:spacing w:val="0"/>
          <w:w w:val="89"/>
          <w:position w:val="-1"/>
          <w:sz w:val="14"/>
          <w:szCs w:val="14"/>
        </w:rPr>
        <w:t>i</w:t>
      </w:r>
      <w:r>
        <w:rPr>
          <w:rFonts w:cs="Arial" w:hAnsi="Arial" w:eastAsia="Arial" w:ascii="Arial"/>
          <w:color w:val="565659"/>
          <w:spacing w:val="0"/>
          <w:w w:val="89"/>
          <w:position w:val="-1"/>
          <w:sz w:val="14"/>
          <w:szCs w:val="14"/>
        </w:rPr>
        <w:t>e</w:t>
      </w:r>
      <w:r>
        <w:rPr>
          <w:rFonts w:cs="Arial" w:hAnsi="Arial" w:eastAsia="Arial" w:ascii="Arial"/>
          <w:color w:val="676969"/>
          <w:spacing w:val="0"/>
          <w:w w:val="89"/>
          <w:position w:val="-1"/>
          <w:sz w:val="14"/>
          <w:szCs w:val="14"/>
        </w:rPr>
        <w:t>nto</w:t>
      </w:r>
      <w:r>
        <w:rPr>
          <w:rFonts w:cs="Arial" w:hAnsi="Arial" w:eastAsia="Arial" w:ascii="Arial"/>
          <w:color w:val="676969"/>
          <w:spacing w:val="0"/>
          <w:w w:val="89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676969"/>
          <w:spacing w:val="14"/>
          <w:w w:val="89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676969"/>
          <w:spacing w:val="0"/>
          <w:w w:val="97"/>
          <w:position w:val="-1"/>
          <w:sz w:val="14"/>
          <w:szCs w:val="14"/>
        </w:rPr>
        <w:t>d</w:t>
      </w:r>
      <w:r>
        <w:rPr>
          <w:rFonts w:cs="Arial" w:hAnsi="Arial" w:eastAsia="Arial" w:ascii="Arial"/>
          <w:color w:val="424244"/>
          <w:spacing w:val="0"/>
          <w:w w:val="88"/>
          <w:position w:val="-1"/>
          <w:sz w:val="14"/>
          <w:szCs w:val="14"/>
        </w:rPr>
        <w:t>e</w:t>
      </w:r>
      <w:r>
        <w:rPr>
          <w:rFonts w:cs="Arial" w:hAnsi="Arial" w:eastAsia="Arial" w:ascii="Arial"/>
          <w:color w:val="858585"/>
          <w:spacing w:val="0"/>
          <w:w w:val="66"/>
          <w:position w:val="-1"/>
          <w:sz w:val="14"/>
          <w:szCs w:val="14"/>
        </w:rPr>
        <w:t>l</w:t>
      </w:r>
      <w:r>
        <w:rPr>
          <w:rFonts w:cs="Arial" w:hAnsi="Arial" w:eastAsia="Arial" w:ascii="Arial"/>
          <w:color w:val="858585"/>
          <w:spacing w:val="18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565659"/>
          <w:spacing w:val="0"/>
          <w:w w:val="87"/>
          <w:position w:val="-1"/>
          <w:sz w:val="14"/>
          <w:szCs w:val="14"/>
        </w:rPr>
        <w:t>D</w:t>
      </w:r>
      <w:r>
        <w:rPr>
          <w:rFonts w:cs="Arial" w:hAnsi="Arial" w:eastAsia="Arial" w:ascii="Arial"/>
          <w:color w:val="676969"/>
          <w:spacing w:val="0"/>
          <w:w w:val="87"/>
          <w:position w:val="-1"/>
          <w:sz w:val="14"/>
          <w:szCs w:val="14"/>
        </w:rPr>
        <w:t>er</w:t>
      </w:r>
      <w:r>
        <w:rPr>
          <w:rFonts w:cs="Arial" w:hAnsi="Arial" w:eastAsia="Arial" w:ascii="Arial"/>
          <w:color w:val="565659"/>
          <w:spacing w:val="0"/>
          <w:w w:val="87"/>
          <w:position w:val="-1"/>
          <w:sz w:val="14"/>
          <w:szCs w:val="14"/>
        </w:rPr>
        <w:t>ec</w:t>
      </w:r>
      <w:r>
        <w:rPr>
          <w:rFonts w:cs="Arial" w:hAnsi="Arial" w:eastAsia="Arial" w:ascii="Arial"/>
          <w:color w:val="676969"/>
          <w:spacing w:val="0"/>
          <w:w w:val="87"/>
          <w:position w:val="-1"/>
          <w:sz w:val="14"/>
          <w:szCs w:val="14"/>
        </w:rPr>
        <w:t>ho</w:t>
      </w:r>
      <w:r>
        <w:rPr>
          <w:rFonts w:cs="Arial" w:hAnsi="Arial" w:eastAsia="Arial" w:ascii="Arial"/>
          <w:color w:val="676969"/>
          <w:spacing w:val="0"/>
          <w:w w:val="87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676969"/>
          <w:spacing w:val="7"/>
          <w:w w:val="87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565659"/>
          <w:spacing w:val="0"/>
          <w:w w:val="87"/>
          <w:position w:val="-1"/>
          <w:sz w:val="14"/>
          <w:szCs w:val="14"/>
        </w:rPr>
        <w:t>al</w:t>
      </w:r>
      <w:r>
        <w:rPr>
          <w:rFonts w:cs="Arial" w:hAnsi="Arial" w:eastAsia="Arial" w:ascii="Arial"/>
          <w:color w:val="565659"/>
          <w:spacing w:val="0"/>
          <w:w w:val="87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676969"/>
          <w:spacing w:val="0"/>
          <w:w w:val="87"/>
          <w:position w:val="-1"/>
          <w:sz w:val="14"/>
          <w:szCs w:val="14"/>
        </w:rPr>
        <w:t>Vot</w:t>
      </w:r>
      <w:r>
        <w:rPr>
          <w:rFonts w:cs="Arial" w:hAnsi="Arial" w:eastAsia="Arial" w:ascii="Arial"/>
          <w:color w:val="565659"/>
          <w:spacing w:val="0"/>
          <w:w w:val="87"/>
          <w:position w:val="-1"/>
          <w:sz w:val="14"/>
          <w:szCs w:val="14"/>
        </w:rPr>
        <w:t>o</w:t>
      </w:r>
      <w:r>
        <w:rPr>
          <w:rFonts w:cs="Arial" w:hAnsi="Arial" w:eastAsia="Arial" w:ascii="Arial"/>
          <w:color w:val="565659"/>
          <w:spacing w:val="16"/>
          <w:w w:val="87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676969"/>
          <w:spacing w:val="0"/>
          <w:w w:val="100"/>
          <w:position w:val="-1"/>
          <w:sz w:val="14"/>
          <w:szCs w:val="14"/>
        </w:rPr>
        <w:t>de</w:t>
      </w:r>
      <w:r>
        <w:rPr>
          <w:rFonts w:cs="Arial" w:hAnsi="Arial" w:eastAsia="Arial" w:ascii="Arial"/>
          <w:color w:val="676969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0"/>
          <w:w w:val="66"/>
          <w:position w:val="-1"/>
          <w:sz w:val="14"/>
          <w:szCs w:val="14"/>
        </w:rPr>
        <w:t>l</w:t>
      </w:r>
      <w:r>
        <w:rPr>
          <w:rFonts w:cs="Arial" w:hAnsi="Arial" w:eastAsia="Arial" w:ascii="Arial"/>
          <w:color w:val="565659"/>
          <w:spacing w:val="0"/>
          <w:w w:val="90"/>
          <w:position w:val="-1"/>
          <w:sz w:val="14"/>
          <w:szCs w:val="14"/>
        </w:rPr>
        <w:t>as</w:t>
      </w:r>
      <w:r>
        <w:rPr>
          <w:rFonts w:cs="Arial" w:hAnsi="Arial" w:eastAsia="Arial" w:ascii="Arial"/>
          <w:color w:val="565659"/>
          <w:spacing w:val="7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676969"/>
          <w:spacing w:val="0"/>
          <w:w w:val="90"/>
          <w:position w:val="-1"/>
          <w:sz w:val="14"/>
          <w:szCs w:val="14"/>
        </w:rPr>
        <w:t>Mu</w:t>
      </w:r>
      <w:r>
        <w:rPr>
          <w:rFonts w:cs="Arial" w:hAnsi="Arial" w:eastAsia="Arial" w:ascii="Arial"/>
          <w:color w:val="858585"/>
          <w:spacing w:val="0"/>
          <w:w w:val="90"/>
          <w:position w:val="-1"/>
          <w:sz w:val="14"/>
          <w:szCs w:val="14"/>
        </w:rPr>
        <w:t>j</w:t>
      </w:r>
      <w:r>
        <w:rPr>
          <w:rFonts w:cs="Arial" w:hAnsi="Arial" w:eastAsia="Arial" w:ascii="Arial"/>
          <w:color w:val="565659"/>
          <w:spacing w:val="0"/>
          <w:w w:val="90"/>
          <w:position w:val="-1"/>
          <w:sz w:val="14"/>
          <w:szCs w:val="14"/>
        </w:rPr>
        <w:t>e</w:t>
      </w:r>
      <w:r>
        <w:rPr>
          <w:rFonts w:cs="Arial" w:hAnsi="Arial" w:eastAsia="Arial" w:ascii="Arial"/>
          <w:color w:val="676969"/>
          <w:spacing w:val="0"/>
          <w:w w:val="90"/>
          <w:position w:val="-1"/>
          <w:sz w:val="14"/>
          <w:szCs w:val="14"/>
        </w:rPr>
        <w:t>r</w:t>
      </w:r>
      <w:r>
        <w:rPr>
          <w:rFonts w:cs="Arial" w:hAnsi="Arial" w:eastAsia="Arial" w:ascii="Arial"/>
          <w:color w:val="565659"/>
          <w:spacing w:val="0"/>
          <w:w w:val="90"/>
          <w:position w:val="-1"/>
          <w:sz w:val="14"/>
          <w:szCs w:val="14"/>
        </w:rPr>
        <w:t>es</w:t>
      </w:r>
      <w:r>
        <w:rPr>
          <w:rFonts w:cs="Arial" w:hAnsi="Arial" w:eastAsia="Arial" w:ascii="Arial"/>
          <w:color w:val="565659"/>
          <w:spacing w:val="16"/>
          <w:w w:val="90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565659"/>
          <w:spacing w:val="0"/>
          <w:w w:val="100"/>
          <w:position w:val="-1"/>
          <w:sz w:val="14"/>
          <w:szCs w:val="14"/>
        </w:rPr>
        <w:t>en</w:t>
      </w:r>
      <w:r>
        <w:rPr>
          <w:rFonts w:cs="Arial" w:hAnsi="Arial" w:eastAsia="Arial" w:ascii="Arial"/>
          <w:color w:val="565659"/>
          <w:spacing w:val="-9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565659"/>
          <w:spacing w:val="0"/>
          <w:w w:val="88"/>
          <w:position w:val="-1"/>
          <w:sz w:val="14"/>
          <w:szCs w:val="14"/>
        </w:rPr>
        <w:t>Méx</w:t>
      </w:r>
      <w:r>
        <w:rPr>
          <w:rFonts w:cs="Arial" w:hAnsi="Arial" w:eastAsia="Arial" w:ascii="Arial"/>
          <w:color w:val="858585"/>
          <w:spacing w:val="0"/>
          <w:w w:val="66"/>
          <w:position w:val="-1"/>
          <w:sz w:val="14"/>
          <w:szCs w:val="14"/>
        </w:rPr>
        <w:t>i</w:t>
      </w:r>
      <w:r>
        <w:rPr>
          <w:rFonts w:cs="Arial" w:hAnsi="Arial" w:eastAsia="Arial" w:ascii="Arial"/>
          <w:color w:val="676969"/>
          <w:spacing w:val="0"/>
          <w:w w:val="94"/>
          <w:position w:val="-1"/>
          <w:sz w:val="14"/>
          <w:szCs w:val="14"/>
        </w:rPr>
        <w:t>co"</w:t>
      </w:r>
      <w:r>
        <w:rPr>
          <w:rFonts w:cs="Arial" w:hAnsi="Arial" w:eastAsia="Arial" w:ascii="Arial"/>
          <w:color w:val="565659"/>
          <w:spacing w:val="0"/>
          <w:w w:val="53"/>
          <w:position w:val="-1"/>
          <w:sz w:val="14"/>
          <w:szCs w:val="1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br w:type="column"/>
      </w: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32"/>
          <w:szCs w:val="32"/>
        </w:rPr>
        <w:jc w:val="center"/>
        <w:spacing w:lineRule="exact" w:line="340"/>
        <w:ind w:left="-44" w:right="142"/>
      </w:pPr>
      <w:r>
        <w:rPr>
          <w:rFonts w:cs="Arial" w:hAnsi="Arial" w:eastAsia="Arial" w:ascii="Arial"/>
          <w:color w:val="565659"/>
          <w:spacing w:val="0"/>
          <w:w w:val="100"/>
          <w:position w:val="-3"/>
          <w:sz w:val="20"/>
          <w:szCs w:val="20"/>
        </w:rPr>
        <w:t>~</w:t>
      </w:r>
      <w:r>
        <w:rPr>
          <w:rFonts w:cs="Arial" w:hAnsi="Arial" w:eastAsia="Arial" w:ascii="Arial"/>
          <w:color w:val="565659"/>
          <w:spacing w:val="0"/>
          <w:w w:val="100"/>
          <w:position w:val="-3"/>
          <w:sz w:val="20"/>
          <w:szCs w:val="20"/>
        </w:rPr>
        <w:t>                 </w:t>
      </w:r>
      <w:r>
        <w:rPr>
          <w:rFonts w:cs="Arial" w:hAnsi="Arial" w:eastAsia="Arial" w:ascii="Arial"/>
          <w:color w:val="565659"/>
          <w:spacing w:val="52"/>
          <w:w w:val="100"/>
          <w:position w:val="-3"/>
          <w:sz w:val="20"/>
          <w:szCs w:val="20"/>
        </w:rPr>
        <w:t> </w:t>
      </w:r>
      <w:r>
        <w:rPr>
          <w:rFonts w:cs="Arial" w:hAnsi="Arial" w:eastAsia="Arial" w:ascii="Arial"/>
          <w:color w:val="2A2A2A"/>
          <w:spacing w:val="0"/>
          <w:w w:val="111"/>
          <w:position w:val="-3"/>
          <w:sz w:val="32"/>
          <w:szCs w:val="32"/>
        </w:rPr>
        <w:t>~</w:t>
      </w:r>
      <w:r>
        <w:rPr>
          <w:rFonts w:cs="Arial" w:hAnsi="Arial" w:eastAsia="Arial" w:ascii="Arial"/>
          <w:color w:val="565659"/>
          <w:spacing w:val="0"/>
          <w:w w:val="39"/>
          <w:position w:val="-3"/>
          <w:sz w:val="32"/>
          <w:szCs w:val="32"/>
        </w:rPr>
        <w:t>.</w:t>
      </w:r>
      <w:r>
        <w:rPr>
          <w:rFonts w:cs="Arial" w:hAnsi="Arial" w:eastAsia="Arial" w:ascii="Arial"/>
          <w:color w:val="2A2A2A"/>
          <w:spacing w:val="0"/>
          <w:w w:val="96"/>
          <w:position w:val="-3"/>
          <w:sz w:val="32"/>
          <w:szCs w:val="32"/>
        </w:rPr>
        <w:t>~</w:t>
      </w:r>
      <w:r>
        <w:rPr>
          <w:rFonts w:cs="Arial" w:hAnsi="Arial" w:eastAsia="Arial" w:ascii="Arial"/>
          <w:color w:val="424244"/>
          <w:spacing w:val="0"/>
          <w:w w:val="23"/>
          <w:position w:val="-3"/>
          <w:sz w:val="32"/>
          <w:szCs w:val="32"/>
        </w:rPr>
        <w:t>.</w:t>
      </w:r>
      <w:r>
        <w:rPr>
          <w:rFonts w:cs="Arial" w:hAnsi="Arial" w:eastAsia="Arial" w:ascii="Arial"/>
          <w:color w:val="2A2A2A"/>
          <w:spacing w:val="0"/>
          <w:w w:val="84"/>
          <w:position w:val="-3"/>
          <w:sz w:val="32"/>
          <w:szCs w:val="32"/>
        </w:rPr>
        <w:t>~</w:t>
      </w:r>
      <w:r>
        <w:rPr>
          <w:rFonts w:cs="Arial" w:hAnsi="Arial" w:eastAsia="Arial" w:ascii="Arial"/>
          <w:color w:val="565659"/>
          <w:spacing w:val="0"/>
          <w:w w:val="39"/>
          <w:position w:val="-3"/>
          <w:sz w:val="32"/>
          <w:szCs w:val="32"/>
        </w:rPr>
        <w:t>.</w:t>
      </w:r>
      <w:r>
        <w:rPr>
          <w:rFonts w:cs="Arial" w:hAnsi="Arial" w:eastAsia="Arial" w:ascii="Arial"/>
          <w:color w:val="2A2A2A"/>
          <w:spacing w:val="0"/>
          <w:w w:val="80"/>
          <w:position w:val="-3"/>
          <w:sz w:val="32"/>
          <w:szCs w:val="32"/>
        </w:rPr>
        <w:t>~</w:t>
      </w:r>
      <w:r>
        <w:rPr>
          <w:rFonts w:cs="Arial" w:hAnsi="Arial" w:eastAsia="Arial" w:ascii="Arial"/>
          <w:color w:val="565659"/>
          <w:spacing w:val="0"/>
          <w:w w:val="53"/>
          <w:position w:val="-3"/>
          <w:sz w:val="32"/>
          <w:szCs w:val="32"/>
        </w:rPr>
        <w:t>-</w:t>
      </w:r>
      <w:r>
        <w:rPr>
          <w:rFonts w:cs="Arial" w:hAnsi="Arial" w:eastAsia="Arial" w:ascii="Arial"/>
          <w:color w:val="424244"/>
          <w:spacing w:val="0"/>
          <w:w w:val="109"/>
          <w:position w:val="-3"/>
          <w:sz w:val="32"/>
          <w:szCs w:val="32"/>
        </w:rPr>
        <w:t>~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center"/>
        <w:spacing w:lineRule="exact" w:line="60"/>
        <w:ind w:left="16" w:right="231"/>
      </w:pPr>
      <w:r>
        <w:rPr>
          <w:rFonts w:cs="Times New Roman" w:hAnsi="Times New Roman" w:eastAsia="Times New Roman" w:ascii="Times New Roman"/>
          <w:color w:val="858585"/>
          <w:spacing w:val="0"/>
          <w:w w:val="100"/>
          <w:position w:val="1"/>
          <w:sz w:val="10"/>
          <w:szCs w:val="10"/>
        </w:rPr>
        <w:t>-.,</w:t>
      </w:r>
      <w:r>
        <w:rPr>
          <w:rFonts w:cs="Times New Roman" w:hAnsi="Times New Roman" w:eastAsia="Times New Roman" w:ascii="Times New Roman"/>
          <w:color w:val="858585"/>
          <w:spacing w:val="0"/>
          <w:w w:val="100"/>
          <w:position w:val="1"/>
          <w:sz w:val="10"/>
          <w:szCs w:val="10"/>
        </w:rPr>
        <w:t>            </w:t>
      </w:r>
      <w:r>
        <w:rPr>
          <w:rFonts w:cs="Times New Roman" w:hAnsi="Times New Roman" w:eastAsia="Times New Roman" w:ascii="Times New Roman"/>
          <w:color w:val="858585"/>
          <w:spacing w:val="15"/>
          <w:w w:val="100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CFCFD1"/>
          <w:spacing w:val="0"/>
          <w:w w:val="100"/>
          <w:position w:val="1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color w:val="CFCFD1"/>
          <w:spacing w:val="0"/>
          <w:w w:val="100"/>
          <w:position w:val="1"/>
          <w:sz w:val="10"/>
          <w:szCs w:val="10"/>
        </w:rPr>
        <w:t>      </w:t>
      </w:r>
      <w:r>
        <w:rPr>
          <w:rFonts w:cs="Times New Roman" w:hAnsi="Times New Roman" w:eastAsia="Times New Roman" w:ascii="Times New Roman"/>
          <w:color w:val="CFCFD1"/>
          <w:spacing w:val="15"/>
          <w:w w:val="100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CFCFD1"/>
          <w:spacing w:val="0"/>
          <w:w w:val="62"/>
          <w:position w:val="1"/>
          <w:sz w:val="10"/>
          <w:szCs w:val="10"/>
        </w:rPr>
        <w:t>..,...</w:t>
      </w:r>
      <w:r>
        <w:rPr>
          <w:rFonts w:cs="Times New Roman" w:hAnsi="Times New Roman" w:eastAsia="Times New Roman" w:ascii="Times New Roman"/>
          <w:color w:val="CFCFD1"/>
          <w:spacing w:val="0"/>
          <w:w w:val="6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CFCFD1"/>
          <w:spacing w:val="12"/>
          <w:w w:val="6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CFCFD1"/>
          <w:spacing w:val="0"/>
          <w:w w:val="62"/>
          <w:position w:val="1"/>
          <w:sz w:val="10"/>
          <w:szCs w:val="10"/>
        </w:rPr>
        <w:t>-"'</w:t>
      </w:r>
      <w:r>
        <w:rPr>
          <w:rFonts w:cs="Times New Roman" w:hAnsi="Times New Roman" w:eastAsia="Times New Roman" w:ascii="Times New Roman"/>
          <w:color w:val="CFCFD1"/>
          <w:spacing w:val="0"/>
          <w:w w:val="62"/>
          <w:position w:val="1"/>
          <w:sz w:val="10"/>
          <w:szCs w:val="10"/>
        </w:rPr>
        <w:t>                  </w:t>
      </w:r>
      <w:r>
        <w:rPr>
          <w:rFonts w:cs="Times New Roman" w:hAnsi="Times New Roman" w:eastAsia="Times New Roman" w:ascii="Times New Roman"/>
          <w:color w:val="CFCFD1"/>
          <w:spacing w:val="0"/>
          <w:w w:val="6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424244"/>
          <w:spacing w:val="0"/>
          <w:w w:val="100"/>
          <w:position w:val="1"/>
          <w:sz w:val="10"/>
          <w:szCs w:val="10"/>
        </w:rPr>
        <w:t>del</w:t>
      </w:r>
      <w:r>
        <w:rPr>
          <w:rFonts w:cs="Times New Roman" w:hAnsi="Times New Roman" w:eastAsia="Times New Roman" w:ascii="Times New Roman"/>
          <w:color w:val="424244"/>
          <w:spacing w:val="25"/>
          <w:w w:val="100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424244"/>
          <w:spacing w:val="0"/>
          <w:w w:val="100"/>
          <w:position w:val="1"/>
          <w:sz w:val="10"/>
          <w:szCs w:val="10"/>
        </w:rPr>
        <w:t>Estado</w:t>
      </w:r>
      <w:r>
        <w:rPr>
          <w:rFonts w:cs="Times New Roman" w:hAnsi="Times New Roman" w:eastAsia="Times New Roman" w:ascii="Times New Roman"/>
          <w:color w:val="424244"/>
          <w:spacing w:val="0"/>
          <w:w w:val="100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424244"/>
          <w:spacing w:val="21"/>
          <w:w w:val="100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424244"/>
          <w:spacing w:val="0"/>
          <w:w w:val="100"/>
          <w:position w:val="1"/>
          <w:sz w:val="10"/>
          <w:szCs w:val="10"/>
        </w:rPr>
        <w:t>de</w:t>
      </w:r>
      <w:r>
        <w:rPr>
          <w:rFonts w:cs="Times New Roman" w:hAnsi="Times New Roman" w:eastAsia="Times New Roman" w:ascii="Times New Roman"/>
          <w:color w:val="424244"/>
          <w:spacing w:val="23"/>
          <w:w w:val="100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424244"/>
          <w:spacing w:val="0"/>
          <w:w w:val="99"/>
          <w:position w:val="1"/>
          <w:sz w:val="10"/>
          <w:szCs w:val="10"/>
        </w:rPr>
        <w:t>México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8"/>
          <w:szCs w:val="8"/>
        </w:rPr>
        <w:jc w:val="left"/>
        <w:spacing w:before="19"/>
        <w:ind w:left="1166"/>
      </w:pPr>
      <w:r>
        <w:rPr>
          <w:rFonts w:cs="Times New Roman" w:hAnsi="Times New Roman" w:eastAsia="Times New Roman" w:ascii="Times New Roman"/>
          <w:color w:val="565659"/>
          <w:spacing w:val="0"/>
          <w:w w:val="100"/>
          <w:sz w:val="8"/>
          <w:szCs w:val="8"/>
        </w:rPr>
        <w:t>-</w:t>
      </w:r>
      <w:r>
        <w:rPr>
          <w:rFonts w:cs="Times New Roman" w:hAnsi="Times New Roman" w:eastAsia="Times New Roman" w:ascii="Times New Roman"/>
          <w:color w:val="565659"/>
          <w:spacing w:val="0"/>
          <w:w w:val="100"/>
          <w:sz w:val="8"/>
          <w:szCs w:val="8"/>
        </w:rPr>
        <w:t>    </w:t>
      </w:r>
      <w:r>
        <w:rPr>
          <w:rFonts w:cs="Times New Roman" w:hAnsi="Times New Roman" w:eastAsia="Times New Roman" w:ascii="Times New Roman"/>
          <w:color w:val="565659"/>
          <w:spacing w:val="17"/>
          <w:w w:val="100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color w:val="858585"/>
          <w:spacing w:val="0"/>
          <w:w w:val="103"/>
          <w:sz w:val="8"/>
          <w:szCs w:val="8"/>
        </w:rPr>
        <w:t>~OO</w:t>
      </w:r>
      <w:r>
        <w:rPr>
          <w:rFonts w:cs="Times New Roman" w:hAnsi="Times New Roman" w:eastAsia="Times New Roman" w:ascii="Times New Roman"/>
          <w:color w:val="676969"/>
          <w:spacing w:val="0"/>
          <w:w w:val="92"/>
          <w:sz w:val="8"/>
          <w:szCs w:val="8"/>
        </w:rPr>
        <w:t>E</w:t>
      </w:r>
      <w:r>
        <w:rPr>
          <w:rFonts w:cs="Times New Roman" w:hAnsi="Times New Roman" w:eastAsia="Times New Roman" w:ascii="Times New Roman"/>
          <w:color w:val="565659"/>
          <w:spacing w:val="0"/>
          <w:w w:val="106"/>
          <w:sz w:val="8"/>
          <w:szCs w:val="8"/>
        </w:rPr>
        <w:t>C</w:t>
      </w:r>
      <w:r>
        <w:rPr>
          <w:rFonts w:cs="Times New Roman" w:hAnsi="Times New Roman" w:eastAsia="Times New Roman" w:ascii="Times New Roman"/>
          <w:color w:val="565659"/>
          <w:spacing w:val="-14"/>
          <w:w w:val="100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color w:val="858585"/>
          <w:spacing w:val="0"/>
          <w:w w:val="170"/>
          <w:sz w:val="8"/>
          <w:szCs w:val="8"/>
        </w:rPr>
        <w:t>l</w:t>
      </w:r>
      <w:r>
        <w:rPr>
          <w:rFonts w:cs="Times New Roman" w:hAnsi="Times New Roman" w:eastAsia="Times New Roman" w:ascii="Times New Roman"/>
          <w:color w:val="676969"/>
          <w:spacing w:val="0"/>
          <w:w w:val="92"/>
          <w:sz w:val="8"/>
          <w:szCs w:val="8"/>
        </w:rPr>
        <w:t>E</w:t>
      </w:r>
      <w:r>
        <w:rPr>
          <w:rFonts w:cs="Times New Roman" w:hAnsi="Times New Roman" w:eastAsia="Times New Roman" w:ascii="Times New Roman"/>
          <w:color w:val="858585"/>
          <w:spacing w:val="0"/>
          <w:w w:val="97"/>
          <w:sz w:val="8"/>
          <w:szCs w:val="8"/>
        </w:rPr>
        <w:t>Gt$l.</w:t>
      </w:r>
      <w:r>
        <w:rPr>
          <w:rFonts w:cs="Times New Roman" w:hAnsi="Times New Roman" w:eastAsia="Times New Roman" w:ascii="Times New Roman"/>
          <w:color w:val="565659"/>
          <w:spacing w:val="0"/>
          <w:w w:val="84"/>
          <w:sz w:val="8"/>
          <w:szCs w:val="8"/>
        </w:rPr>
        <w:t>.:.</w:t>
      </w:r>
      <w:r>
        <w:rPr>
          <w:rFonts w:cs="Times New Roman" w:hAnsi="Times New Roman" w:eastAsia="Times New Roman" w:ascii="Times New Roman"/>
          <w:color w:val="676969"/>
          <w:spacing w:val="0"/>
          <w:w w:val="92"/>
          <w:sz w:val="8"/>
          <w:szCs w:val="8"/>
        </w:rPr>
        <w:t>T</w:t>
      </w:r>
      <w:r>
        <w:rPr>
          <w:rFonts w:cs="Times New Roman" w:hAnsi="Times New Roman" w:eastAsia="Times New Roman" w:ascii="Times New Roman"/>
          <w:color w:val="858585"/>
          <w:spacing w:val="0"/>
          <w:w w:val="109"/>
          <w:sz w:val="8"/>
          <w:szCs w:val="8"/>
        </w:rPr>
        <w:t>NO</w:t>
      </w:r>
      <w:r>
        <w:rPr>
          <w:rFonts w:cs="Times New Roman" w:hAnsi="Times New Roman" w:eastAsia="Times New Roman" w:ascii="Times New Roman"/>
          <w:color w:val="858585"/>
          <w:spacing w:val="2"/>
          <w:w w:val="100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color w:val="424244"/>
          <w:spacing w:val="0"/>
          <w:w w:val="109"/>
          <w:sz w:val="8"/>
          <w:szCs w:val="8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8"/>
          <w:szCs w:val="8"/>
        </w:rPr>
      </w:r>
    </w:p>
    <w:p>
      <w:pPr>
        <w:rPr>
          <w:rFonts w:cs="Arial" w:hAnsi="Arial" w:eastAsia="Arial" w:ascii="Arial"/>
          <w:sz w:val="12"/>
          <w:szCs w:val="12"/>
        </w:rPr>
        <w:jc w:val="center"/>
        <w:spacing w:before="64"/>
        <w:ind w:left="115" w:right="297"/>
        <w:sectPr>
          <w:pgMar w:header="348" w:footer="0" w:top="540" w:bottom="280" w:left="20" w:right="660"/>
          <w:headerReference w:type="default" r:id="rId21"/>
          <w:footerReference w:type="default" r:id="rId22"/>
          <w:pgSz w:w="12240" w:h="15840"/>
          <w:cols w:num="2" w:equalWidth="off">
            <w:col w:w="8963" w:space="190"/>
            <w:col w:w="2407"/>
          </w:cols>
        </w:sectPr>
      </w:pPr>
      <w:r>
        <w:rPr>
          <w:rFonts w:cs="Arial" w:hAnsi="Arial" w:eastAsia="Arial" w:ascii="Arial"/>
          <w:color w:val="565659"/>
          <w:spacing w:val="0"/>
          <w:w w:val="100"/>
          <w:sz w:val="12"/>
          <w:szCs w:val="12"/>
        </w:rPr>
        <w:t>Cue</w:t>
      </w:r>
      <w:r>
        <w:rPr>
          <w:rFonts w:cs="Arial" w:hAnsi="Arial" w:eastAsia="Arial" w:ascii="Arial"/>
          <w:color w:val="676969"/>
          <w:spacing w:val="0"/>
          <w:w w:val="100"/>
          <w:sz w:val="12"/>
          <w:szCs w:val="12"/>
        </w:rPr>
        <w:t>n</w:t>
      </w:r>
      <w:r>
        <w:rPr>
          <w:rFonts w:cs="Arial" w:hAnsi="Arial" w:eastAsia="Arial" w:ascii="Arial"/>
          <w:color w:val="565659"/>
          <w:spacing w:val="0"/>
          <w:w w:val="100"/>
          <w:sz w:val="12"/>
          <w:szCs w:val="12"/>
        </w:rPr>
        <w:t>ta</w:t>
      </w:r>
      <w:r>
        <w:rPr>
          <w:rFonts w:cs="Arial" w:hAnsi="Arial" w:eastAsia="Arial" w:ascii="Arial"/>
          <w:color w:val="424244"/>
          <w:spacing w:val="0"/>
          <w:w w:val="100"/>
          <w:sz w:val="12"/>
          <w:szCs w:val="12"/>
        </w:rPr>
        <w:t>s</w:t>
      </w:r>
      <w:r>
        <w:rPr>
          <w:rFonts w:cs="Arial" w:hAnsi="Arial" w:eastAsia="Arial" w:ascii="Arial"/>
          <w:color w:val="424244"/>
          <w:spacing w:val="5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565659"/>
          <w:spacing w:val="0"/>
          <w:w w:val="88"/>
          <w:sz w:val="12"/>
          <w:szCs w:val="12"/>
        </w:rPr>
        <w:t>C</w:t>
      </w:r>
      <w:r>
        <w:rPr>
          <w:rFonts w:cs="Arial" w:hAnsi="Arial" w:eastAsia="Arial" w:ascii="Arial"/>
          <w:color w:val="858585"/>
          <w:spacing w:val="0"/>
          <w:w w:val="85"/>
          <w:sz w:val="12"/>
          <w:szCs w:val="12"/>
        </w:rPr>
        <w:t>l</w:t>
      </w:r>
      <w:r>
        <w:rPr>
          <w:rFonts w:cs="Arial" w:hAnsi="Arial" w:eastAsia="Arial" w:ascii="Arial"/>
          <w:color w:val="676969"/>
          <w:spacing w:val="0"/>
          <w:w w:val="103"/>
          <w:sz w:val="12"/>
          <w:szCs w:val="12"/>
        </w:rPr>
        <w:t>a</w:t>
      </w:r>
      <w:r>
        <w:rPr>
          <w:rFonts w:cs="Arial" w:hAnsi="Arial" w:eastAsia="Arial" w:ascii="Arial"/>
          <w:color w:val="424244"/>
          <w:spacing w:val="0"/>
          <w:w w:val="95"/>
          <w:sz w:val="12"/>
          <w:szCs w:val="12"/>
        </w:rPr>
        <w:t>r</w:t>
      </w:r>
      <w:r>
        <w:rPr>
          <w:rFonts w:cs="Arial" w:hAnsi="Arial" w:eastAsia="Arial" w:ascii="Arial"/>
          <w:color w:val="565659"/>
          <w:spacing w:val="0"/>
          <w:w w:val="96"/>
          <w:sz w:val="12"/>
          <w:szCs w:val="12"/>
        </w:rPr>
        <w:t>as</w:t>
      </w:r>
      <w:r>
        <w:rPr>
          <w:rFonts w:cs="Arial" w:hAnsi="Arial" w:eastAsia="Arial" w:ascii="Arial"/>
          <w:color w:val="676969"/>
          <w:spacing w:val="0"/>
          <w:w w:val="68"/>
          <w:sz w:val="12"/>
          <w:szCs w:val="12"/>
        </w:rPr>
        <w:t>.</w:t>
      </w:r>
      <w:r>
        <w:rPr>
          <w:rFonts w:cs="Arial" w:hAnsi="Arial" w:eastAsia="Arial" w:ascii="Arial"/>
          <w:color w:val="676969"/>
          <w:spacing w:val="16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565659"/>
          <w:spacing w:val="0"/>
          <w:w w:val="100"/>
          <w:sz w:val="12"/>
          <w:szCs w:val="12"/>
        </w:rPr>
        <w:t>Me</w:t>
      </w:r>
      <w:r>
        <w:rPr>
          <w:rFonts w:cs="Arial" w:hAnsi="Arial" w:eastAsia="Arial" w:ascii="Arial"/>
          <w:color w:val="676969"/>
          <w:spacing w:val="0"/>
          <w:w w:val="143"/>
          <w:sz w:val="12"/>
          <w:szCs w:val="12"/>
        </w:rPr>
        <w:t>j</w:t>
      </w:r>
      <w:r>
        <w:rPr>
          <w:rFonts w:cs="Arial" w:hAnsi="Arial" w:eastAsia="Arial" w:ascii="Arial"/>
          <w:color w:val="565659"/>
          <w:spacing w:val="0"/>
          <w:w w:val="114"/>
          <w:sz w:val="12"/>
          <w:szCs w:val="12"/>
        </w:rPr>
        <w:t>o</w:t>
      </w:r>
      <w:r>
        <w:rPr>
          <w:rFonts w:cs="Arial" w:hAnsi="Arial" w:eastAsia="Arial" w:ascii="Arial"/>
          <w:color w:val="858585"/>
          <w:spacing w:val="0"/>
          <w:w w:val="114"/>
          <w:sz w:val="12"/>
          <w:szCs w:val="12"/>
        </w:rPr>
        <w:t>r</w:t>
      </w:r>
      <w:r>
        <w:rPr>
          <w:rFonts w:cs="Arial" w:hAnsi="Arial" w:eastAsia="Arial" w:ascii="Arial"/>
          <w:color w:val="676969"/>
          <w:spacing w:val="0"/>
          <w:w w:val="104"/>
          <w:sz w:val="12"/>
          <w:szCs w:val="12"/>
        </w:rPr>
        <w:t>e</w:t>
      </w:r>
      <w:r>
        <w:rPr>
          <w:rFonts w:cs="Arial" w:hAnsi="Arial" w:eastAsia="Arial" w:ascii="Arial"/>
          <w:color w:val="676969"/>
          <w:spacing w:val="-2"/>
          <w:w w:val="104"/>
          <w:sz w:val="12"/>
          <w:szCs w:val="12"/>
        </w:rPr>
        <w:t>s</w:t>
      </w:r>
      <w:r>
        <w:rPr>
          <w:rFonts w:cs="Arial" w:hAnsi="Arial" w:eastAsia="Arial" w:ascii="Arial"/>
          <w:color w:val="565659"/>
          <w:spacing w:val="0"/>
          <w:w w:val="107"/>
          <w:sz w:val="12"/>
          <w:szCs w:val="12"/>
        </w:rPr>
        <w:t>Gob</w:t>
      </w:r>
      <w:r>
        <w:rPr>
          <w:rFonts w:cs="Arial" w:hAnsi="Arial" w:eastAsia="Arial" w:ascii="Arial"/>
          <w:color w:val="858585"/>
          <w:spacing w:val="0"/>
          <w:w w:val="85"/>
          <w:sz w:val="12"/>
          <w:szCs w:val="12"/>
        </w:rPr>
        <w:t>i</w:t>
      </w:r>
      <w:r>
        <w:rPr>
          <w:rFonts w:cs="Arial" w:hAnsi="Arial" w:eastAsia="Arial" w:ascii="Arial"/>
          <w:color w:val="565659"/>
          <w:spacing w:val="0"/>
          <w:w w:val="110"/>
          <w:sz w:val="12"/>
          <w:szCs w:val="12"/>
        </w:rPr>
        <w:t>ern</w:t>
      </w:r>
      <w:r>
        <w:rPr>
          <w:rFonts w:cs="Arial" w:hAnsi="Arial" w:eastAsia="Arial" w:ascii="Arial"/>
          <w:color w:val="676969"/>
          <w:spacing w:val="0"/>
          <w:w w:val="103"/>
          <w:sz w:val="12"/>
          <w:szCs w:val="12"/>
        </w:rPr>
        <w:t>o</w:t>
      </w:r>
      <w:r>
        <w:rPr>
          <w:rFonts w:cs="Arial" w:hAnsi="Arial" w:eastAsia="Arial" w:ascii="Arial"/>
          <w:color w:val="858585"/>
          <w:spacing w:val="0"/>
          <w:w w:val="89"/>
          <w:sz w:val="12"/>
          <w:szCs w:val="1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2"/>
          <w:szCs w:val="12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2" w:lineRule="auto" w:line="278"/>
        <w:ind w:left="1190" w:right="90"/>
      </w:pPr>
      <w:r>
        <w:rPr>
          <w:rFonts w:cs="Arial" w:hAnsi="Arial" w:eastAsia="Arial" w:ascii="Arial"/>
          <w:color w:val="2A2A2A"/>
          <w:spacing w:val="0"/>
          <w:w w:val="82"/>
          <w:sz w:val="22"/>
          <w:szCs w:val="22"/>
        </w:rPr>
        <w:t>E</w:t>
      </w:r>
      <w:r>
        <w:rPr>
          <w:rFonts w:cs="Arial" w:hAnsi="Arial" w:eastAsia="Arial" w:ascii="Arial"/>
          <w:color w:val="424244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424244"/>
          <w:spacing w:val="43"/>
          <w:w w:val="82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ese</w:t>
      </w:r>
      <w:r>
        <w:rPr>
          <w:rFonts w:cs="Arial" w:hAnsi="Arial" w:eastAsia="Arial" w:ascii="Arial"/>
          <w:color w:val="424244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sentido</w:t>
      </w:r>
      <w:r>
        <w:rPr>
          <w:rFonts w:cs="Arial" w:hAnsi="Arial" w:eastAsia="Arial" w:ascii="Arial"/>
          <w:color w:val="565659"/>
          <w:spacing w:val="0"/>
          <w:w w:val="46"/>
          <w:sz w:val="22"/>
          <w:szCs w:val="22"/>
        </w:rPr>
        <w:t>,</w:t>
      </w:r>
      <w:r>
        <w:rPr>
          <w:rFonts w:cs="Arial" w:hAnsi="Arial" w:eastAsia="Arial" w:ascii="Arial"/>
          <w:color w:val="56565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65659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88"/>
          <w:sz w:val="22"/>
          <w:szCs w:val="22"/>
        </w:rPr>
        <w:t>co</w:t>
      </w:r>
      <w:r>
        <w:rPr>
          <w:rFonts w:cs="Arial" w:hAnsi="Arial" w:eastAsia="Arial" w:ascii="Arial"/>
          <w:color w:val="2A2A2A"/>
          <w:spacing w:val="0"/>
          <w:w w:val="88"/>
          <w:sz w:val="22"/>
          <w:szCs w:val="22"/>
        </w:rPr>
        <w:t>n</w:t>
      </w:r>
      <w:r>
        <w:rPr>
          <w:rFonts w:cs="Arial" w:hAnsi="Arial" w:eastAsia="Arial" w:ascii="Arial"/>
          <w:color w:val="424244"/>
          <w:spacing w:val="0"/>
          <w:w w:val="88"/>
          <w:sz w:val="22"/>
          <w:szCs w:val="22"/>
        </w:rPr>
        <w:t>ti</w:t>
      </w:r>
      <w:r>
        <w:rPr>
          <w:rFonts w:cs="Arial" w:hAnsi="Arial" w:eastAsia="Arial" w:ascii="Arial"/>
          <w:color w:val="2A2A2A"/>
          <w:spacing w:val="0"/>
          <w:w w:val="88"/>
          <w:sz w:val="22"/>
          <w:szCs w:val="22"/>
        </w:rPr>
        <w:t>n</w:t>
      </w:r>
      <w:r>
        <w:rPr>
          <w:rFonts w:cs="Arial" w:hAnsi="Arial" w:eastAsia="Arial" w:ascii="Arial"/>
          <w:color w:val="424244"/>
          <w:spacing w:val="0"/>
          <w:w w:val="88"/>
          <w:sz w:val="22"/>
          <w:szCs w:val="22"/>
        </w:rPr>
        <w:t>ua</w:t>
      </w:r>
      <w:r>
        <w:rPr>
          <w:rFonts w:cs="Arial" w:hAnsi="Arial" w:eastAsia="Arial" w:ascii="Arial"/>
          <w:color w:val="2A2A2A"/>
          <w:spacing w:val="0"/>
          <w:w w:val="88"/>
          <w:sz w:val="22"/>
          <w:szCs w:val="22"/>
        </w:rPr>
        <w:t>n</w:t>
      </w:r>
      <w:r>
        <w:rPr>
          <w:rFonts w:cs="Arial" w:hAnsi="Arial" w:eastAsia="Arial" w:ascii="Arial"/>
          <w:color w:val="424244"/>
          <w:spacing w:val="0"/>
          <w:w w:val="88"/>
          <w:sz w:val="22"/>
          <w:szCs w:val="22"/>
        </w:rPr>
        <w:t>do</w:t>
      </w:r>
      <w:r>
        <w:rPr>
          <w:rFonts w:cs="Arial" w:hAnsi="Arial" w:eastAsia="Arial" w:ascii="Arial"/>
          <w:color w:val="424244"/>
          <w:spacing w:val="0"/>
          <w:w w:val="88"/>
          <w:sz w:val="22"/>
          <w:szCs w:val="22"/>
        </w:rPr>
        <w:t>  </w:t>
      </w:r>
      <w:r>
        <w:rPr>
          <w:rFonts w:cs="Arial" w:hAnsi="Arial" w:eastAsia="Arial" w:ascii="Arial"/>
          <w:color w:val="424244"/>
          <w:spacing w:val="47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88"/>
          <w:sz w:val="22"/>
          <w:szCs w:val="22"/>
        </w:rPr>
        <w:t>co</w:t>
      </w:r>
      <w:r>
        <w:rPr>
          <w:rFonts w:cs="Arial" w:hAnsi="Arial" w:eastAsia="Arial" w:ascii="Arial"/>
          <w:color w:val="2A2A2A"/>
          <w:spacing w:val="0"/>
          <w:w w:val="88"/>
          <w:sz w:val="22"/>
          <w:szCs w:val="22"/>
        </w:rPr>
        <w:t>n</w:t>
      </w:r>
      <w:r>
        <w:rPr>
          <w:rFonts w:cs="Arial" w:hAnsi="Arial" w:eastAsia="Arial" w:ascii="Arial"/>
          <w:color w:val="2A2A2A"/>
          <w:spacing w:val="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2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2A2A2A"/>
          <w:spacing w:val="0"/>
          <w:w w:val="88"/>
          <w:sz w:val="22"/>
          <w:szCs w:val="22"/>
        </w:rPr>
        <w:t>u</w:t>
      </w:r>
      <w:r>
        <w:rPr>
          <w:rFonts w:cs="Arial" w:hAnsi="Arial" w:eastAsia="Arial" w:ascii="Arial"/>
          <w:color w:val="2A2A2A"/>
          <w:spacing w:val="35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88"/>
          <w:sz w:val="22"/>
          <w:szCs w:val="22"/>
        </w:rPr>
        <w:t>partic</w:t>
      </w:r>
      <w:r>
        <w:rPr>
          <w:rFonts w:cs="Arial" w:hAnsi="Arial" w:eastAsia="Arial" w:ascii="Arial"/>
          <w:color w:val="2A2A2A"/>
          <w:spacing w:val="0"/>
          <w:w w:val="92"/>
          <w:sz w:val="22"/>
          <w:szCs w:val="22"/>
        </w:rPr>
        <w:t>ip</w:t>
      </w:r>
      <w:r>
        <w:rPr>
          <w:rFonts w:cs="Arial" w:hAnsi="Arial" w:eastAsia="Arial" w:ascii="Arial"/>
          <w:color w:val="424244"/>
          <w:spacing w:val="0"/>
          <w:w w:val="99"/>
          <w:sz w:val="22"/>
          <w:szCs w:val="22"/>
        </w:rPr>
        <w:t>ac</w:t>
      </w:r>
      <w:r>
        <w:rPr>
          <w:rFonts w:cs="Arial" w:hAnsi="Arial" w:eastAsia="Arial" w:ascii="Arial"/>
          <w:color w:val="2A2A2A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424244"/>
          <w:spacing w:val="0"/>
          <w:w w:val="89"/>
          <w:sz w:val="22"/>
          <w:szCs w:val="22"/>
        </w:rPr>
        <w:t>ón,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24244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424244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uso</w:t>
      </w:r>
      <w:r>
        <w:rPr>
          <w:rFonts w:cs="Arial" w:hAnsi="Arial" w:eastAsia="Arial" w:ascii="Arial"/>
          <w:color w:val="424244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24244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424244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424244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color w:val="2A2A2A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24244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Jos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424244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Antonio</w:t>
      </w:r>
      <w:r>
        <w:rPr>
          <w:rFonts w:cs="Arial" w:hAnsi="Arial" w:eastAsia="Arial" w:ascii="Arial"/>
          <w:color w:val="2A2A2A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Ortiz</w:t>
      </w:r>
      <w:r>
        <w:rPr>
          <w:rFonts w:cs="Arial" w:hAnsi="Arial" w:eastAsia="Arial" w:ascii="Arial"/>
          <w:color w:val="2A2A2A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Flore</w:t>
      </w:r>
      <w:r>
        <w:rPr>
          <w:rFonts w:cs="Arial" w:hAnsi="Arial" w:eastAsia="Arial" w:ascii="Arial"/>
          <w:color w:val="424244"/>
          <w:spacing w:val="0"/>
          <w:w w:val="91"/>
          <w:sz w:val="22"/>
          <w:szCs w:val="22"/>
        </w:rPr>
        <w:t>s</w:t>
      </w:r>
      <w:r>
        <w:rPr>
          <w:rFonts w:cs="Arial" w:hAnsi="Arial" w:eastAsia="Arial" w:ascii="Arial"/>
          <w:color w:val="2A2A2A"/>
          <w:spacing w:val="0"/>
          <w:w w:val="34"/>
          <w:sz w:val="22"/>
          <w:szCs w:val="22"/>
        </w:rPr>
        <w:t>,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24244"/>
          <w:spacing w:val="0"/>
          <w:w w:val="98"/>
          <w:sz w:val="22"/>
          <w:szCs w:val="22"/>
        </w:rPr>
        <w:t>Direc</w:t>
      </w:r>
      <w:r>
        <w:rPr>
          <w:rFonts w:cs="Arial" w:hAnsi="Arial" w:eastAsia="Arial" w:ascii="Arial"/>
          <w:color w:val="2A2A2A"/>
          <w:spacing w:val="0"/>
          <w:w w:val="106"/>
          <w:sz w:val="22"/>
          <w:szCs w:val="22"/>
        </w:rPr>
        <w:t>t</w:t>
      </w:r>
      <w:r>
        <w:rPr>
          <w:rFonts w:cs="Arial" w:hAnsi="Arial" w:eastAsia="Arial" w:ascii="Arial"/>
          <w:color w:val="424244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0"/>
          <w:w w:val="78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78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24244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424244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78"/>
          <w:sz w:val="22"/>
          <w:szCs w:val="22"/>
        </w:rPr>
        <w:t>J</w:t>
      </w:r>
      <w:r>
        <w:rPr>
          <w:rFonts w:cs="Arial" w:hAnsi="Arial" w:eastAsia="Arial" w:ascii="Arial"/>
          <w:color w:val="2A2A2A"/>
          <w:spacing w:val="0"/>
          <w:w w:val="82"/>
          <w:sz w:val="22"/>
          <w:szCs w:val="22"/>
        </w:rPr>
        <w:t>u</w:t>
      </w:r>
      <w:r>
        <w:rPr>
          <w:rFonts w:cs="Arial" w:hAnsi="Arial" w:eastAsia="Arial" w:ascii="Arial"/>
          <w:color w:val="424244"/>
          <w:spacing w:val="0"/>
          <w:w w:val="89"/>
          <w:sz w:val="22"/>
          <w:szCs w:val="22"/>
        </w:rPr>
        <w:t>ríd</w:t>
      </w:r>
      <w:r>
        <w:rPr>
          <w:rFonts w:cs="Arial" w:hAnsi="Arial" w:eastAsia="Arial" w:ascii="Arial"/>
          <w:color w:val="2A2A2A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424244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424244"/>
          <w:spacing w:val="0"/>
          <w:w w:val="99"/>
          <w:sz w:val="22"/>
          <w:szCs w:val="22"/>
        </w:rPr>
        <w:t>  </w:t>
      </w:r>
      <w:r>
        <w:rPr>
          <w:rFonts w:cs="Arial" w:hAnsi="Arial" w:eastAsia="Arial" w:ascii="Arial"/>
          <w:color w:val="424244"/>
          <w:spacing w:val="13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99"/>
          <w:sz w:val="22"/>
          <w:szCs w:val="22"/>
        </w:rPr>
        <w:t>Consult</w:t>
      </w:r>
      <w:r>
        <w:rPr>
          <w:rFonts w:cs="Arial" w:hAnsi="Arial" w:eastAsia="Arial" w:ascii="Arial"/>
          <w:color w:val="2A2A2A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424244"/>
          <w:spacing w:val="0"/>
          <w:w w:val="99"/>
          <w:sz w:val="22"/>
          <w:szCs w:val="22"/>
        </w:rPr>
        <w:t>vo</w:t>
      </w:r>
      <w:r>
        <w:rPr>
          <w:rFonts w:cs="Arial" w:hAnsi="Arial" w:eastAsia="Arial" w:ascii="Arial"/>
          <w:color w:val="424244"/>
          <w:spacing w:val="46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424244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94"/>
          <w:sz w:val="22"/>
          <w:szCs w:val="22"/>
        </w:rPr>
        <w:t>Sec</w:t>
      </w:r>
      <w:r>
        <w:rPr>
          <w:rFonts w:cs="Arial" w:hAnsi="Arial" w:eastAsia="Arial" w:ascii="Arial"/>
          <w:color w:val="2A2A2A"/>
          <w:spacing w:val="0"/>
          <w:w w:val="78"/>
          <w:sz w:val="22"/>
          <w:szCs w:val="22"/>
        </w:rPr>
        <w:t>r</w:t>
      </w:r>
      <w:r>
        <w:rPr>
          <w:rFonts w:cs="Arial" w:hAnsi="Arial" w:eastAsia="Arial" w:ascii="Arial"/>
          <w:color w:val="424244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tario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16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T</w:t>
      </w:r>
      <w:r>
        <w:rPr>
          <w:rFonts w:cs="Arial" w:hAnsi="Arial" w:eastAsia="Arial" w:ascii="Arial"/>
          <w:color w:val="424244"/>
          <w:spacing w:val="0"/>
          <w:w w:val="94"/>
          <w:sz w:val="22"/>
          <w:szCs w:val="22"/>
        </w:rPr>
        <w:t>éc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424244"/>
          <w:spacing w:val="0"/>
          <w:w w:val="94"/>
          <w:sz w:val="22"/>
          <w:szCs w:val="22"/>
        </w:rPr>
        <w:t>ico</w:t>
      </w:r>
      <w:r>
        <w:rPr>
          <w:rFonts w:cs="Arial" w:hAnsi="Arial" w:eastAsia="Arial" w:ascii="Arial"/>
          <w:color w:val="424244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37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99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43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6"/>
          <w:w w:val="43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97"/>
          <w:sz w:val="22"/>
          <w:szCs w:val="22"/>
        </w:rPr>
        <w:t>Co</w:t>
      </w:r>
      <w:r>
        <w:rPr>
          <w:rFonts w:cs="Arial" w:hAnsi="Arial" w:eastAsia="Arial" w:ascii="Arial"/>
          <w:color w:val="2A2A2A"/>
          <w:spacing w:val="0"/>
          <w:w w:val="86"/>
          <w:sz w:val="22"/>
          <w:szCs w:val="22"/>
        </w:rPr>
        <w:t>m</w:t>
      </w:r>
      <w:r>
        <w:rPr>
          <w:rFonts w:cs="Arial" w:hAnsi="Arial" w:eastAsia="Arial" w:ascii="Arial"/>
          <w:color w:val="424244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424244"/>
          <w:spacing w:val="0"/>
          <w:w w:val="86"/>
          <w:sz w:val="22"/>
          <w:szCs w:val="22"/>
        </w:rPr>
        <w:t>é,</w:t>
      </w:r>
      <w:r>
        <w:rPr>
          <w:rFonts w:cs="Arial" w:hAnsi="Arial" w:eastAsia="Arial" w:ascii="Arial"/>
          <w:color w:val="424244"/>
          <w:spacing w:val="0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43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9"/>
          <w:sz w:val="22"/>
          <w:szCs w:val="22"/>
        </w:rPr>
        <w:t>s</w:t>
      </w:r>
      <w:r>
        <w:rPr>
          <w:rFonts w:cs="Arial" w:hAnsi="Arial" w:eastAsia="Arial" w:ascii="Arial"/>
          <w:color w:val="424244"/>
          <w:spacing w:val="0"/>
          <w:w w:val="89"/>
          <w:sz w:val="22"/>
          <w:szCs w:val="22"/>
        </w:rPr>
        <w:t>eñ</w:t>
      </w:r>
      <w:r>
        <w:rPr>
          <w:rFonts w:cs="Arial" w:hAnsi="Arial" w:eastAsia="Arial" w:ascii="Arial"/>
          <w:color w:val="2A2A2A"/>
          <w:spacing w:val="0"/>
          <w:w w:val="89"/>
          <w:sz w:val="22"/>
          <w:szCs w:val="22"/>
        </w:rPr>
        <w:t>al</w:t>
      </w:r>
      <w:r>
        <w:rPr>
          <w:rFonts w:cs="Arial" w:hAnsi="Arial" w:eastAsia="Arial" w:ascii="Arial"/>
          <w:color w:val="424244"/>
          <w:spacing w:val="0"/>
          <w:w w:val="89"/>
          <w:sz w:val="22"/>
          <w:szCs w:val="22"/>
        </w:rPr>
        <w:t>a</w:t>
      </w:r>
      <w:r>
        <w:rPr>
          <w:rFonts w:cs="Arial" w:hAnsi="Arial" w:eastAsia="Arial" w:ascii="Arial"/>
          <w:color w:val="424244"/>
          <w:spacing w:val="0"/>
          <w:w w:val="89"/>
          <w:sz w:val="22"/>
          <w:szCs w:val="22"/>
        </w:rPr>
        <w:t>  </w:t>
      </w:r>
      <w:r>
        <w:rPr>
          <w:rFonts w:cs="Arial" w:hAnsi="Arial" w:eastAsia="Arial" w:ascii="Arial"/>
          <w:color w:val="424244"/>
          <w:spacing w:val="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qu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24244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hasta</w:t>
      </w:r>
      <w:r>
        <w:rPr>
          <w:rFonts w:cs="Arial" w:hAnsi="Arial" w:eastAsia="Arial" w:ascii="Arial"/>
          <w:color w:val="424244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424244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momen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24244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color w:val="424244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424244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76"/>
          <w:sz w:val="22"/>
          <w:szCs w:val="22"/>
        </w:rPr>
        <w:t>h</w:t>
      </w:r>
      <w:r>
        <w:rPr>
          <w:rFonts w:cs="Arial" w:hAnsi="Arial" w:eastAsia="Arial" w:ascii="Arial"/>
          <w:color w:val="424244"/>
          <w:spacing w:val="0"/>
          <w:w w:val="99"/>
          <w:sz w:val="22"/>
          <w:szCs w:val="22"/>
        </w:rPr>
        <w:t>an</w:t>
      </w:r>
      <w:r>
        <w:rPr>
          <w:rFonts w:cs="Arial" w:hAnsi="Arial" w:eastAsia="Arial" w:ascii="Arial"/>
          <w:color w:val="424244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ibid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24244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uev</w:t>
      </w:r>
      <w:r>
        <w:rPr>
          <w:rFonts w:cs="Arial" w:hAnsi="Arial" w:eastAsia="Arial" w:ascii="Arial"/>
          <w:color w:val="424244"/>
          <w:spacing w:val="0"/>
          <w:w w:val="94"/>
          <w:sz w:val="22"/>
          <w:szCs w:val="22"/>
        </w:rPr>
        <w:t>as</w:t>
      </w:r>
      <w:r>
        <w:rPr>
          <w:rFonts w:cs="Arial" w:hAnsi="Arial" w:eastAsia="Arial" w:ascii="Arial"/>
          <w:color w:val="424244"/>
          <w:spacing w:val="39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nun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ia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424244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424244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424244"/>
          <w:spacing w:val="0"/>
          <w:w w:val="104"/>
          <w:sz w:val="22"/>
          <w:szCs w:val="22"/>
        </w:rPr>
        <w:t>c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ump</w:t>
      </w:r>
      <w:r>
        <w:rPr>
          <w:rFonts w:cs="Arial" w:hAnsi="Arial" w:eastAsia="Arial" w:ascii="Arial"/>
          <w:color w:val="565659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92"/>
          <w:sz w:val="22"/>
          <w:szCs w:val="22"/>
        </w:rPr>
        <w:t>imi</w:t>
      </w:r>
      <w:r>
        <w:rPr>
          <w:rFonts w:cs="Arial" w:hAnsi="Arial" w:eastAsia="Arial" w:ascii="Arial"/>
          <w:color w:val="424244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nto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A2A2A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24244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565659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424244"/>
          <w:spacing w:val="0"/>
          <w:w w:val="99"/>
          <w:sz w:val="22"/>
          <w:szCs w:val="22"/>
        </w:rPr>
        <w:t>guna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98"/>
          <w:sz w:val="22"/>
          <w:szCs w:val="22"/>
        </w:rPr>
        <w:t>v</w:t>
      </w:r>
      <w:r>
        <w:rPr>
          <w:rFonts w:cs="Arial" w:hAnsi="Arial" w:eastAsia="Arial" w:ascii="Arial"/>
          <w:color w:val="565659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424244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424244"/>
          <w:spacing w:val="0"/>
          <w:w w:val="99"/>
          <w:sz w:val="22"/>
          <w:szCs w:val="22"/>
        </w:rPr>
        <w:t>ación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Código</w:t>
      </w:r>
      <w:r>
        <w:rPr>
          <w:rFonts w:cs="Arial" w:hAnsi="Arial" w:eastAsia="Arial" w:ascii="Arial"/>
          <w:color w:val="424244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24244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Ética</w:t>
      </w:r>
      <w:r>
        <w:rPr>
          <w:rFonts w:cs="Arial" w:hAnsi="Arial" w:eastAsia="Arial" w:ascii="Arial"/>
          <w:color w:val="424244"/>
          <w:spacing w:val="-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65659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565659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ndu</w:t>
      </w:r>
      <w:r>
        <w:rPr>
          <w:rFonts w:cs="Arial" w:hAnsi="Arial" w:eastAsia="Arial" w:ascii="Arial"/>
          <w:color w:val="565659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a.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540" w:val="left"/>
        </w:tabs>
        <w:jc w:val="both"/>
        <w:spacing w:lineRule="auto" w:line="275"/>
        <w:ind w:left="1535" w:right="353" w:hanging="353"/>
      </w:pP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ab/>
        <w:tab/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umen</w:t>
      </w:r>
      <w:r>
        <w:rPr>
          <w:rFonts w:cs="Arial" w:hAnsi="Arial" w:eastAsia="Arial" w:ascii="Arial"/>
          <w:color w:val="2A2A2A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Acuerdos</w:t>
      </w:r>
      <w:r>
        <w:rPr>
          <w:rFonts w:cs="Arial" w:hAnsi="Arial" w:eastAsia="Arial" w:ascii="Arial"/>
          <w:color w:val="2A2A2A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adoptado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424244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color w:val="2A2A2A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2A2A2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Comité</w:t>
      </w:r>
      <w:r>
        <w:rPr>
          <w:rFonts w:cs="Arial" w:hAnsi="Arial" w:eastAsia="Arial" w:ascii="Arial"/>
          <w:color w:val="2A2A2A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Étic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24244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A2A2A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Prevención</w:t>
      </w:r>
      <w:r>
        <w:rPr>
          <w:rFonts w:cs="Arial" w:hAnsi="Arial" w:eastAsia="Arial" w:ascii="Arial"/>
          <w:color w:val="2A2A2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24244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Conflicto</w:t>
      </w:r>
      <w:r>
        <w:rPr>
          <w:rFonts w:cs="Arial" w:hAnsi="Arial" w:eastAsia="Arial" w:ascii="Arial"/>
          <w:color w:val="2A2A2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Intere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424244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Órgano</w:t>
      </w:r>
      <w:r>
        <w:rPr>
          <w:rFonts w:cs="Arial" w:hAnsi="Arial" w:eastAsia="Arial" w:ascii="Arial"/>
          <w:color w:val="2A2A2A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Superior</w:t>
      </w:r>
      <w:r>
        <w:rPr>
          <w:rFonts w:cs="Arial" w:hAnsi="Arial" w:eastAsia="Arial" w:ascii="Arial"/>
          <w:color w:val="2A2A2A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24244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Fi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calización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color w:val="2A2A2A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24244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Mé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xi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co,</w:t>
      </w:r>
      <w:r>
        <w:rPr>
          <w:rFonts w:cs="Arial" w:hAnsi="Arial" w:eastAsia="Arial" w:ascii="Arial"/>
          <w:color w:val="2A2A2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Informe</w:t>
      </w:r>
      <w:r>
        <w:rPr>
          <w:rFonts w:cs="Arial" w:hAnsi="Arial" w:eastAsia="Arial" w:ascii="Arial"/>
          <w:color w:val="2A2A2A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color w:val="2A2A2A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guardan</w:t>
      </w:r>
      <w:r>
        <w:rPr>
          <w:rFonts w:cs="Arial" w:hAnsi="Arial" w:eastAsia="Arial" w:ascii="Arial"/>
          <w:color w:val="2A2A2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Acuerdo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424244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aprobado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424244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A2A2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424244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sione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424244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anteriore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84"/>
        <w:ind w:left="1182" w:right="80" w:hanging="7"/>
      </w:pP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Acto</w:t>
      </w:r>
      <w:r>
        <w:rPr>
          <w:rFonts w:cs="Arial" w:hAnsi="Arial" w:eastAsia="Arial" w:ascii="Arial"/>
          <w:color w:val="424244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cont</w:t>
      </w:r>
      <w:r>
        <w:rPr>
          <w:rFonts w:cs="Arial" w:hAnsi="Arial" w:eastAsia="Arial" w:ascii="Arial"/>
          <w:color w:val="2A2A2A"/>
          <w:spacing w:val="0"/>
          <w:w w:val="93"/>
          <w:sz w:val="22"/>
          <w:szCs w:val="22"/>
        </w:rPr>
        <w:t>inu</w:t>
      </w:r>
      <w:r>
        <w:rPr>
          <w:rFonts w:cs="Arial" w:hAnsi="Arial" w:eastAsia="Arial" w:ascii="Arial"/>
          <w:color w:val="424244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565659"/>
          <w:spacing w:val="0"/>
          <w:w w:val="34"/>
          <w:sz w:val="22"/>
          <w:szCs w:val="22"/>
        </w:rPr>
        <w:t>,</w:t>
      </w:r>
      <w:r>
        <w:rPr>
          <w:rFonts w:cs="Arial" w:hAnsi="Arial" w:eastAsia="Arial" w:ascii="Arial"/>
          <w:color w:val="56565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65659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424244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2"/>
          <w:sz w:val="22"/>
          <w:szCs w:val="22"/>
        </w:rPr>
        <w:t>u</w:t>
      </w:r>
      <w:r>
        <w:rPr>
          <w:rFonts w:cs="Arial" w:hAnsi="Arial" w:eastAsia="Arial" w:ascii="Arial"/>
          <w:color w:val="424244"/>
          <w:spacing w:val="0"/>
          <w:w w:val="82"/>
          <w:sz w:val="22"/>
          <w:szCs w:val="22"/>
        </w:rPr>
        <w:t>s</w:t>
      </w:r>
      <w:r>
        <w:rPr>
          <w:rFonts w:cs="Arial" w:hAnsi="Arial" w:eastAsia="Arial" w:ascii="Arial"/>
          <w:color w:val="2A2A2A"/>
          <w:spacing w:val="0"/>
          <w:w w:val="82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0"/>
          <w:w w:val="82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38"/>
          <w:w w:val="82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24244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424244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voz,</w:t>
      </w:r>
      <w:r>
        <w:rPr>
          <w:rFonts w:cs="Arial" w:hAnsi="Arial" w:eastAsia="Arial" w:ascii="Arial"/>
          <w:color w:val="424244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Miroslava</w:t>
      </w:r>
      <w:r>
        <w:rPr>
          <w:rFonts w:cs="Arial" w:hAnsi="Arial" w:eastAsia="Arial" w:ascii="Arial"/>
          <w:color w:val="2A2A2A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Carrillo</w:t>
      </w:r>
      <w:r>
        <w:rPr>
          <w:rFonts w:cs="Arial" w:hAnsi="Arial" w:eastAsia="Arial" w:ascii="Arial"/>
          <w:color w:val="2A2A2A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8"/>
          <w:sz w:val="22"/>
          <w:szCs w:val="22"/>
        </w:rPr>
        <w:t>Martínez</w:t>
      </w:r>
      <w:r>
        <w:rPr>
          <w:rFonts w:cs="Arial" w:hAnsi="Arial" w:eastAsia="Arial" w:ascii="Arial"/>
          <w:color w:val="424244"/>
          <w:spacing w:val="0"/>
          <w:w w:val="46"/>
          <w:sz w:val="22"/>
          <w:szCs w:val="22"/>
        </w:rPr>
        <w:t>,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Audi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ora</w:t>
      </w:r>
      <w:r>
        <w:rPr>
          <w:rFonts w:cs="Arial" w:hAnsi="Arial" w:eastAsia="Arial" w:ascii="Arial"/>
          <w:color w:val="424244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98"/>
          <w:sz w:val="22"/>
          <w:szCs w:val="22"/>
        </w:rPr>
        <w:t>Super</w:t>
      </w:r>
      <w:r>
        <w:rPr>
          <w:rFonts w:cs="Arial" w:hAnsi="Arial" w:eastAsia="Arial" w:ascii="Arial"/>
          <w:color w:val="2A2A2A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424244"/>
          <w:spacing w:val="0"/>
          <w:w w:val="99"/>
          <w:sz w:val="22"/>
          <w:szCs w:val="22"/>
        </w:rPr>
        <w:t>or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99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88"/>
          <w:sz w:val="22"/>
          <w:szCs w:val="22"/>
        </w:rPr>
        <w:t>Ó</w:t>
      </w:r>
      <w:r>
        <w:rPr>
          <w:rFonts w:cs="Arial" w:hAnsi="Arial" w:eastAsia="Arial" w:ascii="Arial"/>
          <w:color w:val="2A2A2A"/>
          <w:spacing w:val="0"/>
          <w:w w:val="78"/>
          <w:sz w:val="22"/>
          <w:szCs w:val="22"/>
        </w:rPr>
        <w:t>r</w:t>
      </w:r>
      <w:r>
        <w:rPr>
          <w:rFonts w:cs="Arial" w:hAnsi="Arial" w:eastAsia="Arial" w:ascii="Arial"/>
          <w:color w:val="424244"/>
          <w:spacing w:val="0"/>
          <w:w w:val="99"/>
          <w:sz w:val="22"/>
          <w:szCs w:val="22"/>
        </w:rPr>
        <w:t>gano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78"/>
          <w:sz w:val="22"/>
          <w:szCs w:val="22"/>
        </w:rPr>
        <w:t>S</w:t>
      </w:r>
      <w:r>
        <w:rPr>
          <w:rFonts w:cs="Arial" w:hAnsi="Arial" w:eastAsia="Arial" w:ascii="Arial"/>
          <w:color w:val="2A2A2A"/>
          <w:spacing w:val="0"/>
          <w:w w:val="82"/>
          <w:sz w:val="22"/>
          <w:szCs w:val="22"/>
        </w:rPr>
        <w:t>u</w:t>
      </w:r>
      <w:r>
        <w:rPr>
          <w:rFonts w:cs="Arial" w:hAnsi="Arial" w:eastAsia="Arial" w:ascii="Arial"/>
          <w:color w:val="424244"/>
          <w:spacing w:val="0"/>
          <w:w w:val="99"/>
          <w:sz w:val="22"/>
          <w:szCs w:val="22"/>
        </w:rPr>
        <w:t>per</w:t>
      </w:r>
      <w:r>
        <w:rPr>
          <w:rFonts w:cs="Arial" w:hAnsi="Arial" w:eastAsia="Arial" w:ascii="Arial"/>
          <w:color w:val="565659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424244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0"/>
          <w:w w:val="88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A2A2A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85"/>
          <w:sz w:val="22"/>
          <w:szCs w:val="22"/>
        </w:rPr>
        <w:t>F</w:t>
      </w:r>
      <w:r>
        <w:rPr>
          <w:rFonts w:cs="Arial" w:hAnsi="Arial" w:eastAsia="Arial" w:ascii="Arial"/>
          <w:color w:val="2A2A2A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424244"/>
          <w:spacing w:val="0"/>
          <w:w w:val="101"/>
          <w:sz w:val="22"/>
          <w:szCs w:val="22"/>
        </w:rPr>
        <w:t>sc</w:t>
      </w:r>
      <w:r>
        <w:rPr>
          <w:rFonts w:cs="Arial" w:hAnsi="Arial" w:eastAsia="Arial" w:ascii="Arial"/>
          <w:color w:val="2A2A2A"/>
          <w:spacing w:val="0"/>
          <w:w w:val="88"/>
          <w:sz w:val="22"/>
          <w:szCs w:val="22"/>
        </w:rPr>
        <w:t>al</w:t>
      </w:r>
      <w:r>
        <w:rPr>
          <w:rFonts w:cs="Arial" w:hAnsi="Arial" w:eastAsia="Arial" w:ascii="Arial"/>
          <w:color w:val="424244"/>
          <w:spacing w:val="0"/>
          <w:w w:val="99"/>
          <w:sz w:val="22"/>
          <w:szCs w:val="22"/>
        </w:rPr>
        <w:t>izac</w:t>
      </w:r>
      <w:r>
        <w:rPr>
          <w:rFonts w:cs="Arial" w:hAnsi="Arial" w:eastAsia="Arial" w:ascii="Arial"/>
          <w:color w:val="2A2A2A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424244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424244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Esta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24244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24244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México</w:t>
      </w:r>
      <w:r>
        <w:rPr>
          <w:rFonts w:cs="Arial" w:hAnsi="Arial" w:eastAsia="Arial" w:ascii="Arial"/>
          <w:color w:val="424244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424244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A2A2A"/>
          <w:spacing w:val="0"/>
          <w:w w:val="96"/>
          <w:sz w:val="22"/>
          <w:szCs w:val="22"/>
        </w:rPr>
        <w:t>Pr</w:t>
      </w:r>
      <w:r>
        <w:rPr>
          <w:rFonts w:cs="Arial" w:hAnsi="Arial" w:eastAsia="Arial" w:ascii="Arial"/>
          <w:color w:val="424244"/>
          <w:spacing w:val="0"/>
          <w:w w:val="96"/>
          <w:sz w:val="22"/>
          <w:szCs w:val="22"/>
        </w:rPr>
        <w:t>eside</w:t>
      </w:r>
      <w:r>
        <w:rPr>
          <w:rFonts w:cs="Arial" w:hAnsi="Arial" w:eastAsia="Arial" w:ascii="Arial"/>
          <w:color w:val="2A2A2A"/>
          <w:spacing w:val="0"/>
          <w:w w:val="96"/>
          <w:sz w:val="22"/>
          <w:szCs w:val="22"/>
        </w:rPr>
        <w:t>n</w:t>
      </w:r>
      <w:r>
        <w:rPr>
          <w:rFonts w:cs="Arial" w:hAnsi="Arial" w:eastAsia="Arial" w:ascii="Arial"/>
          <w:color w:val="424244"/>
          <w:spacing w:val="0"/>
          <w:w w:val="96"/>
          <w:sz w:val="22"/>
          <w:szCs w:val="22"/>
        </w:rPr>
        <w:t>ta</w:t>
      </w:r>
      <w:r>
        <w:rPr>
          <w:rFonts w:cs="Arial" w:hAnsi="Arial" w:eastAsia="Arial" w:ascii="Arial"/>
          <w:color w:val="424244"/>
          <w:spacing w:val="31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424244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99"/>
          <w:sz w:val="22"/>
          <w:szCs w:val="22"/>
        </w:rPr>
        <w:t>Comité</w:t>
      </w:r>
      <w:r>
        <w:rPr>
          <w:rFonts w:cs="Arial" w:hAnsi="Arial" w:eastAsia="Arial" w:ascii="Arial"/>
          <w:color w:val="565659"/>
          <w:spacing w:val="0"/>
          <w:w w:val="46"/>
          <w:sz w:val="22"/>
          <w:szCs w:val="22"/>
        </w:rPr>
        <w:t>,</w:t>
      </w:r>
      <w:r>
        <w:rPr>
          <w:rFonts w:cs="Arial" w:hAnsi="Arial" w:eastAsia="Arial" w:ascii="Arial"/>
          <w:color w:val="56565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65659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92"/>
          <w:sz w:val="22"/>
          <w:szCs w:val="22"/>
        </w:rPr>
        <w:t>sol</w:t>
      </w:r>
      <w:r>
        <w:rPr>
          <w:rFonts w:cs="Arial" w:hAnsi="Arial" w:eastAsia="Arial" w:ascii="Arial"/>
          <w:color w:val="565659"/>
          <w:spacing w:val="0"/>
          <w:w w:val="43"/>
          <w:sz w:val="22"/>
          <w:szCs w:val="22"/>
        </w:rPr>
        <w:t>i</w:t>
      </w:r>
      <w:r>
        <w:rPr>
          <w:rFonts w:cs="Arial" w:hAnsi="Arial" w:eastAsia="Arial" w:ascii="Arial"/>
          <w:color w:val="424244"/>
          <w:spacing w:val="0"/>
          <w:w w:val="95"/>
          <w:sz w:val="22"/>
          <w:szCs w:val="22"/>
        </w:rPr>
        <w:t>ci</w:t>
      </w:r>
      <w:r>
        <w:rPr>
          <w:rFonts w:cs="Arial" w:hAnsi="Arial" w:eastAsia="Arial" w:ascii="Arial"/>
          <w:color w:val="2A2A2A"/>
          <w:spacing w:val="0"/>
          <w:w w:val="106"/>
          <w:sz w:val="22"/>
          <w:szCs w:val="22"/>
        </w:rPr>
        <w:t>t</w:t>
      </w:r>
      <w:r>
        <w:rPr>
          <w:rFonts w:cs="Arial" w:hAnsi="Arial" w:eastAsia="Arial" w:ascii="Arial"/>
          <w:color w:val="424244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24244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Jos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424244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Antonio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Ortiz</w:t>
      </w:r>
      <w:r>
        <w:rPr>
          <w:rFonts w:cs="Arial" w:hAnsi="Arial" w:eastAsia="Arial" w:ascii="Arial"/>
          <w:color w:val="2A2A2A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Flore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color w:val="424244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85"/>
          <w:sz w:val="22"/>
          <w:szCs w:val="22"/>
        </w:rPr>
        <w:t>D</w:t>
      </w:r>
      <w:r>
        <w:rPr>
          <w:rFonts w:cs="Arial" w:hAnsi="Arial" w:eastAsia="Arial" w:ascii="Arial"/>
          <w:color w:val="565659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424244"/>
          <w:spacing w:val="0"/>
          <w:w w:val="88"/>
          <w:sz w:val="22"/>
          <w:szCs w:val="22"/>
        </w:rPr>
        <w:t>re</w:t>
      </w:r>
      <w:r>
        <w:rPr>
          <w:rFonts w:cs="Arial" w:hAnsi="Arial" w:eastAsia="Arial" w:ascii="Arial"/>
          <w:color w:val="565659"/>
          <w:spacing w:val="0"/>
          <w:w w:val="98"/>
          <w:sz w:val="22"/>
          <w:szCs w:val="22"/>
        </w:rPr>
        <w:t>c</w:t>
      </w:r>
      <w:r>
        <w:rPr>
          <w:rFonts w:cs="Arial" w:hAnsi="Arial" w:eastAsia="Arial" w:ascii="Arial"/>
          <w:color w:val="2A2A2A"/>
          <w:spacing w:val="0"/>
          <w:w w:val="106"/>
          <w:sz w:val="22"/>
          <w:szCs w:val="22"/>
        </w:rPr>
        <w:t>t</w:t>
      </w:r>
      <w:r>
        <w:rPr>
          <w:rFonts w:cs="Arial" w:hAnsi="Arial" w:eastAsia="Arial" w:ascii="Arial"/>
          <w:color w:val="424244"/>
          <w:spacing w:val="0"/>
          <w:w w:val="99"/>
          <w:sz w:val="22"/>
          <w:szCs w:val="22"/>
        </w:rPr>
        <w:t>or</w:t>
      </w:r>
      <w:r>
        <w:rPr>
          <w:rFonts w:cs="Arial" w:hAnsi="Arial" w:eastAsia="Arial" w:ascii="Arial"/>
          <w:color w:val="424244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85"/>
          <w:sz w:val="22"/>
          <w:szCs w:val="22"/>
        </w:rPr>
        <w:t>d</w:t>
      </w:r>
      <w:r>
        <w:rPr>
          <w:rFonts w:cs="Arial" w:hAnsi="Arial" w:eastAsia="Arial" w:ascii="Arial"/>
          <w:color w:val="2A2A2A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3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424244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J</w:t>
      </w:r>
      <w:r>
        <w:rPr>
          <w:rFonts w:cs="Arial" w:hAnsi="Arial" w:eastAsia="Arial" w:ascii="Arial"/>
          <w:color w:val="424244"/>
          <w:spacing w:val="0"/>
          <w:w w:val="94"/>
          <w:sz w:val="22"/>
          <w:szCs w:val="22"/>
        </w:rPr>
        <w:t>u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r</w:t>
      </w:r>
      <w:r>
        <w:rPr>
          <w:rFonts w:cs="Arial" w:hAnsi="Arial" w:eastAsia="Arial" w:ascii="Arial"/>
          <w:color w:val="424244"/>
          <w:spacing w:val="0"/>
          <w:w w:val="94"/>
          <w:sz w:val="22"/>
          <w:szCs w:val="22"/>
        </w:rPr>
        <w:t>ídico</w:t>
      </w:r>
      <w:r>
        <w:rPr>
          <w:rFonts w:cs="Arial" w:hAnsi="Arial" w:eastAsia="Arial" w:ascii="Arial"/>
          <w:color w:val="424244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3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98"/>
          <w:sz w:val="22"/>
          <w:szCs w:val="22"/>
        </w:rPr>
        <w:t>Consu</w:t>
      </w:r>
      <w:r>
        <w:rPr>
          <w:rFonts w:cs="Arial" w:hAnsi="Arial" w:eastAsia="Arial" w:ascii="Arial"/>
          <w:color w:val="565659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424244"/>
          <w:spacing w:val="0"/>
          <w:w w:val="99"/>
          <w:sz w:val="22"/>
          <w:szCs w:val="22"/>
        </w:rPr>
        <w:t>tivo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424244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24244"/>
          <w:spacing w:val="0"/>
          <w:w w:val="95"/>
          <w:sz w:val="22"/>
          <w:szCs w:val="22"/>
        </w:rPr>
        <w:t>Secreta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ri</w:t>
      </w:r>
      <w:r>
        <w:rPr>
          <w:rFonts w:cs="Arial" w:hAnsi="Arial" w:eastAsia="Arial" w:ascii="Arial"/>
          <w:color w:val="424244"/>
          <w:spacing w:val="0"/>
          <w:w w:val="95"/>
          <w:sz w:val="22"/>
          <w:szCs w:val="22"/>
        </w:rPr>
        <w:t>o</w:t>
      </w:r>
      <w:r>
        <w:rPr>
          <w:rFonts w:cs="Arial" w:hAnsi="Arial" w:eastAsia="Arial" w:ascii="Arial"/>
          <w:color w:val="424244"/>
          <w:spacing w:val="39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95"/>
          <w:sz w:val="22"/>
          <w:szCs w:val="22"/>
        </w:rPr>
        <w:t>Téc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n</w:t>
      </w:r>
      <w:r>
        <w:rPr>
          <w:rFonts w:cs="Arial" w:hAnsi="Arial" w:eastAsia="Arial" w:ascii="Arial"/>
          <w:color w:val="424244"/>
          <w:spacing w:val="0"/>
          <w:w w:val="95"/>
          <w:sz w:val="22"/>
          <w:szCs w:val="22"/>
        </w:rPr>
        <w:t>ico</w:t>
      </w:r>
      <w:r>
        <w:rPr>
          <w:rFonts w:cs="Arial" w:hAnsi="Arial" w:eastAsia="Arial" w:ascii="Arial"/>
          <w:color w:val="424244"/>
          <w:spacing w:val="0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1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99"/>
          <w:sz w:val="22"/>
          <w:szCs w:val="22"/>
        </w:rPr>
        <w:t>de</w:t>
      </w:r>
      <w:r>
        <w:rPr>
          <w:rFonts w:cs="Arial" w:hAnsi="Arial" w:eastAsia="Arial" w:ascii="Arial"/>
          <w:color w:val="565659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56565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65659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96"/>
          <w:sz w:val="22"/>
          <w:szCs w:val="22"/>
        </w:rPr>
        <w:t>Comi</w:t>
      </w:r>
      <w:r>
        <w:rPr>
          <w:rFonts w:cs="Arial" w:hAnsi="Arial" w:eastAsia="Arial" w:ascii="Arial"/>
          <w:color w:val="2A2A2A"/>
          <w:spacing w:val="0"/>
          <w:w w:val="106"/>
          <w:sz w:val="22"/>
          <w:szCs w:val="22"/>
        </w:rPr>
        <w:t>t</w:t>
      </w:r>
      <w:r>
        <w:rPr>
          <w:rFonts w:cs="Arial" w:hAnsi="Arial" w:eastAsia="Arial" w:ascii="Arial"/>
          <w:color w:val="424244"/>
          <w:spacing w:val="0"/>
          <w:w w:val="94"/>
          <w:sz w:val="22"/>
          <w:szCs w:val="22"/>
        </w:rPr>
        <w:t>é</w:t>
      </w:r>
      <w:r>
        <w:rPr>
          <w:rFonts w:cs="Arial" w:hAnsi="Arial" w:eastAsia="Arial" w:ascii="Arial"/>
          <w:color w:val="676969"/>
          <w:spacing w:val="0"/>
          <w:w w:val="46"/>
          <w:sz w:val="22"/>
          <w:szCs w:val="22"/>
        </w:rPr>
        <w:t>,</w:t>
      </w:r>
      <w:r>
        <w:rPr>
          <w:rFonts w:cs="Arial" w:hAnsi="Arial" w:eastAsia="Arial" w:ascii="Arial"/>
          <w:color w:val="67696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76969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núe</w:t>
      </w:r>
      <w:r>
        <w:rPr>
          <w:rFonts w:cs="Arial" w:hAnsi="Arial" w:eastAsia="Arial" w:ascii="Arial"/>
          <w:color w:val="424244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65659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424244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565659"/>
          <w:spacing w:val="0"/>
          <w:w w:val="28"/>
          <w:sz w:val="22"/>
          <w:szCs w:val="22"/>
        </w:rPr>
        <w:t>l</w:t>
      </w:r>
      <w:r>
        <w:rPr>
          <w:rFonts w:cs="Arial" w:hAnsi="Arial" w:eastAsia="Arial" w:ascii="Arial"/>
          <w:color w:val="56565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65659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saho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24244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99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98"/>
          <w:sz w:val="22"/>
          <w:szCs w:val="22"/>
        </w:rPr>
        <w:t>sigu</w:t>
      </w:r>
      <w:r>
        <w:rPr>
          <w:rFonts w:cs="Arial" w:hAnsi="Arial" w:eastAsia="Arial" w:ascii="Arial"/>
          <w:color w:val="565659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424244"/>
          <w:spacing w:val="0"/>
          <w:w w:val="99"/>
          <w:sz w:val="22"/>
          <w:szCs w:val="22"/>
        </w:rPr>
        <w:t>ente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punto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88"/>
          <w:sz w:val="22"/>
          <w:szCs w:val="22"/>
        </w:rPr>
        <w:t>d</w:t>
      </w:r>
      <w:r>
        <w:rPr>
          <w:rFonts w:cs="Arial" w:hAnsi="Arial" w:eastAsia="Arial" w:ascii="Arial"/>
          <w:color w:val="2A2A2A"/>
          <w:spacing w:val="0"/>
          <w:w w:val="82"/>
          <w:sz w:val="22"/>
          <w:szCs w:val="22"/>
        </w:rPr>
        <w:t>e</w:t>
      </w:r>
      <w:r>
        <w:rPr>
          <w:rFonts w:cs="Arial" w:hAnsi="Arial" w:eastAsia="Arial" w:ascii="Arial"/>
          <w:color w:val="424244"/>
          <w:spacing w:val="0"/>
          <w:w w:val="28"/>
          <w:sz w:val="22"/>
          <w:szCs w:val="22"/>
        </w:rPr>
        <w:t>l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94"/>
          <w:sz w:val="22"/>
          <w:szCs w:val="22"/>
        </w:rPr>
        <w:t>Ord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424244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424244"/>
          <w:spacing w:val="54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424244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5"/>
          <w:sz w:val="22"/>
          <w:szCs w:val="22"/>
        </w:rPr>
        <w:t>D</w:t>
      </w:r>
      <w:r>
        <w:rPr>
          <w:rFonts w:cs="Arial" w:hAnsi="Arial" w:eastAsia="Arial" w:ascii="Arial"/>
          <w:color w:val="424244"/>
          <w:spacing w:val="0"/>
          <w:w w:val="90"/>
          <w:sz w:val="22"/>
          <w:szCs w:val="22"/>
        </w:rPr>
        <w:t>ía</w:t>
      </w:r>
      <w:r>
        <w:rPr>
          <w:rFonts w:cs="Arial" w:hAnsi="Arial" w:eastAsia="Arial" w:ascii="Arial"/>
          <w:color w:val="2A2A2A"/>
          <w:spacing w:val="0"/>
          <w:w w:val="22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81"/>
        <w:ind w:left="1175" w:right="72" w:firstLine="14"/>
      </w:pP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color w:val="424244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424244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94"/>
          <w:sz w:val="22"/>
          <w:szCs w:val="22"/>
        </w:rPr>
        <w:t>an</w:t>
      </w:r>
      <w:r>
        <w:rPr>
          <w:rFonts w:cs="Arial" w:hAnsi="Arial" w:eastAsia="Arial" w:ascii="Arial"/>
          <w:color w:val="565659"/>
          <w:spacing w:val="0"/>
          <w:w w:val="106"/>
          <w:sz w:val="22"/>
          <w:szCs w:val="22"/>
        </w:rPr>
        <w:t>t</w:t>
      </w:r>
      <w:r>
        <w:rPr>
          <w:rFonts w:cs="Arial" w:hAnsi="Arial" w:eastAsia="Arial" w:ascii="Arial"/>
          <w:color w:val="424244"/>
          <w:spacing w:val="0"/>
          <w:w w:val="98"/>
          <w:sz w:val="22"/>
          <w:szCs w:val="22"/>
        </w:rPr>
        <w:t>erior</w:t>
      </w:r>
      <w:r>
        <w:rPr>
          <w:rFonts w:cs="Arial" w:hAnsi="Arial" w:eastAsia="Arial" w:ascii="Arial"/>
          <w:color w:val="676969"/>
          <w:spacing w:val="0"/>
          <w:w w:val="46"/>
          <w:sz w:val="22"/>
          <w:szCs w:val="22"/>
        </w:rPr>
        <w:t>,</w:t>
      </w:r>
      <w:r>
        <w:rPr>
          <w:rFonts w:cs="Arial" w:hAnsi="Arial" w:eastAsia="Arial" w:ascii="Arial"/>
          <w:color w:val="67696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76969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424244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uso</w:t>
      </w:r>
      <w:r>
        <w:rPr>
          <w:rFonts w:cs="Arial" w:hAnsi="Arial" w:eastAsia="Arial" w:ascii="Arial"/>
          <w:color w:val="424244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24244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65659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424244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424244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voz</w:t>
      </w:r>
      <w:r>
        <w:rPr>
          <w:rFonts w:cs="Arial" w:hAnsi="Arial" w:eastAsia="Arial" w:ascii="Arial"/>
          <w:color w:val="424244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José</w:t>
      </w:r>
      <w:r>
        <w:rPr>
          <w:rFonts w:cs="Arial" w:hAnsi="Arial" w:eastAsia="Arial" w:ascii="Arial"/>
          <w:color w:val="2A2A2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Antonio</w:t>
      </w:r>
      <w:r>
        <w:rPr>
          <w:rFonts w:cs="Arial" w:hAnsi="Arial" w:eastAsia="Arial" w:ascii="Arial"/>
          <w:color w:val="2A2A2A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Ortiz</w:t>
      </w:r>
      <w:r>
        <w:rPr>
          <w:rFonts w:cs="Arial" w:hAnsi="Arial" w:eastAsia="Arial" w:ascii="Arial"/>
          <w:color w:val="2A2A2A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Flores</w:t>
      </w:r>
      <w:r>
        <w:rPr>
          <w:rFonts w:cs="Arial" w:hAnsi="Arial" w:eastAsia="Arial" w:ascii="Arial"/>
          <w:color w:val="565659"/>
          <w:spacing w:val="0"/>
          <w:w w:val="46"/>
          <w:sz w:val="22"/>
          <w:szCs w:val="22"/>
        </w:rPr>
        <w:t>,</w:t>
      </w:r>
      <w:r>
        <w:rPr>
          <w:rFonts w:cs="Arial" w:hAnsi="Arial" w:eastAsia="Arial" w:ascii="Arial"/>
          <w:color w:val="56565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65659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recto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24244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424244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4"/>
          <w:sz w:val="22"/>
          <w:szCs w:val="22"/>
        </w:rPr>
        <w:t>J</w:t>
      </w:r>
      <w:r>
        <w:rPr>
          <w:rFonts w:cs="Arial" w:hAnsi="Arial" w:eastAsia="Arial" w:ascii="Arial"/>
          <w:color w:val="424244"/>
          <w:spacing w:val="0"/>
          <w:w w:val="82"/>
          <w:sz w:val="22"/>
          <w:szCs w:val="22"/>
        </w:rPr>
        <w:t>u</w:t>
      </w:r>
      <w:r>
        <w:rPr>
          <w:rFonts w:cs="Arial" w:hAnsi="Arial" w:eastAsia="Arial" w:ascii="Arial"/>
          <w:color w:val="2A2A2A"/>
          <w:spacing w:val="0"/>
          <w:w w:val="78"/>
          <w:sz w:val="22"/>
          <w:szCs w:val="22"/>
        </w:rPr>
        <w:t>r</w:t>
      </w:r>
      <w:r>
        <w:rPr>
          <w:rFonts w:cs="Arial" w:hAnsi="Arial" w:eastAsia="Arial" w:ascii="Arial"/>
          <w:color w:val="424244"/>
          <w:spacing w:val="0"/>
          <w:w w:val="70"/>
          <w:sz w:val="22"/>
          <w:szCs w:val="22"/>
        </w:rPr>
        <w:t>í</w:t>
      </w:r>
      <w:r>
        <w:rPr>
          <w:rFonts w:cs="Arial" w:hAnsi="Arial" w:eastAsia="Arial" w:ascii="Arial"/>
          <w:color w:val="2A2A2A"/>
          <w:spacing w:val="0"/>
          <w:w w:val="92"/>
          <w:sz w:val="22"/>
          <w:szCs w:val="22"/>
        </w:rPr>
        <w:t>di</w:t>
      </w:r>
      <w:r>
        <w:rPr>
          <w:rFonts w:cs="Arial" w:hAnsi="Arial" w:eastAsia="Arial" w:ascii="Arial"/>
          <w:color w:val="424244"/>
          <w:spacing w:val="0"/>
          <w:w w:val="104"/>
          <w:sz w:val="22"/>
          <w:szCs w:val="22"/>
        </w:rPr>
        <w:t>c</w:t>
      </w:r>
      <w:r>
        <w:rPr>
          <w:rFonts w:cs="Arial" w:hAnsi="Arial" w:eastAsia="Arial" w:ascii="Arial"/>
          <w:color w:val="2A2A2A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A2A2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86"/>
          <w:sz w:val="22"/>
          <w:szCs w:val="22"/>
        </w:rPr>
        <w:t>C</w:t>
      </w:r>
      <w:r>
        <w:rPr>
          <w:rFonts w:cs="Arial" w:hAnsi="Arial" w:eastAsia="Arial" w:ascii="Arial"/>
          <w:color w:val="2A2A2A"/>
          <w:spacing w:val="0"/>
          <w:w w:val="86"/>
          <w:sz w:val="22"/>
          <w:szCs w:val="22"/>
        </w:rPr>
        <w:t>on</w:t>
      </w:r>
      <w:r>
        <w:rPr>
          <w:rFonts w:cs="Arial" w:hAnsi="Arial" w:eastAsia="Arial" w:ascii="Arial"/>
          <w:color w:val="424244"/>
          <w:spacing w:val="0"/>
          <w:w w:val="86"/>
          <w:sz w:val="22"/>
          <w:szCs w:val="22"/>
        </w:rPr>
        <w:t>s</w:t>
      </w:r>
      <w:r>
        <w:rPr>
          <w:rFonts w:cs="Arial" w:hAnsi="Arial" w:eastAsia="Arial" w:ascii="Arial"/>
          <w:color w:val="2A2A2A"/>
          <w:spacing w:val="0"/>
          <w:w w:val="86"/>
          <w:sz w:val="22"/>
          <w:szCs w:val="22"/>
        </w:rPr>
        <w:t>u</w:t>
      </w:r>
      <w:r>
        <w:rPr>
          <w:rFonts w:cs="Arial" w:hAnsi="Arial" w:eastAsia="Arial" w:ascii="Arial"/>
          <w:color w:val="424244"/>
          <w:spacing w:val="0"/>
          <w:w w:val="86"/>
          <w:sz w:val="22"/>
          <w:szCs w:val="22"/>
        </w:rPr>
        <w:t>ltivo</w:t>
      </w:r>
      <w:r>
        <w:rPr>
          <w:rFonts w:cs="Arial" w:hAnsi="Arial" w:eastAsia="Arial" w:ascii="Arial"/>
          <w:color w:val="424244"/>
          <w:spacing w:val="0"/>
          <w:w w:val="86"/>
          <w:sz w:val="22"/>
          <w:szCs w:val="22"/>
        </w:rPr>
        <w:t>  </w:t>
      </w:r>
      <w:r>
        <w:rPr>
          <w:rFonts w:cs="Arial" w:hAnsi="Arial" w:eastAsia="Arial" w:ascii="Arial"/>
          <w:color w:val="424244"/>
          <w:spacing w:val="29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24244"/>
          <w:spacing w:val="0"/>
          <w:w w:val="86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424244"/>
          <w:spacing w:val="31"/>
          <w:w w:val="86"/>
          <w:sz w:val="24"/>
          <w:szCs w:val="24"/>
        </w:rPr>
        <w:t> </w:t>
      </w:r>
      <w:r>
        <w:rPr>
          <w:rFonts w:cs="Arial" w:hAnsi="Arial" w:eastAsia="Arial" w:ascii="Arial"/>
          <w:color w:val="424244"/>
          <w:spacing w:val="0"/>
          <w:w w:val="94"/>
          <w:sz w:val="22"/>
          <w:szCs w:val="22"/>
        </w:rPr>
        <w:t>Sec</w:t>
      </w:r>
      <w:r>
        <w:rPr>
          <w:rFonts w:cs="Arial" w:hAnsi="Arial" w:eastAsia="Arial" w:ascii="Arial"/>
          <w:color w:val="2A2A2A"/>
          <w:spacing w:val="0"/>
          <w:w w:val="78"/>
          <w:sz w:val="22"/>
          <w:szCs w:val="22"/>
        </w:rPr>
        <w:t>r</w:t>
      </w:r>
      <w:r>
        <w:rPr>
          <w:rFonts w:cs="Arial" w:hAnsi="Arial" w:eastAsia="Arial" w:ascii="Arial"/>
          <w:color w:val="424244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106"/>
          <w:sz w:val="22"/>
          <w:szCs w:val="22"/>
        </w:rPr>
        <w:t>t</w:t>
      </w:r>
      <w:r>
        <w:rPr>
          <w:rFonts w:cs="Arial" w:hAnsi="Arial" w:eastAsia="Arial" w:ascii="Arial"/>
          <w:color w:val="424244"/>
          <w:spacing w:val="0"/>
          <w:w w:val="99"/>
          <w:sz w:val="22"/>
          <w:szCs w:val="22"/>
        </w:rPr>
        <w:t>ario</w:t>
      </w:r>
      <w:r>
        <w:rPr>
          <w:rFonts w:cs="Arial" w:hAnsi="Arial" w:eastAsia="Arial" w:ascii="Arial"/>
          <w:color w:val="424244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Técnico</w:t>
      </w:r>
      <w:r>
        <w:rPr>
          <w:rFonts w:cs="Arial" w:hAnsi="Arial" w:eastAsia="Arial" w:ascii="Arial"/>
          <w:color w:val="424244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424244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96"/>
          <w:sz w:val="22"/>
          <w:szCs w:val="22"/>
        </w:rPr>
        <w:t>Comi</w:t>
      </w:r>
      <w:r>
        <w:rPr>
          <w:rFonts w:cs="Arial" w:hAnsi="Arial" w:eastAsia="Arial" w:ascii="Arial"/>
          <w:color w:val="2A2A2A"/>
          <w:spacing w:val="0"/>
          <w:w w:val="106"/>
          <w:sz w:val="22"/>
          <w:szCs w:val="22"/>
        </w:rPr>
        <w:t>t</w:t>
      </w:r>
      <w:r>
        <w:rPr>
          <w:rFonts w:cs="Arial" w:hAnsi="Arial" w:eastAsia="Arial" w:ascii="Arial"/>
          <w:color w:val="424244"/>
          <w:spacing w:val="0"/>
          <w:w w:val="88"/>
          <w:sz w:val="22"/>
          <w:szCs w:val="22"/>
        </w:rPr>
        <w:t>é</w:t>
      </w:r>
      <w:r>
        <w:rPr>
          <w:rFonts w:cs="Arial" w:hAnsi="Arial" w:eastAsia="Arial" w:ascii="Arial"/>
          <w:color w:val="676969"/>
          <w:spacing w:val="0"/>
          <w:w w:val="46"/>
          <w:sz w:val="22"/>
          <w:szCs w:val="22"/>
        </w:rPr>
        <w:t>,</w:t>
      </w:r>
      <w:r>
        <w:rPr>
          <w:rFonts w:cs="Arial" w:hAnsi="Arial" w:eastAsia="Arial" w:ascii="Arial"/>
          <w:color w:val="676969"/>
          <w:spacing w:val="0"/>
          <w:w w:val="46"/>
          <w:sz w:val="22"/>
          <w:szCs w:val="22"/>
        </w:rPr>
        <w:t> </w:t>
      </w:r>
      <w:r>
        <w:rPr>
          <w:rFonts w:cs="Arial" w:hAnsi="Arial" w:eastAsia="Arial" w:ascii="Arial"/>
          <w:color w:val="676969"/>
          <w:spacing w:val="14"/>
          <w:w w:val="46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95"/>
          <w:sz w:val="22"/>
          <w:szCs w:val="22"/>
        </w:rPr>
        <w:t>se</w:t>
      </w:r>
      <w:r>
        <w:rPr>
          <w:rFonts w:cs="Arial" w:hAnsi="Arial" w:eastAsia="Arial" w:ascii="Arial"/>
          <w:color w:val="2A2A2A"/>
          <w:spacing w:val="0"/>
          <w:w w:val="82"/>
          <w:sz w:val="22"/>
          <w:szCs w:val="22"/>
        </w:rPr>
        <w:t>ñ</w:t>
      </w:r>
      <w:r>
        <w:rPr>
          <w:rFonts w:cs="Arial" w:hAnsi="Arial" w:eastAsia="Arial" w:ascii="Arial"/>
          <w:color w:val="424244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424244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424244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3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424244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43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1"/>
          <w:w w:val="43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97"/>
          <w:sz w:val="22"/>
          <w:szCs w:val="22"/>
        </w:rPr>
        <w:t>siguie</w:t>
      </w:r>
      <w:r>
        <w:rPr>
          <w:rFonts w:cs="Arial" w:hAnsi="Arial" w:eastAsia="Arial" w:ascii="Arial"/>
          <w:color w:val="2A2A2A"/>
          <w:spacing w:val="0"/>
          <w:w w:val="97"/>
          <w:sz w:val="22"/>
          <w:szCs w:val="22"/>
        </w:rPr>
        <w:t>n</w:t>
      </w:r>
      <w:r>
        <w:rPr>
          <w:rFonts w:cs="Arial" w:hAnsi="Arial" w:eastAsia="Arial" w:ascii="Arial"/>
          <w:color w:val="424244"/>
          <w:spacing w:val="0"/>
          <w:w w:val="97"/>
          <w:sz w:val="22"/>
          <w:szCs w:val="22"/>
        </w:rPr>
        <w:t>te</w:t>
      </w:r>
      <w:r>
        <w:rPr>
          <w:rFonts w:cs="Arial" w:hAnsi="Arial" w:eastAsia="Arial" w:ascii="Arial"/>
          <w:color w:val="424244"/>
          <w:spacing w:val="0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color w:val="424244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424244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86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0"/>
          <w:w w:val="86"/>
          <w:sz w:val="22"/>
          <w:szCs w:val="22"/>
        </w:rPr>
        <w:t>r</w:t>
      </w:r>
      <w:r>
        <w:rPr>
          <w:rFonts w:cs="Arial" w:hAnsi="Arial" w:eastAsia="Arial" w:ascii="Arial"/>
          <w:color w:val="424244"/>
          <w:spacing w:val="0"/>
          <w:w w:val="86"/>
          <w:sz w:val="22"/>
          <w:szCs w:val="22"/>
        </w:rPr>
        <w:t>d</w:t>
      </w:r>
      <w:r>
        <w:rPr>
          <w:rFonts w:cs="Arial" w:hAnsi="Arial" w:eastAsia="Arial" w:ascii="Arial"/>
          <w:color w:val="2A2A2A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424244"/>
          <w:spacing w:val="0"/>
          <w:w w:val="86"/>
          <w:sz w:val="22"/>
          <w:szCs w:val="22"/>
        </w:rPr>
        <w:t>n</w:t>
      </w:r>
      <w:r>
        <w:rPr>
          <w:rFonts w:cs="Arial" w:hAnsi="Arial" w:eastAsia="Arial" w:ascii="Arial"/>
          <w:color w:val="424244"/>
          <w:spacing w:val="0"/>
          <w:w w:val="86"/>
          <w:sz w:val="22"/>
          <w:szCs w:val="22"/>
        </w:rPr>
        <w:t>  </w:t>
      </w:r>
      <w:r>
        <w:rPr>
          <w:rFonts w:cs="Arial" w:hAnsi="Arial" w:eastAsia="Arial" w:ascii="Arial"/>
          <w:color w:val="424244"/>
          <w:spacing w:val="25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424244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3"/>
          <w:sz w:val="22"/>
          <w:szCs w:val="22"/>
        </w:rPr>
        <w:t>D</w:t>
      </w:r>
      <w:r>
        <w:rPr>
          <w:rFonts w:cs="Arial" w:hAnsi="Arial" w:eastAsia="Arial" w:ascii="Arial"/>
          <w:color w:val="424244"/>
          <w:spacing w:val="0"/>
          <w:w w:val="83"/>
          <w:sz w:val="22"/>
          <w:szCs w:val="22"/>
        </w:rPr>
        <w:t>ía,</w:t>
      </w:r>
      <w:r>
        <w:rPr>
          <w:rFonts w:cs="Arial" w:hAnsi="Arial" w:eastAsia="Arial" w:ascii="Arial"/>
          <w:color w:val="424244"/>
          <w:spacing w:val="0"/>
          <w:w w:val="83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30"/>
          <w:w w:val="83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4"/>
          <w:sz w:val="22"/>
          <w:szCs w:val="22"/>
        </w:rPr>
        <w:t>c</w:t>
      </w:r>
      <w:r>
        <w:rPr>
          <w:rFonts w:cs="Arial" w:hAnsi="Arial" w:eastAsia="Arial" w:ascii="Arial"/>
          <w:color w:val="2A2A2A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424244"/>
          <w:spacing w:val="0"/>
          <w:w w:val="88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78"/>
          <w:sz w:val="22"/>
          <w:szCs w:val="22"/>
        </w:rPr>
        <w:t>r</w:t>
      </w:r>
      <w:r>
        <w:rPr>
          <w:rFonts w:cs="Arial" w:hAnsi="Arial" w:eastAsia="Arial" w:ascii="Arial"/>
          <w:color w:val="424244"/>
          <w:spacing w:val="0"/>
          <w:w w:val="99"/>
          <w:sz w:val="22"/>
          <w:szCs w:val="22"/>
        </w:rPr>
        <w:t>espo</w:t>
      </w:r>
      <w:r>
        <w:rPr>
          <w:rFonts w:cs="Arial" w:hAnsi="Arial" w:eastAsia="Arial" w:ascii="Arial"/>
          <w:color w:val="2A2A2A"/>
          <w:spacing w:val="0"/>
          <w:w w:val="76"/>
          <w:sz w:val="22"/>
          <w:szCs w:val="22"/>
        </w:rPr>
        <w:t>n</w:t>
      </w:r>
      <w:r>
        <w:rPr>
          <w:rFonts w:cs="Arial" w:hAnsi="Arial" w:eastAsia="Arial" w:ascii="Arial"/>
          <w:color w:val="424244"/>
          <w:spacing w:val="0"/>
          <w:w w:val="99"/>
          <w:sz w:val="22"/>
          <w:szCs w:val="22"/>
        </w:rPr>
        <w:t>de</w:t>
      </w:r>
      <w:r>
        <w:rPr>
          <w:rFonts w:cs="Arial" w:hAnsi="Arial" w:eastAsia="Arial" w:ascii="Arial"/>
          <w:color w:val="424244"/>
          <w:spacing w:val="0"/>
          <w:w w:val="99"/>
          <w:sz w:val="22"/>
          <w:szCs w:val="22"/>
        </w:rPr>
        <w:t>  </w:t>
      </w:r>
      <w:r>
        <w:rPr>
          <w:rFonts w:cs="Arial" w:hAnsi="Arial" w:eastAsia="Arial" w:ascii="Arial"/>
          <w:color w:val="424244"/>
          <w:spacing w:val="2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88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43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1"/>
          <w:w w:val="43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89"/>
          <w:sz w:val="22"/>
          <w:szCs w:val="22"/>
        </w:rPr>
        <w:t>Resu</w:t>
      </w:r>
      <w:r>
        <w:rPr>
          <w:rFonts w:cs="Arial" w:hAnsi="Arial" w:eastAsia="Arial" w:ascii="Arial"/>
          <w:color w:val="2A2A2A"/>
          <w:spacing w:val="0"/>
          <w:w w:val="89"/>
          <w:sz w:val="22"/>
          <w:szCs w:val="22"/>
        </w:rPr>
        <w:t>m</w:t>
      </w:r>
      <w:r>
        <w:rPr>
          <w:rFonts w:cs="Arial" w:hAnsi="Arial" w:eastAsia="Arial" w:ascii="Arial"/>
          <w:color w:val="424244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89"/>
          <w:sz w:val="22"/>
          <w:szCs w:val="22"/>
        </w:rPr>
        <w:t>n</w:t>
      </w:r>
      <w:r>
        <w:rPr>
          <w:rFonts w:cs="Arial" w:hAnsi="Arial" w:eastAsia="Arial" w:ascii="Arial"/>
          <w:color w:val="2A2A2A"/>
          <w:spacing w:val="0"/>
          <w:w w:val="89"/>
          <w:sz w:val="22"/>
          <w:szCs w:val="22"/>
        </w:rPr>
        <w:t>  </w:t>
      </w:r>
      <w:r>
        <w:rPr>
          <w:rFonts w:cs="Arial" w:hAnsi="Arial" w:eastAsia="Arial" w:ascii="Arial"/>
          <w:color w:val="2A2A2A"/>
          <w:spacing w:val="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89"/>
          <w:sz w:val="22"/>
          <w:szCs w:val="22"/>
        </w:rPr>
        <w:t>d</w:t>
      </w:r>
      <w:r>
        <w:rPr>
          <w:rFonts w:cs="Arial" w:hAnsi="Arial" w:eastAsia="Arial" w:ascii="Arial"/>
          <w:color w:val="2A2A2A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Acue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dos</w:t>
      </w:r>
      <w:r>
        <w:rPr>
          <w:rFonts w:cs="Arial" w:hAnsi="Arial" w:eastAsia="Arial" w:ascii="Arial"/>
          <w:color w:val="424244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adop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ados</w:t>
      </w:r>
      <w:r>
        <w:rPr>
          <w:rFonts w:cs="Arial" w:hAnsi="Arial" w:eastAsia="Arial" w:ascii="Arial"/>
          <w:color w:val="424244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424244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Comité</w:t>
      </w:r>
      <w:r>
        <w:rPr>
          <w:rFonts w:cs="Arial" w:hAnsi="Arial" w:eastAsia="Arial" w:ascii="Arial"/>
          <w:color w:val="424244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24244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94"/>
          <w:sz w:val="22"/>
          <w:szCs w:val="22"/>
        </w:rPr>
        <w:t>Info</w:t>
      </w:r>
      <w:r>
        <w:rPr>
          <w:rFonts w:cs="Arial" w:hAnsi="Arial" w:eastAsia="Arial" w:ascii="Arial"/>
          <w:color w:val="2A2A2A"/>
          <w:spacing w:val="0"/>
          <w:w w:val="78"/>
          <w:sz w:val="22"/>
          <w:szCs w:val="22"/>
        </w:rPr>
        <w:t>r</w:t>
      </w:r>
      <w:r>
        <w:rPr>
          <w:rFonts w:cs="Arial" w:hAnsi="Arial" w:eastAsia="Arial" w:ascii="Arial"/>
          <w:color w:val="424244"/>
          <w:spacing w:val="0"/>
          <w:w w:val="99"/>
          <w:sz w:val="22"/>
          <w:szCs w:val="22"/>
        </w:rPr>
        <w:t>me</w:t>
      </w:r>
      <w:r>
        <w:rPr>
          <w:rFonts w:cs="Arial" w:hAnsi="Arial" w:eastAsia="Arial" w:ascii="Arial"/>
          <w:color w:val="424244"/>
          <w:spacing w:val="33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424244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ado</w:t>
      </w:r>
      <w:r>
        <w:rPr>
          <w:rFonts w:cs="Arial" w:hAnsi="Arial" w:eastAsia="Arial" w:ascii="Arial"/>
          <w:color w:val="424244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89"/>
          <w:sz w:val="22"/>
          <w:szCs w:val="22"/>
        </w:rPr>
        <w:t>q</w:t>
      </w:r>
      <w:r>
        <w:rPr>
          <w:rFonts w:cs="Arial" w:hAnsi="Arial" w:eastAsia="Arial" w:ascii="Arial"/>
          <w:color w:val="2A2A2A"/>
          <w:spacing w:val="0"/>
          <w:w w:val="89"/>
          <w:sz w:val="22"/>
          <w:szCs w:val="22"/>
        </w:rPr>
        <w:t>u</w:t>
      </w:r>
      <w:r>
        <w:rPr>
          <w:rFonts w:cs="Arial" w:hAnsi="Arial" w:eastAsia="Arial" w:ascii="Arial"/>
          <w:color w:val="424244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424244"/>
          <w:spacing w:val="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7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guard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color w:val="2A2A2A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Acue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rd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color w:val="424244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aprobados</w:t>
      </w:r>
      <w:r>
        <w:rPr>
          <w:rFonts w:cs="Arial" w:hAnsi="Arial" w:eastAsia="Arial" w:ascii="Arial"/>
          <w:color w:val="424244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65659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424244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424244"/>
          <w:spacing w:val="0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16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Sesiones</w:t>
      </w:r>
      <w:r>
        <w:rPr>
          <w:rFonts w:cs="Arial" w:hAnsi="Arial" w:eastAsia="Arial" w:ascii="Arial"/>
          <w:color w:val="424244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94"/>
          <w:sz w:val="22"/>
          <w:szCs w:val="22"/>
        </w:rPr>
        <w:t>an</w:t>
      </w:r>
      <w:r>
        <w:rPr>
          <w:rFonts w:cs="Arial" w:hAnsi="Arial" w:eastAsia="Arial" w:ascii="Arial"/>
          <w:color w:val="2A2A2A"/>
          <w:spacing w:val="0"/>
          <w:w w:val="106"/>
          <w:sz w:val="22"/>
          <w:szCs w:val="22"/>
        </w:rPr>
        <w:t>t</w:t>
      </w:r>
      <w:r>
        <w:rPr>
          <w:rFonts w:cs="Arial" w:hAnsi="Arial" w:eastAsia="Arial" w:ascii="Arial"/>
          <w:color w:val="424244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78"/>
          <w:sz w:val="22"/>
          <w:szCs w:val="22"/>
        </w:rPr>
        <w:t>r</w:t>
      </w:r>
      <w:r>
        <w:rPr>
          <w:rFonts w:cs="Arial" w:hAnsi="Arial" w:eastAsia="Arial" w:ascii="Arial"/>
          <w:color w:val="424244"/>
          <w:spacing w:val="0"/>
          <w:w w:val="95"/>
          <w:sz w:val="22"/>
          <w:szCs w:val="22"/>
        </w:rPr>
        <w:t>iores</w:t>
      </w:r>
      <w:r>
        <w:rPr>
          <w:rFonts w:cs="Arial" w:hAnsi="Arial" w:eastAsia="Arial" w:ascii="Arial"/>
          <w:color w:val="2A2A2A"/>
          <w:spacing w:val="0"/>
          <w:w w:val="46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82" w:right="134"/>
      </w:pP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424244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98"/>
          <w:sz w:val="22"/>
          <w:szCs w:val="22"/>
        </w:rPr>
        <w:t>ta</w:t>
      </w:r>
      <w:r>
        <w:rPr>
          <w:rFonts w:cs="Arial" w:hAnsi="Arial" w:eastAsia="Arial" w:ascii="Arial"/>
          <w:color w:val="565659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56565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65659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virtud,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65659"/>
          <w:spacing w:val="0"/>
          <w:w w:val="102"/>
          <w:sz w:val="22"/>
          <w:szCs w:val="22"/>
        </w:rPr>
        <w:t>co</w:t>
      </w:r>
      <w:r>
        <w:rPr>
          <w:rFonts w:cs="Arial" w:hAnsi="Arial" w:eastAsia="Arial" w:ascii="Arial"/>
          <w:color w:val="424244"/>
          <w:spacing w:val="0"/>
          <w:w w:val="76"/>
          <w:sz w:val="22"/>
          <w:szCs w:val="22"/>
        </w:rPr>
        <w:t>n</w:t>
      </w:r>
      <w:r>
        <w:rPr>
          <w:rFonts w:cs="Arial" w:hAnsi="Arial" w:eastAsia="Arial" w:ascii="Arial"/>
          <w:color w:val="565659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424244"/>
          <w:spacing w:val="0"/>
          <w:w w:val="96"/>
          <w:sz w:val="22"/>
          <w:szCs w:val="22"/>
        </w:rPr>
        <w:t>inua</w:t>
      </w:r>
      <w:r>
        <w:rPr>
          <w:rFonts w:cs="Arial" w:hAnsi="Arial" w:eastAsia="Arial" w:ascii="Arial"/>
          <w:color w:val="2A2A2A"/>
          <w:spacing w:val="0"/>
          <w:w w:val="76"/>
          <w:sz w:val="22"/>
          <w:szCs w:val="22"/>
        </w:rPr>
        <w:t>n</w:t>
      </w:r>
      <w:r>
        <w:rPr>
          <w:rFonts w:cs="Arial" w:hAnsi="Arial" w:eastAsia="Arial" w:ascii="Arial"/>
          <w:color w:val="424244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565659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565659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565659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65659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part</w:t>
      </w:r>
      <w:r>
        <w:rPr>
          <w:rFonts w:cs="Arial" w:hAnsi="Arial" w:eastAsia="Arial" w:ascii="Arial"/>
          <w:color w:val="2A2A2A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424244"/>
          <w:spacing w:val="0"/>
          <w:w w:val="105"/>
          <w:sz w:val="22"/>
          <w:szCs w:val="22"/>
        </w:rPr>
        <w:t>cipac</w:t>
      </w:r>
      <w:r>
        <w:rPr>
          <w:rFonts w:cs="Arial" w:hAnsi="Arial" w:eastAsia="Arial" w:ascii="Arial"/>
          <w:color w:val="565659"/>
          <w:spacing w:val="0"/>
          <w:w w:val="92"/>
          <w:sz w:val="22"/>
          <w:szCs w:val="22"/>
        </w:rPr>
        <w:t>ió</w:t>
      </w:r>
      <w:r>
        <w:rPr>
          <w:rFonts w:cs="Arial" w:hAnsi="Arial" w:eastAsia="Arial" w:ascii="Arial"/>
          <w:color w:val="424244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676969"/>
          <w:spacing w:val="0"/>
          <w:w w:val="46"/>
          <w:sz w:val="22"/>
          <w:szCs w:val="22"/>
        </w:rPr>
        <w:t>,</w:t>
      </w:r>
      <w:r>
        <w:rPr>
          <w:rFonts w:cs="Arial" w:hAnsi="Arial" w:eastAsia="Arial" w:ascii="Arial"/>
          <w:color w:val="676969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676969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Jo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2A2A2A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ntonio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Ortiz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Flor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color w:val="424244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90"/>
          <w:sz w:val="22"/>
          <w:szCs w:val="22"/>
        </w:rPr>
        <w:t>D</w:t>
      </w:r>
      <w:r>
        <w:rPr>
          <w:rFonts w:cs="Arial" w:hAnsi="Arial" w:eastAsia="Arial" w:ascii="Arial"/>
          <w:color w:val="2A2A2A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424244"/>
          <w:spacing w:val="0"/>
          <w:w w:val="91"/>
          <w:sz w:val="22"/>
          <w:szCs w:val="22"/>
        </w:rPr>
        <w:t>re</w:t>
      </w:r>
      <w:r>
        <w:rPr>
          <w:rFonts w:cs="Arial" w:hAnsi="Arial" w:eastAsia="Arial" w:ascii="Arial"/>
          <w:color w:val="565659"/>
          <w:spacing w:val="0"/>
          <w:w w:val="98"/>
          <w:sz w:val="22"/>
          <w:szCs w:val="22"/>
        </w:rPr>
        <w:t>c</w:t>
      </w:r>
      <w:r>
        <w:rPr>
          <w:rFonts w:cs="Arial" w:hAnsi="Arial" w:eastAsia="Arial" w:ascii="Arial"/>
          <w:color w:val="424244"/>
          <w:spacing w:val="0"/>
          <w:w w:val="94"/>
          <w:sz w:val="22"/>
          <w:szCs w:val="22"/>
        </w:rPr>
        <w:t>t</w:t>
      </w:r>
      <w:r>
        <w:rPr>
          <w:rFonts w:cs="Arial" w:hAnsi="Arial" w:eastAsia="Arial" w:ascii="Arial"/>
          <w:color w:val="565659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0"/>
          <w:w w:val="88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A2A2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565659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56565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65659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565659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56565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65659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4"/>
          <w:sz w:val="22"/>
          <w:szCs w:val="22"/>
        </w:rPr>
        <w:t>J</w:t>
      </w:r>
      <w:r>
        <w:rPr>
          <w:rFonts w:cs="Arial" w:hAnsi="Arial" w:eastAsia="Arial" w:ascii="Arial"/>
          <w:color w:val="424244"/>
          <w:spacing w:val="0"/>
          <w:w w:val="91"/>
          <w:sz w:val="22"/>
          <w:szCs w:val="22"/>
        </w:rPr>
        <w:t>ur</w:t>
      </w:r>
      <w:r>
        <w:rPr>
          <w:rFonts w:cs="Arial" w:hAnsi="Arial" w:eastAsia="Arial" w:ascii="Arial"/>
          <w:color w:val="2A2A2A"/>
          <w:spacing w:val="0"/>
          <w:w w:val="82"/>
          <w:sz w:val="22"/>
          <w:szCs w:val="22"/>
        </w:rPr>
        <w:t>í</w:t>
      </w:r>
      <w:r>
        <w:rPr>
          <w:rFonts w:cs="Arial" w:hAnsi="Arial" w:eastAsia="Arial" w:ascii="Arial"/>
          <w:color w:val="424244"/>
          <w:spacing w:val="0"/>
          <w:w w:val="99"/>
          <w:sz w:val="22"/>
          <w:szCs w:val="22"/>
        </w:rPr>
        <w:t>dico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1"/>
        <w:ind w:left="1175" w:right="4117"/>
      </w:pPr>
      <w:r>
        <w:rPr>
          <w:rFonts w:cs="Arial" w:hAnsi="Arial" w:eastAsia="Arial" w:ascii="Arial"/>
          <w:color w:val="565659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onsul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565659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565659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24244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424244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565659"/>
          <w:spacing w:val="0"/>
          <w:w w:val="100"/>
          <w:sz w:val="22"/>
          <w:szCs w:val="22"/>
        </w:rPr>
        <w:t>Sec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565659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color w:val="565659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color w:val="565659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65659"/>
          <w:spacing w:val="0"/>
          <w:w w:val="100"/>
          <w:sz w:val="22"/>
          <w:szCs w:val="22"/>
        </w:rPr>
        <w:t>Téc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ni</w:t>
      </w:r>
      <w:r>
        <w:rPr>
          <w:rFonts w:cs="Arial" w:hAnsi="Arial" w:eastAsia="Arial" w:ascii="Arial"/>
          <w:color w:val="565659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565659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565659"/>
          <w:spacing w:val="0"/>
          <w:w w:val="82"/>
          <w:sz w:val="22"/>
          <w:szCs w:val="22"/>
        </w:rPr>
        <w:t>e</w:t>
      </w:r>
      <w:r>
        <w:rPr>
          <w:rFonts w:cs="Arial" w:hAnsi="Arial" w:eastAsia="Arial" w:ascii="Arial"/>
          <w:color w:val="424244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65659"/>
          <w:spacing w:val="0"/>
          <w:w w:val="90"/>
          <w:sz w:val="22"/>
          <w:szCs w:val="22"/>
        </w:rPr>
        <w:t>C</w:t>
      </w:r>
      <w:r>
        <w:rPr>
          <w:rFonts w:cs="Arial" w:hAnsi="Arial" w:eastAsia="Arial" w:ascii="Arial"/>
          <w:color w:val="424244"/>
          <w:spacing w:val="0"/>
          <w:w w:val="97"/>
          <w:sz w:val="22"/>
          <w:szCs w:val="22"/>
        </w:rPr>
        <w:t>omité</w:t>
      </w:r>
      <w:r>
        <w:rPr>
          <w:rFonts w:cs="Arial" w:hAnsi="Arial" w:eastAsia="Arial" w:ascii="Arial"/>
          <w:color w:val="565659"/>
          <w:spacing w:val="0"/>
          <w:w w:val="34"/>
          <w:sz w:val="22"/>
          <w:szCs w:val="22"/>
        </w:rPr>
        <w:t>,</w:t>
      </w:r>
      <w:r>
        <w:rPr>
          <w:rFonts w:cs="Arial" w:hAnsi="Arial" w:eastAsia="Arial" w:ascii="Arial"/>
          <w:color w:val="56565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65659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infor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42424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24244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424244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424244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65659"/>
          <w:spacing w:val="0"/>
          <w:w w:val="84"/>
          <w:sz w:val="22"/>
          <w:szCs w:val="22"/>
        </w:rPr>
        <w:t>s</w:t>
      </w:r>
      <w:r>
        <w:rPr>
          <w:rFonts w:cs="Arial" w:hAnsi="Arial" w:eastAsia="Arial" w:ascii="Arial"/>
          <w:color w:val="424244"/>
          <w:spacing w:val="0"/>
          <w:w w:val="95"/>
          <w:sz w:val="22"/>
          <w:szCs w:val="22"/>
        </w:rPr>
        <w:t>igu</w:t>
      </w:r>
      <w:r>
        <w:rPr>
          <w:rFonts w:cs="Arial" w:hAnsi="Arial" w:eastAsia="Arial" w:ascii="Arial"/>
          <w:color w:val="565659"/>
          <w:spacing w:val="0"/>
          <w:w w:val="92"/>
          <w:sz w:val="22"/>
          <w:szCs w:val="22"/>
        </w:rPr>
        <w:t>ie</w:t>
      </w:r>
      <w:r>
        <w:rPr>
          <w:rFonts w:cs="Arial" w:hAnsi="Arial" w:eastAsia="Arial" w:ascii="Arial"/>
          <w:color w:val="424244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565659"/>
          <w:spacing w:val="0"/>
          <w:w w:val="98"/>
          <w:sz w:val="22"/>
          <w:szCs w:val="22"/>
        </w:rPr>
        <w:t>te</w:t>
      </w:r>
      <w:r>
        <w:rPr>
          <w:rFonts w:cs="Arial" w:hAnsi="Arial" w:eastAsia="Arial" w:ascii="Arial"/>
          <w:color w:val="424244"/>
          <w:spacing w:val="0"/>
          <w:w w:val="46"/>
          <w:sz w:val="22"/>
          <w:szCs w:val="22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lineRule="exact" w:line="240"/>
        <w:ind w:left="2219" w:right="1266"/>
      </w:pPr>
      <w:r>
        <w:rPr>
          <w:rFonts w:cs="Arial" w:hAnsi="Arial" w:eastAsia="Arial" w:ascii="Arial"/>
          <w:color w:val="424244"/>
          <w:spacing w:val="0"/>
          <w:w w:val="100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)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55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7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424244"/>
          <w:spacing w:val="0"/>
          <w:w w:val="87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87"/>
          <w:position w:val="-1"/>
          <w:sz w:val="22"/>
          <w:szCs w:val="22"/>
        </w:rPr>
        <w:t>SUM</w:t>
      </w:r>
      <w:r>
        <w:rPr>
          <w:rFonts w:cs="Arial" w:hAnsi="Arial" w:eastAsia="Arial" w:ascii="Arial"/>
          <w:color w:val="424244"/>
          <w:spacing w:val="0"/>
          <w:w w:val="87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87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2A2A2A"/>
          <w:spacing w:val="0"/>
          <w:w w:val="87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36"/>
          <w:w w:val="87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-9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9"/>
          <w:position w:val="-1"/>
          <w:sz w:val="22"/>
          <w:szCs w:val="22"/>
        </w:rPr>
        <w:t>LOS</w:t>
      </w:r>
      <w:r>
        <w:rPr>
          <w:rFonts w:cs="Arial" w:hAnsi="Arial" w:eastAsia="Arial" w:ascii="Arial"/>
          <w:color w:val="2A2A2A"/>
          <w:spacing w:val="-26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9"/>
          <w:position w:val="-1"/>
          <w:sz w:val="22"/>
          <w:szCs w:val="22"/>
        </w:rPr>
        <w:t>ACUERDOS</w:t>
      </w:r>
      <w:r>
        <w:rPr>
          <w:rFonts w:cs="Arial" w:hAnsi="Arial" w:eastAsia="Arial" w:ascii="Arial"/>
          <w:color w:val="2A2A2A"/>
          <w:spacing w:val="-25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-9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LA</w:t>
      </w:r>
      <w:r>
        <w:rPr>
          <w:rFonts w:cs="Arial" w:hAnsi="Arial" w:eastAsia="Arial" w:ascii="Arial"/>
          <w:color w:val="2A2A2A"/>
          <w:spacing w:val="-16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4"/>
          <w:position w:val="-1"/>
          <w:sz w:val="22"/>
          <w:szCs w:val="22"/>
        </w:rPr>
        <w:t>SE</w:t>
      </w:r>
      <w:r>
        <w:rPr>
          <w:rFonts w:cs="Arial" w:hAnsi="Arial" w:eastAsia="Arial" w:ascii="Arial"/>
          <w:color w:val="424244"/>
          <w:spacing w:val="0"/>
          <w:w w:val="94"/>
          <w:position w:val="-1"/>
          <w:sz w:val="22"/>
          <w:szCs w:val="22"/>
        </w:rPr>
        <w:t>G</w:t>
      </w:r>
      <w:r>
        <w:rPr>
          <w:rFonts w:cs="Arial" w:hAnsi="Arial" w:eastAsia="Arial" w:ascii="Arial"/>
          <w:color w:val="2A2A2A"/>
          <w:spacing w:val="0"/>
          <w:w w:val="94"/>
          <w:position w:val="-1"/>
          <w:sz w:val="22"/>
          <w:szCs w:val="22"/>
        </w:rPr>
        <w:t>UNDA</w:t>
      </w:r>
      <w:r>
        <w:rPr>
          <w:rFonts w:cs="Arial" w:hAnsi="Arial" w:eastAsia="Arial" w:ascii="Arial"/>
          <w:color w:val="2A2A2A"/>
          <w:spacing w:val="41"/>
          <w:w w:val="94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9"/>
          <w:position w:val="-1"/>
          <w:sz w:val="22"/>
          <w:szCs w:val="22"/>
        </w:rPr>
        <w:t>SESIÓN</w:t>
      </w:r>
      <w:r>
        <w:rPr>
          <w:rFonts w:cs="Arial" w:hAnsi="Arial" w:eastAsia="Arial" w:ascii="Arial"/>
          <w:color w:val="2A2A2A"/>
          <w:spacing w:val="-34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9"/>
          <w:position w:val="-1"/>
          <w:sz w:val="22"/>
          <w:szCs w:val="22"/>
        </w:rPr>
        <w:t>ORDINARIA</w:t>
      </w:r>
      <w:r>
        <w:rPr>
          <w:rFonts w:cs="Arial" w:hAnsi="Arial" w:eastAsia="Arial" w:ascii="Arial"/>
          <w:color w:val="2A2A2A"/>
          <w:spacing w:val="-14"/>
          <w:w w:val="99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24244"/>
          <w:spacing w:val="0"/>
          <w:w w:val="88"/>
          <w:position w:val="-1"/>
          <w:sz w:val="22"/>
          <w:szCs w:val="22"/>
        </w:rPr>
        <w:t>2</w:t>
      </w:r>
      <w:r>
        <w:rPr>
          <w:rFonts w:cs="Arial" w:hAnsi="Arial" w:eastAsia="Arial" w:ascii="Arial"/>
          <w:color w:val="2A2A2A"/>
          <w:spacing w:val="0"/>
          <w:w w:val="97"/>
          <w:position w:val="-1"/>
          <w:sz w:val="22"/>
          <w:szCs w:val="22"/>
        </w:rPr>
        <w:t>02</w:t>
      </w:r>
      <w:r>
        <w:rPr>
          <w:rFonts w:cs="Arial" w:hAnsi="Arial" w:eastAsia="Arial" w:ascii="Arial"/>
          <w:color w:val="424244"/>
          <w:spacing w:val="0"/>
          <w:w w:val="99"/>
          <w:position w:val="-1"/>
          <w:sz w:val="22"/>
          <w:szCs w:val="22"/>
        </w:rPr>
        <w:t>3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right"/>
        <w:spacing w:before="37"/>
        <w:ind w:right="436"/>
      </w:pPr>
      <w:r>
        <w:pict>
          <v:shape type="#_x0000_t202" style="position:absolute;margin-left:64.96pt;margin-top:4.47906pt;width:365.218pt;height:61.88pt;mso-position-horizontal-relative:page;mso-position-vertical-relative:paragraph;z-index:-112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42" w:hRule="exact"/>
                    </w:trPr>
                    <w:tc>
                      <w:tcPr>
                        <w:tcW w:w="18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7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color w:val="565659"/>
                            <w:w w:val="90"/>
                            <w:sz w:val="18"/>
                            <w:szCs w:val="18"/>
                          </w:rPr>
                          <w:t>CE</w:t>
                        </w:r>
                        <w:r>
                          <w:rPr>
                            <w:rFonts w:cs="Arial" w:hAnsi="Arial" w:eastAsia="Arial" w:ascii="Arial"/>
                            <w:color w:val="676969"/>
                            <w:w w:val="8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w w:val="9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676969"/>
                            <w:w w:val="102"/>
                            <w:sz w:val="18"/>
                            <w:szCs w:val="18"/>
                          </w:rPr>
                          <w:t>l/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w w:val="88"/>
                            <w:sz w:val="18"/>
                            <w:szCs w:val="18"/>
                          </w:rPr>
                          <w:t>ll</w:t>
                        </w:r>
                        <w:r>
                          <w:rPr>
                            <w:rFonts w:cs="Arial" w:hAnsi="Arial" w:eastAsia="Arial" w:ascii="Arial"/>
                            <w:color w:val="676969"/>
                            <w:w w:val="113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w w:val="91"/>
                            <w:sz w:val="18"/>
                            <w:szCs w:val="18"/>
                          </w:rPr>
                          <w:t>ORD</w:t>
                        </w:r>
                        <w:r>
                          <w:rPr>
                            <w:rFonts w:cs="Arial" w:hAnsi="Arial" w:eastAsia="Arial" w:ascii="Arial"/>
                            <w:color w:val="676969"/>
                            <w:w w:val="127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w w:val="55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color w:val="676969"/>
                            <w:w w:val="113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w w:val="99"/>
                            <w:sz w:val="18"/>
                            <w:szCs w:val="18"/>
                          </w:rPr>
                          <w:t>2023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77"/>
                          <w:ind w:left="169"/>
                        </w:pPr>
                        <w:r>
                          <w:rPr>
                            <w:rFonts w:cs="Arial" w:hAnsi="Arial" w:eastAsia="Arial" w:ascii="Arial"/>
                            <w:color w:val="565659"/>
                            <w:w w:val="99"/>
                            <w:sz w:val="18"/>
                            <w:szCs w:val="18"/>
                          </w:rPr>
                          <w:t>Ap</w:t>
                        </w:r>
                        <w:r>
                          <w:rPr>
                            <w:rFonts w:cs="Arial" w:hAnsi="Arial" w:eastAsia="Arial" w:ascii="Arial"/>
                            <w:color w:val="2A2A2A"/>
                            <w:w w:val="8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w w:val="99"/>
                            <w:sz w:val="18"/>
                            <w:szCs w:val="18"/>
                          </w:rPr>
                          <w:t>obación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3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77"/>
                          <w:ind w:left="50"/>
                        </w:pPr>
                        <w:r>
                          <w:rPr>
                            <w:rFonts w:cs="Arial" w:hAnsi="Arial" w:eastAsia="Arial" w:ascii="Arial"/>
                            <w:color w:val="565659"/>
                            <w:spacing w:val="0"/>
                            <w:w w:val="100"/>
                            <w:sz w:val="18"/>
                            <w:szCs w:val="18"/>
                          </w:rPr>
                          <w:t>del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spacing w:val="1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spacing w:val="0"/>
                            <w:w w:val="9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9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spacing w:val="0"/>
                            <w:w w:val="91"/>
                            <w:sz w:val="18"/>
                            <w:szCs w:val="18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9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9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10"/>
                            <w:w w:val="9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spacing w:val="0"/>
                            <w:w w:val="100"/>
                            <w:sz w:val="18"/>
                            <w:szCs w:val="18"/>
                          </w:rPr>
                          <w:t>el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spacing w:val="1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spacing w:val="0"/>
                            <w:w w:val="86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676969"/>
                            <w:spacing w:val="0"/>
                            <w:w w:val="70"/>
                            <w:sz w:val="18"/>
                            <w:szCs w:val="18"/>
                          </w:rPr>
                          <w:t>í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99"/>
                            <w:sz w:val="18"/>
                            <w:szCs w:val="18"/>
                          </w:rPr>
                          <w:t>a.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77"/>
                          <w:ind w:left="188"/>
                        </w:pPr>
                        <w:r>
                          <w:rPr>
                            <w:rFonts w:cs="Arial" w:hAnsi="Arial" w:eastAsia="Arial" w:ascii="Arial"/>
                            <w:color w:val="565659"/>
                            <w:w w:val="94"/>
                            <w:sz w:val="18"/>
                            <w:szCs w:val="18"/>
                          </w:rPr>
                          <w:t>Co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w w:val="84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w w:val="93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w w:val="93"/>
                            <w:sz w:val="18"/>
                            <w:szCs w:val="18"/>
                          </w:rPr>
                          <w:t>luid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w w:val="99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796" w:hRule="exact"/>
                    </w:trPr>
                    <w:tc>
                      <w:tcPr>
                        <w:tcW w:w="18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9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color w:val="565659"/>
                            <w:w w:val="9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676969"/>
                            <w:w w:val="82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w w:val="90"/>
                            <w:sz w:val="18"/>
                            <w:szCs w:val="18"/>
                          </w:rPr>
                          <w:t>PC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w w:val="5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w w:val="113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w w:val="88"/>
                            <w:sz w:val="18"/>
                            <w:szCs w:val="18"/>
                          </w:rPr>
                          <w:t>ll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w w:val="96"/>
                            <w:sz w:val="18"/>
                            <w:szCs w:val="18"/>
                          </w:rPr>
                          <w:t>/O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w w:val="86"/>
                            <w:sz w:val="18"/>
                            <w:szCs w:val="18"/>
                          </w:rPr>
                          <w:t>RD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w w:val="102"/>
                            <w:sz w:val="18"/>
                            <w:szCs w:val="18"/>
                          </w:rPr>
                          <w:t>/2/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w w:val="91"/>
                            <w:sz w:val="18"/>
                            <w:szCs w:val="18"/>
                          </w:rPr>
                          <w:t>20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w w:val="99"/>
                            <w:sz w:val="18"/>
                            <w:szCs w:val="18"/>
                          </w:rPr>
                          <w:t>23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9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ind w:left="176"/>
                        </w:pPr>
                        <w:r>
                          <w:rPr>
                            <w:rFonts w:cs="Arial" w:hAnsi="Arial" w:eastAsia="Arial" w:ascii="Arial"/>
                            <w:color w:val="424244"/>
                            <w:w w:val="96"/>
                            <w:sz w:val="18"/>
                            <w:szCs w:val="18"/>
                          </w:rPr>
                          <w:t>Ap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w w:val="87"/>
                            <w:sz w:val="18"/>
                            <w:szCs w:val="18"/>
                          </w:rPr>
                          <w:t>ro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w w:val="84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w w:val="9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w w:val="97"/>
                            <w:sz w:val="18"/>
                            <w:szCs w:val="18"/>
                          </w:rPr>
                          <w:t>ci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w w:val="84"/>
                            <w:sz w:val="18"/>
                            <w:szCs w:val="18"/>
                          </w:rPr>
                          <w:t>ó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w w:val="77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5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ind w:left="176"/>
                        </w:pPr>
                        <w:r>
                          <w:rPr>
                            <w:rFonts w:cs="Arial" w:hAnsi="Arial" w:eastAsia="Arial" w:ascii="Arial"/>
                            <w:color w:val="565659"/>
                            <w:w w:val="96"/>
                            <w:sz w:val="18"/>
                            <w:szCs w:val="18"/>
                          </w:rPr>
                          <w:t>Ap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w w:val="94"/>
                            <w:sz w:val="18"/>
                            <w:szCs w:val="18"/>
                          </w:rPr>
                          <w:t>rob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w w:val="98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w w:val="10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w w:val="90"/>
                            <w:sz w:val="18"/>
                            <w:szCs w:val="18"/>
                          </w:rPr>
                          <w:t>ió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w w:val="77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3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9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ind w:left="50"/>
                        </w:pPr>
                        <w:r>
                          <w:rPr>
                            <w:rFonts w:cs="Arial" w:hAnsi="Arial" w:eastAsia="Arial" w:ascii="Arial"/>
                            <w:color w:val="424244"/>
                            <w:w w:val="98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676969"/>
                            <w:w w:val="8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w w:val="5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spacing w:val="-3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spacing w:val="0"/>
                            <w:w w:val="100"/>
                            <w:sz w:val="18"/>
                            <w:szCs w:val="18"/>
                          </w:rPr>
                          <w:t>ct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5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676969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676969"/>
                            <w:spacing w:val="15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spacing w:val="0"/>
                            <w:w w:val="100"/>
                            <w:sz w:val="18"/>
                            <w:szCs w:val="18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spacing w:val="-4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spacing w:val="0"/>
                            <w:w w:val="90"/>
                            <w:sz w:val="18"/>
                            <w:szCs w:val="18"/>
                          </w:rPr>
                          <w:t>Ses</w:t>
                        </w:r>
                        <w:r>
                          <w:rPr>
                            <w:rFonts w:cs="Arial" w:hAnsi="Arial" w:eastAsia="Arial" w:ascii="Arial"/>
                            <w:color w:val="676969"/>
                            <w:spacing w:val="0"/>
                            <w:w w:val="7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spacing w:val="0"/>
                            <w:w w:val="99"/>
                            <w:sz w:val="18"/>
                            <w:szCs w:val="18"/>
                          </w:rPr>
                          <w:t>ón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spacing w:val="23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spacing w:val="0"/>
                            <w:w w:val="98"/>
                            <w:sz w:val="18"/>
                            <w:szCs w:val="18"/>
                          </w:rPr>
                          <w:t>ant</w:t>
                        </w:r>
                        <w:r>
                          <w:rPr>
                            <w:rFonts w:cs="Arial" w:hAnsi="Arial" w:eastAsia="Arial" w:ascii="Arial"/>
                            <w:color w:val="676969"/>
                            <w:spacing w:val="0"/>
                            <w:w w:val="9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spacing w:val="0"/>
                            <w:w w:val="94"/>
                            <w:sz w:val="18"/>
                            <w:szCs w:val="18"/>
                          </w:rPr>
                          <w:t>rior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4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5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ind w:left="166"/>
                        </w:pPr>
                        <w:r>
                          <w:rPr>
                            <w:rFonts w:cs="Arial" w:hAnsi="Arial" w:eastAsia="Arial" w:ascii="Arial"/>
                            <w:color w:val="424244"/>
                            <w:w w:val="9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w w:val="9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w w:val="34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w w:val="100"/>
                            <w:sz w:val="18"/>
                            <w:szCs w:val="18"/>
                          </w:rPr>
                          <w:t>   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13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spacing w:val="0"/>
                            <w:w w:val="93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77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spacing w:val="0"/>
                            <w:w w:val="98"/>
                            <w:sz w:val="18"/>
                            <w:szCs w:val="18"/>
                          </w:rPr>
                          <w:t>mpli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89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676969"/>
                            <w:spacing w:val="0"/>
                            <w:w w:val="7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spacing w:val="0"/>
                            <w:w w:val="8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84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spacing w:val="0"/>
                            <w:w w:val="99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spacing w:val="0"/>
                            <w:w w:val="100"/>
                            <w:sz w:val="18"/>
                            <w:szCs w:val="18"/>
                          </w:rPr>
                          <w:t>    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spacing w:val="9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spacing w:val="0"/>
                            <w:w w:val="100"/>
                            <w:sz w:val="18"/>
                            <w:szCs w:val="18"/>
                          </w:rPr>
                          <w:t>  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spacing w:val="16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spacing w:val="0"/>
                            <w:w w:val="100"/>
                            <w:sz w:val="18"/>
                            <w:szCs w:val="18"/>
                          </w:rPr>
                          <w:t>los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spacing w:val="49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spacing w:val="0"/>
                            <w:w w:val="100"/>
                            <w:sz w:val="18"/>
                            <w:szCs w:val="18"/>
                          </w:rPr>
                          <w:t>Ac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spacing w:val="0"/>
                            <w:w w:val="100"/>
                            <w:sz w:val="18"/>
                            <w:szCs w:val="18"/>
                          </w:rPr>
                          <w:t>uerd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spacing w:val="0"/>
                            <w:w w:val="100"/>
                            <w:sz w:val="18"/>
                            <w:szCs w:val="18"/>
                          </w:rPr>
                          <w:t>os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9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ind w:left="188"/>
                        </w:pPr>
                        <w:r>
                          <w:rPr>
                            <w:rFonts w:cs="Arial" w:hAnsi="Arial" w:eastAsia="Arial" w:ascii="Arial"/>
                            <w:color w:val="676969"/>
                            <w:w w:val="9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w w:val="98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w w:val="7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676969"/>
                            <w:w w:val="93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w w:val="34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424244"/>
                            <w:w w:val="84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565659"/>
                            <w:w w:val="95"/>
                            <w:sz w:val="18"/>
                            <w:szCs w:val="18"/>
                          </w:rPr>
                          <w:t>id</w:t>
                        </w:r>
                        <w:r>
                          <w:rPr>
                            <w:rFonts w:cs="Arial" w:hAnsi="Arial" w:eastAsia="Arial" w:ascii="Arial"/>
                            <w:color w:val="676969"/>
                            <w:w w:val="99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In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te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grant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es</w:t>
      </w:r>
      <w:r>
        <w:rPr>
          <w:rFonts w:cs="Arial" w:hAnsi="Arial" w:eastAsia="Arial" w:ascii="Arial"/>
          <w:color w:val="565659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0"/>
          <w:w w:val="84"/>
          <w:sz w:val="18"/>
          <w:szCs w:val="18"/>
        </w:rPr>
        <w:t>d</w:t>
      </w:r>
      <w:r>
        <w:rPr>
          <w:rFonts w:cs="Arial" w:hAnsi="Arial" w:eastAsia="Arial" w:ascii="Arial"/>
          <w:color w:val="565659"/>
          <w:spacing w:val="0"/>
          <w:w w:val="91"/>
          <w:sz w:val="18"/>
          <w:szCs w:val="18"/>
        </w:rPr>
        <w:t>e</w:t>
      </w:r>
      <w:r>
        <w:rPr>
          <w:rFonts w:cs="Arial" w:hAnsi="Arial" w:eastAsia="Arial" w:ascii="Arial"/>
          <w:color w:val="2A2A2A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2A2A2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A2A2A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Comi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té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0"/>
          <w:w w:val="84"/>
          <w:sz w:val="18"/>
          <w:szCs w:val="18"/>
        </w:rPr>
        <w:t>d</w:t>
      </w:r>
      <w:r>
        <w:rPr>
          <w:rFonts w:cs="Arial" w:hAnsi="Arial" w:eastAsia="Arial" w:ascii="Arial"/>
          <w:color w:val="565659"/>
          <w:spacing w:val="0"/>
          <w:w w:val="99"/>
          <w:sz w:val="18"/>
          <w:szCs w:val="18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right"/>
        <w:spacing w:before="38"/>
        <w:ind w:right="1275"/>
      </w:pPr>
      <w:r>
        <w:rPr>
          <w:rFonts w:cs="Arial" w:hAnsi="Arial" w:eastAsia="Arial" w:ascii="Arial"/>
          <w:color w:val="424244"/>
          <w:w w:val="82"/>
          <w:sz w:val="18"/>
          <w:szCs w:val="18"/>
        </w:rPr>
        <w:t>É</w:t>
      </w:r>
      <w:r>
        <w:rPr>
          <w:rFonts w:cs="Arial" w:hAnsi="Arial" w:eastAsia="Arial" w:ascii="Arial"/>
          <w:color w:val="565659"/>
          <w:w w:val="105"/>
          <w:sz w:val="18"/>
          <w:szCs w:val="18"/>
        </w:rPr>
        <w:t>tic</w:t>
      </w:r>
      <w:r>
        <w:rPr>
          <w:rFonts w:cs="Arial" w:hAnsi="Arial" w:eastAsia="Arial" w:ascii="Arial"/>
          <w:color w:val="424244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00000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right"/>
        <w:spacing w:before="52"/>
        <w:ind w:right="429"/>
      </w:pPr>
      <w:r>
        <w:rPr>
          <w:rFonts w:cs="Arial" w:hAnsi="Arial" w:eastAsia="Arial" w:ascii="Arial"/>
          <w:color w:val="2A2A2A"/>
          <w:w w:val="41"/>
          <w:sz w:val="18"/>
          <w:szCs w:val="18"/>
        </w:rPr>
        <w:t>I</w:t>
      </w:r>
      <w:r>
        <w:rPr>
          <w:rFonts w:cs="Arial" w:hAnsi="Arial" w:eastAsia="Arial" w:ascii="Arial"/>
          <w:color w:val="565659"/>
          <w:w w:val="92"/>
          <w:sz w:val="18"/>
          <w:szCs w:val="18"/>
        </w:rPr>
        <w:t>nte</w:t>
      </w:r>
      <w:r>
        <w:rPr>
          <w:rFonts w:cs="Arial" w:hAnsi="Arial" w:eastAsia="Arial" w:ascii="Arial"/>
          <w:color w:val="424244"/>
          <w:w w:val="91"/>
          <w:sz w:val="18"/>
          <w:szCs w:val="18"/>
        </w:rPr>
        <w:t>g</w:t>
      </w:r>
      <w:r>
        <w:rPr>
          <w:rFonts w:cs="Arial" w:hAnsi="Arial" w:eastAsia="Arial" w:ascii="Arial"/>
          <w:color w:val="565659"/>
          <w:w w:val="92"/>
          <w:sz w:val="18"/>
          <w:szCs w:val="18"/>
        </w:rPr>
        <w:t>ra</w:t>
      </w:r>
      <w:r>
        <w:rPr>
          <w:rFonts w:cs="Arial" w:hAnsi="Arial" w:eastAsia="Arial" w:ascii="Arial"/>
          <w:color w:val="424244"/>
          <w:w w:val="93"/>
          <w:sz w:val="18"/>
          <w:szCs w:val="18"/>
        </w:rPr>
        <w:t>nt</w:t>
      </w:r>
      <w:r>
        <w:rPr>
          <w:rFonts w:cs="Arial" w:hAnsi="Arial" w:eastAsia="Arial" w:ascii="Arial"/>
          <w:color w:val="565659"/>
          <w:w w:val="99"/>
          <w:sz w:val="18"/>
          <w:szCs w:val="18"/>
        </w:rPr>
        <w:t>es</w:t>
      </w:r>
      <w:r>
        <w:rPr>
          <w:rFonts w:cs="Arial" w:hAnsi="Arial" w:eastAsia="Arial" w:ascii="Arial"/>
          <w:color w:val="565659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565659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0"/>
          <w:w w:val="91"/>
          <w:sz w:val="18"/>
          <w:szCs w:val="18"/>
        </w:rPr>
        <w:t>d</w:t>
      </w:r>
      <w:r>
        <w:rPr>
          <w:rFonts w:cs="Arial" w:hAnsi="Arial" w:eastAsia="Arial" w:ascii="Arial"/>
          <w:color w:val="565659"/>
          <w:spacing w:val="0"/>
          <w:w w:val="84"/>
          <w:sz w:val="18"/>
          <w:szCs w:val="18"/>
        </w:rPr>
        <w:t>e</w:t>
      </w:r>
      <w:r>
        <w:rPr>
          <w:rFonts w:cs="Arial" w:hAnsi="Arial" w:eastAsia="Arial" w:ascii="Arial"/>
          <w:color w:val="424244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it</w:t>
      </w:r>
      <w:r>
        <w:rPr>
          <w:rFonts w:cs="Arial" w:hAnsi="Arial" w:eastAsia="Arial" w:ascii="Arial"/>
          <w:color w:val="676969"/>
          <w:spacing w:val="0"/>
          <w:w w:val="100"/>
          <w:sz w:val="18"/>
          <w:szCs w:val="18"/>
        </w:rPr>
        <w:t>é</w:t>
      </w:r>
      <w:r>
        <w:rPr>
          <w:rFonts w:cs="Arial" w:hAnsi="Arial" w:eastAsia="Arial" w:ascii="Arial"/>
          <w:color w:val="676969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0"/>
          <w:w w:val="95"/>
          <w:sz w:val="18"/>
          <w:szCs w:val="18"/>
        </w:rPr>
        <w:t>d</w:t>
      </w:r>
      <w:r>
        <w:rPr>
          <w:rFonts w:cs="Arial" w:hAnsi="Arial" w:eastAsia="Arial" w:ascii="Arial"/>
          <w:color w:val="565659"/>
          <w:spacing w:val="0"/>
          <w:w w:val="95"/>
          <w:sz w:val="18"/>
          <w:szCs w:val="18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right"/>
        <w:spacing w:before="38" w:lineRule="exact" w:line="200"/>
        <w:ind w:right="1291"/>
      </w:pPr>
      <w:r>
        <w:rPr>
          <w:rFonts w:cs="Arial" w:hAnsi="Arial" w:eastAsia="Arial" w:ascii="Arial"/>
          <w:color w:val="565659"/>
          <w:w w:val="76"/>
          <w:position w:val="-1"/>
          <w:sz w:val="18"/>
          <w:szCs w:val="18"/>
        </w:rPr>
        <w:t>É</w:t>
      </w:r>
      <w:r>
        <w:rPr>
          <w:rFonts w:cs="Arial" w:hAnsi="Arial" w:eastAsia="Arial" w:ascii="Arial"/>
          <w:color w:val="424244"/>
          <w:w w:val="94"/>
          <w:position w:val="-1"/>
          <w:sz w:val="18"/>
          <w:szCs w:val="18"/>
        </w:rPr>
        <w:t>ti</w:t>
      </w:r>
      <w:r>
        <w:rPr>
          <w:rFonts w:cs="Arial" w:hAnsi="Arial" w:eastAsia="Arial" w:ascii="Arial"/>
          <w:color w:val="565659"/>
          <w:w w:val="99"/>
          <w:position w:val="-1"/>
          <w:sz w:val="18"/>
          <w:szCs w:val="18"/>
        </w:rPr>
        <w:t>ca</w:t>
      </w:r>
      <w:r>
        <w:rPr>
          <w:rFonts w:cs="Arial" w:hAnsi="Arial" w:eastAsia="Arial" w:ascii="Arial"/>
          <w:color w:val="000000"/>
          <w:w w:val="100"/>
          <w:position w:val="0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8" w:lineRule="exact" w:line="260"/>
        <w:sectPr>
          <w:type w:val="continuous"/>
          <w:pgSz w:w="12240" w:h="15840"/>
          <w:pgMar w:top="680" w:bottom="0" w:left="20" w:right="660"/>
        </w:sectPr>
      </w:pPr>
      <w:r>
        <w:rPr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1326"/>
      </w:pPr>
      <w:r>
        <w:rPr>
          <w:rFonts w:cs="Arial" w:hAnsi="Arial" w:eastAsia="Arial" w:ascii="Arial"/>
          <w:color w:val="565659"/>
          <w:spacing w:val="0"/>
          <w:w w:val="93"/>
          <w:sz w:val="18"/>
          <w:szCs w:val="18"/>
        </w:rPr>
        <w:t>C</w:t>
      </w:r>
      <w:r>
        <w:rPr>
          <w:rFonts w:cs="Arial" w:hAnsi="Arial" w:eastAsia="Arial" w:ascii="Arial"/>
          <w:color w:val="424244"/>
          <w:spacing w:val="0"/>
          <w:w w:val="93"/>
          <w:sz w:val="18"/>
          <w:szCs w:val="18"/>
        </w:rPr>
        <w:t>E</w:t>
      </w:r>
      <w:r>
        <w:rPr>
          <w:rFonts w:cs="Arial" w:hAnsi="Arial" w:eastAsia="Arial" w:ascii="Arial"/>
          <w:color w:val="565659"/>
          <w:spacing w:val="0"/>
          <w:w w:val="93"/>
          <w:sz w:val="18"/>
          <w:szCs w:val="18"/>
        </w:rPr>
        <w:t>PCl/l</w:t>
      </w:r>
      <w:r>
        <w:rPr>
          <w:rFonts w:cs="Arial" w:hAnsi="Arial" w:eastAsia="Arial" w:ascii="Arial"/>
          <w:color w:val="565659"/>
          <w:spacing w:val="3"/>
          <w:w w:val="93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565659"/>
          <w:spacing w:val="0"/>
          <w:w w:val="96"/>
          <w:sz w:val="18"/>
          <w:szCs w:val="18"/>
        </w:rPr>
        <w:t>/O</w:t>
      </w:r>
      <w:r>
        <w:rPr>
          <w:rFonts w:cs="Arial" w:hAnsi="Arial" w:eastAsia="Arial" w:ascii="Arial"/>
          <w:color w:val="424244"/>
          <w:spacing w:val="0"/>
          <w:w w:val="81"/>
          <w:sz w:val="18"/>
          <w:szCs w:val="18"/>
        </w:rPr>
        <w:t>R</w:t>
      </w:r>
      <w:r>
        <w:rPr>
          <w:rFonts w:cs="Arial" w:hAnsi="Arial" w:eastAsia="Arial" w:ascii="Arial"/>
          <w:color w:val="565659"/>
          <w:spacing w:val="0"/>
          <w:w w:val="96"/>
          <w:sz w:val="18"/>
          <w:szCs w:val="18"/>
        </w:rPr>
        <w:t>D/3/</w:t>
      </w:r>
      <w:r>
        <w:rPr>
          <w:rFonts w:cs="Arial" w:hAnsi="Arial" w:eastAsia="Arial" w:ascii="Arial"/>
          <w:color w:val="424244"/>
          <w:spacing w:val="0"/>
          <w:w w:val="95"/>
          <w:sz w:val="18"/>
          <w:szCs w:val="18"/>
        </w:rPr>
        <w:t>20</w:t>
      </w:r>
      <w:r>
        <w:rPr>
          <w:rFonts w:cs="Arial" w:hAnsi="Arial" w:eastAsia="Arial" w:ascii="Arial"/>
          <w:color w:val="565659"/>
          <w:spacing w:val="0"/>
          <w:w w:val="91"/>
          <w:sz w:val="18"/>
          <w:szCs w:val="18"/>
        </w:rPr>
        <w:t>2</w:t>
      </w:r>
      <w:r>
        <w:rPr>
          <w:rFonts w:cs="Arial" w:hAnsi="Arial" w:eastAsia="Arial" w:ascii="Arial"/>
          <w:color w:val="424244"/>
          <w:spacing w:val="0"/>
          <w:w w:val="84"/>
          <w:sz w:val="18"/>
          <w:szCs w:val="18"/>
        </w:rPr>
        <w:t>3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1326" w:right="-47"/>
      </w:pPr>
      <w:r>
        <w:rPr>
          <w:rFonts w:cs="Arial" w:hAnsi="Arial" w:eastAsia="Arial" w:ascii="Arial"/>
          <w:color w:val="565659"/>
          <w:w w:val="91"/>
          <w:sz w:val="18"/>
          <w:szCs w:val="18"/>
        </w:rPr>
        <w:t>CEPC</w:t>
      </w:r>
      <w:r>
        <w:rPr>
          <w:rFonts w:cs="Arial" w:hAnsi="Arial" w:eastAsia="Arial" w:ascii="Arial"/>
          <w:color w:val="424244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676969"/>
          <w:w w:val="113"/>
          <w:sz w:val="18"/>
          <w:szCs w:val="18"/>
        </w:rPr>
        <w:t>/</w:t>
      </w:r>
      <w:r>
        <w:rPr>
          <w:rFonts w:cs="Arial" w:hAnsi="Arial" w:eastAsia="Arial" w:ascii="Arial"/>
          <w:color w:val="424244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42424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-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676969"/>
          <w:spacing w:val="0"/>
          <w:w w:val="96"/>
          <w:sz w:val="18"/>
          <w:szCs w:val="18"/>
        </w:rPr>
        <w:t>/O</w:t>
      </w:r>
      <w:r>
        <w:rPr>
          <w:rFonts w:cs="Arial" w:hAnsi="Arial" w:eastAsia="Arial" w:ascii="Arial"/>
          <w:color w:val="565659"/>
          <w:spacing w:val="0"/>
          <w:w w:val="89"/>
          <w:sz w:val="18"/>
          <w:szCs w:val="18"/>
        </w:rPr>
        <w:t>RD</w:t>
      </w:r>
      <w:r>
        <w:rPr>
          <w:rFonts w:cs="Arial" w:hAnsi="Arial" w:eastAsia="Arial" w:ascii="Arial"/>
          <w:color w:val="676969"/>
          <w:spacing w:val="0"/>
          <w:w w:val="113"/>
          <w:sz w:val="18"/>
          <w:szCs w:val="18"/>
        </w:rPr>
        <w:t>/</w:t>
      </w:r>
      <w:r>
        <w:rPr>
          <w:rFonts w:cs="Arial" w:hAnsi="Arial" w:eastAsia="Arial" w:ascii="Arial"/>
          <w:color w:val="565659"/>
          <w:spacing w:val="0"/>
          <w:w w:val="91"/>
          <w:sz w:val="18"/>
          <w:szCs w:val="18"/>
        </w:rPr>
        <w:t>4</w:t>
      </w:r>
      <w:r>
        <w:rPr>
          <w:rFonts w:cs="Arial" w:hAnsi="Arial" w:eastAsia="Arial" w:ascii="Arial"/>
          <w:color w:val="676969"/>
          <w:spacing w:val="0"/>
          <w:w w:val="127"/>
          <w:sz w:val="18"/>
          <w:szCs w:val="18"/>
        </w:rPr>
        <w:t>/</w:t>
      </w:r>
      <w:r>
        <w:rPr>
          <w:rFonts w:cs="Arial" w:hAnsi="Arial" w:eastAsia="Arial" w:ascii="Arial"/>
          <w:color w:val="424244"/>
          <w:spacing w:val="0"/>
          <w:w w:val="91"/>
          <w:sz w:val="18"/>
          <w:szCs w:val="18"/>
        </w:rPr>
        <w:t>2</w:t>
      </w:r>
      <w:r>
        <w:rPr>
          <w:rFonts w:cs="Arial" w:hAnsi="Arial" w:eastAsia="Arial" w:ascii="Arial"/>
          <w:color w:val="676969"/>
          <w:spacing w:val="0"/>
          <w:w w:val="98"/>
          <w:sz w:val="18"/>
          <w:szCs w:val="18"/>
        </w:rPr>
        <w:t>0</w:t>
      </w:r>
      <w:r>
        <w:rPr>
          <w:rFonts w:cs="Arial" w:hAnsi="Arial" w:eastAsia="Arial" w:ascii="Arial"/>
          <w:color w:val="565659"/>
          <w:spacing w:val="0"/>
          <w:w w:val="99"/>
          <w:sz w:val="18"/>
          <w:szCs w:val="18"/>
        </w:rPr>
        <w:t>23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 w:lineRule="auto" w:line="282"/>
        <w:ind w:right="-34"/>
      </w:pPr>
      <w:r>
        <w:br w:type="column"/>
      </w:r>
      <w:r>
        <w:rPr>
          <w:rFonts w:cs="Arial" w:hAnsi="Arial" w:eastAsia="Arial" w:ascii="Arial"/>
          <w:color w:val="565659"/>
          <w:w w:val="97"/>
          <w:sz w:val="18"/>
          <w:szCs w:val="18"/>
        </w:rPr>
        <w:t>C</w:t>
      </w:r>
      <w:r>
        <w:rPr>
          <w:rFonts w:cs="Arial" w:hAnsi="Arial" w:eastAsia="Arial" w:ascii="Arial"/>
          <w:color w:val="424244"/>
          <w:w w:val="76"/>
          <w:sz w:val="18"/>
          <w:szCs w:val="18"/>
        </w:rPr>
        <w:t>E</w:t>
      </w:r>
      <w:r>
        <w:rPr>
          <w:rFonts w:cs="Arial" w:hAnsi="Arial" w:eastAsia="Arial" w:ascii="Arial"/>
          <w:color w:val="565659"/>
          <w:w w:val="82"/>
          <w:sz w:val="18"/>
          <w:szCs w:val="18"/>
        </w:rPr>
        <w:t>P</w:t>
      </w:r>
      <w:r>
        <w:rPr>
          <w:rFonts w:cs="Arial" w:hAnsi="Arial" w:eastAsia="Arial" w:ascii="Arial"/>
          <w:color w:val="424244"/>
          <w:w w:val="86"/>
          <w:sz w:val="18"/>
          <w:szCs w:val="18"/>
        </w:rPr>
        <w:t>C</w:t>
      </w:r>
      <w:r>
        <w:rPr>
          <w:rFonts w:cs="Arial" w:hAnsi="Arial" w:eastAsia="Arial" w:ascii="Arial"/>
          <w:color w:val="565659"/>
          <w:w w:val="109"/>
          <w:sz w:val="18"/>
          <w:szCs w:val="18"/>
        </w:rPr>
        <w:t>l/</w:t>
      </w:r>
      <w:r>
        <w:rPr>
          <w:rFonts w:cs="Arial" w:hAnsi="Arial" w:eastAsia="Arial" w:ascii="Arial"/>
          <w:color w:val="424244"/>
          <w:w w:val="41"/>
          <w:sz w:val="18"/>
          <w:szCs w:val="18"/>
        </w:rPr>
        <w:t>111</w:t>
      </w:r>
      <w:r>
        <w:rPr>
          <w:rFonts w:cs="Arial" w:hAnsi="Arial" w:eastAsia="Arial" w:ascii="Arial"/>
          <w:color w:val="565659"/>
          <w:w w:val="108"/>
          <w:sz w:val="18"/>
          <w:szCs w:val="18"/>
        </w:rPr>
        <w:t>/0R</w:t>
      </w:r>
      <w:r>
        <w:rPr>
          <w:rFonts w:cs="Arial" w:hAnsi="Arial" w:eastAsia="Arial" w:ascii="Arial"/>
          <w:color w:val="424244"/>
          <w:w w:val="86"/>
          <w:sz w:val="18"/>
          <w:szCs w:val="18"/>
        </w:rPr>
        <w:t>D</w:t>
      </w:r>
      <w:r>
        <w:rPr>
          <w:rFonts w:cs="Arial" w:hAnsi="Arial" w:eastAsia="Arial" w:ascii="Arial"/>
          <w:color w:val="565659"/>
          <w:w w:val="113"/>
          <w:sz w:val="18"/>
          <w:szCs w:val="18"/>
        </w:rPr>
        <w:t>/</w:t>
      </w:r>
      <w:r>
        <w:rPr>
          <w:rFonts w:cs="Arial" w:hAnsi="Arial" w:eastAsia="Arial" w:ascii="Arial"/>
          <w:color w:val="424244"/>
          <w:w w:val="84"/>
          <w:sz w:val="18"/>
          <w:szCs w:val="18"/>
        </w:rPr>
        <w:t>6</w:t>
      </w:r>
      <w:r>
        <w:rPr>
          <w:rFonts w:cs="Arial" w:hAnsi="Arial" w:eastAsia="Arial" w:ascii="Arial"/>
          <w:color w:val="565659"/>
          <w:w w:val="113"/>
          <w:sz w:val="18"/>
          <w:szCs w:val="18"/>
        </w:rPr>
        <w:t>/</w:t>
      </w:r>
      <w:r>
        <w:rPr>
          <w:rFonts w:cs="Arial" w:hAnsi="Arial" w:eastAsia="Arial" w:ascii="Arial"/>
          <w:color w:val="424244"/>
          <w:w w:val="91"/>
          <w:sz w:val="18"/>
          <w:szCs w:val="18"/>
        </w:rPr>
        <w:t>20</w:t>
      </w:r>
      <w:r>
        <w:rPr>
          <w:rFonts w:cs="Arial" w:hAnsi="Arial" w:eastAsia="Arial" w:ascii="Arial"/>
          <w:color w:val="565659"/>
          <w:w w:val="91"/>
          <w:sz w:val="18"/>
          <w:szCs w:val="18"/>
        </w:rPr>
        <w:t>2</w:t>
      </w:r>
      <w:r>
        <w:rPr>
          <w:rFonts w:cs="Arial" w:hAnsi="Arial" w:eastAsia="Arial" w:ascii="Arial"/>
          <w:color w:val="424244"/>
          <w:w w:val="99"/>
          <w:sz w:val="18"/>
          <w:szCs w:val="18"/>
        </w:rPr>
        <w:t>2</w:t>
      </w:r>
      <w:r>
        <w:rPr>
          <w:rFonts w:cs="Arial" w:hAnsi="Arial" w:eastAsia="Arial" w:ascii="Arial"/>
          <w:color w:val="424244"/>
          <w:w w:val="100"/>
          <w:sz w:val="18"/>
          <w:szCs w:val="18"/>
        </w:rPr>
        <w:t>      </w:t>
      </w:r>
      <w:r>
        <w:rPr>
          <w:rFonts w:cs="Arial" w:hAnsi="Arial" w:eastAsia="Arial" w:ascii="Arial"/>
          <w:color w:val="424244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565659"/>
          <w:spacing w:val="3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0"/>
          <w:w w:val="70"/>
          <w:sz w:val="18"/>
          <w:szCs w:val="18"/>
        </w:rPr>
        <w:t>l</w:t>
      </w:r>
      <w:r>
        <w:rPr>
          <w:rFonts w:cs="Arial" w:hAnsi="Arial" w:eastAsia="Arial" w:ascii="Arial"/>
          <w:color w:val="565659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    </w:t>
      </w:r>
      <w:r>
        <w:rPr>
          <w:rFonts w:cs="Arial" w:hAnsi="Arial" w:eastAsia="Arial" w:ascii="Arial"/>
          <w:color w:val="565659"/>
          <w:spacing w:val="-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0"/>
          <w:w w:val="94"/>
          <w:sz w:val="18"/>
          <w:szCs w:val="18"/>
        </w:rPr>
        <w:t>T</w:t>
      </w:r>
      <w:r>
        <w:rPr>
          <w:rFonts w:cs="Arial" w:hAnsi="Arial" w:eastAsia="Arial" w:ascii="Arial"/>
          <w:color w:val="676969"/>
          <w:spacing w:val="0"/>
          <w:w w:val="94"/>
          <w:sz w:val="18"/>
          <w:szCs w:val="18"/>
        </w:rPr>
        <w:t>e</w:t>
      </w:r>
      <w:r>
        <w:rPr>
          <w:rFonts w:cs="Arial" w:hAnsi="Arial" w:eastAsia="Arial" w:ascii="Arial"/>
          <w:color w:val="424244"/>
          <w:spacing w:val="0"/>
          <w:w w:val="94"/>
          <w:sz w:val="18"/>
          <w:szCs w:val="18"/>
        </w:rPr>
        <w:t>r</w:t>
      </w:r>
      <w:r>
        <w:rPr>
          <w:rFonts w:cs="Arial" w:hAnsi="Arial" w:eastAsia="Arial" w:ascii="Arial"/>
          <w:color w:val="565659"/>
          <w:spacing w:val="0"/>
          <w:w w:val="94"/>
          <w:sz w:val="18"/>
          <w:szCs w:val="18"/>
        </w:rPr>
        <w:t>ce</w:t>
      </w:r>
      <w:r>
        <w:rPr>
          <w:rFonts w:cs="Arial" w:hAnsi="Arial" w:eastAsia="Arial" w:ascii="Arial"/>
          <w:color w:val="424244"/>
          <w:spacing w:val="0"/>
          <w:w w:val="94"/>
          <w:sz w:val="18"/>
          <w:szCs w:val="18"/>
        </w:rPr>
        <w:t>r</w:t>
      </w:r>
      <w:r>
        <w:rPr>
          <w:rFonts w:cs="Arial" w:hAnsi="Arial" w:eastAsia="Arial" w:ascii="Arial"/>
          <w:color w:val="565659"/>
          <w:spacing w:val="0"/>
          <w:w w:val="94"/>
          <w:sz w:val="18"/>
          <w:szCs w:val="18"/>
        </w:rPr>
        <w:t>a</w:t>
      </w:r>
      <w:r>
        <w:rPr>
          <w:rFonts w:cs="Arial" w:hAnsi="Arial" w:eastAsia="Arial" w:ascii="Arial"/>
          <w:color w:val="565659"/>
          <w:spacing w:val="0"/>
          <w:w w:val="94"/>
          <w:sz w:val="18"/>
          <w:szCs w:val="18"/>
        </w:rPr>
        <w:t>    </w:t>
      </w:r>
      <w:r>
        <w:rPr>
          <w:rFonts w:cs="Arial" w:hAnsi="Arial" w:eastAsia="Arial" w:ascii="Arial"/>
          <w:color w:val="565659"/>
          <w:spacing w:val="26"/>
          <w:w w:val="94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0"/>
          <w:w w:val="90"/>
          <w:sz w:val="18"/>
          <w:szCs w:val="18"/>
        </w:rPr>
        <w:t>Ses</w:t>
      </w:r>
      <w:r>
        <w:rPr>
          <w:rFonts w:cs="Arial" w:hAnsi="Arial" w:eastAsia="Arial" w:ascii="Arial"/>
          <w:color w:val="676969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565659"/>
          <w:spacing w:val="0"/>
          <w:w w:val="99"/>
          <w:sz w:val="18"/>
          <w:szCs w:val="18"/>
        </w:rPr>
        <w:t>ón</w:t>
      </w:r>
      <w:r>
        <w:rPr>
          <w:rFonts w:cs="Arial" w:hAnsi="Arial" w:eastAsia="Arial" w:ascii="Arial"/>
          <w:color w:val="565659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0"/>
          <w:w w:val="90"/>
          <w:sz w:val="18"/>
          <w:szCs w:val="18"/>
        </w:rPr>
        <w:t>O</w:t>
      </w:r>
      <w:r>
        <w:rPr>
          <w:rFonts w:cs="Arial" w:hAnsi="Arial" w:eastAsia="Arial" w:ascii="Arial"/>
          <w:color w:val="424244"/>
          <w:spacing w:val="0"/>
          <w:w w:val="94"/>
          <w:sz w:val="18"/>
          <w:szCs w:val="18"/>
        </w:rPr>
        <w:t>r</w:t>
      </w:r>
      <w:r>
        <w:rPr>
          <w:rFonts w:cs="Arial" w:hAnsi="Arial" w:eastAsia="Arial" w:ascii="Arial"/>
          <w:color w:val="565659"/>
          <w:spacing w:val="0"/>
          <w:w w:val="98"/>
          <w:sz w:val="18"/>
          <w:szCs w:val="18"/>
        </w:rPr>
        <w:t>d</w:t>
      </w:r>
      <w:r>
        <w:rPr>
          <w:rFonts w:cs="Arial" w:hAnsi="Arial" w:eastAsia="Arial" w:ascii="Arial"/>
          <w:color w:val="676969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424244"/>
          <w:spacing w:val="0"/>
          <w:w w:val="77"/>
          <w:sz w:val="18"/>
          <w:szCs w:val="18"/>
        </w:rPr>
        <w:t>n</w:t>
      </w:r>
      <w:r>
        <w:rPr>
          <w:rFonts w:cs="Arial" w:hAnsi="Arial" w:eastAsia="Arial" w:ascii="Arial"/>
          <w:color w:val="565659"/>
          <w:spacing w:val="0"/>
          <w:w w:val="96"/>
          <w:sz w:val="18"/>
          <w:szCs w:val="18"/>
        </w:rPr>
        <w:t>ar</w:t>
      </w:r>
      <w:r>
        <w:rPr>
          <w:rFonts w:cs="Arial" w:hAnsi="Arial" w:eastAsia="Arial" w:ascii="Arial"/>
          <w:color w:val="676969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565659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565659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2022</w:t>
      </w:r>
      <w:r>
        <w:rPr>
          <w:rFonts w:cs="Arial" w:hAnsi="Arial" w:eastAsia="Arial" w:ascii="Arial"/>
          <w:color w:val="565659"/>
          <w:spacing w:val="-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565659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0"/>
          <w:w w:val="90"/>
          <w:sz w:val="18"/>
          <w:szCs w:val="18"/>
        </w:rPr>
        <w:t>CE</w:t>
      </w:r>
      <w:r>
        <w:rPr>
          <w:rFonts w:cs="Arial" w:hAnsi="Arial" w:eastAsia="Arial" w:ascii="Arial"/>
          <w:color w:val="676969"/>
          <w:spacing w:val="0"/>
          <w:w w:val="82"/>
          <w:sz w:val="18"/>
          <w:szCs w:val="18"/>
        </w:rPr>
        <w:t>P</w:t>
      </w:r>
      <w:r>
        <w:rPr>
          <w:rFonts w:cs="Arial" w:hAnsi="Arial" w:eastAsia="Arial" w:ascii="Arial"/>
          <w:color w:val="565659"/>
          <w:spacing w:val="0"/>
          <w:w w:val="92"/>
          <w:sz w:val="18"/>
          <w:szCs w:val="18"/>
        </w:rPr>
        <w:t>C</w:t>
      </w:r>
      <w:r>
        <w:rPr>
          <w:rFonts w:cs="Arial" w:hAnsi="Arial" w:eastAsia="Arial" w:ascii="Arial"/>
          <w:color w:val="676969"/>
          <w:spacing w:val="0"/>
          <w:w w:val="94"/>
          <w:sz w:val="18"/>
          <w:szCs w:val="18"/>
        </w:rPr>
        <w:t>l/</w:t>
      </w:r>
      <w:r>
        <w:rPr>
          <w:rFonts w:cs="Arial" w:hAnsi="Arial" w:eastAsia="Arial" w:ascii="Arial"/>
          <w:color w:val="565659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676969"/>
          <w:spacing w:val="0"/>
          <w:w w:val="127"/>
          <w:sz w:val="18"/>
          <w:szCs w:val="18"/>
        </w:rPr>
        <w:t>/</w:t>
      </w:r>
      <w:r>
        <w:rPr>
          <w:rFonts w:cs="Arial" w:hAnsi="Arial" w:eastAsia="Arial" w:ascii="Arial"/>
          <w:color w:val="565659"/>
          <w:spacing w:val="0"/>
          <w:w w:val="91"/>
          <w:sz w:val="18"/>
          <w:szCs w:val="18"/>
        </w:rPr>
        <w:t>ORD</w:t>
      </w:r>
      <w:r>
        <w:rPr>
          <w:rFonts w:cs="Arial" w:hAnsi="Arial" w:eastAsia="Arial" w:ascii="Arial"/>
          <w:color w:val="676969"/>
          <w:spacing w:val="0"/>
          <w:w w:val="102"/>
          <w:sz w:val="18"/>
          <w:szCs w:val="18"/>
        </w:rPr>
        <w:t>/5/</w:t>
      </w:r>
      <w:r>
        <w:rPr>
          <w:rFonts w:cs="Arial" w:hAnsi="Arial" w:eastAsia="Arial" w:ascii="Arial"/>
          <w:color w:val="565659"/>
          <w:spacing w:val="0"/>
          <w:w w:val="99"/>
          <w:sz w:val="18"/>
          <w:szCs w:val="18"/>
        </w:rPr>
        <w:t>2023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676969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676969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424244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424244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0"/>
          <w:w w:val="76"/>
          <w:sz w:val="18"/>
          <w:szCs w:val="18"/>
        </w:rPr>
        <w:t>P</w:t>
      </w:r>
      <w:r>
        <w:rPr>
          <w:rFonts w:cs="Arial" w:hAnsi="Arial" w:eastAsia="Arial" w:ascii="Arial"/>
          <w:color w:val="2A2A2A"/>
          <w:spacing w:val="0"/>
          <w:w w:val="82"/>
          <w:sz w:val="18"/>
          <w:szCs w:val="18"/>
        </w:rPr>
        <w:t>r</w:t>
      </w:r>
      <w:r>
        <w:rPr>
          <w:rFonts w:cs="Arial" w:hAnsi="Arial" w:eastAsia="Arial" w:ascii="Arial"/>
          <w:color w:val="565659"/>
          <w:spacing w:val="0"/>
          <w:w w:val="99"/>
          <w:sz w:val="18"/>
          <w:szCs w:val="18"/>
        </w:rPr>
        <w:t>imera</w:t>
      </w:r>
      <w:r>
        <w:rPr>
          <w:rFonts w:cs="Arial" w:hAnsi="Arial" w:eastAsia="Arial" w:ascii="Arial"/>
          <w:color w:val="565659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0"/>
          <w:w w:val="89"/>
          <w:sz w:val="18"/>
          <w:szCs w:val="18"/>
        </w:rPr>
        <w:t>Sesi</w:t>
      </w:r>
      <w:r>
        <w:rPr>
          <w:rFonts w:cs="Arial" w:hAnsi="Arial" w:eastAsia="Arial" w:ascii="Arial"/>
          <w:color w:val="424244"/>
          <w:spacing w:val="0"/>
          <w:w w:val="89"/>
          <w:sz w:val="18"/>
          <w:szCs w:val="18"/>
        </w:rPr>
        <w:t>ó</w:t>
      </w:r>
      <w:r>
        <w:rPr>
          <w:rFonts w:cs="Arial" w:hAnsi="Arial" w:eastAsia="Arial" w:ascii="Arial"/>
          <w:color w:val="565659"/>
          <w:spacing w:val="0"/>
          <w:w w:val="89"/>
          <w:sz w:val="18"/>
          <w:szCs w:val="18"/>
        </w:rPr>
        <w:t>n</w:t>
      </w:r>
      <w:r>
        <w:rPr>
          <w:rFonts w:cs="Arial" w:hAnsi="Arial" w:eastAsia="Arial" w:ascii="Arial"/>
          <w:color w:val="565659"/>
          <w:spacing w:val="44"/>
          <w:w w:val="89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0"/>
          <w:w w:val="98"/>
          <w:sz w:val="18"/>
          <w:szCs w:val="18"/>
        </w:rPr>
        <w:t>Or</w:t>
      </w:r>
      <w:r>
        <w:rPr>
          <w:rFonts w:cs="Arial" w:hAnsi="Arial" w:eastAsia="Arial" w:ascii="Arial"/>
          <w:color w:val="424244"/>
          <w:spacing w:val="0"/>
          <w:w w:val="91"/>
          <w:sz w:val="18"/>
          <w:szCs w:val="18"/>
        </w:rPr>
        <w:t>d</w:t>
      </w:r>
      <w:r>
        <w:rPr>
          <w:rFonts w:cs="Arial" w:hAnsi="Arial" w:eastAsia="Arial" w:ascii="Arial"/>
          <w:color w:val="565659"/>
          <w:spacing w:val="0"/>
          <w:w w:val="85"/>
          <w:sz w:val="18"/>
          <w:szCs w:val="18"/>
        </w:rPr>
        <w:t>in</w:t>
      </w:r>
      <w:r>
        <w:rPr>
          <w:rFonts w:cs="Arial" w:hAnsi="Arial" w:eastAsia="Arial" w:ascii="Arial"/>
          <w:color w:val="424244"/>
          <w:spacing w:val="0"/>
          <w:w w:val="98"/>
          <w:sz w:val="18"/>
          <w:szCs w:val="18"/>
        </w:rPr>
        <w:t>a</w:t>
      </w:r>
      <w:r>
        <w:rPr>
          <w:rFonts w:cs="Arial" w:hAnsi="Arial" w:eastAsia="Arial" w:ascii="Arial"/>
          <w:color w:val="565659"/>
          <w:spacing w:val="0"/>
          <w:w w:val="82"/>
          <w:sz w:val="18"/>
          <w:szCs w:val="18"/>
        </w:rPr>
        <w:t>r</w:t>
      </w:r>
      <w:r>
        <w:rPr>
          <w:rFonts w:cs="Arial" w:hAnsi="Arial" w:eastAsia="Arial" w:ascii="Arial"/>
          <w:color w:val="424244"/>
          <w:spacing w:val="0"/>
          <w:w w:val="52"/>
          <w:sz w:val="18"/>
          <w:szCs w:val="18"/>
        </w:rPr>
        <w:t>i</w:t>
      </w:r>
      <w:r>
        <w:rPr>
          <w:rFonts w:cs="Arial" w:hAnsi="Arial" w:eastAsia="Arial" w:ascii="Arial"/>
          <w:color w:val="565659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0"/>
          <w:w w:val="91"/>
          <w:sz w:val="18"/>
          <w:szCs w:val="18"/>
        </w:rPr>
        <w:t>2</w:t>
      </w:r>
      <w:r>
        <w:rPr>
          <w:rFonts w:cs="Arial" w:hAnsi="Arial" w:eastAsia="Arial" w:ascii="Arial"/>
          <w:color w:val="565659"/>
          <w:spacing w:val="0"/>
          <w:w w:val="98"/>
          <w:sz w:val="18"/>
          <w:szCs w:val="18"/>
        </w:rPr>
        <w:t>0</w:t>
      </w:r>
      <w:r>
        <w:rPr>
          <w:rFonts w:cs="Arial" w:hAnsi="Arial" w:eastAsia="Arial" w:ascii="Arial"/>
          <w:color w:val="424244"/>
          <w:spacing w:val="0"/>
          <w:w w:val="95"/>
          <w:sz w:val="18"/>
          <w:szCs w:val="18"/>
        </w:rPr>
        <w:t>23</w:t>
      </w:r>
      <w:r>
        <w:rPr>
          <w:rFonts w:cs="Arial" w:hAnsi="Arial" w:eastAsia="Arial" w:ascii="Arial"/>
          <w:color w:val="676969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676969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76969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mbos</w:t>
      </w:r>
      <w:r>
        <w:rPr>
          <w:rFonts w:cs="Arial" w:hAnsi="Arial" w:eastAsia="Arial" w:ascii="Arial"/>
          <w:color w:val="424244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0"/>
          <w:w w:val="84"/>
          <w:sz w:val="18"/>
          <w:szCs w:val="18"/>
        </w:rPr>
        <w:t>d</w:t>
      </w:r>
      <w:r>
        <w:rPr>
          <w:rFonts w:cs="Arial" w:hAnsi="Arial" w:eastAsia="Arial" w:ascii="Arial"/>
          <w:color w:val="565659"/>
          <w:spacing w:val="0"/>
          <w:w w:val="84"/>
          <w:sz w:val="18"/>
          <w:szCs w:val="18"/>
        </w:rPr>
        <w:t>e</w:t>
      </w:r>
      <w:r>
        <w:rPr>
          <w:rFonts w:cs="Arial" w:hAnsi="Arial" w:eastAsia="Arial" w:ascii="Arial"/>
          <w:color w:val="424244"/>
          <w:spacing w:val="0"/>
          <w:w w:val="84"/>
          <w:sz w:val="18"/>
          <w:szCs w:val="18"/>
        </w:rPr>
        <w:t>l</w:t>
      </w:r>
      <w:r>
        <w:rPr>
          <w:rFonts w:cs="Arial" w:hAnsi="Arial" w:eastAsia="Arial" w:ascii="Arial"/>
          <w:color w:val="424244"/>
          <w:spacing w:val="0"/>
          <w:w w:val="84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7"/>
          <w:w w:val="84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omi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té</w:t>
      </w:r>
      <w:r>
        <w:rPr>
          <w:rFonts w:cs="Arial" w:hAnsi="Arial" w:eastAsia="Arial" w:ascii="Arial"/>
          <w:color w:val="565659"/>
          <w:spacing w:val="-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76969"/>
          <w:spacing w:val="0"/>
          <w:w w:val="100"/>
          <w:sz w:val="18"/>
          <w:szCs w:val="18"/>
        </w:rPr>
        <w:t>É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ica</w:t>
      </w:r>
      <w:r>
        <w:rPr>
          <w:rFonts w:cs="Arial" w:hAnsi="Arial" w:eastAsia="Arial" w:ascii="Arial"/>
          <w:color w:val="565659"/>
          <w:spacing w:val="-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424244"/>
          <w:spacing w:val="0"/>
          <w:w w:val="83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424244"/>
          <w:spacing w:val="0"/>
          <w:w w:val="83"/>
          <w:sz w:val="20"/>
          <w:szCs w:val="20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Pr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ven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ión</w:t>
      </w:r>
      <w:r>
        <w:rPr>
          <w:rFonts w:cs="Arial" w:hAnsi="Arial" w:eastAsia="Arial" w:ascii="Arial"/>
          <w:color w:val="424244"/>
          <w:spacing w:val="3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onflicto</w:t>
      </w:r>
      <w:r>
        <w:rPr>
          <w:rFonts w:cs="Arial" w:hAnsi="Arial" w:eastAsia="Arial" w:ascii="Arial"/>
          <w:color w:val="424244"/>
          <w:spacing w:val="3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0"/>
          <w:w w:val="41"/>
          <w:sz w:val="18"/>
          <w:szCs w:val="18"/>
        </w:rPr>
        <w:t>I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nter</w:t>
      </w:r>
      <w:r>
        <w:rPr>
          <w:rFonts w:cs="Arial" w:hAnsi="Arial" w:eastAsia="Arial" w:ascii="Arial"/>
          <w:color w:val="565659"/>
          <w:spacing w:val="0"/>
          <w:w w:val="88"/>
          <w:sz w:val="18"/>
          <w:szCs w:val="18"/>
        </w:rPr>
        <w:t>es</w:t>
      </w:r>
      <w:r>
        <w:rPr>
          <w:rFonts w:cs="Arial" w:hAnsi="Arial" w:eastAsia="Arial" w:ascii="Arial"/>
          <w:color w:val="424244"/>
          <w:spacing w:val="0"/>
          <w:w w:val="99"/>
          <w:sz w:val="18"/>
          <w:szCs w:val="18"/>
        </w:rPr>
        <w:t>es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424244"/>
          <w:spacing w:val="-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0"/>
          <w:w w:val="95"/>
          <w:sz w:val="18"/>
          <w:szCs w:val="18"/>
        </w:rPr>
        <w:t>de</w:t>
      </w:r>
      <w:r>
        <w:rPr>
          <w:rFonts w:cs="Arial" w:hAnsi="Arial" w:eastAsia="Arial" w:ascii="Arial"/>
          <w:color w:val="565659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0"/>
          <w:w w:val="90"/>
          <w:sz w:val="18"/>
          <w:szCs w:val="18"/>
        </w:rPr>
        <w:t>Ó</w:t>
      </w:r>
      <w:r>
        <w:rPr>
          <w:rFonts w:cs="Arial" w:hAnsi="Arial" w:eastAsia="Arial" w:ascii="Arial"/>
          <w:color w:val="424244"/>
          <w:spacing w:val="0"/>
          <w:w w:val="96"/>
          <w:sz w:val="18"/>
          <w:szCs w:val="18"/>
        </w:rPr>
        <w:t>rg</w:t>
      </w:r>
      <w:r>
        <w:rPr>
          <w:rFonts w:cs="Arial" w:hAnsi="Arial" w:eastAsia="Arial" w:ascii="Arial"/>
          <w:color w:val="565659"/>
          <w:spacing w:val="0"/>
          <w:w w:val="91"/>
          <w:sz w:val="18"/>
          <w:szCs w:val="18"/>
        </w:rPr>
        <w:t>a</w:t>
      </w:r>
      <w:r>
        <w:rPr>
          <w:rFonts w:cs="Arial" w:hAnsi="Arial" w:eastAsia="Arial" w:ascii="Arial"/>
          <w:color w:val="424244"/>
          <w:spacing w:val="0"/>
          <w:w w:val="77"/>
          <w:sz w:val="18"/>
          <w:szCs w:val="18"/>
        </w:rPr>
        <w:t>n</w:t>
      </w:r>
      <w:r>
        <w:rPr>
          <w:rFonts w:cs="Arial" w:hAnsi="Arial" w:eastAsia="Arial" w:ascii="Arial"/>
          <w:color w:val="565659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565659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0"/>
          <w:w w:val="87"/>
          <w:sz w:val="18"/>
          <w:szCs w:val="18"/>
        </w:rPr>
        <w:t>Su</w:t>
      </w:r>
      <w:r>
        <w:rPr>
          <w:rFonts w:cs="Arial" w:hAnsi="Arial" w:eastAsia="Arial" w:ascii="Arial"/>
          <w:color w:val="424244"/>
          <w:spacing w:val="0"/>
          <w:w w:val="87"/>
          <w:sz w:val="18"/>
          <w:szCs w:val="18"/>
        </w:rPr>
        <w:t>p</w:t>
      </w:r>
      <w:r>
        <w:rPr>
          <w:rFonts w:cs="Arial" w:hAnsi="Arial" w:eastAsia="Arial" w:ascii="Arial"/>
          <w:color w:val="565659"/>
          <w:spacing w:val="0"/>
          <w:w w:val="87"/>
          <w:sz w:val="18"/>
          <w:szCs w:val="18"/>
        </w:rPr>
        <w:t>e</w:t>
      </w:r>
      <w:r>
        <w:rPr>
          <w:rFonts w:cs="Arial" w:hAnsi="Arial" w:eastAsia="Arial" w:ascii="Arial"/>
          <w:color w:val="424244"/>
          <w:spacing w:val="0"/>
          <w:w w:val="87"/>
          <w:sz w:val="18"/>
          <w:szCs w:val="18"/>
        </w:rPr>
        <w:t>r</w:t>
      </w:r>
      <w:r>
        <w:rPr>
          <w:rFonts w:cs="Arial" w:hAnsi="Arial" w:eastAsia="Arial" w:ascii="Arial"/>
          <w:color w:val="565659"/>
          <w:spacing w:val="0"/>
          <w:w w:val="87"/>
          <w:sz w:val="18"/>
          <w:szCs w:val="18"/>
        </w:rPr>
        <w:t>io</w:t>
      </w:r>
      <w:r>
        <w:rPr>
          <w:rFonts w:cs="Arial" w:hAnsi="Arial" w:eastAsia="Arial" w:ascii="Arial"/>
          <w:color w:val="424244"/>
          <w:spacing w:val="0"/>
          <w:w w:val="87"/>
          <w:sz w:val="18"/>
          <w:szCs w:val="18"/>
        </w:rPr>
        <w:t>r</w:t>
      </w:r>
      <w:r>
        <w:rPr>
          <w:rFonts w:cs="Arial" w:hAnsi="Arial" w:eastAsia="Arial" w:ascii="Arial"/>
          <w:color w:val="424244"/>
          <w:spacing w:val="0"/>
          <w:w w:val="87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42"/>
          <w:w w:val="87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565659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76969"/>
          <w:spacing w:val="0"/>
          <w:w w:val="81"/>
          <w:sz w:val="18"/>
          <w:szCs w:val="18"/>
        </w:rPr>
        <w:t>F</w:t>
      </w:r>
      <w:r>
        <w:rPr>
          <w:rFonts w:cs="Arial" w:hAnsi="Arial" w:eastAsia="Arial" w:ascii="Arial"/>
          <w:color w:val="565659"/>
          <w:spacing w:val="0"/>
          <w:w w:val="101"/>
          <w:sz w:val="18"/>
          <w:szCs w:val="18"/>
        </w:rPr>
        <w:t>iscal</w:t>
      </w:r>
      <w:r>
        <w:rPr>
          <w:rFonts w:cs="Arial" w:hAnsi="Arial" w:eastAsia="Arial" w:ascii="Arial"/>
          <w:color w:val="424244"/>
          <w:spacing w:val="0"/>
          <w:w w:val="103"/>
          <w:sz w:val="18"/>
          <w:szCs w:val="18"/>
        </w:rPr>
        <w:t>iz</w:t>
      </w:r>
      <w:r>
        <w:rPr>
          <w:rFonts w:cs="Arial" w:hAnsi="Arial" w:eastAsia="Arial" w:ascii="Arial"/>
          <w:color w:val="565659"/>
          <w:spacing w:val="0"/>
          <w:w w:val="104"/>
          <w:sz w:val="18"/>
          <w:szCs w:val="18"/>
        </w:rPr>
        <w:t>a</w:t>
      </w:r>
      <w:r>
        <w:rPr>
          <w:rFonts w:cs="Arial" w:hAnsi="Arial" w:eastAsia="Arial" w:ascii="Arial"/>
          <w:color w:val="424244"/>
          <w:spacing w:val="0"/>
          <w:w w:val="103"/>
          <w:sz w:val="18"/>
          <w:szCs w:val="18"/>
        </w:rPr>
        <w:t>cl</w:t>
      </w:r>
      <w:r>
        <w:rPr>
          <w:rFonts w:cs="Arial" w:hAnsi="Arial" w:eastAsia="Arial" w:ascii="Arial"/>
          <w:color w:val="676969"/>
          <w:spacing w:val="0"/>
          <w:w w:val="51"/>
          <w:sz w:val="18"/>
          <w:szCs w:val="18"/>
        </w:rPr>
        <w:t>ó</w:t>
      </w:r>
      <w:r>
        <w:rPr>
          <w:rFonts w:cs="Arial" w:hAnsi="Arial" w:eastAsia="Arial" w:ascii="Arial"/>
          <w:color w:val="424244"/>
          <w:spacing w:val="0"/>
          <w:w w:val="89"/>
          <w:sz w:val="18"/>
          <w:szCs w:val="18"/>
        </w:rPr>
        <w:t>n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565659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Es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565659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565659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color w:val="676969"/>
          <w:spacing w:val="0"/>
          <w:w w:val="100"/>
          <w:sz w:val="18"/>
          <w:szCs w:val="18"/>
        </w:rPr>
        <w:t>éx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ico.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Apr</w:t>
      </w:r>
      <w:r>
        <w:rPr>
          <w:rFonts w:cs="Arial" w:hAnsi="Arial" w:eastAsia="Arial" w:ascii="Arial"/>
          <w:color w:val="676969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b</w:t>
      </w:r>
      <w:r>
        <w:rPr>
          <w:rFonts w:cs="Arial" w:hAnsi="Arial" w:eastAsia="Arial" w:ascii="Arial"/>
          <w:color w:val="676969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ció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424244"/>
          <w:spacing w:val="2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0"/>
          <w:w w:val="91"/>
          <w:sz w:val="18"/>
          <w:szCs w:val="18"/>
        </w:rPr>
        <w:t>d</w:t>
      </w:r>
      <w:r>
        <w:rPr>
          <w:rFonts w:cs="Arial" w:hAnsi="Arial" w:eastAsia="Arial" w:ascii="Arial"/>
          <w:color w:val="676969"/>
          <w:spacing w:val="0"/>
          <w:w w:val="91"/>
          <w:sz w:val="18"/>
          <w:szCs w:val="18"/>
        </w:rPr>
        <w:t>e</w:t>
      </w:r>
      <w:r>
        <w:rPr>
          <w:rFonts w:cs="Arial" w:hAnsi="Arial" w:eastAsia="Arial" w:ascii="Arial"/>
          <w:color w:val="565659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565659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0"/>
          <w:w w:val="91"/>
          <w:sz w:val="18"/>
          <w:szCs w:val="18"/>
        </w:rPr>
        <w:t>do</w:t>
      </w:r>
      <w:r>
        <w:rPr>
          <w:rFonts w:cs="Arial" w:hAnsi="Arial" w:eastAsia="Arial" w:ascii="Arial"/>
          <w:color w:val="676969"/>
          <w:spacing w:val="0"/>
          <w:w w:val="91"/>
          <w:sz w:val="18"/>
          <w:szCs w:val="18"/>
        </w:rPr>
        <w:t>c</w:t>
      </w:r>
      <w:r>
        <w:rPr>
          <w:rFonts w:cs="Arial" w:hAnsi="Arial" w:eastAsia="Arial" w:ascii="Arial"/>
          <w:color w:val="424244"/>
          <w:spacing w:val="0"/>
          <w:w w:val="91"/>
          <w:sz w:val="18"/>
          <w:szCs w:val="18"/>
        </w:rPr>
        <w:t>u</w:t>
      </w:r>
      <w:r>
        <w:rPr>
          <w:rFonts w:cs="Arial" w:hAnsi="Arial" w:eastAsia="Arial" w:ascii="Arial"/>
          <w:color w:val="2A2A2A"/>
          <w:spacing w:val="0"/>
          <w:w w:val="91"/>
          <w:sz w:val="18"/>
          <w:szCs w:val="18"/>
        </w:rPr>
        <w:t>m</w:t>
      </w:r>
      <w:r>
        <w:rPr>
          <w:rFonts w:cs="Arial" w:hAnsi="Arial" w:eastAsia="Arial" w:ascii="Arial"/>
          <w:color w:val="565659"/>
          <w:spacing w:val="0"/>
          <w:w w:val="91"/>
          <w:sz w:val="18"/>
          <w:szCs w:val="18"/>
        </w:rPr>
        <w:t>e</w:t>
      </w:r>
      <w:r>
        <w:rPr>
          <w:rFonts w:cs="Arial" w:hAnsi="Arial" w:eastAsia="Arial" w:ascii="Arial"/>
          <w:color w:val="676969"/>
          <w:spacing w:val="0"/>
          <w:w w:val="91"/>
          <w:sz w:val="18"/>
          <w:szCs w:val="18"/>
        </w:rPr>
        <w:t>n</w:t>
      </w:r>
      <w:r>
        <w:rPr>
          <w:rFonts w:cs="Arial" w:hAnsi="Arial" w:eastAsia="Arial" w:ascii="Arial"/>
          <w:color w:val="565659"/>
          <w:spacing w:val="0"/>
          <w:w w:val="91"/>
          <w:sz w:val="18"/>
          <w:szCs w:val="18"/>
        </w:rPr>
        <w:t>t</w:t>
      </w:r>
      <w:r>
        <w:rPr>
          <w:rFonts w:cs="Arial" w:hAnsi="Arial" w:eastAsia="Arial" w:ascii="Arial"/>
          <w:color w:val="676969"/>
          <w:spacing w:val="0"/>
          <w:w w:val="91"/>
          <w:sz w:val="18"/>
          <w:szCs w:val="18"/>
        </w:rPr>
        <w:t>o</w:t>
      </w:r>
      <w:r>
        <w:rPr>
          <w:rFonts w:cs="Arial" w:hAnsi="Arial" w:eastAsia="Arial" w:ascii="Arial"/>
          <w:color w:val="676969"/>
          <w:spacing w:val="0"/>
          <w:w w:val="91"/>
          <w:sz w:val="18"/>
          <w:szCs w:val="18"/>
        </w:rPr>
        <w:t>   </w:t>
      </w:r>
      <w:r>
        <w:rPr>
          <w:rFonts w:cs="Arial" w:hAnsi="Arial" w:eastAsia="Arial" w:ascii="Arial"/>
          <w:color w:val="676969"/>
          <w:spacing w:val="44"/>
          <w:w w:val="91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omi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676969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565659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76969"/>
          <w:spacing w:val="0"/>
          <w:w w:val="66"/>
          <w:sz w:val="18"/>
          <w:szCs w:val="18"/>
        </w:rPr>
        <w:t>"</w:t>
      </w:r>
      <w:r>
        <w:rPr>
          <w:rFonts w:cs="Arial" w:hAnsi="Arial" w:eastAsia="Arial" w:ascii="Arial"/>
          <w:color w:val="565659"/>
          <w:spacing w:val="0"/>
          <w:w w:val="98"/>
          <w:sz w:val="18"/>
          <w:szCs w:val="18"/>
        </w:rPr>
        <w:t>Ca</w:t>
      </w:r>
      <w:r>
        <w:rPr>
          <w:rFonts w:cs="Arial" w:hAnsi="Arial" w:eastAsia="Arial" w:ascii="Arial"/>
          <w:color w:val="424244"/>
          <w:spacing w:val="0"/>
          <w:w w:val="89"/>
          <w:sz w:val="18"/>
          <w:szCs w:val="18"/>
        </w:rPr>
        <w:t>rt</w:t>
      </w:r>
      <w:r>
        <w:rPr>
          <w:rFonts w:cs="Arial" w:hAnsi="Arial" w:eastAsia="Arial" w:ascii="Arial"/>
          <w:color w:val="565659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565659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0"/>
          <w:w w:val="98"/>
          <w:sz w:val="18"/>
          <w:szCs w:val="18"/>
        </w:rPr>
        <w:t>Compro</w:t>
      </w:r>
      <w:r>
        <w:rPr>
          <w:rFonts w:cs="Arial" w:hAnsi="Arial" w:eastAsia="Arial" w:ascii="Arial"/>
          <w:color w:val="424244"/>
          <w:spacing w:val="0"/>
          <w:w w:val="89"/>
          <w:sz w:val="18"/>
          <w:szCs w:val="18"/>
        </w:rPr>
        <w:t>m</w:t>
      </w:r>
      <w:r>
        <w:rPr>
          <w:rFonts w:cs="Arial" w:hAnsi="Arial" w:eastAsia="Arial" w:ascii="Arial"/>
          <w:color w:val="2A2A2A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676969"/>
          <w:spacing w:val="0"/>
          <w:w w:val="86"/>
          <w:sz w:val="18"/>
          <w:szCs w:val="18"/>
        </w:rPr>
        <w:t>s</w:t>
      </w:r>
      <w:r>
        <w:rPr>
          <w:rFonts w:cs="Arial" w:hAnsi="Arial" w:eastAsia="Arial" w:ascii="Arial"/>
          <w:color w:val="565659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    </w:t>
      </w:r>
      <w:r>
        <w:rPr>
          <w:rFonts w:cs="Arial" w:hAnsi="Arial" w:eastAsia="Arial" w:ascii="Arial"/>
          <w:color w:val="565659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565659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76969"/>
          <w:spacing w:val="0"/>
          <w:w w:val="89"/>
          <w:sz w:val="18"/>
          <w:szCs w:val="18"/>
        </w:rPr>
        <w:t>É</w:t>
      </w:r>
      <w:r>
        <w:rPr>
          <w:rFonts w:cs="Arial" w:hAnsi="Arial" w:eastAsia="Arial" w:ascii="Arial"/>
          <w:color w:val="424244"/>
          <w:spacing w:val="0"/>
          <w:w w:val="89"/>
          <w:sz w:val="18"/>
          <w:szCs w:val="18"/>
        </w:rPr>
        <w:t>ti</w:t>
      </w:r>
      <w:r>
        <w:rPr>
          <w:rFonts w:cs="Arial" w:hAnsi="Arial" w:eastAsia="Arial" w:ascii="Arial"/>
          <w:color w:val="565659"/>
          <w:spacing w:val="0"/>
          <w:w w:val="89"/>
          <w:sz w:val="18"/>
          <w:szCs w:val="18"/>
        </w:rPr>
        <w:t>c</w:t>
      </w:r>
      <w:r>
        <w:rPr>
          <w:rFonts w:cs="Arial" w:hAnsi="Arial" w:eastAsia="Arial" w:ascii="Arial"/>
          <w:color w:val="424244"/>
          <w:spacing w:val="0"/>
          <w:w w:val="89"/>
          <w:sz w:val="18"/>
          <w:szCs w:val="18"/>
        </w:rPr>
        <w:t>a"</w:t>
      </w:r>
      <w:r>
        <w:rPr>
          <w:rFonts w:cs="Arial" w:hAnsi="Arial" w:eastAsia="Arial" w:ascii="Arial"/>
          <w:color w:val="424244"/>
          <w:spacing w:val="0"/>
          <w:w w:val="89"/>
          <w:sz w:val="18"/>
          <w:szCs w:val="18"/>
        </w:rPr>
        <w:t>    </w:t>
      </w:r>
      <w:r>
        <w:rPr>
          <w:rFonts w:cs="Arial" w:hAnsi="Arial" w:eastAsia="Arial" w:ascii="Arial"/>
          <w:color w:val="424244"/>
          <w:spacing w:val="30"/>
          <w:w w:val="89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ra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424244"/>
          <w:spacing w:val="4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76969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f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ecto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565659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565659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su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0"/>
          <w:w w:val="52"/>
          <w:sz w:val="18"/>
          <w:szCs w:val="18"/>
        </w:rPr>
        <w:t>i</w:t>
      </w:r>
      <w:r>
        <w:rPr>
          <w:rFonts w:cs="Arial" w:hAnsi="Arial" w:eastAsia="Arial" w:ascii="Arial"/>
          <w:color w:val="565659"/>
          <w:spacing w:val="0"/>
          <w:w w:val="89"/>
          <w:sz w:val="18"/>
          <w:szCs w:val="18"/>
        </w:rPr>
        <w:t>m</w:t>
      </w:r>
      <w:r>
        <w:rPr>
          <w:rFonts w:cs="Arial" w:hAnsi="Arial" w:eastAsia="Arial" w:ascii="Arial"/>
          <w:color w:val="424244"/>
          <w:spacing w:val="0"/>
          <w:w w:val="96"/>
          <w:sz w:val="18"/>
          <w:szCs w:val="18"/>
        </w:rPr>
        <w:t>ple</w:t>
      </w:r>
      <w:r>
        <w:rPr>
          <w:rFonts w:cs="Arial" w:hAnsi="Arial" w:eastAsia="Arial" w:ascii="Arial"/>
          <w:color w:val="565659"/>
          <w:spacing w:val="0"/>
          <w:w w:val="92"/>
          <w:sz w:val="18"/>
          <w:szCs w:val="18"/>
        </w:rPr>
        <w:t>me</w:t>
      </w:r>
      <w:r>
        <w:rPr>
          <w:rFonts w:cs="Arial" w:hAnsi="Arial" w:eastAsia="Arial" w:ascii="Arial"/>
          <w:color w:val="424244"/>
          <w:spacing w:val="0"/>
          <w:w w:val="77"/>
          <w:sz w:val="18"/>
          <w:szCs w:val="18"/>
        </w:rPr>
        <w:t>n</w:t>
      </w:r>
      <w:r>
        <w:rPr>
          <w:rFonts w:cs="Arial" w:hAnsi="Arial" w:eastAsia="Arial" w:ascii="Arial"/>
          <w:color w:val="565659"/>
          <w:spacing w:val="0"/>
          <w:w w:val="99"/>
          <w:sz w:val="18"/>
          <w:szCs w:val="18"/>
        </w:rPr>
        <w:t>tac</w:t>
      </w:r>
      <w:r>
        <w:rPr>
          <w:rFonts w:cs="Arial" w:hAnsi="Arial" w:eastAsia="Arial" w:ascii="Arial"/>
          <w:color w:val="424244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565659"/>
          <w:spacing w:val="0"/>
          <w:w w:val="84"/>
          <w:sz w:val="18"/>
          <w:szCs w:val="18"/>
        </w:rPr>
        <w:t>ó</w:t>
      </w:r>
      <w:r>
        <w:rPr>
          <w:rFonts w:cs="Arial" w:hAnsi="Arial" w:eastAsia="Arial" w:ascii="Arial"/>
          <w:color w:val="424244"/>
          <w:spacing w:val="0"/>
          <w:w w:val="77"/>
          <w:sz w:val="18"/>
          <w:szCs w:val="18"/>
        </w:rPr>
        <w:t>n</w:t>
      </w:r>
      <w:r>
        <w:rPr>
          <w:rFonts w:cs="Arial" w:hAnsi="Arial" w:eastAsia="Arial" w:ascii="Arial"/>
          <w:color w:val="565659"/>
          <w:spacing w:val="0"/>
          <w:w w:val="56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16" w:lineRule="exact" w:line="200"/>
        <w:ind w:right="-43"/>
      </w:pPr>
      <w:r>
        <w:rPr>
          <w:rFonts w:cs="Arial" w:hAnsi="Arial" w:eastAsia="Arial" w:ascii="Arial"/>
          <w:color w:val="565659"/>
          <w:spacing w:val="0"/>
          <w:w w:val="100"/>
          <w:position w:val="-1"/>
          <w:sz w:val="18"/>
          <w:szCs w:val="18"/>
        </w:rPr>
        <w:t>A</w:t>
      </w:r>
      <w:r>
        <w:rPr>
          <w:rFonts w:cs="Arial" w:hAnsi="Arial" w:eastAsia="Arial" w:ascii="Arial"/>
          <w:color w:val="424244"/>
          <w:spacing w:val="0"/>
          <w:w w:val="100"/>
          <w:position w:val="-1"/>
          <w:sz w:val="18"/>
          <w:szCs w:val="18"/>
        </w:rPr>
        <w:t>prob</w:t>
      </w:r>
      <w:r>
        <w:rPr>
          <w:rFonts w:cs="Arial" w:hAnsi="Arial" w:eastAsia="Arial" w:ascii="Arial"/>
          <w:color w:val="565659"/>
          <w:spacing w:val="0"/>
          <w:w w:val="100"/>
          <w:position w:val="-1"/>
          <w:sz w:val="18"/>
          <w:szCs w:val="18"/>
        </w:rPr>
        <w:t>ació</w:t>
      </w:r>
      <w:r>
        <w:rPr>
          <w:rFonts w:cs="Arial" w:hAnsi="Arial" w:eastAsia="Arial" w:ascii="Arial"/>
          <w:color w:val="424244"/>
          <w:spacing w:val="0"/>
          <w:w w:val="100"/>
          <w:position w:val="-1"/>
          <w:sz w:val="18"/>
          <w:szCs w:val="18"/>
        </w:rPr>
        <w:t>n</w:t>
      </w:r>
      <w:r>
        <w:rPr>
          <w:rFonts w:cs="Arial" w:hAnsi="Arial" w:eastAsia="Arial" w:ascii="Arial"/>
          <w:color w:val="424244"/>
          <w:spacing w:val="39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position w:val="-1"/>
          <w:sz w:val="18"/>
          <w:szCs w:val="18"/>
        </w:rPr>
        <w:t>de</w:t>
      </w:r>
      <w:r>
        <w:rPr>
          <w:rFonts w:cs="Arial" w:hAnsi="Arial" w:eastAsia="Arial" w:ascii="Arial"/>
          <w:color w:val="424244"/>
          <w:spacing w:val="22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0"/>
          <w:w w:val="92"/>
          <w:position w:val="-1"/>
          <w:sz w:val="18"/>
          <w:szCs w:val="18"/>
        </w:rPr>
        <w:t>ll</w:t>
      </w:r>
      <w:r>
        <w:rPr>
          <w:rFonts w:cs="Arial" w:hAnsi="Arial" w:eastAsia="Arial" w:ascii="Arial"/>
          <w:color w:val="565659"/>
          <w:spacing w:val="0"/>
          <w:w w:val="92"/>
          <w:position w:val="-1"/>
          <w:sz w:val="18"/>
          <w:szCs w:val="18"/>
        </w:rPr>
        <w:t>eva</w:t>
      </w:r>
      <w:r>
        <w:rPr>
          <w:rFonts w:cs="Arial" w:hAnsi="Arial" w:eastAsia="Arial" w:ascii="Arial"/>
          <w:color w:val="424244"/>
          <w:spacing w:val="0"/>
          <w:w w:val="92"/>
          <w:position w:val="-1"/>
          <w:sz w:val="18"/>
          <w:szCs w:val="18"/>
        </w:rPr>
        <w:t>r</w:t>
      </w:r>
      <w:r>
        <w:rPr>
          <w:rFonts w:cs="Arial" w:hAnsi="Arial" w:eastAsia="Arial" w:ascii="Arial"/>
          <w:color w:val="424244"/>
          <w:spacing w:val="44"/>
          <w:w w:val="92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0"/>
          <w:w w:val="100"/>
          <w:position w:val="-1"/>
          <w:sz w:val="18"/>
          <w:szCs w:val="18"/>
        </w:rPr>
        <w:t>a</w:t>
      </w:r>
      <w:r>
        <w:rPr>
          <w:rFonts w:cs="Arial" w:hAnsi="Arial" w:eastAsia="Arial" w:ascii="Arial"/>
          <w:color w:val="565659"/>
          <w:spacing w:val="7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0"/>
          <w:w w:val="100"/>
          <w:position w:val="-1"/>
          <w:sz w:val="18"/>
          <w:szCs w:val="18"/>
        </w:rPr>
        <w:t>ca</w:t>
      </w:r>
      <w:r>
        <w:rPr>
          <w:rFonts w:cs="Arial" w:hAnsi="Arial" w:eastAsia="Arial" w:ascii="Arial"/>
          <w:color w:val="424244"/>
          <w:spacing w:val="0"/>
          <w:w w:val="100"/>
          <w:position w:val="-1"/>
          <w:sz w:val="18"/>
          <w:szCs w:val="18"/>
        </w:rPr>
        <w:t>b</w:t>
      </w:r>
      <w:r>
        <w:rPr>
          <w:rFonts w:cs="Arial" w:hAnsi="Arial" w:eastAsia="Arial" w:ascii="Arial"/>
          <w:color w:val="565659"/>
          <w:spacing w:val="0"/>
          <w:w w:val="100"/>
          <w:position w:val="-1"/>
          <w:sz w:val="18"/>
          <w:szCs w:val="18"/>
        </w:rPr>
        <w:t>o</w:t>
      </w:r>
      <w:r>
        <w:rPr>
          <w:rFonts w:cs="Arial" w:hAnsi="Arial" w:eastAsia="Arial" w:ascii="Arial"/>
          <w:color w:val="565659"/>
          <w:spacing w:val="32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0"/>
          <w:w w:val="96"/>
          <w:position w:val="-1"/>
          <w:sz w:val="18"/>
          <w:szCs w:val="18"/>
        </w:rPr>
        <w:t>pr</w:t>
      </w:r>
      <w:r>
        <w:rPr>
          <w:rFonts w:cs="Arial" w:hAnsi="Arial" w:eastAsia="Arial" w:ascii="Arial"/>
          <w:color w:val="424244"/>
          <w:spacing w:val="0"/>
          <w:w w:val="98"/>
          <w:position w:val="-1"/>
          <w:sz w:val="18"/>
          <w:szCs w:val="18"/>
        </w:rPr>
        <w:t>e</w:t>
      </w:r>
      <w:r>
        <w:rPr>
          <w:rFonts w:cs="Arial" w:hAnsi="Arial" w:eastAsia="Arial" w:ascii="Arial"/>
          <w:color w:val="565659"/>
          <w:spacing w:val="0"/>
          <w:w w:val="101"/>
          <w:position w:val="-1"/>
          <w:sz w:val="18"/>
          <w:szCs w:val="18"/>
        </w:rPr>
        <w:t>v</w:t>
      </w:r>
      <w:r>
        <w:rPr>
          <w:rFonts w:cs="Arial" w:hAnsi="Arial" w:eastAsia="Arial" w:ascii="Arial"/>
          <w:color w:val="676969"/>
          <w:spacing w:val="0"/>
          <w:w w:val="70"/>
          <w:position w:val="-1"/>
          <w:sz w:val="18"/>
          <w:szCs w:val="18"/>
        </w:rPr>
        <w:t>i</w:t>
      </w:r>
      <w:r>
        <w:rPr>
          <w:rFonts w:cs="Arial" w:hAnsi="Arial" w:eastAsia="Arial" w:ascii="Arial"/>
          <w:color w:val="424244"/>
          <w:spacing w:val="0"/>
          <w:w w:val="99"/>
          <w:position w:val="-1"/>
          <w:sz w:val="18"/>
          <w:szCs w:val="18"/>
        </w:rPr>
        <w:t>o</w:t>
      </w:r>
      <w:r>
        <w:rPr>
          <w:rFonts w:cs="Arial" w:hAnsi="Arial" w:eastAsia="Arial" w:ascii="Arial"/>
          <w:color w:val="424244"/>
          <w:spacing w:val="0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-20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0"/>
          <w:w w:val="100"/>
          <w:position w:val="-1"/>
          <w:sz w:val="18"/>
          <w:szCs w:val="18"/>
        </w:rPr>
        <w:t>a</w:t>
      </w:r>
      <w:r>
        <w:rPr>
          <w:rFonts w:cs="Arial" w:hAnsi="Arial" w:eastAsia="Arial" w:ascii="Arial"/>
          <w:color w:val="565659"/>
          <w:spacing w:val="15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0"/>
          <w:w w:val="100"/>
          <w:position w:val="-1"/>
          <w:sz w:val="18"/>
          <w:szCs w:val="18"/>
        </w:rPr>
        <w:t>la</w:t>
      </w:r>
      <w:r>
        <w:rPr>
          <w:rFonts w:cs="Arial" w:hAnsi="Arial" w:eastAsia="Arial" w:ascii="Arial"/>
          <w:color w:val="565659"/>
          <w:spacing w:val="-4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position w:val="-1"/>
          <w:sz w:val="18"/>
          <w:szCs w:val="18"/>
        </w:rPr>
        <w:t>fir</w:t>
      </w:r>
      <w:r>
        <w:rPr>
          <w:rFonts w:cs="Arial" w:hAnsi="Arial" w:eastAsia="Arial" w:ascii="Arial"/>
          <w:color w:val="565659"/>
          <w:spacing w:val="0"/>
          <w:w w:val="100"/>
          <w:position w:val="-1"/>
          <w:sz w:val="18"/>
          <w:szCs w:val="18"/>
        </w:rPr>
        <w:t>ma</w:t>
      </w:r>
      <w:r>
        <w:rPr>
          <w:rFonts w:cs="Arial" w:hAnsi="Arial" w:eastAsia="Arial" w:ascii="Arial"/>
          <w:color w:val="565659"/>
          <w:spacing w:val="14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position w:val="-1"/>
          <w:sz w:val="18"/>
          <w:szCs w:val="18"/>
        </w:rPr>
        <w:t>d</w:t>
      </w:r>
      <w:r>
        <w:rPr>
          <w:rFonts w:cs="Arial" w:hAnsi="Arial" w:eastAsia="Arial" w:ascii="Arial"/>
          <w:color w:val="565659"/>
          <w:spacing w:val="0"/>
          <w:w w:val="100"/>
          <w:position w:val="-1"/>
          <w:sz w:val="18"/>
          <w:szCs w:val="18"/>
        </w:rPr>
        <w:t>e</w:t>
      </w:r>
      <w:r>
        <w:rPr>
          <w:rFonts w:cs="Arial" w:hAnsi="Arial" w:eastAsia="Arial" w:ascii="Arial"/>
          <w:color w:val="565659"/>
          <w:spacing w:val="22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0"/>
          <w:w w:val="52"/>
          <w:position w:val="-1"/>
          <w:sz w:val="18"/>
          <w:szCs w:val="18"/>
        </w:rPr>
        <w:t>l</w:t>
      </w:r>
      <w:r>
        <w:rPr>
          <w:rFonts w:cs="Arial" w:hAnsi="Arial" w:eastAsia="Arial" w:ascii="Arial"/>
          <w:color w:val="565659"/>
          <w:spacing w:val="0"/>
          <w:w w:val="99"/>
          <w:position w:val="-1"/>
          <w:sz w:val="18"/>
          <w:szCs w:val="18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br w:type="column"/>
      </w: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right="-47"/>
      </w:pPr>
      <w:r>
        <w:rPr>
          <w:rFonts w:cs="Arial" w:hAnsi="Arial" w:eastAsia="Arial" w:ascii="Arial"/>
          <w:color w:val="565659"/>
          <w:w w:val="97"/>
          <w:sz w:val="18"/>
          <w:szCs w:val="18"/>
        </w:rPr>
        <w:t>Conc</w:t>
      </w:r>
      <w:r>
        <w:rPr>
          <w:rFonts w:cs="Arial" w:hAnsi="Arial" w:eastAsia="Arial" w:ascii="Arial"/>
          <w:color w:val="424244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565659"/>
          <w:w w:val="85"/>
          <w:sz w:val="18"/>
          <w:szCs w:val="18"/>
        </w:rPr>
        <w:t>ui</w:t>
      </w:r>
      <w:r>
        <w:rPr>
          <w:rFonts w:cs="Arial" w:hAnsi="Arial" w:eastAsia="Arial" w:ascii="Arial"/>
          <w:color w:val="424244"/>
          <w:w w:val="98"/>
          <w:sz w:val="18"/>
          <w:szCs w:val="18"/>
        </w:rPr>
        <w:t>d</w:t>
      </w:r>
      <w:r>
        <w:rPr>
          <w:rFonts w:cs="Arial" w:hAnsi="Arial" w:eastAsia="Arial" w:ascii="Arial"/>
          <w:color w:val="565659"/>
          <w:w w:val="84"/>
          <w:sz w:val="18"/>
          <w:szCs w:val="18"/>
        </w:rPr>
        <w:t>o</w:t>
      </w:r>
      <w:r>
        <w:rPr>
          <w:rFonts w:cs="Arial" w:hAnsi="Arial" w:eastAsia="Arial" w:ascii="Arial"/>
          <w:color w:val="000000"/>
          <w:w w:val="100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right="-40"/>
      </w:pPr>
      <w:r>
        <w:rPr>
          <w:rFonts w:cs="Arial" w:hAnsi="Arial" w:eastAsia="Arial" w:ascii="Arial"/>
          <w:color w:val="565659"/>
          <w:w w:val="86"/>
          <w:sz w:val="18"/>
          <w:szCs w:val="18"/>
        </w:rPr>
        <w:t>C</w:t>
      </w:r>
      <w:r>
        <w:rPr>
          <w:rFonts w:cs="Arial" w:hAnsi="Arial" w:eastAsia="Arial" w:ascii="Arial"/>
          <w:color w:val="424244"/>
          <w:w w:val="87"/>
          <w:sz w:val="18"/>
          <w:szCs w:val="18"/>
        </w:rPr>
        <w:t>on</w:t>
      </w:r>
      <w:r>
        <w:rPr>
          <w:rFonts w:cs="Arial" w:hAnsi="Arial" w:eastAsia="Arial" w:ascii="Arial"/>
          <w:color w:val="565659"/>
          <w:w w:val="93"/>
          <w:sz w:val="18"/>
          <w:szCs w:val="18"/>
        </w:rPr>
        <w:t>c</w:t>
      </w:r>
      <w:r>
        <w:rPr>
          <w:rFonts w:cs="Arial" w:hAnsi="Arial" w:eastAsia="Arial" w:ascii="Arial"/>
          <w:color w:val="424244"/>
          <w:w w:val="86"/>
          <w:sz w:val="18"/>
          <w:szCs w:val="18"/>
        </w:rPr>
        <w:t>lui</w:t>
      </w:r>
      <w:r>
        <w:rPr>
          <w:rFonts w:cs="Arial" w:hAnsi="Arial" w:eastAsia="Arial" w:ascii="Arial"/>
          <w:color w:val="565659"/>
          <w:w w:val="99"/>
          <w:sz w:val="18"/>
          <w:szCs w:val="18"/>
        </w:rPr>
        <w:t>do</w:t>
      </w:r>
      <w:r>
        <w:rPr>
          <w:rFonts w:cs="Arial" w:hAnsi="Arial" w:eastAsia="Arial" w:ascii="Arial"/>
          <w:color w:val="000000"/>
          <w:w w:val="100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ind w:left="-36" w:right="386"/>
      </w:pPr>
      <w:r>
        <w:rPr>
          <w:rFonts w:cs="Arial" w:hAnsi="Arial" w:eastAsia="Arial" w:ascii="Arial"/>
          <w:color w:val="424244"/>
          <w:spacing w:val="0"/>
          <w:w w:val="91"/>
          <w:sz w:val="18"/>
          <w:szCs w:val="18"/>
        </w:rPr>
        <w:t>In</w:t>
      </w:r>
      <w:r>
        <w:rPr>
          <w:rFonts w:cs="Arial" w:hAnsi="Arial" w:eastAsia="Arial" w:ascii="Arial"/>
          <w:color w:val="565659"/>
          <w:spacing w:val="0"/>
          <w:w w:val="91"/>
          <w:sz w:val="18"/>
          <w:szCs w:val="18"/>
        </w:rPr>
        <w:t>t</w:t>
      </w:r>
      <w:r>
        <w:rPr>
          <w:rFonts w:cs="Arial" w:hAnsi="Arial" w:eastAsia="Arial" w:ascii="Arial"/>
          <w:color w:val="424244"/>
          <w:spacing w:val="0"/>
          <w:w w:val="91"/>
          <w:sz w:val="18"/>
          <w:szCs w:val="18"/>
        </w:rPr>
        <w:t>e</w:t>
      </w:r>
      <w:r>
        <w:rPr>
          <w:rFonts w:cs="Arial" w:hAnsi="Arial" w:eastAsia="Arial" w:ascii="Arial"/>
          <w:color w:val="565659"/>
          <w:spacing w:val="0"/>
          <w:w w:val="91"/>
          <w:sz w:val="18"/>
          <w:szCs w:val="18"/>
        </w:rPr>
        <w:t>g</w:t>
      </w:r>
      <w:r>
        <w:rPr>
          <w:rFonts w:cs="Arial" w:hAnsi="Arial" w:eastAsia="Arial" w:ascii="Arial"/>
          <w:color w:val="424244"/>
          <w:spacing w:val="0"/>
          <w:w w:val="91"/>
          <w:sz w:val="18"/>
          <w:szCs w:val="18"/>
        </w:rPr>
        <w:t>r</w:t>
      </w:r>
      <w:r>
        <w:rPr>
          <w:rFonts w:cs="Arial" w:hAnsi="Arial" w:eastAsia="Arial" w:ascii="Arial"/>
          <w:color w:val="565659"/>
          <w:spacing w:val="0"/>
          <w:w w:val="91"/>
          <w:sz w:val="18"/>
          <w:szCs w:val="18"/>
        </w:rPr>
        <w:t>a</w:t>
      </w:r>
      <w:r>
        <w:rPr>
          <w:rFonts w:cs="Arial" w:hAnsi="Arial" w:eastAsia="Arial" w:ascii="Arial"/>
          <w:color w:val="424244"/>
          <w:spacing w:val="0"/>
          <w:w w:val="91"/>
          <w:sz w:val="18"/>
          <w:szCs w:val="18"/>
        </w:rPr>
        <w:t>nt</w:t>
      </w:r>
      <w:r>
        <w:rPr>
          <w:rFonts w:cs="Arial" w:hAnsi="Arial" w:eastAsia="Arial" w:ascii="Arial"/>
          <w:color w:val="565659"/>
          <w:spacing w:val="0"/>
          <w:w w:val="91"/>
          <w:sz w:val="18"/>
          <w:szCs w:val="18"/>
        </w:rPr>
        <w:t>es</w:t>
      </w:r>
      <w:r>
        <w:rPr>
          <w:rFonts w:cs="Arial" w:hAnsi="Arial" w:eastAsia="Arial" w:ascii="Arial"/>
          <w:color w:val="565659"/>
          <w:spacing w:val="0"/>
          <w:w w:val="91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39"/>
          <w:w w:val="91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0"/>
          <w:w w:val="91"/>
          <w:sz w:val="18"/>
          <w:szCs w:val="18"/>
        </w:rPr>
        <w:t>d</w:t>
      </w:r>
      <w:r>
        <w:rPr>
          <w:rFonts w:cs="Arial" w:hAnsi="Arial" w:eastAsia="Arial" w:ascii="Arial"/>
          <w:color w:val="565659"/>
          <w:spacing w:val="0"/>
          <w:w w:val="91"/>
          <w:sz w:val="18"/>
          <w:szCs w:val="18"/>
        </w:rPr>
        <w:t>e</w:t>
      </w:r>
      <w:r>
        <w:rPr>
          <w:rFonts w:cs="Arial" w:hAnsi="Arial" w:eastAsia="Arial" w:ascii="Arial"/>
          <w:color w:val="424244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mit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é</w:t>
      </w:r>
      <w:r>
        <w:rPr>
          <w:rFonts w:cs="Arial" w:hAnsi="Arial" w:eastAsia="Arial" w:ascii="Arial"/>
          <w:color w:val="565659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0"/>
          <w:w w:val="99"/>
          <w:sz w:val="18"/>
          <w:szCs w:val="18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45"/>
        <w:ind w:left="809" w:right="1242"/>
      </w:pPr>
      <w:r>
        <w:rPr>
          <w:rFonts w:cs="Arial" w:hAnsi="Arial" w:eastAsia="Arial" w:ascii="Arial"/>
          <w:color w:val="565659"/>
          <w:w w:val="82"/>
          <w:sz w:val="18"/>
          <w:szCs w:val="18"/>
        </w:rPr>
        <w:t>É</w:t>
      </w:r>
      <w:r>
        <w:rPr>
          <w:rFonts w:cs="Arial" w:hAnsi="Arial" w:eastAsia="Arial" w:ascii="Arial"/>
          <w:color w:val="424244"/>
          <w:w w:val="101"/>
          <w:sz w:val="18"/>
          <w:szCs w:val="18"/>
        </w:rPr>
        <w:t>tic</w:t>
      </w:r>
      <w:r>
        <w:rPr>
          <w:rFonts w:cs="Arial" w:hAnsi="Arial" w:eastAsia="Arial" w:ascii="Arial"/>
          <w:color w:val="565659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00000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ind w:left="-28" w:right="394"/>
      </w:pPr>
      <w:r>
        <w:rPr>
          <w:rFonts w:cs="Arial" w:hAnsi="Arial" w:eastAsia="Arial" w:ascii="Arial"/>
          <w:color w:val="676969"/>
          <w:w w:val="27"/>
          <w:sz w:val="18"/>
          <w:szCs w:val="18"/>
        </w:rPr>
        <w:t>I</w:t>
      </w:r>
      <w:r>
        <w:rPr>
          <w:rFonts w:cs="Arial" w:hAnsi="Arial" w:eastAsia="Arial" w:ascii="Arial"/>
          <w:color w:val="565659"/>
          <w:w w:val="98"/>
          <w:sz w:val="18"/>
          <w:szCs w:val="18"/>
        </w:rPr>
        <w:t>ntegra</w:t>
      </w:r>
      <w:r>
        <w:rPr>
          <w:rFonts w:cs="Arial" w:hAnsi="Arial" w:eastAsia="Arial" w:ascii="Arial"/>
          <w:color w:val="424244"/>
          <w:w w:val="93"/>
          <w:sz w:val="18"/>
          <w:szCs w:val="18"/>
        </w:rPr>
        <w:t>nt</w:t>
      </w:r>
      <w:r>
        <w:rPr>
          <w:rFonts w:cs="Arial" w:hAnsi="Arial" w:eastAsia="Arial" w:ascii="Arial"/>
          <w:color w:val="676969"/>
          <w:w w:val="91"/>
          <w:sz w:val="18"/>
          <w:szCs w:val="18"/>
        </w:rPr>
        <w:t>e</w:t>
      </w:r>
      <w:r>
        <w:rPr>
          <w:rFonts w:cs="Arial" w:hAnsi="Arial" w:eastAsia="Arial" w:ascii="Arial"/>
          <w:color w:val="565659"/>
          <w:w w:val="99"/>
          <w:sz w:val="18"/>
          <w:szCs w:val="18"/>
        </w:rPr>
        <w:t>s</w:t>
      </w:r>
      <w:r>
        <w:rPr>
          <w:rFonts w:cs="Arial" w:hAnsi="Arial" w:eastAsia="Arial" w:ascii="Arial"/>
          <w:color w:val="56565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0"/>
          <w:w w:val="98"/>
          <w:sz w:val="18"/>
          <w:szCs w:val="18"/>
        </w:rPr>
        <w:t>d</w:t>
      </w:r>
      <w:r>
        <w:rPr>
          <w:rFonts w:cs="Arial" w:hAnsi="Arial" w:eastAsia="Arial" w:ascii="Arial"/>
          <w:color w:val="676969"/>
          <w:spacing w:val="0"/>
          <w:w w:val="84"/>
          <w:sz w:val="18"/>
          <w:szCs w:val="18"/>
        </w:rPr>
        <w:t>e</w:t>
      </w:r>
      <w:r>
        <w:rPr>
          <w:rFonts w:cs="Arial" w:hAnsi="Arial" w:eastAsia="Arial" w:ascii="Arial"/>
          <w:color w:val="565659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0"/>
          <w:w w:val="92"/>
          <w:sz w:val="18"/>
          <w:szCs w:val="18"/>
        </w:rPr>
        <w:t>C</w:t>
      </w:r>
      <w:r>
        <w:rPr>
          <w:rFonts w:cs="Arial" w:hAnsi="Arial" w:eastAsia="Arial" w:ascii="Arial"/>
          <w:color w:val="676969"/>
          <w:spacing w:val="0"/>
          <w:w w:val="91"/>
          <w:sz w:val="18"/>
          <w:szCs w:val="18"/>
        </w:rPr>
        <w:t>o</w:t>
      </w:r>
      <w:r>
        <w:rPr>
          <w:rFonts w:cs="Arial" w:hAnsi="Arial" w:eastAsia="Arial" w:ascii="Arial"/>
          <w:color w:val="565659"/>
          <w:spacing w:val="0"/>
          <w:w w:val="89"/>
          <w:sz w:val="18"/>
          <w:szCs w:val="18"/>
        </w:rPr>
        <w:t>m</w:t>
      </w:r>
      <w:r>
        <w:rPr>
          <w:rFonts w:cs="Arial" w:hAnsi="Arial" w:eastAsia="Arial" w:ascii="Arial"/>
          <w:color w:val="676969"/>
          <w:spacing w:val="0"/>
          <w:w w:val="52"/>
          <w:sz w:val="18"/>
          <w:szCs w:val="18"/>
        </w:rPr>
        <w:t>i</w:t>
      </w:r>
      <w:r>
        <w:rPr>
          <w:rFonts w:cs="Arial" w:hAnsi="Arial" w:eastAsia="Arial" w:ascii="Arial"/>
          <w:color w:val="565659"/>
          <w:spacing w:val="0"/>
          <w:w w:val="113"/>
          <w:sz w:val="18"/>
          <w:szCs w:val="18"/>
        </w:rPr>
        <w:t>t</w:t>
      </w:r>
      <w:r>
        <w:rPr>
          <w:rFonts w:cs="Arial" w:hAnsi="Arial" w:eastAsia="Arial" w:ascii="Arial"/>
          <w:color w:val="676969"/>
          <w:spacing w:val="0"/>
          <w:w w:val="99"/>
          <w:sz w:val="18"/>
          <w:szCs w:val="18"/>
        </w:rPr>
        <w:t>é</w:t>
      </w:r>
      <w:r>
        <w:rPr>
          <w:rFonts w:cs="Arial" w:hAnsi="Arial" w:eastAsia="Arial" w:ascii="Arial"/>
          <w:color w:val="676969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76969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0"/>
          <w:w w:val="95"/>
          <w:sz w:val="18"/>
          <w:szCs w:val="18"/>
        </w:rPr>
        <w:t>d</w:t>
      </w:r>
      <w:r>
        <w:rPr>
          <w:rFonts w:cs="Arial" w:hAnsi="Arial" w:eastAsia="Arial" w:ascii="Arial"/>
          <w:color w:val="676969"/>
          <w:spacing w:val="0"/>
          <w:w w:val="95"/>
          <w:sz w:val="18"/>
          <w:szCs w:val="18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38"/>
        <w:ind w:left="809" w:right="1250"/>
      </w:pPr>
      <w:r>
        <w:rPr>
          <w:rFonts w:cs="Arial" w:hAnsi="Arial" w:eastAsia="Arial" w:ascii="Arial"/>
          <w:color w:val="565659"/>
          <w:w w:val="82"/>
          <w:sz w:val="18"/>
          <w:szCs w:val="18"/>
        </w:rPr>
        <w:t>É</w:t>
      </w:r>
      <w:r>
        <w:rPr>
          <w:rFonts w:cs="Arial" w:hAnsi="Arial" w:eastAsia="Arial" w:ascii="Arial"/>
          <w:color w:val="424244"/>
          <w:w w:val="113"/>
          <w:sz w:val="18"/>
          <w:szCs w:val="18"/>
        </w:rPr>
        <w:t>t</w:t>
      </w:r>
      <w:r>
        <w:rPr>
          <w:rFonts w:cs="Arial" w:hAnsi="Arial" w:eastAsia="Arial" w:ascii="Arial"/>
          <w:color w:val="676969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565659"/>
          <w:w w:val="99"/>
          <w:sz w:val="18"/>
          <w:szCs w:val="18"/>
        </w:rPr>
        <w:t>ca</w:t>
      </w:r>
      <w:r>
        <w:rPr>
          <w:rFonts w:cs="Arial" w:hAnsi="Arial" w:eastAsia="Arial" w:ascii="Arial"/>
          <w:color w:val="000000"/>
          <w:w w:val="100"/>
          <w:sz w:val="18"/>
          <w:szCs w:val="18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266"/>
        <w:sectPr>
          <w:type w:val="continuous"/>
          <w:pgSz w:w="12240" w:h="15840"/>
          <w:pgMar w:top="680" w:bottom="0" w:left="20" w:right="660"/>
          <w:cols w:num="4" w:equalWidth="off">
            <w:col w:w="3011" w:space="267"/>
            <w:col w:w="4179" w:space="342"/>
            <w:col w:w="738" w:space="522"/>
            <w:col w:w="2501"/>
          </w:cols>
        </w:sectPr>
      </w:pP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1.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424244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0"/>
          <w:w w:val="41"/>
          <w:sz w:val="18"/>
          <w:szCs w:val="18"/>
        </w:rPr>
        <w:t>I</w:t>
      </w:r>
      <w:r>
        <w:rPr>
          <w:rFonts w:cs="Arial" w:hAnsi="Arial" w:eastAsia="Arial" w:ascii="Arial"/>
          <w:color w:val="424244"/>
          <w:spacing w:val="0"/>
          <w:w w:val="93"/>
          <w:sz w:val="18"/>
          <w:szCs w:val="18"/>
        </w:rPr>
        <w:t>nt</w:t>
      </w:r>
      <w:r>
        <w:rPr>
          <w:rFonts w:cs="Arial" w:hAnsi="Arial" w:eastAsia="Arial" w:ascii="Arial"/>
          <w:color w:val="565659"/>
          <w:spacing w:val="0"/>
          <w:w w:val="91"/>
          <w:sz w:val="18"/>
          <w:szCs w:val="18"/>
        </w:rPr>
        <w:t>e</w:t>
      </w:r>
      <w:r>
        <w:rPr>
          <w:rFonts w:cs="Arial" w:hAnsi="Arial" w:eastAsia="Arial" w:ascii="Arial"/>
          <w:color w:val="424244"/>
          <w:spacing w:val="0"/>
          <w:w w:val="91"/>
          <w:sz w:val="18"/>
          <w:szCs w:val="18"/>
        </w:rPr>
        <w:t>g</w:t>
      </w:r>
      <w:r>
        <w:rPr>
          <w:rFonts w:cs="Arial" w:hAnsi="Arial" w:eastAsia="Arial" w:ascii="Arial"/>
          <w:color w:val="2A2A2A"/>
          <w:spacing w:val="0"/>
          <w:w w:val="82"/>
          <w:sz w:val="18"/>
          <w:szCs w:val="18"/>
        </w:rPr>
        <w:t>r</w:t>
      </w:r>
      <w:r>
        <w:rPr>
          <w:rFonts w:cs="Arial" w:hAnsi="Arial" w:eastAsia="Arial" w:ascii="Arial"/>
          <w:color w:val="565659"/>
          <w:spacing w:val="0"/>
          <w:w w:val="98"/>
          <w:sz w:val="18"/>
          <w:szCs w:val="18"/>
        </w:rPr>
        <w:t>a</w:t>
      </w:r>
      <w:r>
        <w:rPr>
          <w:rFonts w:cs="Arial" w:hAnsi="Arial" w:eastAsia="Arial" w:ascii="Arial"/>
          <w:color w:val="424244"/>
          <w:spacing w:val="0"/>
          <w:w w:val="98"/>
          <w:sz w:val="18"/>
          <w:szCs w:val="18"/>
        </w:rPr>
        <w:t>nt</w:t>
      </w:r>
      <w:r>
        <w:rPr>
          <w:rFonts w:cs="Arial" w:hAnsi="Arial" w:eastAsia="Arial" w:ascii="Arial"/>
          <w:color w:val="565659"/>
          <w:spacing w:val="0"/>
          <w:w w:val="99"/>
          <w:sz w:val="18"/>
          <w:szCs w:val="18"/>
        </w:rPr>
        <w:t>es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         </w:t>
      </w:r>
      <w:r>
        <w:rPr>
          <w:rFonts w:cs="Arial" w:hAnsi="Arial" w:eastAsia="Arial" w:ascii="Arial"/>
          <w:color w:val="565659"/>
          <w:spacing w:val="-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0"/>
          <w:w w:val="98"/>
          <w:sz w:val="18"/>
          <w:szCs w:val="18"/>
        </w:rPr>
        <w:t>d</w:t>
      </w:r>
      <w:r>
        <w:rPr>
          <w:rFonts w:cs="Arial" w:hAnsi="Arial" w:eastAsia="Arial" w:ascii="Arial"/>
          <w:color w:val="565659"/>
          <w:spacing w:val="0"/>
          <w:w w:val="84"/>
          <w:sz w:val="18"/>
          <w:szCs w:val="18"/>
        </w:rPr>
        <w:t>e</w:t>
      </w:r>
      <w:r>
        <w:rPr>
          <w:rFonts w:cs="Arial" w:hAnsi="Arial" w:eastAsia="Arial" w:ascii="Arial"/>
          <w:color w:val="424244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6" w:lineRule="atLeast" w:line="240"/>
        <w:ind w:left="3285" w:right="-31" w:hanging="1951"/>
      </w:pPr>
      <w:r>
        <w:rPr>
          <w:rFonts w:cs="Arial" w:hAnsi="Arial" w:eastAsia="Arial" w:ascii="Arial"/>
          <w:color w:val="565659"/>
          <w:w w:val="86"/>
          <w:sz w:val="18"/>
          <w:szCs w:val="18"/>
        </w:rPr>
        <w:t>C</w:t>
      </w:r>
      <w:r>
        <w:rPr>
          <w:rFonts w:cs="Arial" w:hAnsi="Arial" w:eastAsia="Arial" w:ascii="Arial"/>
          <w:color w:val="424244"/>
          <w:w w:val="82"/>
          <w:sz w:val="18"/>
          <w:szCs w:val="18"/>
        </w:rPr>
        <w:t>E</w:t>
      </w:r>
      <w:r>
        <w:rPr>
          <w:rFonts w:cs="Arial" w:hAnsi="Arial" w:eastAsia="Arial" w:ascii="Arial"/>
          <w:color w:val="565659"/>
          <w:w w:val="90"/>
          <w:sz w:val="18"/>
          <w:szCs w:val="18"/>
        </w:rPr>
        <w:t>PC</w:t>
      </w:r>
      <w:r>
        <w:rPr>
          <w:rFonts w:cs="Arial" w:hAnsi="Arial" w:eastAsia="Arial" w:ascii="Arial"/>
          <w:color w:val="676969"/>
          <w:w w:val="109"/>
          <w:sz w:val="18"/>
          <w:szCs w:val="18"/>
        </w:rPr>
        <w:t>l/ll/</w:t>
      </w:r>
      <w:r>
        <w:rPr>
          <w:rFonts w:cs="Arial" w:hAnsi="Arial" w:eastAsia="Arial" w:ascii="Arial"/>
          <w:color w:val="565659"/>
          <w:w w:val="85"/>
          <w:sz w:val="18"/>
          <w:szCs w:val="18"/>
        </w:rPr>
        <w:t>O</w:t>
      </w:r>
      <w:r>
        <w:rPr>
          <w:rFonts w:cs="Arial" w:hAnsi="Arial" w:eastAsia="Arial" w:ascii="Arial"/>
          <w:color w:val="424244"/>
          <w:w w:val="75"/>
          <w:sz w:val="18"/>
          <w:szCs w:val="18"/>
        </w:rPr>
        <w:t>R</w:t>
      </w:r>
      <w:r>
        <w:rPr>
          <w:rFonts w:cs="Arial" w:hAnsi="Arial" w:eastAsia="Arial" w:ascii="Arial"/>
          <w:color w:val="565659"/>
          <w:w w:val="86"/>
          <w:sz w:val="18"/>
          <w:szCs w:val="18"/>
        </w:rPr>
        <w:t>D</w:t>
      </w:r>
      <w:r>
        <w:rPr>
          <w:rFonts w:cs="Arial" w:hAnsi="Arial" w:eastAsia="Arial" w:ascii="Arial"/>
          <w:color w:val="676969"/>
          <w:w w:val="113"/>
          <w:sz w:val="18"/>
          <w:szCs w:val="18"/>
        </w:rPr>
        <w:t>/</w:t>
      </w:r>
      <w:r>
        <w:rPr>
          <w:rFonts w:cs="Arial" w:hAnsi="Arial" w:eastAsia="Arial" w:ascii="Arial"/>
          <w:color w:val="565659"/>
          <w:w w:val="84"/>
          <w:sz w:val="18"/>
          <w:szCs w:val="18"/>
        </w:rPr>
        <w:t>5</w:t>
      </w:r>
      <w:r>
        <w:rPr>
          <w:rFonts w:cs="Arial" w:hAnsi="Arial" w:eastAsia="Arial" w:ascii="Arial"/>
          <w:color w:val="676969"/>
          <w:w w:val="127"/>
          <w:sz w:val="18"/>
          <w:szCs w:val="18"/>
        </w:rPr>
        <w:t>/</w:t>
      </w:r>
      <w:r>
        <w:rPr>
          <w:rFonts w:cs="Arial" w:hAnsi="Arial" w:eastAsia="Arial" w:ascii="Arial"/>
          <w:color w:val="424244"/>
          <w:w w:val="98"/>
          <w:sz w:val="18"/>
          <w:szCs w:val="18"/>
        </w:rPr>
        <w:t>2</w:t>
      </w:r>
      <w:r>
        <w:rPr>
          <w:rFonts w:cs="Arial" w:hAnsi="Arial" w:eastAsia="Arial" w:ascii="Arial"/>
          <w:color w:val="565659"/>
          <w:w w:val="98"/>
          <w:sz w:val="18"/>
          <w:szCs w:val="18"/>
        </w:rPr>
        <w:t>0</w:t>
      </w:r>
      <w:r>
        <w:rPr>
          <w:rFonts w:cs="Arial" w:hAnsi="Arial" w:eastAsia="Arial" w:ascii="Arial"/>
          <w:color w:val="424244"/>
          <w:w w:val="98"/>
          <w:sz w:val="18"/>
          <w:szCs w:val="18"/>
        </w:rPr>
        <w:t>2</w:t>
      </w:r>
      <w:r>
        <w:rPr>
          <w:rFonts w:cs="Arial" w:hAnsi="Arial" w:eastAsia="Arial" w:ascii="Arial"/>
          <w:color w:val="565659"/>
          <w:w w:val="99"/>
          <w:sz w:val="18"/>
          <w:szCs w:val="18"/>
        </w:rPr>
        <w:t>3</w:t>
      </w:r>
      <w:r>
        <w:rPr>
          <w:rFonts w:cs="Arial" w:hAnsi="Arial" w:eastAsia="Arial" w:ascii="Arial"/>
          <w:color w:val="565659"/>
          <w:w w:val="100"/>
          <w:sz w:val="18"/>
          <w:szCs w:val="18"/>
        </w:rPr>
        <w:t>      </w:t>
      </w:r>
      <w:r>
        <w:rPr>
          <w:rFonts w:cs="Arial" w:hAnsi="Arial" w:eastAsia="Arial" w:ascii="Arial"/>
          <w:color w:val="565659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76969"/>
          <w:spacing w:val="0"/>
          <w:w w:val="91"/>
          <w:sz w:val="18"/>
          <w:szCs w:val="18"/>
        </w:rPr>
        <w:t>"</w:t>
      </w:r>
      <w:r>
        <w:rPr>
          <w:rFonts w:cs="Arial" w:hAnsi="Arial" w:eastAsia="Arial" w:ascii="Arial"/>
          <w:color w:val="565659"/>
          <w:spacing w:val="0"/>
          <w:w w:val="91"/>
          <w:sz w:val="18"/>
          <w:szCs w:val="18"/>
        </w:rPr>
        <w:t>Ca</w:t>
      </w:r>
      <w:r>
        <w:rPr>
          <w:rFonts w:cs="Arial" w:hAnsi="Arial" w:eastAsia="Arial" w:ascii="Arial"/>
          <w:color w:val="424244"/>
          <w:spacing w:val="0"/>
          <w:w w:val="91"/>
          <w:sz w:val="18"/>
          <w:szCs w:val="18"/>
        </w:rPr>
        <w:t>rt</w:t>
      </w:r>
      <w:r>
        <w:rPr>
          <w:rFonts w:cs="Arial" w:hAnsi="Arial" w:eastAsia="Arial" w:ascii="Arial"/>
          <w:color w:val="565659"/>
          <w:spacing w:val="0"/>
          <w:w w:val="91"/>
          <w:sz w:val="18"/>
          <w:szCs w:val="18"/>
        </w:rPr>
        <w:t>a</w:t>
      </w:r>
      <w:r>
        <w:rPr>
          <w:rFonts w:cs="Arial" w:hAnsi="Arial" w:eastAsia="Arial" w:ascii="Arial"/>
          <w:color w:val="565659"/>
          <w:spacing w:val="0"/>
          <w:w w:val="91"/>
          <w:sz w:val="18"/>
          <w:szCs w:val="18"/>
        </w:rPr>
        <w:t>  </w:t>
      </w:r>
      <w:r>
        <w:rPr>
          <w:rFonts w:cs="Arial" w:hAnsi="Arial" w:eastAsia="Arial" w:ascii="Arial"/>
          <w:color w:val="565659"/>
          <w:spacing w:val="19"/>
          <w:w w:val="91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0"/>
          <w:w w:val="94"/>
          <w:sz w:val="18"/>
          <w:szCs w:val="18"/>
        </w:rPr>
        <w:t>Co</w:t>
      </w:r>
      <w:r>
        <w:rPr>
          <w:rFonts w:cs="Arial" w:hAnsi="Arial" w:eastAsia="Arial" w:ascii="Arial"/>
          <w:color w:val="424244"/>
          <w:spacing w:val="0"/>
          <w:w w:val="95"/>
          <w:sz w:val="18"/>
          <w:szCs w:val="18"/>
        </w:rPr>
        <w:t>mp</w:t>
      </w:r>
      <w:r>
        <w:rPr>
          <w:rFonts w:cs="Arial" w:hAnsi="Arial" w:eastAsia="Arial" w:ascii="Arial"/>
          <w:color w:val="565659"/>
          <w:spacing w:val="0"/>
          <w:w w:val="90"/>
          <w:sz w:val="18"/>
          <w:szCs w:val="18"/>
        </w:rPr>
        <w:t>rom</w:t>
      </w:r>
      <w:r>
        <w:rPr>
          <w:rFonts w:cs="Arial" w:hAnsi="Arial" w:eastAsia="Arial" w:ascii="Arial"/>
          <w:color w:val="676969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565659"/>
          <w:spacing w:val="0"/>
          <w:w w:val="99"/>
          <w:sz w:val="18"/>
          <w:szCs w:val="18"/>
        </w:rPr>
        <w:t>so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565659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0"/>
          <w:w w:val="91"/>
          <w:sz w:val="18"/>
          <w:szCs w:val="18"/>
        </w:rPr>
        <w:t>Ét</w:t>
      </w:r>
      <w:r>
        <w:rPr>
          <w:rFonts w:cs="Arial" w:hAnsi="Arial" w:eastAsia="Arial" w:ascii="Arial"/>
          <w:color w:val="424244"/>
          <w:spacing w:val="0"/>
          <w:w w:val="97"/>
          <w:sz w:val="18"/>
          <w:szCs w:val="18"/>
        </w:rPr>
        <w:t>ic</w:t>
      </w:r>
      <w:r>
        <w:rPr>
          <w:rFonts w:cs="Arial" w:hAnsi="Arial" w:eastAsia="Arial" w:ascii="Arial"/>
          <w:color w:val="565659"/>
          <w:spacing w:val="0"/>
          <w:w w:val="91"/>
          <w:sz w:val="18"/>
          <w:szCs w:val="18"/>
        </w:rPr>
        <w:t>a</w:t>
      </w:r>
      <w:r>
        <w:rPr>
          <w:rFonts w:cs="Arial" w:hAnsi="Arial" w:eastAsia="Arial" w:ascii="Arial"/>
          <w:color w:val="676969"/>
          <w:spacing w:val="0"/>
          <w:w w:val="66"/>
          <w:sz w:val="18"/>
          <w:szCs w:val="18"/>
        </w:rPr>
        <w:t>"</w:t>
      </w:r>
      <w:r>
        <w:rPr>
          <w:rFonts w:cs="Arial" w:hAnsi="Arial" w:eastAsia="Arial" w:ascii="Arial"/>
          <w:color w:val="676969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676969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or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2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pa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rt</w:t>
      </w:r>
      <w:r>
        <w:rPr>
          <w:rFonts w:cs="Arial" w:hAnsi="Arial" w:eastAsia="Arial" w:ascii="Arial"/>
          <w:color w:val="676969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676969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76969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424244"/>
          <w:spacing w:val="0"/>
          <w:w w:val="91"/>
          <w:sz w:val="18"/>
          <w:szCs w:val="18"/>
        </w:rPr>
        <w:t>o</w:t>
      </w:r>
      <w:r>
        <w:rPr>
          <w:rFonts w:cs="Arial" w:hAnsi="Arial" w:eastAsia="Arial" w:ascii="Arial"/>
          <w:color w:val="565659"/>
          <w:spacing w:val="0"/>
          <w:w w:val="99"/>
          <w:sz w:val="18"/>
          <w:szCs w:val="18"/>
        </w:rPr>
        <w:t>s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     </w:t>
      </w:r>
      <w:r>
        <w:rPr>
          <w:rFonts w:cs="Arial" w:hAnsi="Arial" w:eastAsia="Arial" w:ascii="Arial"/>
          <w:color w:val="565659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0"/>
          <w:w w:val="82"/>
          <w:sz w:val="18"/>
          <w:szCs w:val="18"/>
        </w:rPr>
        <w:t>E</w:t>
      </w:r>
      <w:r>
        <w:rPr>
          <w:rFonts w:cs="Arial" w:hAnsi="Arial" w:eastAsia="Arial" w:ascii="Arial"/>
          <w:color w:val="565659"/>
          <w:spacing w:val="0"/>
          <w:w w:val="82"/>
          <w:sz w:val="18"/>
          <w:szCs w:val="18"/>
        </w:rPr>
        <w:t>n</w:t>
      </w:r>
      <w:r>
        <w:rPr>
          <w:rFonts w:cs="Arial" w:hAnsi="Arial" w:eastAsia="Arial" w:ascii="Arial"/>
          <w:color w:val="565659"/>
          <w:spacing w:val="0"/>
          <w:w w:val="82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2"/>
          <w:w w:val="82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Pr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oceso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9"/>
          <w:spacing w:val="0"/>
          <w:w w:val="86"/>
          <w:sz w:val="18"/>
          <w:szCs w:val="18"/>
        </w:rPr>
        <w:t>s</w:t>
      </w:r>
      <w:r>
        <w:rPr>
          <w:rFonts w:cs="Arial" w:hAnsi="Arial" w:eastAsia="Arial" w:ascii="Arial"/>
          <w:color w:val="424244"/>
          <w:spacing w:val="0"/>
          <w:w w:val="95"/>
          <w:sz w:val="18"/>
          <w:szCs w:val="18"/>
        </w:rPr>
        <w:t>erv</w:t>
      </w:r>
      <w:r>
        <w:rPr>
          <w:rFonts w:cs="Arial" w:hAnsi="Arial" w:eastAsia="Arial" w:ascii="Arial"/>
          <w:color w:val="565659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424244"/>
          <w:spacing w:val="0"/>
          <w:w w:val="98"/>
          <w:sz w:val="18"/>
          <w:szCs w:val="18"/>
        </w:rPr>
        <w:t>d</w:t>
      </w:r>
      <w:r>
        <w:rPr>
          <w:rFonts w:cs="Arial" w:hAnsi="Arial" w:eastAsia="Arial" w:ascii="Arial"/>
          <w:color w:val="565659"/>
          <w:spacing w:val="0"/>
          <w:w w:val="96"/>
          <w:sz w:val="18"/>
          <w:szCs w:val="18"/>
        </w:rPr>
        <w:t>or</w:t>
      </w:r>
      <w:r>
        <w:rPr>
          <w:rFonts w:cs="Arial" w:hAnsi="Arial" w:eastAsia="Arial" w:ascii="Arial"/>
          <w:color w:val="424244"/>
          <w:spacing w:val="0"/>
          <w:w w:val="91"/>
          <w:sz w:val="18"/>
          <w:szCs w:val="18"/>
        </w:rPr>
        <w:t>e</w:t>
      </w:r>
      <w:r>
        <w:rPr>
          <w:rFonts w:cs="Arial" w:hAnsi="Arial" w:eastAsia="Arial" w:ascii="Arial"/>
          <w:color w:val="565659"/>
          <w:spacing w:val="0"/>
          <w:w w:val="86"/>
          <w:sz w:val="18"/>
          <w:szCs w:val="18"/>
        </w:rPr>
        <w:t>s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    </w:t>
      </w:r>
      <w:r>
        <w:rPr>
          <w:rFonts w:cs="Arial" w:hAnsi="Arial" w:eastAsia="Arial" w:ascii="Arial"/>
          <w:color w:val="565659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0"/>
          <w:w w:val="91"/>
          <w:sz w:val="18"/>
          <w:szCs w:val="18"/>
        </w:rPr>
        <w:t>pú</w:t>
      </w:r>
      <w:r>
        <w:rPr>
          <w:rFonts w:cs="Arial" w:hAnsi="Arial" w:eastAsia="Arial" w:ascii="Arial"/>
          <w:color w:val="565659"/>
          <w:spacing w:val="0"/>
          <w:w w:val="95"/>
          <w:sz w:val="18"/>
          <w:szCs w:val="18"/>
        </w:rPr>
        <w:t>bl</w:t>
      </w:r>
      <w:r>
        <w:rPr>
          <w:rFonts w:cs="Arial" w:hAnsi="Arial" w:eastAsia="Arial" w:ascii="Arial"/>
          <w:color w:val="424244"/>
          <w:spacing w:val="0"/>
          <w:w w:val="52"/>
          <w:sz w:val="18"/>
          <w:szCs w:val="18"/>
        </w:rPr>
        <w:t>i</w:t>
      </w:r>
      <w:r>
        <w:rPr>
          <w:rFonts w:cs="Arial" w:hAnsi="Arial" w:eastAsia="Arial" w:ascii="Arial"/>
          <w:color w:val="565659"/>
          <w:spacing w:val="0"/>
          <w:w w:val="99"/>
          <w:sz w:val="18"/>
          <w:szCs w:val="18"/>
        </w:rPr>
        <w:t>cos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    </w:t>
      </w:r>
      <w:r>
        <w:rPr>
          <w:rFonts w:cs="Arial" w:hAnsi="Arial" w:eastAsia="Arial" w:ascii="Arial"/>
          <w:color w:val="565659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0"/>
          <w:w w:val="98"/>
          <w:sz w:val="18"/>
          <w:szCs w:val="18"/>
        </w:rPr>
        <w:t>de</w:t>
      </w:r>
      <w:r>
        <w:rPr>
          <w:rFonts w:cs="Arial" w:hAnsi="Arial" w:eastAsia="Arial" w:ascii="Arial"/>
          <w:color w:val="2A2A2A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2A2A2A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2A2A2A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0"/>
          <w:w w:val="90"/>
          <w:sz w:val="18"/>
          <w:szCs w:val="18"/>
        </w:rPr>
        <w:t>Ó</w:t>
      </w:r>
      <w:r>
        <w:rPr>
          <w:rFonts w:cs="Arial" w:hAnsi="Arial" w:eastAsia="Arial" w:ascii="Arial"/>
          <w:color w:val="565659"/>
          <w:spacing w:val="0"/>
          <w:w w:val="90"/>
          <w:sz w:val="18"/>
          <w:szCs w:val="18"/>
        </w:rPr>
        <w:t>rga</w:t>
      </w:r>
      <w:r>
        <w:rPr>
          <w:rFonts w:cs="Arial" w:hAnsi="Arial" w:eastAsia="Arial" w:ascii="Arial"/>
          <w:color w:val="424244"/>
          <w:spacing w:val="0"/>
          <w:w w:val="90"/>
          <w:sz w:val="18"/>
          <w:szCs w:val="18"/>
        </w:rPr>
        <w:t>n</w:t>
      </w:r>
      <w:r>
        <w:rPr>
          <w:rFonts w:cs="Arial" w:hAnsi="Arial" w:eastAsia="Arial" w:ascii="Arial"/>
          <w:color w:val="565659"/>
          <w:spacing w:val="0"/>
          <w:w w:val="90"/>
          <w:sz w:val="18"/>
          <w:szCs w:val="18"/>
        </w:rPr>
        <w:t>o</w:t>
      </w:r>
      <w:r>
        <w:rPr>
          <w:rFonts w:cs="Arial" w:hAnsi="Arial" w:eastAsia="Arial" w:ascii="Arial"/>
          <w:color w:val="565659"/>
          <w:spacing w:val="0"/>
          <w:w w:val="90"/>
          <w:sz w:val="18"/>
          <w:szCs w:val="18"/>
        </w:rPr>
        <w:t>    </w:t>
      </w:r>
      <w:r>
        <w:rPr>
          <w:rFonts w:cs="Arial" w:hAnsi="Arial" w:eastAsia="Arial" w:ascii="Arial"/>
          <w:color w:val="565659"/>
          <w:spacing w:val="14"/>
          <w:w w:val="90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0"/>
          <w:w w:val="90"/>
          <w:sz w:val="18"/>
          <w:szCs w:val="18"/>
        </w:rPr>
        <w:t>S</w:t>
      </w:r>
      <w:r>
        <w:rPr>
          <w:rFonts w:cs="Arial" w:hAnsi="Arial" w:eastAsia="Arial" w:ascii="Arial"/>
          <w:color w:val="565659"/>
          <w:spacing w:val="0"/>
          <w:w w:val="90"/>
          <w:sz w:val="18"/>
          <w:szCs w:val="18"/>
        </w:rPr>
        <w:t>u</w:t>
      </w:r>
      <w:r>
        <w:rPr>
          <w:rFonts w:cs="Arial" w:hAnsi="Arial" w:eastAsia="Arial" w:ascii="Arial"/>
          <w:color w:val="424244"/>
          <w:spacing w:val="0"/>
          <w:w w:val="90"/>
          <w:sz w:val="18"/>
          <w:szCs w:val="18"/>
        </w:rPr>
        <w:t>p</w:t>
      </w:r>
      <w:r>
        <w:rPr>
          <w:rFonts w:cs="Arial" w:hAnsi="Arial" w:eastAsia="Arial" w:ascii="Arial"/>
          <w:color w:val="565659"/>
          <w:spacing w:val="0"/>
          <w:w w:val="90"/>
          <w:sz w:val="18"/>
          <w:szCs w:val="18"/>
        </w:rPr>
        <w:t>e</w:t>
      </w:r>
      <w:r>
        <w:rPr>
          <w:rFonts w:cs="Arial" w:hAnsi="Arial" w:eastAsia="Arial" w:ascii="Arial"/>
          <w:color w:val="424244"/>
          <w:spacing w:val="0"/>
          <w:w w:val="90"/>
          <w:sz w:val="18"/>
          <w:szCs w:val="18"/>
        </w:rPr>
        <w:t>rior</w:t>
      </w:r>
      <w:r>
        <w:rPr>
          <w:rFonts w:cs="Arial" w:hAnsi="Arial" w:eastAsia="Arial" w:ascii="Arial"/>
          <w:color w:val="424244"/>
          <w:spacing w:val="0"/>
          <w:w w:val="90"/>
          <w:sz w:val="18"/>
          <w:szCs w:val="18"/>
        </w:rPr>
        <w:t>    </w:t>
      </w:r>
      <w:r>
        <w:rPr>
          <w:rFonts w:cs="Arial" w:hAnsi="Arial" w:eastAsia="Arial" w:ascii="Arial"/>
          <w:color w:val="424244"/>
          <w:spacing w:val="21"/>
          <w:w w:val="90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24"/>
        <w:sectPr>
          <w:type w:val="continuous"/>
          <w:pgSz w:w="12240" w:h="15840"/>
          <w:pgMar w:top="680" w:bottom="0" w:left="20" w:right="660"/>
          <w:cols w:num="2" w:equalWidth="off">
            <w:col w:w="8652" w:space="1033"/>
            <w:col w:w="1875"/>
          </w:cols>
        </w:sectPr>
      </w:pPr>
      <w:r>
        <w:br w:type="column"/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mit</w:t>
      </w:r>
      <w:r>
        <w:rPr>
          <w:rFonts w:cs="Arial" w:hAnsi="Arial" w:eastAsia="Arial" w:ascii="Arial"/>
          <w:color w:val="565659"/>
          <w:spacing w:val="0"/>
          <w:w w:val="100"/>
          <w:sz w:val="18"/>
          <w:szCs w:val="18"/>
        </w:rPr>
        <w:t>é</w:t>
      </w:r>
      <w:r>
        <w:rPr>
          <w:rFonts w:cs="Arial" w:hAnsi="Arial" w:eastAsia="Arial" w:ascii="Arial"/>
          <w:color w:val="565659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424244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24244"/>
          <w:spacing w:val="0"/>
          <w:w w:val="82"/>
          <w:sz w:val="18"/>
          <w:szCs w:val="18"/>
        </w:rPr>
        <w:t>É</w:t>
      </w:r>
      <w:r>
        <w:rPr>
          <w:rFonts w:cs="Arial" w:hAnsi="Arial" w:eastAsia="Arial" w:ascii="Arial"/>
          <w:color w:val="2A2A2A"/>
          <w:spacing w:val="0"/>
          <w:w w:val="113"/>
          <w:sz w:val="18"/>
          <w:szCs w:val="18"/>
        </w:rPr>
        <w:t>t</w:t>
      </w:r>
      <w:r>
        <w:rPr>
          <w:rFonts w:cs="Arial" w:hAnsi="Arial" w:eastAsia="Arial" w:ascii="Arial"/>
          <w:color w:val="424244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565659"/>
          <w:spacing w:val="0"/>
          <w:w w:val="93"/>
          <w:sz w:val="18"/>
          <w:szCs w:val="18"/>
        </w:rPr>
        <w:t>c</w:t>
      </w:r>
      <w:r>
        <w:rPr>
          <w:rFonts w:cs="Arial" w:hAnsi="Arial" w:eastAsia="Arial" w:ascii="Arial"/>
          <w:color w:val="424244"/>
          <w:spacing w:val="0"/>
          <w:w w:val="91"/>
          <w:sz w:val="18"/>
          <w:szCs w:val="18"/>
        </w:rPr>
        <w:t>a</w:t>
      </w:r>
      <w:r>
        <w:rPr>
          <w:rFonts w:cs="Arial" w:hAnsi="Arial" w:eastAsia="Arial" w:ascii="Arial"/>
          <w:color w:val="676969"/>
          <w:spacing w:val="0"/>
          <w:w w:val="56"/>
          <w:sz w:val="18"/>
          <w:szCs w:val="18"/>
        </w:rPr>
        <w:t>;</w:t>
      </w:r>
      <w:r>
        <w:rPr>
          <w:rFonts w:cs="Arial" w:hAnsi="Arial" w:eastAsia="Arial" w:ascii="Arial"/>
          <w:color w:val="676969"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color w:val="424244"/>
          <w:spacing w:val="0"/>
          <w:w w:val="82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/>
        <w:ind w:left="102"/>
      </w:pPr>
      <w:r>
        <w:rPr>
          <w:rFonts w:cs="Arial" w:hAnsi="Arial" w:eastAsia="Arial" w:ascii="Arial"/>
          <w:color w:val="ACACB8"/>
          <w:w w:val="600"/>
          <w:sz w:val="16"/>
          <w:szCs w:val="16"/>
        </w:rPr>
        <w:t>~·</w:t>
      </w:r>
      <w:r>
        <w:rPr>
          <w:rFonts w:cs="Arial" w:hAnsi="Arial" w:eastAsia="Arial" w:ascii="Arial"/>
          <w:color w:val="858585"/>
          <w:w w:val="82"/>
          <w:sz w:val="16"/>
          <w:szCs w:val="16"/>
        </w:rPr>
        <w:t>~</w:t>
      </w:r>
      <w:r>
        <w:rPr>
          <w:rFonts w:cs="Arial" w:hAnsi="Arial" w:eastAsia="Arial" w:ascii="Arial"/>
          <w:color w:val="676969"/>
          <w:w w:val="79"/>
          <w:sz w:val="16"/>
          <w:szCs w:val="16"/>
        </w:rPr>
        <w:t>M</w:t>
      </w:r>
      <w:r>
        <w:rPr>
          <w:rFonts w:cs="Arial" w:hAnsi="Arial" w:eastAsia="Arial" w:ascii="Arial"/>
          <w:color w:val="858585"/>
          <w:w w:val="94"/>
          <w:sz w:val="16"/>
          <w:szCs w:val="16"/>
        </w:rPr>
        <w:t>a</w:t>
      </w:r>
      <w:r>
        <w:rPr>
          <w:rFonts w:cs="Arial" w:hAnsi="Arial" w:eastAsia="Arial" w:ascii="Arial"/>
          <w:color w:val="676969"/>
          <w:w w:val="63"/>
          <w:sz w:val="16"/>
          <w:szCs w:val="16"/>
        </w:rPr>
        <w:t>ri</w:t>
      </w:r>
      <w:r>
        <w:rPr>
          <w:rFonts w:cs="Arial" w:hAnsi="Arial" w:eastAsia="Arial" w:ascii="Arial"/>
          <w:color w:val="858585"/>
          <w:w w:val="94"/>
          <w:sz w:val="16"/>
          <w:szCs w:val="16"/>
        </w:rPr>
        <w:t>a</w:t>
      </w:r>
      <w:r>
        <w:rPr>
          <w:rFonts w:cs="Arial" w:hAnsi="Arial" w:eastAsia="Arial" w:ascii="Arial"/>
          <w:color w:val="565659"/>
          <w:w w:val="78"/>
          <w:sz w:val="16"/>
          <w:szCs w:val="16"/>
        </w:rPr>
        <w:t>n</w:t>
      </w:r>
      <w:r>
        <w:rPr>
          <w:rFonts w:cs="Arial" w:hAnsi="Arial" w:eastAsia="Arial" w:ascii="Arial"/>
          <w:color w:val="676969"/>
          <w:w w:val="99"/>
          <w:sz w:val="16"/>
          <w:szCs w:val="16"/>
        </w:rPr>
        <w:t>o</w:t>
      </w:r>
      <w:r>
        <w:rPr>
          <w:rFonts w:cs="Arial" w:hAnsi="Arial" w:eastAsia="Arial" w:ascii="Arial"/>
          <w:color w:val="67696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76969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76969"/>
          <w:spacing w:val="0"/>
          <w:w w:val="84"/>
          <w:sz w:val="16"/>
          <w:szCs w:val="16"/>
        </w:rPr>
        <w:t>M</w:t>
      </w:r>
      <w:r>
        <w:rPr>
          <w:rFonts w:cs="Arial" w:hAnsi="Arial" w:eastAsia="Arial" w:ascii="Arial"/>
          <w:color w:val="858585"/>
          <w:spacing w:val="0"/>
          <w:w w:val="84"/>
          <w:sz w:val="16"/>
          <w:szCs w:val="16"/>
        </w:rPr>
        <w:t>a</w:t>
      </w:r>
      <w:r>
        <w:rPr>
          <w:rFonts w:cs="Arial" w:hAnsi="Arial" w:eastAsia="Arial" w:ascii="Arial"/>
          <w:color w:val="565659"/>
          <w:spacing w:val="0"/>
          <w:w w:val="84"/>
          <w:sz w:val="16"/>
          <w:szCs w:val="16"/>
        </w:rPr>
        <w:t>t</w:t>
      </w:r>
      <w:r>
        <w:rPr>
          <w:rFonts w:cs="Arial" w:hAnsi="Arial" w:eastAsia="Arial" w:ascii="Arial"/>
          <w:color w:val="676969"/>
          <w:spacing w:val="0"/>
          <w:w w:val="84"/>
          <w:sz w:val="16"/>
          <w:szCs w:val="16"/>
        </w:rPr>
        <w:t>am</w:t>
      </w:r>
      <w:r>
        <w:rPr>
          <w:rFonts w:cs="Arial" w:hAnsi="Arial" w:eastAsia="Arial" w:ascii="Arial"/>
          <w:color w:val="858585"/>
          <w:spacing w:val="0"/>
          <w:w w:val="84"/>
          <w:sz w:val="16"/>
          <w:szCs w:val="16"/>
        </w:rPr>
        <w:t>or</w:t>
      </w:r>
      <w:r>
        <w:rPr>
          <w:rFonts w:cs="Arial" w:hAnsi="Arial" w:eastAsia="Arial" w:ascii="Arial"/>
          <w:color w:val="676969"/>
          <w:spacing w:val="0"/>
          <w:w w:val="84"/>
          <w:sz w:val="16"/>
          <w:szCs w:val="16"/>
        </w:rPr>
        <w:t>o</w:t>
      </w:r>
      <w:r>
        <w:rPr>
          <w:rFonts w:cs="Arial" w:hAnsi="Arial" w:eastAsia="Arial" w:ascii="Arial"/>
          <w:color w:val="858585"/>
          <w:spacing w:val="0"/>
          <w:w w:val="84"/>
          <w:sz w:val="16"/>
          <w:szCs w:val="16"/>
        </w:rPr>
        <w:t>s</w:t>
      </w:r>
      <w:r>
        <w:rPr>
          <w:rFonts w:cs="Arial" w:hAnsi="Arial" w:eastAsia="Arial" w:ascii="Arial"/>
          <w:color w:val="858585"/>
          <w:spacing w:val="32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676969"/>
          <w:spacing w:val="0"/>
          <w:w w:val="85"/>
          <w:sz w:val="16"/>
          <w:szCs w:val="16"/>
        </w:rPr>
        <w:t>N</w:t>
      </w:r>
      <w:r>
        <w:rPr>
          <w:rFonts w:cs="Arial" w:hAnsi="Arial" w:eastAsia="Arial" w:ascii="Arial"/>
          <w:color w:val="858585"/>
          <w:spacing w:val="0"/>
          <w:w w:val="94"/>
          <w:sz w:val="16"/>
          <w:szCs w:val="16"/>
        </w:rPr>
        <w:t>o</w:t>
      </w:r>
      <w:r>
        <w:rPr>
          <w:rFonts w:cs="Arial" w:hAnsi="Arial" w:eastAsia="Arial" w:ascii="Arial"/>
          <w:color w:val="676969"/>
          <w:spacing w:val="0"/>
          <w:w w:val="47"/>
          <w:sz w:val="16"/>
          <w:szCs w:val="16"/>
        </w:rPr>
        <w:t>.</w:t>
      </w:r>
      <w:r>
        <w:rPr>
          <w:rFonts w:cs="Arial" w:hAnsi="Arial" w:eastAsia="Arial" w:ascii="Arial"/>
          <w:color w:val="676969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65659"/>
          <w:spacing w:val="0"/>
          <w:w w:val="38"/>
          <w:sz w:val="16"/>
          <w:szCs w:val="16"/>
        </w:rPr>
        <w:t>1</w:t>
      </w:r>
      <w:r>
        <w:rPr>
          <w:rFonts w:cs="Arial" w:hAnsi="Arial" w:eastAsia="Arial" w:ascii="Arial"/>
          <w:color w:val="858585"/>
          <w:spacing w:val="0"/>
          <w:w w:val="82"/>
          <w:sz w:val="16"/>
          <w:szCs w:val="16"/>
        </w:rPr>
        <w:t>06,</w:t>
      </w:r>
      <w:r>
        <w:rPr>
          <w:rFonts w:cs="Arial" w:hAnsi="Arial" w:eastAsia="Arial" w:ascii="Arial"/>
          <w:color w:val="858585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858585"/>
          <w:spacing w:val="-1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76969"/>
          <w:spacing w:val="0"/>
          <w:w w:val="85"/>
          <w:sz w:val="16"/>
          <w:szCs w:val="16"/>
        </w:rPr>
        <w:t>D</w:t>
      </w:r>
      <w:r>
        <w:rPr>
          <w:rFonts w:cs="Arial" w:hAnsi="Arial" w:eastAsia="Arial" w:ascii="Arial"/>
          <w:color w:val="858585"/>
          <w:spacing w:val="0"/>
          <w:w w:val="86"/>
          <w:sz w:val="16"/>
          <w:szCs w:val="16"/>
        </w:rPr>
        <w:t>e</w:t>
      </w:r>
      <w:r>
        <w:rPr>
          <w:rFonts w:cs="Arial" w:hAnsi="Arial" w:eastAsia="Arial" w:ascii="Arial"/>
          <w:color w:val="676969"/>
          <w:spacing w:val="0"/>
          <w:w w:val="39"/>
          <w:sz w:val="16"/>
          <w:szCs w:val="16"/>
        </w:rPr>
        <w:t>l</w:t>
      </w:r>
      <w:r>
        <w:rPr>
          <w:rFonts w:cs="Arial" w:hAnsi="Arial" w:eastAsia="Arial" w:ascii="Arial"/>
          <w:color w:val="858585"/>
          <w:spacing w:val="0"/>
          <w:w w:val="91"/>
          <w:sz w:val="16"/>
          <w:szCs w:val="16"/>
        </w:rPr>
        <w:t>egac</w:t>
      </w:r>
      <w:r>
        <w:rPr>
          <w:rFonts w:cs="Arial" w:hAnsi="Arial" w:eastAsia="Arial" w:ascii="Arial"/>
          <w:color w:val="676969"/>
          <w:spacing w:val="0"/>
          <w:w w:val="59"/>
          <w:sz w:val="16"/>
          <w:szCs w:val="16"/>
        </w:rPr>
        <w:t>i</w:t>
      </w:r>
      <w:r>
        <w:rPr>
          <w:rFonts w:cs="Arial" w:hAnsi="Arial" w:eastAsia="Arial" w:ascii="Arial"/>
          <w:color w:val="858585"/>
          <w:spacing w:val="0"/>
          <w:w w:val="82"/>
          <w:sz w:val="16"/>
          <w:szCs w:val="16"/>
        </w:rPr>
        <w:t>ón</w:t>
      </w:r>
      <w:r>
        <w:rPr>
          <w:rFonts w:cs="Arial" w:hAnsi="Arial" w:eastAsia="Arial" w:ascii="Arial"/>
          <w:color w:val="858585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858585"/>
          <w:spacing w:val="-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76969"/>
          <w:spacing w:val="0"/>
          <w:w w:val="82"/>
          <w:sz w:val="16"/>
          <w:szCs w:val="16"/>
        </w:rPr>
        <w:t>C</w:t>
      </w:r>
      <w:r>
        <w:rPr>
          <w:rFonts w:cs="Arial" w:hAnsi="Arial" w:eastAsia="Arial" w:ascii="Arial"/>
          <w:color w:val="858585"/>
          <w:spacing w:val="0"/>
          <w:w w:val="82"/>
          <w:sz w:val="16"/>
          <w:szCs w:val="16"/>
        </w:rPr>
        <w:t>e</w:t>
      </w:r>
      <w:r>
        <w:rPr>
          <w:rFonts w:cs="Arial" w:hAnsi="Arial" w:eastAsia="Arial" w:ascii="Arial"/>
          <w:color w:val="676969"/>
          <w:spacing w:val="0"/>
          <w:w w:val="82"/>
          <w:sz w:val="16"/>
          <w:szCs w:val="16"/>
        </w:rPr>
        <w:t>n</w:t>
      </w:r>
      <w:r>
        <w:rPr>
          <w:rFonts w:cs="Arial" w:hAnsi="Arial" w:eastAsia="Arial" w:ascii="Arial"/>
          <w:color w:val="565659"/>
          <w:spacing w:val="0"/>
          <w:w w:val="82"/>
          <w:sz w:val="16"/>
          <w:szCs w:val="16"/>
        </w:rPr>
        <w:t>t</w:t>
      </w:r>
      <w:r>
        <w:rPr>
          <w:rFonts w:cs="Arial" w:hAnsi="Arial" w:eastAsia="Arial" w:ascii="Arial"/>
          <w:color w:val="676969"/>
          <w:spacing w:val="0"/>
          <w:w w:val="82"/>
          <w:sz w:val="16"/>
          <w:szCs w:val="16"/>
        </w:rPr>
        <w:t>ro</w:t>
      </w:r>
      <w:r>
        <w:rPr>
          <w:rFonts w:cs="Arial" w:hAnsi="Arial" w:eastAsia="Arial" w:ascii="Arial"/>
          <w:color w:val="676969"/>
          <w:spacing w:val="27"/>
          <w:w w:val="82"/>
          <w:sz w:val="16"/>
          <w:szCs w:val="16"/>
        </w:rPr>
        <w:t> </w:t>
      </w:r>
      <w:r>
        <w:rPr>
          <w:rFonts w:cs="Arial" w:hAnsi="Arial" w:eastAsia="Arial" w:ascii="Arial"/>
          <w:color w:val="676969"/>
          <w:spacing w:val="0"/>
          <w:w w:val="74"/>
          <w:sz w:val="16"/>
          <w:szCs w:val="16"/>
        </w:rPr>
        <w:t>Hi</w:t>
      </w:r>
      <w:r>
        <w:rPr>
          <w:rFonts w:cs="Arial" w:hAnsi="Arial" w:eastAsia="Arial" w:ascii="Arial"/>
          <w:color w:val="858585"/>
          <w:spacing w:val="0"/>
          <w:w w:val="85"/>
          <w:sz w:val="16"/>
          <w:szCs w:val="16"/>
        </w:rPr>
        <w:t>stó</w:t>
      </w:r>
      <w:r>
        <w:rPr>
          <w:rFonts w:cs="Arial" w:hAnsi="Arial" w:eastAsia="Arial" w:ascii="Arial"/>
          <w:color w:val="676969"/>
          <w:spacing w:val="0"/>
          <w:w w:val="63"/>
          <w:sz w:val="16"/>
          <w:szCs w:val="16"/>
        </w:rPr>
        <w:t>ri</w:t>
      </w:r>
      <w:r>
        <w:rPr>
          <w:rFonts w:cs="Arial" w:hAnsi="Arial" w:eastAsia="Arial" w:ascii="Arial"/>
          <w:color w:val="858585"/>
          <w:spacing w:val="0"/>
          <w:w w:val="91"/>
          <w:sz w:val="16"/>
          <w:szCs w:val="16"/>
        </w:rPr>
        <w:t>co</w:t>
      </w:r>
      <w:r>
        <w:rPr>
          <w:rFonts w:cs="Arial" w:hAnsi="Arial" w:eastAsia="Arial" w:ascii="Arial"/>
          <w:color w:val="676969"/>
          <w:spacing w:val="0"/>
          <w:w w:val="31"/>
          <w:sz w:val="16"/>
          <w:szCs w:val="16"/>
        </w:rPr>
        <w:t>,</w:t>
      </w:r>
      <w:r>
        <w:rPr>
          <w:rFonts w:cs="Arial" w:hAnsi="Arial" w:eastAsia="Arial" w:ascii="Arial"/>
          <w:color w:val="676969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76969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858585"/>
          <w:spacing w:val="0"/>
          <w:w w:val="82"/>
          <w:sz w:val="16"/>
          <w:szCs w:val="16"/>
        </w:rPr>
        <w:t>C</w:t>
      </w:r>
      <w:r>
        <w:rPr>
          <w:rFonts w:cs="Arial" w:hAnsi="Arial" w:eastAsia="Arial" w:ascii="Arial"/>
          <w:color w:val="676969"/>
          <w:spacing w:val="0"/>
          <w:w w:val="82"/>
          <w:sz w:val="16"/>
          <w:szCs w:val="16"/>
        </w:rPr>
        <w:t>o</w:t>
      </w:r>
      <w:r>
        <w:rPr>
          <w:rFonts w:cs="Arial" w:hAnsi="Arial" w:eastAsia="Arial" w:ascii="Arial"/>
          <w:color w:val="858585"/>
          <w:spacing w:val="0"/>
          <w:w w:val="82"/>
          <w:sz w:val="16"/>
          <w:szCs w:val="16"/>
        </w:rPr>
        <w:t>lo</w:t>
      </w:r>
      <w:r>
        <w:rPr>
          <w:rFonts w:cs="Arial" w:hAnsi="Arial" w:eastAsia="Arial" w:ascii="Arial"/>
          <w:color w:val="676969"/>
          <w:spacing w:val="0"/>
          <w:w w:val="82"/>
          <w:sz w:val="16"/>
          <w:szCs w:val="16"/>
        </w:rPr>
        <w:t>n</w:t>
      </w:r>
      <w:r>
        <w:rPr>
          <w:rFonts w:cs="Arial" w:hAnsi="Arial" w:eastAsia="Arial" w:ascii="Arial"/>
          <w:color w:val="858585"/>
          <w:spacing w:val="0"/>
          <w:w w:val="82"/>
          <w:sz w:val="16"/>
          <w:szCs w:val="16"/>
        </w:rPr>
        <w:t>ia</w:t>
      </w:r>
      <w:r>
        <w:rPr>
          <w:rFonts w:cs="Arial" w:hAnsi="Arial" w:eastAsia="Arial" w:ascii="Arial"/>
          <w:color w:val="858585"/>
          <w:spacing w:val="18"/>
          <w:w w:val="82"/>
          <w:sz w:val="16"/>
          <w:szCs w:val="16"/>
        </w:rPr>
        <w:t> </w:t>
      </w:r>
      <w:r>
        <w:rPr>
          <w:rFonts w:cs="Arial" w:hAnsi="Arial" w:eastAsia="Arial" w:ascii="Arial"/>
          <w:color w:val="676969"/>
          <w:spacing w:val="0"/>
          <w:w w:val="82"/>
          <w:sz w:val="16"/>
          <w:szCs w:val="16"/>
        </w:rPr>
        <w:t>C</w:t>
      </w:r>
      <w:r>
        <w:rPr>
          <w:rFonts w:cs="Arial" w:hAnsi="Arial" w:eastAsia="Arial" w:ascii="Arial"/>
          <w:color w:val="858585"/>
          <w:spacing w:val="0"/>
          <w:w w:val="82"/>
          <w:sz w:val="16"/>
          <w:szCs w:val="16"/>
        </w:rPr>
        <w:t>e</w:t>
      </w:r>
      <w:r>
        <w:rPr>
          <w:rFonts w:cs="Arial" w:hAnsi="Arial" w:eastAsia="Arial" w:ascii="Arial"/>
          <w:color w:val="676969"/>
          <w:spacing w:val="0"/>
          <w:w w:val="82"/>
          <w:sz w:val="16"/>
          <w:szCs w:val="16"/>
        </w:rPr>
        <w:t>nt</w:t>
      </w:r>
      <w:r>
        <w:rPr>
          <w:rFonts w:cs="Arial" w:hAnsi="Arial" w:eastAsia="Arial" w:ascii="Arial"/>
          <w:color w:val="858585"/>
          <w:spacing w:val="0"/>
          <w:w w:val="82"/>
          <w:sz w:val="16"/>
          <w:szCs w:val="16"/>
        </w:rPr>
        <w:t>ro,</w:t>
      </w:r>
      <w:r>
        <w:rPr>
          <w:rFonts w:cs="Arial" w:hAnsi="Arial" w:eastAsia="Arial" w:ascii="Arial"/>
          <w:color w:val="858585"/>
          <w:spacing w:val="18"/>
          <w:w w:val="82"/>
          <w:sz w:val="16"/>
          <w:szCs w:val="16"/>
        </w:rPr>
        <w:t> </w:t>
      </w:r>
      <w:r>
        <w:rPr>
          <w:rFonts w:cs="Arial" w:hAnsi="Arial" w:eastAsia="Arial" w:ascii="Arial"/>
          <w:color w:val="676969"/>
          <w:spacing w:val="0"/>
          <w:w w:val="86"/>
          <w:sz w:val="16"/>
          <w:szCs w:val="16"/>
        </w:rPr>
        <w:t>T</w:t>
      </w:r>
      <w:r>
        <w:rPr>
          <w:rFonts w:cs="Arial" w:hAnsi="Arial" w:eastAsia="Arial" w:ascii="Arial"/>
          <w:color w:val="858585"/>
          <w:spacing w:val="0"/>
          <w:w w:val="94"/>
          <w:sz w:val="16"/>
          <w:szCs w:val="16"/>
        </w:rPr>
        <w:t>o</w:t>
      </w:r>
      <w:r>
        <w:rPr>
          <w:rFonts w:cs="Arial" w:hAnsi="Arial" w:eastAsia="Arial" w:ascii="Arial"/>
          <w:color w:val="676969"/>
          <w:spacing w:val="0"/>
          <w:w w:val="59"/>
          <w:sz w:val="16"/>
          <w:szCs w:val="16"/>
        </w:rPr>
        <w:t>l</w:t>
      </w:r>
      <w:r>
        <w:rPr>
          <w:rFonts w:cs="Arial" w:hAnsi="Arial" w:eastAsia="Arial" w:ascii="Arial"/>
          <w:color w:val="858585"/>
          <w:spacing w:val="0"/>
          <w:w w:val="99"/>
          <w:sz w:val="16"/>
          <w:szCs w:val="16"/>
        </w:rPr>
        <w:t>uca</w:t>
      </w:r>
      <w:r>
        <w:rPr>
          <w:rFonts w:cs="Arial" w:hAnsi="Arial" w:eastAsia="Arial" w:ascii="Arial"/>
          <w:color w:val="858585"/>
          <w:spacing w:val="-3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858585"/>
          <w:spacing w:val="0"/>
          <w:w w:val="85"/>
          <w:sz w:val="16"/>
          <w:szCs w:val="16"/>
        </w:rPr>
        <w:t>de</w:t>
      </w:r>
      <w:r>
        <w:rPr>
          <w:rFonts w:cs="Arial" w:hAnsi="Arial" w:eastAsia="Arial" w:ascii="Arial"/>
          <w:color w:val="858585"/>
          <w:spacing w:val="10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858585"/>
          <w:spacing w:val="0"/>
          <w:w w:val="85"/>
          <w:sz w:val="16"/>
          <w:szCs w:val="16"/>
        </w:rPr>
        <w:t>Lerdo,</w:t>
      </w:r>
      <w:r>
        <w:rPr>
          <w:rFonts w:cs="Arial" w:hAnsi="Arial" w:eastAsia="Arial" w:ascii="Arial"/>
          <w:color w:val="858585"/>
          <w:spacing w:val="5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858585"/>
          <w:spacing w:val="0"/>
          <w:w w:val="85"/>
          <w:sz w:val="16"/>
          <w:szCs w:val="16"/>
        </w:rPr>
        <w:t>Estado</w:t>
      </w:r>
      <w:r>
        <w:rPr>
          <w:rFonts w:cs="Arial" w:hAnsi="Arial" w:eastAsia="Arial" w:ascii="Arial"/>
          <w:color w:val="858585"/>
          <w:spacing w:val="3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858585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858585"/>
          <w:spacing w:val="-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858585"/>
          <w:spacing w:val="0"/>
          <w:w w:val="84"/>
          <w:sz w:val="16"/>
          <w:szCs w:val="16"/>
        </w:rPr>
        <w:t>M</w:t>
      </w:r>
      <w:r>
        <w:rPr>
          <w:rFonts w:cs="Arial" w:hAnsi="Arial" w:eastAsia="Arial" w:ascii="Arial"/>
          <w:color w:val="979797"/>
          <w:spacing w:val="0"/>
          <w:w w:val="87"/>
          <w:sz w:val="16"/>
          <w:szCs w:val="16"/>
        </w:rPr>
        <w:t>éx</w:t>
      </w:r>
      <w:r>
        <w:rPr>
          <w:rFonts w:cs="Arial" w:hAnsi="Arial" w:eastAsia="Arial" w:ascii="Arial"/>
          <w:color w:val="858585"/>
          <w:spacing w:val="0"/>
          <w:w w:val="59"/>
          <w:sz w:val="16"/>
          <w:szCs w:val="16"/>
        </w:rPr>
        <w:t>i</w:t>
      </w:r>
      <w:r>
        <w:rPr>
          <w:rFonts w:cs="Arial" w:hAnsi="Arial" w:eastAsia="Arial" w:ascii="Arial"/>
          <w:color w:val="979797"/>
          <w:spacing w:val="0"/>
          <w:w w:val="105"/>
          <w:sz w:val="16"/>
          <w:szCs w:val="16"/>
        </w:rPr>
        <w:t>c</w:t>
      </w:r>
      <w:r>
        <w:rPr>
          <w:rFonts w:cs="Arial" w:hAnsi="Arial" w:eastAsia="Arial" w:ascii="Arial"/>
          <w:color w:val="858585"/>
          <w:spacing w:val="0"/>
          <w:w w:val="94"/>
          <w:sz w:val="16"/>
          <w:szCs w:val="16"/>
        </w:rPr>
        <w:t>o</w:t>
      </w:r>
      <w:r>
        <w:rPr>
          <w:rFonts w:cs="Arial" w:hAnsi="Arial" w:eastAsia="Arial" w:ascii="Arial"/>
          <w:color w:val="424244"/>
          <w:spacing w:val="0"/>
          <w:w w:val="31"/>
          <w:sz w:val="16"/>
          <w:szCs w:val="16"/>
        </w:rPr>
        <w:t>.</w:t>
      </w:r>
      <w:r>
        <w:rPr>
          <w:rFonts w:cs="Arial" w:hAnsi="Arial" w:eastAsia="Arial" w:ascii="Arial"/>
          <w:color w:val="424244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858585"/>
          <w:spacing w:val="0"/>
          <w:w w:val="85"/>
          <w:sz w:val="16"/>
          <w:szCs w:val="16"/>
        </w:rPr>
        <w:t>C</w:t>
      </w:r>
      <w:r>
        <w:rPr>
          <w:rFonts w:cs="Arial" w:hAnsi="Arial" w:eastAsia="Arial" w:ascii="Arial"/>
          <w:color w:val="BFBFBF"/>
          <w:spacing w:val="0"/>
          <w:w w:val="31"/>
          <w:sz w:val="16"/>
          <w:szCs w:val="16"/>
        </w:rPr>
        <w:t>.</w:t>
      </w:r>
      <w:r>
        <w:rPr>
          <w:rFonts w:cs="Arial" w:hAnsi="Arial" w:eastAsia="Arial" w:ascii="Arial"/>
          <w:color w:val="BFBFBF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858585"/>
          <w:spacing w:val="0"/>
          <w:w w:val="85"/>
          <w:sz w:val="16"/>
          <w:szCs w:val="16"/>
        </w:rPr>
        <w:t>P</w:t>
      </w:r>
      <w:r>
        <w:rPr>
          <w:rFonts w:cs="Arial" w:hAnsi="Arial" w:eastAsia="Arial" w:ascii="Arial"/>
          <w:color w:val="979797"/>
          <w:spacing w:val="0"/>
          <w:w w:val="31"/>
          <w:sz w:val="16"/>
          <w:szCs w:val="16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auto" w:line="246"/>
        <w:ind w:left="5445" w:right="450" w:hanging="4241"/>
      </w:pPr>
      <w:r>
        <w:rPr>
          <w:rFonts w:cs="Arial" w:hAnsi="Arial" w:eastAsia="Arial" w:ascii="Arial"/>
          <w:color w:val="858585"/>
          <w:spacing w:val="0"/>
          <w:w w:val="88"/>
          <w:sz w:val="14"/>
          <w:szCs w:val="14"/>
        </w:rPr>
        <w:t>Este</w:t>
      </w:r>
      <w:r>
        <w:rPr>
          <w:rFonts w:cs="Arial" w:hAnsi="Arial" w:eastAsia="Arial" w:ascii="Arial"/>
          <w:color w:val="858585"/>
          <w:spacing w:val="5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0"/>
          <w:w w:val="88"/>
          <w:sz w:val="14"/>
          <w:szCs w:val="14"/>
        </w:rPr>
        <w:t>docum</w:t>
      </w:r>
      <w:r>
        <w:rPr>
          <w:rFonts w:cs="Arial" w:hAnsi="Arial" w:eastAsia="Arial" w:ascii="Arial"/>
          <w:color w:val="979797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858585"/>
          <w:spacing w:val="0"/>
          <w:w w:val="88"/>
          <w:sz w:val="14"/>
          <w:szCs w:val="14"/>
        </w:rPr>
        <w:t>nto</w:t>
      </w:r>
      <w:r>
        <w:rPr>
          <w:rFonts w:cs="Arial" w:hAnsi="Arial" w:eastAsia="Arial" w:ascii="Arial"/>
          <w:color w:val="858585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21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858585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0"/>
          <w:w w:val="88"/>
          <w:sz w:val="14"/>
          <w:szCs w:val="14"/>
        </w:rPr>
        <w:t>an</w:t>
      </w:r>
      <w:r>
        <w:rPr>
          <w:rFonts w:cs="Arial" w:hAnsi="Arial" w:eastAsia="Arial" w:ascii="Arial"/>
          <w:color w:val="979797"/>
          <w:spacing w:val="0"/>
          <w:w w:val="93"/>
          <w:sz w:val="14"/>
          <w:szCs w:val="14"/>
        </w:rPr>
        <w:t>ex</w:t>
      </w:r>
      <w:r>
        <w:rPr>
          <w:rFonts w:cs="Arial" w:hAnsi="Arial" w:eastAsia="Arial" w:ascii="Arial"/>
          <w:color w:val="858585"/>
          <w:spacing w:val="0"/>
          <w:w w:val="88"/>
          <w:sz w:val="14"/>
          <w:szCs w:val="14"/>
        </w:rPr>
        <w:t>os</w:t>
      </w:r>
      <w:r>
        <w:rPr>
          <w:rFonts w:cs="Arial" w:hAnsi="Arial" w:eastAsia="Arial" w:ascii="Arial"/>
          <w:color w:val="979797"/>
          <w:spacing w:val="0"/>
          <w:w w:val="53"/>
          <w:sz w:val="14"/>
          <w:szCs w:val="14"/>
        </w:rPr>
        <w:t>,</w:t>
      </w:r>
      <w:r>
        <w:rPr>
          <w:rFonts w:cs="Arial" w:hAnsi="Arial" w:eastAsia="Arial" w:ascii="Arial"/>
          <w:color w:val="979797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79797"/>
          <w:spacing w:val="-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0"/>
          <w:w w:val="84"/>
          <w:sz w:val="14"/>
          <w:szCs w:val="14"/>
        </w:rPr>
        <w:t>en</w:t>
      </w:r>
      <w:r>
        <w:rPr>
          <w:rFonts w:cs="Arial" w:hAnsi="Arial" w:eastAsia="Arial" w:ascii="Arial"/>
          <w:color w:val="858585"/>
          <w:spacing w:val="8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0"/>
          <w:w w:val="100"/>
          <w:sz w:val="14"/>
          <w:szCs w:val="14"/>
        </w:rPr>
        <w:t>su</w:t>
      </w:r>
      <w:r>
        <w:rPr>
          <w:rFonts w:cs="Arial" w:hAnsi="Arial" w:eastAsia="Arial" w:ascii="Arial"/>
          <w:color w:val="858585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79797"/>
          <w:spacing w:val="0"/>
          <w:w w:val="89"/>
          <w:sz w:val="14"/>
          <w:szCs w:val="14"/>
        </w:rPr>
        <w:t>c</w:t>
      </w:r>
      <w:r>
        <w:rPr>
          <w:rFonts w:cs="Arial" w:hAnsi="Arial" w:eastAsia="Arial" w:ascii="Arial"/>
          <w:color w:val="858585"/>
          <w:spacing w:val="0"/>
          <w:w w:val="85"/>
          <w:sz w:val="14"/>
          <w:szCs w:val="14"/>
        </w:rPr>
        <w:t>aso</w:t>
      </w:r>
      <w:r>
        <w:rPr>
          <w:rFonts w:cs="Arial" w:hAnsi="Arial" w:eastAsia="Arial" w:ascii="Arial"/>
          <w:color w:val="424244"/>
          <w:spacing w:val="0"/>
          <w:w w:val="35"/>
          <w:sz w:val="14"/>
          <w:szCs w:val="14"/>
        </w:rPr>
        <w:t>,</w:t>
      </w:r>
      <w:r>
        <w:rPr>
          <w:rFonts w:cs="Arial" w:hAnsi="Arial" w:eastAsia="Arial" w:ascii="Arial"/>
          <w:color w:val="42424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24244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79797"/>
          <w:spacing w:val="0"/>
          <w:w w:val="89"/>
          <w:sz w:val="14"/>
          <w:szCs w:val="14"/>
        </w:rPr>
        <w:t>se</w:t>
      </w:r>
      <w:r>
        <w:rPr>
          <w:rFonts w:cs="Arial" w:hAnsi="Arial" w:eastAsia="Arial" w:ascii="Arial"/>
          <w:color w:val="676969"/>
          <w:spacing w:val="0"/>
          <w:w w:val="89"/>
          <w:sz w:val="14"/>
          <w:szCs w:val="14"/>
        </w:rPr>
        <w:t>r</w:t>
      </w:r>
      <w:r>
        <w:rPr>
          <w:rFonts w:cs="Arial" w:hAnsi="Arial" w:eastAsia="Arial" w:ascii="Arial"/>
          <w:color w:val="979797"/>
          <w:spacing w:val="0"/>
          <w:w w:val="89"/>
          <w:sz w:val="14"/>
          <w:szCs w:val="14"/>
        </w:rPr>
        <w:t>án</w:t>
      </w:r>
      <w:r>
        <w:rPr>
          <w:rFonts w:cs="Arial" w:hAnsi="Arial" w:eastAsia="Arial" w:ascii="Arial"/>
          <w:color w:val="979797"/>
          <w:spacing w:val="18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0"/>
          <w:w w:val="89"/>
          <w:sz w:val="14"/>
          <w:szCs w:val="14"/>
        </w:rPr>
        <w:t>tratados</w:t>
      </w:r>
      <w:r>
        <w:rPr>
          <w:rFonts w:cs="Arial" w:hAnsi="Arial" w:eastAsia="Arial" w:ascii="Arial"/>
          <w:color w:val="858585"/>
          <w:spacing w:val="0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2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0"/>
          <w:w w:val="89"/>
          <w:sz w:val="14"/>
          <w:szCs w:val="14"/>
        </w:rPr>
        <w:t>coníorme</w:t>
      </w:r>
      <w:r>
        <w:rPr>
          <w:rFonts w:cs="Arial" w:hAnsi="Arial" w:eastAsia="Arial" w:ascii="Arial"/>
          <w:color w:val="858585"/>
          <w:spacing w:val="31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0"/>
          <w:w w:val="89"/>
          <w:sz w:val="14"/>
          <w:szCs w:val="14"/>
        </w:rPr>
        <w:t>a</w:t>
      </w:r>
      <w:r>
        <w:rPr>
          <w:rFonts w:cs="Arial" w:hAnsi="Arial" w:eastAsia="Arial" w:ascii="Arial"/>
          <w:color w:val="858585"/>
          <w:spacing w:val="-3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979797"/>
          <w:spacing w:val="0"/>
          <w:w w:val="100"/>
          <w:sz w:val="14"/>
          <w:szCs w:val="14"/>
        </w:rPr>
        <w:t>l</w:t>
      </w:r>
      <w:r>
        <w:rPr>
          <w:rFonts w:cs="Arial" w:hAnsi="Arial" w:eastAsia="Arial" w:ascii="Arial"/>
          <w:color w:val="858585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858585"/>
          <w:spacing w:val="-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0"/>
          <w:w w:val="87"/>
          <w:sz w:val="14"/>
          <w:szCs w:val="14"/>
        </w:rPr>
        <w:t>pr</w:t>
      </w:r>
      <w:r>
        <w:rPr>
          <w:rFonts w:cs="Arial" w:hAnsi="Arial" w:eastAsia="Arial" w:ascii="Arial"/>
          <w:color w:val="979797"/>
          <w:spacing w:val="0"/>
          <w:w w:val="87"/>
          <w:sz w:val="14"/>
          <w:szCs w:val="14"/>
        </w:rPr>
        <w:t>ev</w:t>
      </w:r>
      <w:r>
        <w:rPr>
          <w:rFonts w:cs="Arial" w:hAnsi="Arial" w:eastAsia="Arial" w:ascii="Arial"/>
          <w:color w:val="858585"/>
          <w:spacing w:val="0"/>
          <w:w w:val="87"/>
          <w:sz w:val="14"/>
          <w:szCs w:val="14"/>
        </w:rPr>
        <w:t>isto</w:t>
      </w:r>
      <w:r>
        <w:rPr>
          <w:rFonts w:cs="Arial" w:hAnsi="Arial" w:eastAsia="Arial" w:ascii="Arial"/>
          <w:color w:val="858585"/>
          <w:spacing w:val="32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0"/>
          <w:w w:val="87"/>
          <w:sz w:val="14"/>
          <w:szCs w:val="14"/>
        </w:rPr>
        <w:t>en</w:t>
      </w:r>
      <w:r>
        <w:rPr>
          <w:rFonts w:cs="Arial" w:hAnsi="Arial" w:eastAsia="Arial" w:ascii="Arial"/>
          <w:color w:val="858585"/>
          <w:spacing w:val="9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979797"/>
          <w:spacing w:val="0"/>
          <w:w w:val="100"/>
          <w:sz w:val="14"/>
          <w:szCs w:val="14"/>
        </w:rPr>
        <w:t>l</w:t>
      </w:r>
      <w:r>
        <w:rPr>
          <w:rFonts w:cs="Arial" w:hAnsi="Arial" w:eastAsia="Arial" w:ascii="Arial"/>
          <w:color w:val="858585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858585"/>
          <w:spacing w:val="-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0"/>
          <w:w w:val="88"/>
          <w:sz w:val="14"/>
          <w:szCs w:val="14"/>
        </w:rPr>
        <w:t>Ley</w:t>
      </w:r>
      <w:r>
        <w:rPr>
          <w:rFonts w:cs="Arial" w:hAnsi="Arial" w:eastAsia="Arial" w:ascii="Arial"/>
          <w:color w:val="858585"/>
          <w:spacing w:val="1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858585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0"/>
          <w:w w:val="81"/>
          <w:sz w:val="14"/>
          <w:szCs w:val="14"/>
        </w:rPr>
        <w:t>P</w:t>
      </w:r>
      <w:r>
        <w:rPr>
          <w:rFonts w:cs="Arial" w:hAnsi="Arial" w:eastAsia="Arial" w:ascii="Arial"/>
          <w:color w:val="979797"/>
          <w:spacing w:val="0"/>
          <w:w w:val="89"/>
          <w:sz w:val="14"/>
          <w:szCs w:val="14"/>
        </w:rPr>
        <w:t>r</w:t>
      </w:r>
      <w:r>
        <w:rPr>
          <w:rFonts w:cs="Arial" w:hAnsi="Arial" w:eastAsia="Arial" w:ascii="Arial"/>
          <w:color w:val="858585"/>
          <w:spacing w:val="0"/>
          <w:w w:val="95"/>
          <w:sz w:val="14"/>
          <w:szCs w:val="14"/>
        </w:rPr>
        <w:t>otecció</w:t>
      </w:r>
      <w:r>
        <w:rPr>
          <w:rFonts w:cs="Arial" w:hAnsi="Arial" w:eastAsia="Arial" w:ascii="Arial"/>
          <w:color w:val="979797"/>
          <w:spacing w:val="0"/>
          <w:w w:val="70"/>
          <w:sz w:val="14"/>
          <w:szCs w:val="14"/>
        </w:rPr>
        <w:t>n</w:t>
      </w:r>
      <w:r>
        <w:rPr>
          <w:rFonts w:cs="Arial" w:hAnsi="Arial" w:eastAsia="Arial" w:ascii="Arial"/>
          <w:color w:val="979797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79797"/>
          <w:spacing w:val="-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858585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0"/>
          <w:w w:val="87"/>
          <w:sz w:val="14"/>
          <w:szCs w:val="14"/>
        </w:rPr>
        <w:t>D</w:t>
      </w:r>
      <w:r>
        <w:rPr>
          <w:rFonts w:cs="Arial" w:hAnsi="Arial" w:eastAsia="Arial" w:ascii="Arial"/>
          <w:color w:val="979797"/>
          <w:spacing w:val="0"/>
          <w:w w:val="87"/>
          <w:sz w:val="14"/>
          <w:szCs w:val="14"/>
        </w:rPr>
        <w:t>a</w:t>
      </w:r>
      <w:r>
        <w:rPr>
          <w:rFonts w:cs="Arial" w:hAnsi="Arial" w:eastAsia="Arial" w:ascii="Arial"/>
          <w:color w:val="858585"/>
          <w:spacing w:val="0"/>
          <w:w w:val="87"/>
          <w:sz w:val="14"/>
          <w:szCs w:val="14"/>
        </w:rPr>
        <w:t>tos</w:t>
      </w:r>
      <w:r>
        <w:rPr>
          <w:rFonts w:cs="Arial" w:hAnsi="Arial" w:eastAsia="Arial" w:ascii="Arial"/>
          <w:color w:val="858585"/>
          <w:spacing w:val="27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0"/>
          <w:w w:val="87"/>
          <w:sz w:val="14"/>
          <w:szCs w:val="14"/>
        </w:rPr>
        <w:t>Pe</w:t>
      </w:r>
      <w:r>
        <w:rPr>
          <w:rFonts w:cs="Arial" w:hAnsi="Arial" w:eastAsia="Arial" w:ascii="Arial"/>
          <w:color w:val="979797"/>
          <w:spacing w:val="0"/>
          <w:w w:val="87"/>
          <w:sz w:val="14"/>
          <w:szCs w:val="14"/>
        </w:rPr>
        <w:t>r</w:t>
      </w:r>
      <w:r>
        <w:rPr>
          <w:rFonts w:cs="Arial" w:hAnsi="Arial" w:eastAsia="Arial" w:ascii="Arial"/>
          <w:color w:val="858585"/>
          <w:spacing w:val="0"/>
          <w:w w:val="87"/>
          <w:sz w:val="14"/>
          <w:szCs w:val="14"/>
        </w:rPr>
        <w:t>so</w:t>
      </w:r>
      <w:r>
        <w:rPr>
          <w:rFonts w:cs="Arial" w:hAnsi="Arial" w:eastAsia="Arial" w:ascii="Arial"/>
          <w:color w:val="979797"/>
          <w:spacing w:val="0"/>
          <w:w w:val="87"/>
          <w:sz w:val="14"/>
          <w:szCs w:val="14"/>
        </w:rPr>
        <w:t>nal</w:t>
      </w:r>
      <w:r>
        <w:rPr>
          <w:rFonts w:cs="Arial" w:hAnsi="Arial" w:eastAsia="Arial" w:ascii="Arial"/>
          <w:color w:val="858585"/>
          <w:spacing w:val="0"/>
          <w:w w:val="87"/>
          <w:sz w:val="14"/>
          <w:szCs w:val="14"/>
        </w:rPr>
        <w:t>es</w:t>
      </w:r>
      <w:r>
        <w:rPr>
          <w:rFonts w:cs="Arial" w:hAnsi="Arial" w:eastAsia="Arial" w:ascii="Arial"/>
          <w:color w:val="858585"/>
          <w:spacing w:val="0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7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979797"/>
          <w:spacing w:val="0"/>
          <w:w w:val="87"/>
          <w:sz w:val="14"/>
          <w:szCs w:val="14"/>
        </w:rPr>
        <w:t>en</w:t>
      </w:r>
      <w:r>
        <w:rPr>
          <w:rFonts w:cs="Arial" w:hAnsi="Arial" w:eastAsia="Arial" w:ascii="Arial"/>
          <w:color w:val="979797"/>
          <w:spacing w:val="9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979797"/>
          <w:spacing w:val="0"/>
          <w:w w:val="81"/>
          <w:sz w:val="14"/>
          <w:szCs w:val="14"/>
        </w:rPr>
        <w:t>P</w:t>
      </w:r>
      <w:r>
        <w:rPr>
          <w:rFonts w:cs="Arial" w:hAnsi="Arial" w:eastAsia="Arial" w:ascii="Arial"/>
          <w:color w:val="858585"/>
          <w:spacing w:val="0"/>
          <w:w w:val="88"/>
          <w:sz w:val="14"/>
          <w:szCs w:val="14"/>
        </w:rPr>
        <w:t>os</w:t>
      </w:r>
      <w:r>
        <w:rPr>
          <w:rFonts w:cs="Arial" w:hAnsi="Arial" w:eastAsia="Arial" w:ascii="Arial"/>
          <w:color w:val="979797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858585"/>
          <w:spacing w:val="0"/>
          <w:w w:val="79"/>
          <w:sz w:val="14"/>
          <w:szCs w:val="14"/>
        </w:rPr>
        <w:t>s</w:t>
      </w:r>
      <w:r>
        <w:rPr>
          <w:rFonts w:cs="Arial" w:hAnsi="Arial" w:eastAsia="Arial" w:ascii="Arial"/>
          <w:color w:val="979797"/>
          <w:spacing w:val="0"/>
          <w:w w:val="66"/>
          <w:sz w:val="14"/>
          <w:szCs w:val="14"/>
        </w:rPr>
        <w:t>i</w:t>
      </w:r>
      <w:r>
        <w:rPr>
          <w:rFonts w:cs="Arial" w:hAnsi="Arial" w:eastAsia="Arial" w:ascii="Arial"/>
          <w:color w:val="858585"/>
          <w:spacing w:val="0"/>
          <w:w w:val="90"/>
          <w:sz w:val="14"/>
          <w:szCs w:val="14"/>
        </w:rPr>
        <w:t>ón</w:t>
      </w:r>
      <w:r>
        <w:rPr>
          <w:rFonts w:cs="Arial" w:hAnsi="Arial" w:eastAsia="Arial" w:ascii="Arial"/>
          <w:color w:val="858585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-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979797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979797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0"/>
          <w:w w:val="86"/>
          <w:sz w:val="14"/>
          <w:szCs w:val="14"/>
        </w:rPr>
        <w:t>Suj</w:t>
      </w:r>
      <w:r>
        <w:rPr>
          <w:rFonts w:cs="Arial" w:hAnsi="Arial" w:eastAsia="Arial" w:ascii="Arial"/>
          <w:color w:val="858585"/>
          <w:spacing w:val="0"/>
          <w:w w:val="86"/>
          <w:sz w:val="14"/>
          <w:szCs w:val="14"/>
        </w:rPr>
        <w:t>       </w:t>
      </w:r>
      <w:r>
        <w:rPr>
          <w:rFonts w:cs="Arial" w:hAnsi="Arial" w:eastAsia="Arial" w:ascii="Arial"/>
          <w:color w:val="858585"/>
          <w:spacing w:val="25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0"/>
          <w:w w:val="86"/>
          <w:sz w:val="14"/>
          <w:szCs w:val="14"/>
        </w:rPr>
        <w:t>Obli</w:t>
      </w:r>
      <w:r>
        <w:rPr>
          <w:rFonts w:cs="Arial" w:hAnsi="Arial" w:eastAsia="Arial" w:ascii="Arial"/>
          <w:color w:val="979797"/>
          <w:spacing w:val="0"/>
          <w:w w:val="86"/>
          <w:sz w:val="14"/>
          <w:szCs w:val="14"/>
        </w:rPr>
        <w:t>ga</w:t>
      </w:r>
      <w:r>
        <w:rPr>
          <w:rFonts w:cs="Arial" w:hAnsi="Arial" w:eastAsia="Arial" w:ascii="Arial"/>
          <w:color w:val="858585"/>
          <w:spacing w:val="0"/>
          <w:w w:val="86"/>
          <w:sz w:val="14"/>
          <w:szCs w:val="14"/>
        </w:rPr>
        <w:t>d</w:t>
      </w:r>
      <w:r>
        <w:rPr>
          <w:rFonts w:cs="Arial" w:hAnsi="Arial" w:eastAsia="Arial" w:ascii="Arial"/>
          <w:color w:val="979797"/>
          <w:spacing w:val="0"/>
          <w:w w:val="86"/>
          <w:sz w:val="14"/>
          <w:szCs w:val="14"/>
        </w:rPr>
        <w:t>os</w:t>
      </w:r>
      <w:r>
        <w:rPr>
          <w:rFonts w:cs="Arial" w:hAnsi="Arial" w:eastAsia="Arial" w:ascii="Arial"/>
          <w:color w:val="979797"/>
          <w:spacing w:val="0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979797"/>
          <w:spacing w:val="33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0"/>
          <w:w w:val="88"/>
          <w:sz w:val="14"/>
          <w:szCs w:val="14"/>
        </w:rPr>
        <w:t>d</w:t>
      </w:r>
      <w:r>
        <w:rPr>
          <w:rFonts w:cs="Arial" w:hAnsi="Arial" w:eastAsia="Arial" w:ascii="Arial"/>
          <w:color w:val="979797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858585"/>
          <w:spacing w:val="0"/>
          <w:w w:val="66"/>
          <w:sz w:val="14"/>
          <w:szCs w:val="14"/>
        </w:rPr>
        <w:t>l</w:t>
      </w:r>
      <w:r>
        <w:rPr>
          <w:rFonts w:cs="Arial" w:hAnsi="Arial" w:eastAsia="Arial" w:ascii="Arial"/>
          <w:color w:val="858585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-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79797"/>
          <w:spacing w:val="0"/>
          <w:w w:val="81"/>
          <w:sz w:val="14"/>
          <w:szCs w:val="14"/>
        </w:rPr>
        <w:t>E</w:t>
      </w:r>
      <w:r>
        <w:rPr>
          <w:rFonts w:cs="Arial" w:hAnsi="Arial" w:eastAsia="Arial" w:ascii="Arial"/>
          <w:color w:val="858585"/>
          <w:spacing w:val="0"/>
          <w:w w:val="82"/>
          <w:sz w:val="14"/>
          <w:szCs w:val="14"/>
        </w:rPr>
        <w:t>st</w:t>
      </w:r>
      <w:r>
        <w:rPr>
          <w:rFonts w:cs="Arial" w:hAnsi="Arial" w:eastAsia="Arial" w:ascii="Arial"/>
          <w:color w:val="979797"/>
          <w:spacing w:val="0"/>
          <w:w w:val="97"/>
          <w:sz w:val="14"/>
          <w:szCs w:val="14"/>
        </w:rPr>
        <w:t>a</w:t>
      </w:r>
      <w:r>
        <w:rPr>
          <w:rFonts w:cs="Arial" w:hAnsi="Arial" w:eastAsia="Arial" w:ascii="Arial"/>
          <w:color w:val="858585"/>
          <w:spacing w:val="0"/>
          <w:w w:val="90"/>
          <w:sz w:val="14"/>
          <w:szCs w:val="14"/>
        </w:rPr>
        <w:t>do</w:t>
      </w:r>
      <w:r>
        <w:rPr>
          <w:rFonts w:cs="Arial" w:hAnsi="Arial" w:eastAsia="Arial" w:ascii="Arial"/>
          <w:color w:val="858585"/>
          <w:spacing w:val="0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858585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0"/>
          <w:w w:val="85"/>
          <w:sz w:val="14"/>
          <w:szCs w:val="14"/>
        </w:rPr>
        <w:t>Mé</w:t>
      </w:r>
      <w:r>
        <w:rPr>
          <w:rFonts w:cs="Arial" w:hAnsi="Arial" w:eastAsia="Arial" w:ascii="Arial"/>
          <w:color w:val="979797"/>
          <w:spacing w:val="0"/>
          <w:w w:val="89"/>
          <w:sz w:val="14"/>
          <w:szCs w:val="14"/>
        </w:rPr>
        <w:t>x</w:t>
      </w:r>
      <w:r>
        <w:rPr>
          <w:rFonts w:cs="Arial" w:hAnsi="Arial" w:eastAsia="Arial" w:ascii="Arial"/>
          <w:color w:val="676969"/>
          <w:spacing w:val="0"/>
          <w:w w:val="66"/>
          <w:sz w:val="14"/>
          <w:szCs w:val="14"/>
        </w:rPr>
        <w:t>i</w:t>
      </w:r>
      <w:r>
        <w:rPr>
          <w:rFonts w:cs="Arial" w:hAnsi="Arial" w:eastAsia="Arial" w:ascii="Arial"/>
          <w:color w:val="858585"/>
          <w:spacing w:val="0"/>
          <w:w w:val="90"/>
          <w:sz w:val="14"/>
          <w:szCs w:val="14"/>
        </w:rPr>
        <w:t>co</w:t>
      </w:r>
      <w:r>
        <w:rPr>
          <w:rFonts w:cs="Arial" w:hAnsi="Arial" w:eastAsia="Arial" w:ascii="Arial"/>
          <w:color w:val="858585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858585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76969"/>
          <w:spacing w:val="0"/>
          <w:w w:val="83"/>
          <w:sz w:val="14"/>
          <w:szCs w:val="14"/>
        </w:rPr>
        <w:t>M</w:t>
      </w:r>
      <w:r>
        <w:rPr>
          <w:rFonts w:cs="Arial" w:hAnsi="Arial" w:eastAsia="Arial" w:ascii="Arial"/>
          <w:color w:val="858585"/>
          <w:spacing w:val="0"/>
          <w:w w:val="84"/>
          <w:sz w:val="14"/>
          <w:szCs w:val="14"/>
        </w:rPr>
        <w:t>un</w:t>
      </w:r>
      <w:r>
        <w:rPr>
          <w:rFonts w:cs="Arial" w:hAnsi="Arial" w:eastAsia="Arial" w:ascii="Arial"/>
          <w:color w:val="979797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858585"/>
          <w:spacing w:val="0"/>
          <w:w w:val="99"/>
          <w:sz w:val="14"/>
          <w:szCs w:val="14"/>
        </w:rPr>
        <w:t>c</w:t>
      </w:r>
      <w:r>
        <w:rPr>
          <w:rFonts w:cs="Arial" w:hAnsi="Arial" w:eastAsia="Arial" w:ascii="Arial"/>
          <w:color w:val="979797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858585"/>
          <w:spacing w:val="0"/>
          <w:w w:val="86"/>
          <w:sz w:val="14"/>
          <w:szCs w:val="14"/>
        </w:rPr>
        <w:t>pios</w:t>
      </w:r>
      <w:r>
        <w:rPr>
          <w:rFonts w:cs="Arial" w:hAnsi="Arial" w:eastAsia="Arial" w:ascii="Arial"/>
          <w:color w:val="ACACB8"/>
          <w:spacing w:val="0"/>
          <w:w w:val="53"/>
          <w:sz w:val="14"/>
          <w:szCs w:val="1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ind w:left="3100" w:right="2463"/>
      </w:pPr>
      <w:r>
        <w:rPr>
          <w:rFonts w:cs="Arial" w:hAnsi="Arial" w:eastAsia="Arial" w:ascii="Arial"/>
          <w:color w:val="858585"/>
          <w:spacing w:val="0"/>
          <w:w w:val="87"/>
          <w:sz w:val="14"/>
          <w:szCs w:val="14"/>
        </w:rPr>
        <w:t>P</w:t>
      </w:r>
      <w:r>
        <w:rPr>
          <w:rFonts w:cs="Arial" w:hAnsi="Arial" w:eastAsia="Arial" w:ascii="Arial"/>
          <w:color w:val="979797"/>
          <w:spacing w:val="0"/>
          <w:w w:val="87"/>
          <w:sz w:val="14"/>
          <w:szCs w:val="14"/>
        </w:rPr>
        <w:t>ara</w:t>
      </w:r>
      <w:r>
        <w:rPr>
          <w:rFonts w:cs="Arial" w:hAnsi="Arial" w:eastAsia="Arial" w:ascii="Arial"/>
          <w:color w:val="979797"/>
          <w:spacing w:val="0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979797"/>
          <w:spacing w:val="4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0"/>
          <w:w w:val="87"/>
          <w:sz w:val="14"/>
          <w:szCs w:val="14"/>
        </w:rPr>
        <w:t>m</w:t>
      </w:r>
      <w:r>
        <w:rPr>
          <w:rFonts w:cs="Arial" w:hAnsi="Arial" w:eastAsia="Arial" w:ascii="Arial"/>
          <w:color w:val="979797"/>
          <w:spacing w:val="0"/>
          <w:w w:val="87"/>
          <w:sz w:val="14"/>
          <w:szCs w:val="14"/>
        </w:rPr>
        <w:t>a</w:t>
      </w:r>
      <w:r>
        <w:rPr>
          <w:rFonts w:cs="Arial" w:hAnsi="Arial" w:eastAsia="Arial" w:ascii="Arial"/>
          <w:color w:val="858585"/>
          <w:spacing w:val="0"/>
          <w:w w:val="87"/>
          <w:sz w:val="14"/>
          <w:szCs w:val="14"/>
        </w:rPr>
        <w:t>yo</w:t>
      </w:r>
      <w:r>
        <w:rPr>
          <w:rFonts w:cs="Arial" w:hAnsi="Arial" w:eastAsia="Arial" w:ascii="Arial"/>
          <w:color w:val="979797"/>
          <w:spacing w:val="0"/>
          <w:w w:val="87"/>
          <w:sz w:val="14"/>
          <w:szCs w:val="14"/>
        </w:rPr>
        <w:t>r</w:t>
      </w:r>
      <w:r>
        <w:rPr>
          <w:rFonts w:cs="Arial" w:hAnsi="Arial" w:eastAsia="Arial" w:ascii="Arial"/>
          <w:color w:val="979797"/>
          <w:spacing w:val="0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979797"/>
          <w:spacing w:val="8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979797"/>
          <w:spacing w:val="0"/>
          <w:w w:val="88"/>
          <w:sz w:val="14"/>
          <w:szCs w:val="14"/>
        </w:rPr>
        <w:t>in</w:t>
      </w:r>
      <w:r>
        <w:rPr>
          <w:rFonts w:cs="Arial" w:hAnsi="Arial" w:eastAsia="Arial" w:ascii="Arial"/>
          <w:color w:val="858585"/>
          <w:spacing w:val="0"/>
          <w:w w:val="99"/>
          <w:sz w:val="14"/>
          <w:szCs w:val="14"/>
        </w:rPr>
        <w:t>iorm</w:t>
      </w:r>
      <w:r>
        <w:rPr>
          <w:rFonts w:cs="Arial" w:hAnsi="Arial" w:eastAsia="Arial" w:ascii="Arial"/>
          <w:color w:val="979797"/>
          <w:spacing w:val="0"/>
          <w:w w:val="97"/>
          <w:sz w:val="14"/>
          <w:szCs w:val="14"/>
        </w:rPr>
        <w:t>a</w:t>
      </w:r>
      <w:r>
        <w:rPr>
          <w:rFonts w:cs="Arial" w:hAnsi="Arial" w:eastAsia="Arial" w:ascii="Arial"/>
          <w:color w:val="858585"/>
          <w:spacing w:val="0"/>
          <w:w w:val="91"/>
          <w:sz w:val="14"/>
          <w:szCs w:val="14"/>
        </w:rPr>
        <w:t>ción</w:t>
      </w:r>
      <w:r>
        <w:rPr>
          <w:rFonts w:cs="Arial" w:hAnsi="Arial" w:eastAsia="Arial" w:ascii="Arial"/>
          <w:color w:val="676969"/>
          <w:spacing w:val="0"/>
          <w:w w:val="17"/>
          <w:sz w:val="14"/>
          <w:szCs w:val="14"/>
        </w:rPr>
        <w:t>,</w:t>
      </w:r>
      <w:r>
        <w:rPr>
          <w:rFonts w:cs="Arial" w:hAnsi="Arial" w:eastAsia="Arial" w:ascii="Arial"/>
          <w:color w:val="676969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676969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0"/>
          <w:w w:val="99"/>
          <w:sz w:val="14"/>
          <w:szCs w:val="14"/>
        </w:rPr>
        <w:t>v</w:t>
      </w:r>
      <w:r>
        <w:rPr>
          <w:rFonts w:cs="Arial" w:hAnsi="Arial" w:eastAsia="Arial" w:ascii="Arial"/>
          <w:color w:val="979797"/>
          <w:spacing w:val="0"/>
          <w:w w:val="89"/>
          <w:sz w:val="14"/>
          <w:szCs w:val="14"/>
        </w:rPr>
        <w:t>i</w:t>
      </w:r>
      <w:r>
        <w:rPr>
          <w:rFonts w:cs="Arial" w:hAnsi="Arial" w:eastAsia="Arial" w:ascii="Arial"/>
          <w:color w:val="858585"/>
          <w:spacing w:val="0"/>
          <w:w w:val="99"/>
          <w:sz w:val="14"/>
          <w:szCs w:val="14"/>
        </w:rPr>
        <w:t>s</w:t>
      </w:r>
      <w:r>
        <w:rPr>
          <w:rFonts w:cs="Arial" w:hAnsi="Arial" w:eastAsia="Arial" w:ascii="Arial"/>
          <w:color w:val="979797"/>
          <w:spacing w:val="0"/>
          <w:w w:val="66"/>
          <w:sz w:val="14"/>
          <w:szCs w:val="14"/>
        </w:rPr>
        <w:t>i</w:t>
      </w:r>
      <w:r>
        <w:rPr>
          <w:rFonts w:cs="Arial" w:hAnsi="Arial" w:eastAsia="Arial" w:ascii="Arial"/>
          <w:color w:val="858585"/>
          <w:spacing w:val="0"/>
          <w:w w:val="90"/>
          <w:sz w:val="14"/>
          <w:szCs w:val="14"/>
        </w:rPr>
        <w:t>te</w:t>
      </w:r>
      <w:r>
        <w:rPr>
          <w:rFonts w:cs="Arial" w:hAnsi="Arial" w:eastAsia="Arial" w:ascii="Arial"/>
          <w:color w:val="858585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-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979797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979797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79797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0"/>
          <w:w w:val="88"/>
          <w:sz w:val="14"/>
          <w:szCs w:val="14"/>
        </w:rPr>
        <w:t>av</w:t>
      </w:r>
      <w:r>
        <w:rPr>
          <w:rFonts w:cs="Arial" w:hAnsi="Arial" w:eastAsia="Arial" w:ascii="Arial"/>
          <w:color w:val="979797"/>
          <w:spacing w:val="0"/>
          <w:w w:val="66"/>
          <w:sz w:val="14"/>
          <w:szCs w:val="14"/>
        </w:rPr>
        <w:t>i</w:t>
      </w:r>
      <w:r>
        <w:rPr>
          <w:rFonts w:cs="Arial" w:hAnsi="Arial" w:eastAsia="Arial" w:ascii="Arial"/>
          <w:color w:val="858585"/>
          <w:spacing w:val="0"/>
          <w:w w:val="90"/>
          <w:sz w:val="14"/>
          <w:szCs w:val="14"/>
        </w:rPr>
        <w:t>so</w:t>
      </w:r>
      <w:r>
        <w:rPr>
          <w:rFonts w:cs="Arial" w:hAnsi="Arial" w:eastAsia="Arial" w:ascii="Arial"/>
          <w:color w:val="858585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-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979797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979797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0"/>
          <w:w w:val="100"/>
          <w:sz w:val="14"/>
          <w:szCs w:val="14"/>
        </w:rPr>
        <w:t>pr</w:t>
      </w:r>
      <w:r>
        <w:rPr>
          <w:rFonts w:cs="Arial" w:hAnsi="Arial" w:eastAsia="Arial" w:ascii="Arial"/>
          <w:color w:val="979797"/>
          <w:spacing w:val="0"/>
          <w:w w:val="100"/>
          <w:sz w:val="14"/>
          <w:szCs w:val="14"/>
        </w:rPr>
        <w:t>iva</w:t>
      </w:r>
      <w:r>
        <w:rPr>
          <w:rFonts w:cs="Arial" w:hAnsi="Arial" w:eastAsia="Arial" w:ascii="Arial"/>
          <w:color w:val="858585"/>
          <w:spacing w:val="0"/>
          <w:w w:val="100"/>
          <w:sz w:val="14"/>
          <w:szCs w:val="14"/>
        </w:rPr>
        <w:t>cid</w:t>
      </w:r>
      <w:r>
        <w:rPr>
          <w:rFonts w:cs="Arial" w:hAnsi="Arial" w:eastAsia="Arial" w:ascii="Arial"/>
          <w:color w:val="979797"/>
          <w:spacing w:val="0"/>
          <w:w w:val="100"/>
          <w:sz w:val="14"/>
          <w:szCs w:val="14"/>
        </w:rPr>
        <w:t>ad</w:t>
      </w:r>
      <w:r>
        <w:rPr>
          <w:rFonts w:cs="Arial" w:hAnsi="Arial" w:eastAsia="Arial" w:ascii="Arial"/>
          <w:color w:val="979797"/>
          <w:spacing w:val="2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79797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979797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79797"/>
          <w:spacing w:val="0"/>
          <w:w w:val="100"/>
          <w:sz w:val="14"/>
          <w:szCs w:val="14"/>
        </w:rPr>
        <w:t>los</w:t>
      </w:r>
      <w:r>
        <w:rPr>
          <w:rFonts w:cs="Arial" w:hAnsi="Arial" w:eastAsia="Arial" w:ascii="Arial"/>
          <w:color w:val="979797"/>
          <w:spacing w:val="-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79797"/>
          <w:spacing w:val="0"/>
          <w:w w:val="94"/>
          <w:sz w:val="14"/>
          <w:szCs w:val="14"/>
        </w:rPr>
        <w:t>sit</w:t>
      </w:r>
      <w:r>
        <w:rPr>
          <w:rFonts w:cs="Arial" w:hAnsi="Arial" w:eastAsia="Arial" w:ascii="Arial"/>
          <w:color w:val="ACACB8"/>
          <w:spacing w:val="0"/>
          <w:w w:val="66"/>
          <w:sz w:val="14"/>
          <w:szCs w:val="14"/>
        </w:rPr>
        <w:t>i</w:t>
      </w:r>
      <w:r>
        <w:rPr>
          <w:rFonts w:cs="Arial" w:hAnsi="Arial" w:eastAsia="Arial" w:ascii="Arial"/>
          <w:color w:val="858585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979797"/>
          <w:spacing w:val="0"/>
          <w:w w:val="89"/>
          <w:sz w:val="14"/>
          <w:szCs w:val="14"/>
        </w:rPr>
        <w:t>s</w:t>
      </w:r>
      <w:r>
        <w:rPr>
          <w:rFonts w:cs="Arial" w:hAnsi="Arial" w:eastAsia="Arial" w:ascii="Arial"/>
          <w:color w:val="BFBFBF"/>
          <w:spacing w:val="0"/>
          <w:w w:val="71"/>
          <w:sz w:val="14"/>
          <w:szCs w:val="14"/>
        </w:rPr>
        <w:t>:</w:t>
      </w:r>
      <w:r>
        <w:rPr>
          <w:rFonts w:cs="Arial" w:hAnsi="Arial" w:eastAsia="Arial" w:ascii="Arial"/>
          <w:color w:val="BFBFB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BFBFBF"/>
          <w:spacing w:val="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979797"/>
          <w:spacing w:val="0"/>
          <w:w w:val="89"/>
          <w:sz w:val="14"/>
          <w:szCs w:val="14"/>
        </w:rPr>
        <w:t>nt</w:t>
      </w:r>
      <w:r>
        <w:rPr>
          <w:rFonts w:cs="Arial" w:hAnsi="Arial" w:eastAsia="Arial" w:ascii="Arial"/>
          <w:color w:val="858585"/>
          <w:spacing w:val="0"/>
          <w:w w:val="89"/>
          <w:sz w:val="14"/>
          <w:szCs w:val="14"/>
        </w:rPr>
        <w:t>r</w:t>
      </w:r>
      <w:r>
        <w:rPr>
          <w:rFonts w:cs="Arial" w:hAnsi="Arial" w:eastAsia="Arial" w:ascii="Arial"/>
          <w:color w:val="979797"/>
          <w:spacing w:val="0"/>
          <w:w w:val="106"/>
          <w:sz w:val="14"/>
          <w:szCs w:val="14"/>
        </w:rPr>
        <w:t>a</w:t>
      </w:r>
      <w:r>
        <w:rPr>
          <w:rFonts w:cs="Arial" w:hAnsi="Arial" w:eastAsia="Arial" w:ascii="Arial"/>
          <w:color w:val="858585"/>
          <w:spacing w:val="0"/>
          <w:w w:val="82"/>
          <w:sz w:val="14"/>
          <w:szCs w:val="14"/>
        </w:rPr>
        <w:t>N</w:t>
      </w:r>
      <w:r>
        <w:rPr>
          <w:rFonts w:cs="Arial" w:hAnsi="Arial" w:eastAsia="Arial" w:ascii="Arial"/>
          <w:color w:val="979797"/>
          <w:spacing w:val="0"/>
          <w:w w:val="89"/>
          <w:sz w:val="14"/>
          <w:szCs w:val="14"/>
        </w:rPr>
        <w:t>et</w:t>
      </w:r>
      <w:r>
        <w:rPr>
          <w:rFonts w:cs="Arial" w:hAnsi="Arial" w:eastAsia="Arial" w:ascii="Arial"/>
          <w:color w:val="979797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79797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79797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979797"/>
          <w:spacing w:val="-2"/>
          <w:w w:val="100"/>
          <w:sz w:val="14"/>
          <w:szCs w:val="14"/>
        </w:rPr>
        <w:t> </w:t>
      </w:r>
      <w:hyperlink r:id="rId23">
        <w:r>
          <w:rPr>
            <w:rFonts w:cs="Arial" w:hAnsi="Arial" w:eastAsia="Arial" w:ascii="Arial"/>
            <w:color w:val="979797"/>
            <w:spacing w:val="0"/>
            <w:w w:val="95"/>
            <w:sz w:val="14"/>
            <w:szCs w:val="14"/>
          </w:rPr>
          <w:t>www</w:t>
        </w:r>
        <w:r>
          <w:rPr>
            <w:rFonts w:cs="Arial" w:hAnsi="Arial" w:eastAsia="Arial" w:ascii="Arial"/>
            <w:color w:val="676969"/>
            <w:spacing w:val="0"/>
            <w:w w:val="71"/>
            <w:sz w:val="14"/>
            <w:szCs w:val="14"/>
          </w:rPr>
          <w:t>.</w:t>
        </w:r>
        <w:r>
          <w:rPr>
            <w:rFonts w:cs="Arial" w:hAnsi="Arial" w:eastAsia="Arial" w:ascii="Arial"/>
            <w:color w:val="979797"/>
            <w:spacing w:val="0"/>
            <w:w w:val="97"/>
            <w:sz w:val="14"/>
            <w:szCs w:val="14"/>
          </w:rPr>
          <w:t>o</w:t>
        </w:r>
        <w:r>
          <w:rPr>
            <w:rFonts w:cs="Arial" w:hAnsi="Arial" w:eastAsia="Arial" w:ascii="Arial"/>
            <w:color w:val="858585"/>
            <w:spacing w:val="0"/>
            <w:w w:val="89"/>
            <w:sz w:val="14"/>
            <w:szCs w:val="14"/>
          </w:rPr>
          <w:t>st</w:t>
        </w:r>
        <w:r>
          <w:rPr>
            <w:rFonts w:cs="Arial" w:hAnsi="Arial" w:eastAsia="Arial" w:ascii="Arial"/>
            <w:color w:val="979797"/>
            <w:spacing w:val="0"/>
            <w:w w:val="92"/>
            <w:sz w:val="14"/>
            <w:szCs w:val="14"/>
          </w:rPr>
          <w:t>em</w:t>
        </w:r>
        <w:r>
          <w:rPr>
            <w:rFonts w:cs="Arial" w:hAnsi="Arial" w:eastAsia="Arial" w:ascii="Arial"/>
            <w:color w:val="424244"/>
            <w:spacing w:val="0"/>
            <w:w w:val="53"/>
            <w:sz w:val="14"/>
            <w:szCs w:val="14"/>
          </w:rPr>
          <w:t>.</w:t>
        </w:r>
        <w:r>
          <w:rPr>
            <w:rFonts w:cs="Arial" w:hAnsi="Arial" w:eastAsia="Arial" w:ascii="Arial"/>
            <w:color w:val="979797"/>
            <w:spacing w:val="0"/>
            <w:w w:val="97"/>
            <w:sz w:val="14"/>
            <w:szCs w:val="14"/>
          </w:rPr>
          <w:t>qo</w:t>
        </w:r>
        <w:r>
          <w:rPr>
            <w:rFonts w:cs="Arial" w:hAnsi="Arial" w:eastAsia="Arial" w:ascii="Arial"/>
            <w:color w:val="858585"/>
            <w:spacing w:val="0"/>
            <w:w w:val="95"/>
            <w:sz w:val="14"/>
            <w:szCs w:val="14"/>
          </w:rPr>
          <w:t>b.</w:t>
        </w:r>
        <w:r>
          <w:rPr>
            <w:rFonts w:cs="Arial" w:hAnsi="Arial" w:eastAsia="Arial" w:ascii="Arial"/>
            <w:color w:val="979797"/>
            <w:spacing w:val="0"/>
            <w:w w:val="89"/>
            <w:sz w:val="14"/>
            <w:szCs w:val="14"/>
          </w:rPr>
          <w:t>mx</w:t>
        </w:r>
      </w:hyperlink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7"/>
        <w:ind w:left="5564" w:right="4746"/>
        <w:sectPr>
          <w:type w:val="continuous"/>
          <w:pgSz w:w="12240" w:h="15840"/>
          <w:pgMar w:top="680" w:bottom="0" w:left="20" w:right="660"/>
        </w:sectPr>
      </w:pPr>
      <w:r>
        <w:rPr>
          <w:rFonts w:cs="Arial" w:hAnsi="Arial" w:eastAsia="Arial" w:ascii="Arial"/>
          <w:color w:val="858585"/>
          <w:w w:val="93"/>
          <w:sz w:val="16"/>
          <w:szCs w:val="16"/>
        </w:rPr>
        <w:t>Pág</w:t>
      </w:r>
      <w:r>
        <w:rPr>
          <w:rFonts w:cs="Arial" w:hAnsi="Arial" w:eastAsia="Arial" w:ascii="Arial"/>
          <w:color w:val="565659"/>
          <w:w w:val="39"/>
          <w:sz w:val="16"/>
          <w:szCs w:val="16"/>
        </w:rPr>
        <w:t>i</w:t>
      </w:r>
      <w:r>
        <w:rPr>
          <w:rFonts w:cs="Arial" w:hAnsi="Arial" w:eastAsia="Arial" w:ascii="Arial"/>
          <w:color w:val="676969"/>
          <w:w w:val="78"/>
          <w:sz w:val="16"/>
          <w:szCs w:val="16"/>
        </w:rPr>
        <w:t>n</w:t>
      </w:r>
      <w:r>
        <w:rPr>
          <w:rFonts w:cs="Arial" w:hAnsi="Arial" w:eastAsia="Arial" w:ascii="Arial"/>
          <w:color w:val="858585"/>
          <w:w w:val="86"/>
          <w:sz w:val="16"/>
          <w:szCs w:val="16"/>
        </w:rPr>
        <w:t>a</w:t>
      </w:r>
      <w:r>
        <w:rPr>
          <w:rFonts w:cs="Arial" w:hAnsi="Arial" w:eastAsia="Arial" w:ascii="Arial"/>
          <w:color w:val="858585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858585"/>
          <w:spacing w:val="-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76969"/>
          <w:spacing w:val="0"/>
          <w:w w:val="100"/>
          <w:sz w:val="16"/>
          <w:szCs w:val="16"/>
        </w:rPr>
        <w:t>10</w:t>
      </w:r>
      <w:r>
        <w:rPr>
          <w:rFonts w:cs="Arial" w:hAnsi="Arial" w:eastAsia="Arial" w:ascii="Arial"/>
          <w:color w:val="676969"/>
          <w:spacing w:val="-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76969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858585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858585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76969"/>
          <w:spacing w:val="0"/>
          <w:w w:val="99"/>
          <w:sz w:val="16"/>
          <w:szCs w:val="16"/>
        </w:rPr>
        <w:t>15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ind w:left="1564" w:right="117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171717"/>
          <w:spacing w:val="0"/>
          <w:w w:val="100"/>
          <w:sz w:val="16"/>
          <w:szCs w:val="16"/>
        </w:rPr>
        <w:t>omit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é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16"/>
          <w:szCs w:val="16"/>
        </w:rPr>
        <w:t>Éti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ca</w:t>
      </w:r>
      <w:r>
        <w:rPr>
          <w:rFonts w:cs="Arial" w:hAnsi="Arial" w:eastAsia="Arial" w:ascii="Arial"/>
          <w:color w:val="282828"/>
          <w:spacing w:val="3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71717"/>
          <w:spacing w:val="0"/>
          <w:w w:val="94"/>
          <w:sz w:val="18"/>
          <w:szCs w:val="18"/>
        </w:rPr>
        <w:t>Pre</w:t>
      </w:r>
      <w:r>
        <w:rPr>
          <w:rFonts w:cs="Arial" w:hAnsi="Arial" w:eastAsia="Arial" w:ascii="Arial"/>
          <w:color w:val="3A3A3A"/>
          <w:spacing w:val="0"/>
          <w:w w:val="114"/>
          <w:sz w:val="18"/>
          <w:szCs w:val="18"/>
        </w:rPr>
        <w:t>v</w:t>
      </w:r>
      <w:r>
        <w:rPr>
          <w:rFonts w:cs="Arial" w:hAnsi="Arial" w:eastAsia="Arial" w:ascii="Arial"/>
          <w:color w:val="171717"/>
          <w:spacing w:val="0"/>
          <w:w w:val="88"/>
          <w:sz w:val="18"/>
          <w:szCs w:val="18"/>
        </w:rPr>
        <w:t>e</w:t>
      </w:r>
      <w:r>
        <w:rPr>
          <w:rFonts w:cs="Arial" w:hAnsi="Arial" w:eastAsia="Arial" w:ascii="Arial"/>
          <w:color w:val="282828"/>
          <w:spacing w:val="0"/>
          <w:w w:val="88"/>
          <w:sz w:val="18"/>
          <w:szCs w:val="18"/>
        </w:rPr>
        <w:t>n</w:t>
      </w:r>
      <w:r>
        <w:rPr>
          <w:rFonts w:cs="Arial" w:hAnsi="Arial" w:eastAsia="Arial" w:ascii="Arial"/>
          <w:color w:val="3A3A3A"/>
          <w:spacing w:val="0"/>
          <w:w w:val="106"/>
          <w:sz w:val="18"/>
          <w:szCs w:val="18"/>
        </w:rPr>
        <w:t>c</w:t>
      </w:r>
      <w:r>
        <w:rPr>
          <w:rFonts w:cs="Arial" w:hAnsi="Arial" w:eastAsia="Arial" w:ascii="Arial"/>
          <w:color w:val="171717"/>
          <w:spacing w:val="0"/>
          <w:w w:val="73"/>
          <w:sz w:val="18"/>
          <w:szCs w:val="18"/>
        </w:rPr>
        <w:t>i</w:t>
      </w:r>
      <w:r>
        <w:rPr>
          <w:rFonts w:cs="Arial" w:hAnsi="Arial" w:eastAsia="Arial" w:ascii="Arial"/>
          <w:color w:val="282828"/>
          <w:spacing w:val="0"/>
          <w:w w:val="99"/>
          <w:sz w:val="18"/>
          <w:szCs w:val="18"/>
        </w:rPr>
        <w:t>ón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-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82828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Con</w:t>
      </w:r>
      <w:r>
        <w:rPr>
          <w:rFonts w:cs="Arial" w:hAnsi="Arial" w:eastAsia="Arial" w:ascii="Arial"/>
          <w:color w:val="171717"/>
          <w:spacing w:val="0"/>
          <w:w w:val="118"/>
          <w:sz w:val="18"/>
          <w:szCs w:val="18"/>
        </w:rPr>
        <w:t>f</w:t>
      </w:r>
      <w:r>
        <w:rPr>
          <w:rFonts w:cs="Arial" w:hAnsi="Arial" w:eastAsia="Arial" w:ascii="Arial"/>
          <w:color w:val="282828"/>
          <w:spacing w:val="0"/>
          <w:w w:val="73"/>
          <w:sz w:val="18"/>
          <w:szCs w:val="18"/>
        </w:rPr>
        <w:t>l</w:t>
      </w:r>
      <w:r>
        <w:rPr>
          <w:rFonts w:cs="Arial" w:hAnsi="Arial" w:eastAsia="Arial" w:ascii="Arial"/>
          <w:color w:val="171717"/>
          <w:spacing w:val="0"/>
          <w:w w:val="54"/>
          <w:sz w:val="18"/>
          <w:szCs w:val="18"/>
        </w:rPr>
        <w:t>i</w:t>
      </w:r>
      <w:r>
        <w:rPr>
          <w:rFonts w:cs="Arial" w:hAnsi="Arial" w:eastAsia="Arial" w:ascii="Arial"/>
          <w:color w:val="282828"/>
          <w:spacing w:val="0"/>
          <w:w w:val="99"/>
          <w:sz w:val="18"/>
          <w:szCs w:val="18"/>
        </w:rPr>
        <w:t>cto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-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282828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18"/>
          <w:szCs w:val="18"/>
        </w:rPr>
        <w:t>Int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ere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3A3A3A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3"/>
          <w:sz w:val="18"/>
          <w:szCs w:val="18"/>
        </w:rPr>
        <w:t>de</w:t>
      </w:r>
      <w:r>
        <w:rPr>
          <w:rFonts w:cs="Arial" w:hAnsi="Arial" w:eastAsia="Arial" w:ascii="Arial"/>
          <w:color w:val="171717"/>
          <w:spacing w:val="0"/>
          <w:w w:val="73"/>
          <w:sz w:val="18"/>
          <w:szCs w:val="18"/>
        </w:rPr>
        <w:t>l</w:t>
      </w:r>
      <w:r>
        <w:rPr>
          <w:rFonts w:cs="Arial" w:hAnsi="Arial" w:eastAsia="Arial" w:ascii="Arial"/>
          <w:color w:val="171717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Ó</w:t>
      </w:r>
      <w:r>
        <w:rPr>
          <w:rFonts w:cs="Arial" w:hAnsi="Arial" w:eastAsia="Arial" w:ascii="Arial"/>
          <w:color w:val="171717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ga</w:t>
      </w:r>
      <w:r>
        <w:rPr>
          <w:rFonts w:cs="Arial" w:hAnsi="Arial" w:eastAsia="Arial" w:ascii="Arial"/>
          <w:color w:val="171717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282828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171717"/>
          <w:spacing w:val="0"/>
          <w:w w:val="100"/>
          <w:sz w:val="18"/>
          <w:szCs w:val="18"/>
        </w:rPr>
        <w:t>u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pe</w:t>
      </w:r>
      <w:r>
        <w:rPr>
          <w:rFonts w:cs="Arial" w:hAnsi="Arial" w:eastAsia="Arial" w:ascii="Arial"/>
          <w:color w:val="171717"/>
          <w:spacing w:val="0"/>
          <w:w w:val="100"/>
          <w:sz w:val="18"/>
          <w:szCs w:val="18"/>
        </w:rPr>
        <w:t>ri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171717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171717"/>
          <w:spacing w:val="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717"/>
          <w:spacing w:val="0"/>
          <w:w w:val="88"/>
          <w:sz w:val="18"/>
          <w:szCs w:val="18"/>
        </w:rPr>
        <w:t>d</w:t>
      </w:r>
      <w:r>
        <w:rPr>
          <w:rFonts w:cs="Arial" w:hAnsi="Arial" w:eastAsia="Arial" w:ascii="Arial"/>
          <w:color w:val="282828"/>
          <w:spacing w:val="0"/>
          <w:w w:val="99"/>
          <w:sz w:val="18"/>
          <w:szCs w:val="18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4"/>
        <w:ind w:left="3352" w:right="2971"/>
      </w:pPr>
      <w:r>
        <w:rPr>
          <w:rFonts w:cs="Arial" w:hAnsi="Arial" w:eastAsia="Arial" w:ascii="Arial"/>
          <w:color w:val="171717"/>
          <w:w w:val="88"/>
          <w:sz w:val="18"/>
          <w:szCs w:val="18"/>
        </w:rPr>
        <w:t>Fi</w:t>
      </w:r>
      <w:r>
        <w:rPr>
          <w:rFonts w:cs="Arial" w:hAnsi="Arial" w:eastAsia="Arial" w:ascii="Arial"/>
          <w:color w:val="282828"/>
          <w:w w:val="102"/>
          <w:sz w:val="18"/>
          <w:szCs w:val="18"/>
        </w:rPr>
        <w:t>scali</w:t>
      </w:r>
      <w:r>
        <w:rPr>
          <w:rFonts w:cs="Arial" w:hAnsi="Arial" w:eastAsia="Arial" w:ascii="Arial"/>
          <w:color w:val="171717"/>
          <w:w w:val="108"/>
          <w:sz w:val="18"/>
          <w:szCs w:val="18"/>
        </w:rPr>
        <w:t>za</w:t>
      </w:r>
      <w:r>
        <w:rPr>
          <w:rFonts w:cs="Arial" w:hAnsi="Arial" w:eastAsia="Arial" w:ascii="Arial"/>
          <w:color w:val="282828"/>
          <w:w w:val="106"/>
          <w:sz w:val="18"/>
          <w:szCs w:val="18"/>
        </w:rPr>
        <w:t>c</w:t>
      </w:r>
      <w:r>
        <w:rPr>
          <w:rFonts w:cs="Arial" w:hAnsi="Arial" w:eastAsia="Arial" w:ascii="Arial"/>
          <w:color w:val="171717"/>
          <w:w w:val="73"/>
          <w:sz w:val="18"/>
          <w:szCs w:val="18"/>
        </w:rPr>
        <w:t>i</w:t>
      </w:r>
      <w:r>
        <w:rPr>
          <w:rFonts w:cs="Arial" w:hAnsi="Arial" w:eastAsia="Arial" w:ascii="Arial"/>
          <w:color w:val="282828"/>
          <w:w w:val="88"/>
          <w:sz w:val="18"/>
          <w:szCs w:val="18"/>
        </w:rPr>
        <w:t>ó</w:t>
      </w:r>
      <w:r>
        <w:rPr>
          <w:rFonts w:cs="Arial" w:hAnsi="Arial" w:eastAsia="Arial" w:ascii="Arial"/>
          <w:color w:val="171717"/>
          <w:w w:val="88"/>
          <w:sz w:val="18"/>
          <w:szCs w:val="18"/>
        </w:rPr>
        <w:t>n</w:t>
      </w:r>
      <w:r>
        <w:rPr>
          <w:rFonts w:cs="Arial" w:hAnsi="Arial" w:eastAsia="Arial" w:ascii="Arial"/>
          <w:color w:val="1717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717"/>
          <w:spacing w:val="-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717"/>
          <w:spacing w:val="0"/>
          <w:w w:val="103"/>
          <w:sz w:val="18"/>
          <w:szCs w:val="18"/>
        </w:rPr>
        <w:t>d</w:t>
      </w:r>
      <w:r>
        <w:rPr>
          <w:rFonts w:cs="Arial" w:hAnsi="Arial" w:eastAsia="Arial" w:ascii="Arial"/>
          <w:color w:val="282828"/>
          <w:spacing w:val="0"/>
          <w:w w:val="95"/>
          <w:sz w:val="18"/>
          <w:szCs w:val="18"/>
        </w:rPr>
        <w:t>e</w:t>
      </w:r>
      <w:r>
        <w:rPr>
          <w:rFonts w:cs="Arial" w:hAnsi="Arial" w:eastAsia="Arial" w:ascii="Arial"/>
          <w:color w:val="171717"/>
          <w:spacing w:val="0"/>
          <w:w w:val="73"/>
          <w:sz w:val="18"/>
          <w:szCs w:val="18"/>
        </w:rPr>
        <w:t>l</w:t>
      </w:r>
      <w:r>
        <w:rPr>
          <w:rFonts w:cs="Arial" w:hAnsi="Arial" w:eastAsia="Arial" w:ascii="Arial"/>
          <w:color w:val="171717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sta</w:t>
      </w:r>
      <w:r>
        <w:rPr>
          <w:rFonts w:cs="Arial" w:hAnsi="Arial" w:eastAsia="Arial" w:ascii="Arial"/>
          <w:color w:val="171717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282828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82828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99"/>
          <w:sz w:val="18"/>
          <w:szCs w:val="18"/>
        </w:rPr>
        <w:t>Méx</w:t>
      </w:r>
      <w:r>
        <w:rPr>
          <w:rFonts w:cs="Arial" w:hAnsi="Arial" w:eastAsia="Arial" w:ascii="Arial"/>
          <w:color w:val="171717"/>
          <w:spacing w:val="0"/>
          <w:w w:val="54"/>
          <w:sz w:val="18"/>
          <w:szCs w:val="18"/>
        </w:rPr>
        <w:t>i</w:t>
      </w:r>
      <w:r>
        <w:rPr>
          <w:rFonts w:cs="Arial" w:hAnsi="Arial" w:eastAsia="Arial" w:ascii="Arial"/>
          <w:color w:val="282828"/>
          <w:spacing w:val="0"/>
          <w:w w:val="99"/>
          <w:sz w:val="18"/>
          <w:szCs w:val="18"/>
        </w:rPr>
        <w:t>co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14"/>
      </w:pPr>
      <w:r>
        <w:rPr>
          <w:rFonts w:cs="Arial" w:hAnsi="Arial" w:eastAsia="Arial" w:ascii="Arial"/>
          <w:color w:val="3A3A3A"/>
          <w:w w:val="203"/>
          <w:position w:val="-1"/>
          <w:sz w:val="14"/>
          <w:szCs w:val="14"/>
        </w:rPr>
        <w:t>~'</w:t>
      </w:r>
      <w:r>
        <w:rPr>
          <w:rFonts w:cs="Arial" w:hAnsi="Arial" w:eastAsia="Arial" w:ascii="Arial"/>
          <w:color w:val="282828"/>
          <w:w w:val="185"/>
          <w:position w:val="-1"/>
          <w:sz w:val="14"/>
          <w:szCs w:val="14"/>
        </w:rPr>
        <w:t>~</w:t>
      </w:r>
      <w:r>
        <w:rPr>
          <w:rFonts w:cs="Arial" w:hAnsi="Arial" w:eastAsia="Arial" w:ascii="Arial"/>
          <w:color w:val="3A3A3A"/>
          <w:w w:val="151"/>
          <w:position w:val="-1"/>
          <w:sz w:val="14"/>
          <w:szCs w:val="14"/>
        </w:rPr>
        <w:t>"~</w:t>
      </w:r>
      <w:r>
        <w:rPr>
          <w:rFonts w:cs="Arial" w:hAnsi="Arial" w:eastAsia="Arial" w:ascii="Arial"/>
          <w:color w:val="6B6B6B"/>
          <w:w w:val="154"/>
          <w:position w:val="-1"/>
          <w:sz w:val="14"/>
          <w:szCs w:val="14"/>
        </w:rPr>
        <w:t>'</w:t>
      </w:r>
      <w:r>
        <w:rPr>
          <w:rFonts w:cs="Arial" w:hAnsi="Arial" w:eastAsia="Arial" w:ascii="Arial"/>
          <w:color w:val="3A3A3A"/>
          <w:w w:val="109"/>
          <w:position w:val="-1"/>
          <w:sz w:val="14"/>
          <w:szCs w:val="14"/>
        </w:rPr>
        <w:t>~u~</w:t>
      </w:r>
      <w:r>
        <w:rPr>
          <w:rFonts w:cs="Arial" w:hAnsi="Arial" w:eastAsia="Arial" w:ascii="Arial"/>
          <w:color w:val="00000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lineRule="exact" w:line="80"/>
        <w:ind w:left="29"/>
      </w:pPr>
      <w:r>
        <w:rPr>
          <w:rFonts w:cs="Arial" w:hAnsi="Arial" w:eastAsia="Arial" w:ascii="Arial"/>
          <w:color w:val="3A3A3A"/>
          <w:spacing w:val="0"/>
          <w:w w:val="100"/>
          <w:sz w:val="10"/>
          <w:szCs w:val="10"/>
        </w:rPr>
        <w:t>del</w:t>
      </w:r>
      <w:r>
        <w:rPr>
          <w:rFonts w:cs="Arial" w:hAnsi="Arial" w:eastAsia="Arial" w:ascii="Arial"/>
          <w:color w:val="3A3A3A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0"/>
          <w:szCs w:val="10"/>
        </w:rPr>
        <w:t>Estado</w:t>
      </w:r>
      <w:r>
        <w:rPr>
          <w:rFonts w:cs="Arial" w:hAnsi="Arial" w:eastAsia="Arial" w:ascii="Arial"/>
          <w:color w:val="3A3A3A"/>
          <w:spacing w:val="4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0"/>
          <w:szCs w:val="10"/>
        </w:rPr>
        <w:t>de</w:t>
      </w:r>
      <w:r>
        <w:rPr>
          <w:rFonts w:cs="Arial" w:hAnsi="Arial" w:eastAsia="Arial" w:ascii="Arial"/>
          <w:color w:val="3A3A3A"/>
          <w:spacing w:val="4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3A3A3A"/>
          <w:spacing w:val="0"/>
          <w:w w:val="102"/>
          <w:sz w:val="10"/>
          <w:szCs w:val="10"/>
        </w:rPr>
        <w:t>Mé</w:t>
      </w:r>
      <w:r>
        <w:rPr>
          <w:rFonts w:cs="Arial" w:hAnsi="Arial" w:eastAsia="Arial" w:ascii="Arial"/>
          <w:color w:val="545454"/>
          <w:spacing w:val="0"/>
          <w:w w:val="114"/>
          <w:sz w:val="10"/>
          <w:szCs w:val="10"/>
        </w:rPr>
        <w:t>x</w:t>
      </w:r>
      <w:r>
        <w:rPr>
          <w:rFonts w:cs="Arial" w:hAnsi="Arial" w:eastAsia="Arial" w:ascii="Arial"/>
          <w:color w:val="3A3A3A"/>
          <w:spacing w:val="0"/>
          <w:w w:val="99"/>
          <w:sz w:val="10"/>
          <w:szCs w:val="10"/>
        </w:rPr>
        <w:t>ico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8"/>
          <w:szCs w:val="8"/>
        </w:rPr>
        <w:jc w:val="left"/>
        <w:spacing w:before="19" w:lineRule="exact" w:line="80"/>
        <w:sectPr>
          <w:pgMar w:header="0" w:footer="0" w:top="580" w:bottom="0" w:left="920" w:right="260"/>
          <w:headerReference w:type="default" r:id="rId24"/>
          <w:footerReference w:type="default" r:id="rId25"/>
          <w:pgSz w:w="12240" w:h="15840"/>
          <w:cols w:num="2" w:equalWidth="off">
            <w:col w:w="9217" w:space="144"/>
            <w:col w:w="1699"/>
          </w:cols>
        </w:sectPr>
      </w:pPr>
      <w:r>
        <w:pict>
          <v:shape type="#_x0000_t202" style="position:absolute;margin-left:456.48pt;margin-top:-28.8948pt;width:50.3686pt;height:32.24pt;mso-position-horizontal-relative:page;mso-position-vertical-relative:paragraph;z-index:-1126" filled="f" stroked="f">
            <v:textbox inset="0,0,0,0">
              <w:txbxContent>
                <w:p>
                  <w:pPr>
                    <w:rPr>
                      <w:rFonts w:cs="Arial MT" w:hAnsi="Arial MT" w:eastAsia="Arial MT" w:ascii="Arial MT"/>
                      <w:sz w:val="58"/>
                      <w:szCs w:val="58"/>
                    </w:rPr>
                    <w:jc w:val="left"/>
                    <w:spacing w:lineRule="exact" w:line="640"/>
                    <w:ind w:right="-117"/>
                  </w:pPr>
                  <w:hyperlink r:id="rId26">
                    <w:r>
                      <w:rPr>
                        <w:rFonts w:cs="Arial MT" w:hAnsi="Arial MT" w:eastAsia="Arial MT" w:ascii="Arial MT"/>
                        <w:i/>
                        <w:color w:val="808080"/>
                        <w:spacing w:val="-361"/>
                        <w:w w:val="124"/>
                        <w:position w:val="-2"/>
                        <w:sz w:val="58"/>
                        <w:szCs w:val="58"/>
                      </w:rPr>
                      <w:t>@</w:t>
                    </w:r>
                    <w:r>
                      <w:rPr>
                        <w:rFonts w:cs="Arial MT" w:hAnsi="Arial MT" w:eastAsia="Arial MT" w:ascii="Arial MT"/>
                        <w:i/>
                        <w:color w:val="808080"/>
                        <w:spacing w:val="-251"/>
                        <w:w w:val="180"/>
                        <w:position w:val="5"/>
                        <w:sz w:val="58"/>
                        <w:szCs w:val="58"/>
                      </w:rPr>
                      <w:t>~</w:t>
                    </w:r>
                  </w:hyperlink>
                  <w:r>
                    <w:rPr>
                      <w:rFonts w:cs="Arial MT" w:hAnsi="Arial MT" w:eastAsia="Arial MT" w:ascii="Arial MT"/>
                      <w:i/>
                      <w:color w:val="808080"/>
                      <w:spacing w:val="9"/>
                      <w:w w:val="124"/>
                      <w:position w:val="-2"/>
                      <w:sz w:val="58"/>
                      <w:szCs w:val="58"/>
                    </w:rPr>
                    <w:t>)</w:t>
                  </w:r>
                  <w:r>
                    <w:rPr>
                      <w:rFonts w:cs="Arial MT" w:hAnsi="Arial MT" w:eastAsia="Arial MT" w:ascii="Arial MT"/>
                      <w:i/>
                      <w:color w:val="CFCFCF"/>
                      <w:spacing w:val="0"/>
                      <w:w w:val="18"/>
                      <w:position w:val="5"/>
                      <w:sz w:val="58"/>
                      <w:szCs w:val="58"/>
                    </w:rPr>
                    <w:t>'</w:t>
                  </w:r>
                  <w:r>
                    <w:rPr>
                      <w:rFonts w:cs="Arial MT" w:hAnsi="Arial MT" w:eastAsia="Arial MT" w:ascii="Arial MT"/>
                      <w:color w:val="000000"/>
                      <w:spacing w:val="0"/>
                      <w:w w:val="100"/>
                      <w:position w:val="0"/>
                      <w:sz w:val="58"/>
                      <w:szCs w:val="58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8"/>
          <w:szCs w:val="8"/>
        </w:rPr>
        <w:t>-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8"/>
          <w:szCs w:val="8"/>
        </w:rPr>
        <w:t>    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color w:val="545454"/>
          <w:spacing w:val="0"/>
          <w:w w:val="84"/>
          <w:sz w:val="8"/>
          <w:szCs w:val="8"/>
        </w:rPr>
        <w:t>POOER</w:t>
      </w:r>
      <w:r>
        <w:rPr>
          <w:rFonts w:cs="Times New Roman" w:hAnsi="Times New Roman" w:eastAsia="Times New Roman" w:ascii="Times New Roman"/>
          <w:color w:val="545454"/>
          <w:spacing w:val="0"/>
          <w:w w:val="84"/>
          <w:sz w:val="8"/>
          <w:szCs w:val="8"/>
        </w:rPr>
        <w:t>  </w:t>
      </w:r>
      <w:r>
        <w:rPr>
          <w:rFonts w:cs="Times New Roman" w:hAnsi="Times New Roman" w:eastAsia="Times New Roman" w:ascii="Times New Roman"/>
          <w:color w:val="545454"/>
          <w:spacing w:val="0"/>
          <w:w w:val="84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color w:val="545454"/>
          <w:spacing w:val="0"/>
          <w:w w:val="84"/>
          <w:sz w:val="8"/>
          <w:szCs w:val="8"/>
        </w:rPr>
        <w:t>U::G</w:t>
      </w:r>
      <w:r>
        <w:rPr>
          <w:rFonts w:cs="Times New Roman" w:hAnsi="Times New Roman" w:eastAsia="Times New Roman" w:ascii="Times New Roman"/>
          <w:color w:val="6B6B6B"/>
          <w:spacing w:val="0"/>
          <w:w w:val="84"/>
          <w:sz w:val="8"/>
          <w:szCs w:val="8"/>
        </w:rPr>
        <w:t>I</w:t>
      </w:r>
      <w:r>
        <w:rPr>
          <w:rFonts w:cs="Times New Roman" w:hAnsi="Times New Roman" w:eastAsia="Times New Roman" w:ascii="Times New Roman"/>
          <w:color w:val="545454"/>
          <w:spacing w:val="0"/>
          <w:w w:val="84"/>
          <w:sz w:val="8"/>
          <w:szCs w:val="8"/>
        </w:rPr>
        <w:t>S</w:t>
      </w:r>
      <w:r>
        <w:rPr>
          <w:rFonts w:cs="Times New Roman" w:hAnsi="Times New Roman" w:eastAsia="Times New Roman" w:ascii="Times New Roman"/>
          <w:color w:val="3A3A3A"/>
          <w:spacing w:val="0"/>
          <w:w w:val="84"/>
          <w:sz w:val="8"/>
          <w:szCs w:val="8"/>
        </w:rPr>
        <w:t>\..</w:t>
      </w:r>
      <w:r>
        <w:rPr>
          <w:rFonts w:cs="Times New Roman" w:hAnsi="Times New Roman" w:eastAsia="Times New Roman" w:ascii="Times New Roman"/>
          <w:color w:val="545454"/>
          <w:spacing w:val="0"/>
          <w:w w:val="84"/>
          <w:sz w:val="8"/>
          <w:szCs w:val="8"/>
        </w:rPr>
        <w:t>A</w:t>
      </w:r>
      <w:r>
        <w:rPr>
          <w:rFonts w:cs="Times New Roman" w:hAnsi="Times New Roman" w:eastAsia="Times New Roman" w:ascii="Times New Roman"/>
          <w:color w:val="6B6B6B"/>
          <w:spacing w:val="0"/>
          <w:w w:val="84"/>
          <w:sz w:val="8"/>
          <w:szCs w:val="8"/>
        </w:rPr>
        <w:t>T</w:t>
      </w:r>
      <w:r>
        <w:rPr>
          <w:rFonts w:cs="Times New Roman" w:hAnsi="Times New Roman" w:eastAsia="Times New Roman" w:ascii="Times New Roman"/>
          <w:color w:val="3A3A3A"/>
          <w:spacing w:val="0"/>
          <w:w w:val="84"/>
          <w:sz w:val="8"/>
          <w:szCs w:val="8"/>
        </w:rPr>
        <w:t>IV</w:t>
      </w:r>
      <w:r>
        <w:rPr>
          <w:rFonts w:cs="Times New Roman" w:hAnsi="Times New Roman" w:eastAsia="Times New Roman" w:ascii="Times New Roman"/>
          <w:color w:val="545454"/>
          <w:spacing w:val="0"/>
          <w:w w:val="84"/>
          <w:sz w:val="8"/>
          <w:szCs w:val="8"/>
        </w:rPr>
        <w:t>O</w:t>
      </w:r>
      <w:r>
        <w:rPr>
          <w:rFonts w:cs="Times New Roman" w:hAnsi="Times New Roman" w:eastAsia="Times New Roman" w:ascii="Times New Roman"/>
          <w:color w:val="545454"/>
          <w:spacing w:val="12"/>
          <w:w w:val="84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color w:val="3A3A3A"/>
          <w:spacing w:val="0"/>
          <w:w w:val="109"/>
          <w:sz w:val="8"/>
          <w:szCs w:val="8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8"/>
          <w:szCs w:val="8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before="37"/>
        <w:ind w:left="1557"/>
      </w:pPr>
      <w:r>
        <w:rPr>
          <w:rFonts w:cs="Arial" w:hAnsi="Arial" w:eastAsia="Arial" w:ascii="Arial"/>
          <w:color w:val="3A3A3A"/>
          <w:w w:val="91"/>
          <w:position w:val="1"/>
          <w:sz w:val="14"/>
          <w:szCs w:val="14"/>
        </w:rPr>
        <w:t>"2023</w:t>
      </w:r>
      <w:r>
        <w:rPr>
          <w:rFonts w:cs="Arial" w:hAnsi="Arial" w:eastAsia="Arial" w:ascii="Arial"/>
          <w:color w:val="545454"/>
          <w:w w:val="53"/>
          <w:position w:val="1"/>
          <w:sz w:val="14"/>
          <w:szCs w:val="14"/>
        </w:rPr>
        <w:t>.</w:t>
      </w:r>
      <w:r>
        <w:rPr>
          <w:rFonts w:cs="Arial" w:hAnsi="Arial" w:eastAsia="Arial" w:ascii="Arial"/>
          <w:color w:val="545454"/>
          <w:spacing w:val="11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position w:val="1"/>
          <w:sz w:val="14"/>
          <w:szCs w:val="14"/>
        </w:rPr>
        <w:t>Año</w:t>
      </w:r>
      <w:r>
        <w:rPr>
          <w:rFonts w:cs="Arial" w:hAnsi="Arial" w:eastAsia="Arial" w:ascii="Arial"/>
          <w:color w:val="3A3A3A"/>
          <w:spacing w:val="-3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position w:val="1"/>
          <w:sz w:val="14"/>
          <w:szCs w:val="14"/>
        </w:rPr>
        <w:t>del</w:t>
      </w:r>
      <w:r>
        <w:rPr>
          <w:rFonts w:cs="Arial" w:hAnsi="Arial" w:eastAsia="Arial" w:ascii="Arial"/>
          <w:color w:val="3A3A3A"/>
          <w:spacing w:val="-12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A3A3A"/>
          <w:spacing w:val="0"/>
          <w:w w:val="89"/>
          <w:position w:val="1"/>
          <w:sz w:val="14"/>
          <w:szCs w:val="14"/>
        </w:rPr>
        <w:t>Sep</w:t>
      </w:r>
      <w:r>
        <w:rPr>
          <w:rFonts w:cs="Arial" w:hAnsi="Arial" w:eastAsia="Arial" w:ascii="Arial"/>
          <w:color w:val="545454"/>
          <w:spacing w:val="0"/>
          <w:w w:val="89"/>
          <w:position w:val="1"/>
          <w:sz w:val="14"/>
          <w:szCs w:val="14"/>
        </w:rPr>
        <w:t>tu</w:t>
      </w:r>
      <w:r>
        <w:rPr>
          <w:rFonts w:cs="Arial" w:hAnsi="Arial" w:eastAsia="Arial" w:ascii="Arial"/>
          <w:color w:val="3A3A3A"/>
          <w:spacing w:val="0"/>
          <w:w w:val="89"/>
          <w:position w:val="1"/>
          <w:sz w:val="14"/>
          <w:szCs w:val="14"/>
        </w:rPr>
        <w:t>agés</w:t>
      </w:r>
      <w:r>
        <w:rPr>
          <w:rFonts w:cs="Arial" w:hAnsi="Arial" w:eastAsia="Arial" w:ascii="Arial"/>
          <w:color w:val="545454"/>
          <w:spacing w:val="0"/>
          <w:w w:val="89"/>
          <w:position w:val="1"/>
          <w:sz w:val="14"/>
          <w:szCs w:val="14"/>
        </w:rPr>
        <w:t>im</w:t>
      </w:r>
      <w:r>
        <w:rPr>
          <w:rFonts w:cs="Arial" w:hAnsi="Arial" w:eastAsia="Arial" w:ascii="Arial"/>
          <w:color w:val="3A3A3A"/>
          <w:spacing w:val="0"/>
          <w:w w:val="89"/>
          <w:position w:val="1"/>
          <w:sz w:val="14"/>
          <w:szCs w:val="14"/>
        </w:rPr>
        <w:t>o</w:t>
      </w:r>
      <w:r>
        <w:rPr>
          <w:rFonts w:cs="Arial" w:hAnsi="Arial" w:eastAsia="Arial" w:ascii="Arial"/>
          <w:color w:val="3A3A3A"/>
          <w:spacing w:val="0"/>
          <w:w w:val="89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A3A3A"/>
          <w:spacing w:val="11"/>
          <w:w w:val="89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A3A3A"/>
          <w:spacing w:val="0"/>
          <w:w w:val="90"/>
          <w:position w:val="1"/>
          <w:sz w:val="14"/>
          <w:szCs w:val="14"/>
        </w:rPr>
        <w:t>An</w:t>
      </w:r>
      <w:r>
        <w:rPr>
          <w:rFonts w:cs="Arial" w:hAnsi="Arial" w:eastAsia="Arial" w:ascii="Arial"/>
          <w:color w:val="545454"/>
          <w:spacing w:val="0"/>
          <w:w w:val="90"/>
          <w:position w:val="1"/>
          <w:sz w:val="14"/>
          <w:szCs w:val="14"/>
        </w:rPr>
        <w:t>i</w:t>
      </w:r>
      <w:r>
        <w:rPr>
          <w:rFonts w:cs="Arial" w:hAnsi="Arial" w:eastAsia="Arial" w:ascii="Arial"/>
          <w:color w:val="3A3A3A"/>
          <w:spacing w:val="0"/>
          <w:w w:val="92"/>
          <w:position w:val="1"/>
          <w:sz w:val="14"/>
          <w:szCs w:val="14"/>
        </w:rPr>
        <w:t>versar</w:t>
      </w:r>
      <w:r>
        <w:rPr>
          <w:rFonts w:cs="Arial" w:hAnsi="Arial" w:eastAsia="Arial" w:ascii="Arial"/>
          <w:color w:val="545454"/>
          <w:spacing w:val="0"/>
          <w:w w:val="67"/>
          <w:position w:val="1"/>
          <w:sz w:val="14"/>
          <w:szCs w:val="14"/>
        </w:rPr>
        <w:t>i</w:t>
      </w:r>
      <w:r>
        <w:rPr>
          <w:rFonts w:cs="Arial" w:hAnsi="Arial" w:eastAsia="Arial" w:ascii="Arial"/>
          <w:color w:val="3A3A3A"/>
          <w:spacing w:val="0"/>
          <w:w w:val="91"/>
          <w:position w:val="1"/>
          <w:sz w:val="14"/>
          <w:szCs w:val="14"/>
        </w:rPr>
        <w:t>o</w:t>
      </w:r>
      <w:r>
        <w:rPr>
          <w:rFonts w:cs="Arial" w:hAnsi="Arial" w:eastAsia="Arial" w:ascii="Arial"/>
          <w:color w:val="3A3A3A"/>
          <w:spacing w:val="0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A3A3A"/>
          <w:spacing w:val="-18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A3A3A"/>
          <w:spacing w:val="0"/>
          <w:w w:val="99"/>
          <w:position w:val="1"/>
          <w:sz w:val="14"/>
          <w:szCs w:val="14"/>
        </w:rPr>
        <w:t>de</w:t>
      </w:r>
      <w:r>
        <w:rPr>
          <w:rFonts w:cs="Arial" w:hAnsi="Arial" w:eastAsia="Arial" w:ascii="Arial"/>
          <w:color w:val="282828"/>
          <w:spacing w:val="0"/>
          <w:w w:val="44"/>
          <w:position w:val="1"/>
          <w:sz w:val="14"/>
          <w:szCs w:val="14"/>
        </w:rPr>
        <w:t>l</w:t>
      </w:r>
      <w:r>
        <w:rPr>
          <w:rFonts w:cs="Arial" w:hAnsi="Arial" w:eastAsia="Arial" w:ascii="Arial"/>
          <w:color w:val="282828"/>
          <w:spacing w:val="8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A3A3A"/>
          <w:spacing w:val="0"/>
          <w:w w:val="94"/>
          <w:position w:val="1"/>
          <w:sz w:val="14"/>
          <w:szCs w:val="14"/>
        </w:rPr>
        <w:t>Reco</w:t>
      </w:r>
      <w:r>
        <w:rPr>
          <w:rFonts w:cs="Arial" w:hAnsi="Arial" w:eastAsia="Arial" w:ascii="Arial"/>
          <w:color w:val="545454"/>
          <w:spacing w:val="0"/>
          <w:w w:val="81"/>
          <w:position w:val="1"/>
          <w:sz w:val="14"/>
          <w:szCs w:val="14"/>
        </w:rPr>
        <w:t>n</w:t>
      </w:r>
      <w:r>
        <w:rPr>
          <w:rFonts w:cs="Arial" w:hAnsi="Arial" w:eastAsia="Arial" w:ascii="Arial"/>
          <w:color w:val="3A3A3A"/>
          <w:spacing w:val="0"/>
          <w:w w:val="95"/>
          <w:position w:val="1"/>
          <w:sz w:val="14"/>
          <w:szCs w:val="14"/>
        </w:rPr>
        <w:t>oc</w:t>
      </w:r>
      <w:r>
        <w:rPr>
          <w:rFonts w:cs="Arial" w:hAnsi="Arial" w:eastAsia="Arial" w:ascii="Arial"/>
          <w:color w:val="6B6B6B"/>
          <w:spacing w:val="0"/>
          <w:w w:val="90"/>
          <w:position w:val="1"/>
          <w:sz w:val="14"/>
          <w:szCs w:val="14"/>
        </w:rPr>
        <w:t>i</w:t>
      </w:r>
      <w:r>
        <w:rPr>
          <w:rFonts w:cs="Arial" w:hAnsi="Arial" w:eastAsia="Arial" w:ascii="Arial"/>
          <w:color w:val="3A3A3A"/>
          <w:spacing w:val="0"/>
          <w:w w:val="96"/>
          <w:position w:val="1"/>
          <w:sz w:val="14"/>
          <w:szCs w:val="14"/>
        </w:rPr>
        <w:t>m</w:t>
      </w:r>
      <w:r>
        <w:rPr>
          <w:rFonts w:cs="Arial" w:hAnsi="Arial" w:eastAsia="Arial" w:ascii="Arial"/>
          <w:color w:val="545454"/>
          <w:spacing w:val="0"/>
          <w:w w:val="67"/>
          <w:position w:val="1"/>
          <w:sz w:val="14"/>
          <w:szCs w:val="14"/>
        </w:rPr>
        <w:t>i</w:t>
      </w:r>
      <w:r>
        <w:rPr>
          <w:rFonts w:cs="Arial" w:hAnsi="Arial" w:eastAsia="Arial" w:ascii="Arial"/>
          <w:color w:val="3A3A3A"/>
          <w:spacing w:val="0"/>
          <w:w w:val="90"/>
          <w:position w:val="1"/>
          <w:sz w:val="14"/>
          <w:szCs w:val="14"/>
        </w:rPr>
        <w:t>ent</w:t>
      </w:r>
      <w:r>
        <w:rPr>
          <w:rFonts w:cs="Arial" w:hAnsi="Arial" w:eastAsia="Arial" w:ascii="Arial"/>
          <w:color w:val="545454"/>
          <w:spacing w:val="0"/>
          <w:w w:val="91"/>
          <w:position w:val="1"/>
          <w:sz w:val="14"/>
          <w:szCs w:val="14"/>
        </w:rPr>
        <w:t>o</w:t>
      </w:r>
      <w:r>
        <w:rPr>
          <w:rFonts w:cs="Arial" w:hAnsi="Arial" w:eastAsia="Arial" w:ascii="Arial"/>
          <w:color w:val="545454"/>
          <w:spacing w:val="0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-11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position w:val="1"/>
          <w:sz w:val="14"/>
          <w:szCs w:val="14"/>
        </w:rPr>
        <w:t>del</w:t>
      </w:r>
      <w:r>
        <w:rPr>
          <w:rFonts w:cs="Arial" w:hAnsi="Arial" w:eastAsia="Arial" w:ascii="Arial"/>
          <w:color w:val="3A3A3A"/>
          <w:spacing w:val="3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A3A3A"/>
          <w:spacing w:val="0"/>
          <w:w w:val="87"/>
          <w:position w:val="1"/>
          <w:sz w:val="14"/>
          <w:szCs w:val="14"/>
        </w:rPr>
        <w:t>De</w:t>
      </w:r>
      <w:r>
        <w:rPr>
          <w:rFonts w:cs="Arial" w:hAnsi="Arial" w:eastAsia="Arial" w:ascii="Arial"/>
          <w:color w:val="545454"/>
          <w:spacing w:val="0"/>
          <w:w w:val="87"/>
          <w:position w:val="1"/>
          <w:sz w:val="14"/>
          <w:szCs w:val="14"/>
        </w:rPr>
        <w:t>r</w:t>
      </w:r>
      <w:r>
        <w:rPr>
          <w:rFonts w:cs="Arial" w:hAnsi="Arial" w:eastAsia="Arial" w:ascii="Arial"/>
          <w:color w:val="3A3A3A"/>
          <w:spacing w:val="0"/>
          <w:w w:val="87"/>
          <w:position w:val="1"/>
          <w:sz w:val="14"/>
          <w:szCs w:val="14"/>
        </w:rPr>
        <w:t>echo</w:t>
      </w:r>
      <w:r>
        <w:rPr>
          <w:rFonts w:cs="Arial" w:hAnsi="Arial" w:eastAsia="Arial" w:ascii="Arial"/>
          <w:color w:val="3A3A3A"/>
          <w:spacing w:val="34"/>
          <w:w w:val="87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position w:val="1"/>
          <w:sz w:val="14"/>
          <w:szCs w:val="14"/>
        </w:rPr>
        <w:t>al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A3A3A"/>
          <w:spacing w:val="0"/>
          <w:w w:val="91"/>
          <w:position w:val="1"/>
          <w:sz w:val="14"/>
          <w:szCs w:val="14"/>
        </w:rPr>
        <w:t>Voto</w:t>
      </w:r>
      <w:r>
        <w:rPr>
          <w:rFonts w:cs="Arial" w:hAnsi="Arial" w:eastAsia="Arial" w:ascii="Arial"/>
          <w:color w:val="3A3A3A"/>
          <w:spacing w:val="2"/>
          <w:w w:val="91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position w:val="1"/>
          <w:sz w:val="14"/>
          <w:szCs w:val="14"/>
        </w:rPr>
        <w:t>de</w:t>
      </w:r>
      <w:r>
        <w:rPr>
          <w:rFonts w:cs="Arial" w:hAnsi="Arial" w:eastAsia="Arial" w:ascii="Arial"/>
          <w:color w:val="3A3A3A"/>
          <w:spacing w:val="-2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A3A3A"/>
          <w:spacing w:val="0"/>
          <w:w w:val="86"/>
          <w:position w:val="1"/>
          <w:sz w:val="14"/>
          <w:szCs w:val="14"/>
        </w:rPr>
        <w:t>las</w:t>
      </w:r>
      <w:r>
        <w:rPr>
          <w:rFonts w:cs="Arial" w:hAnsi="Arial" w:eastAsia="Arial" w:ascii="Arial"/>
          <w:color w:val="3A3A3A"/>
          <w:spacing w:val="12"/>
          <w:w w:val="86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A3A3A"/>
          <w:spacing w:val="0"/>
          <w:w w:val="86"/>
          <w:position w:val="1"/>
          <w:sz w:val="14"/>
          <w:szCs w:val="14"/>
        </w:rPr>
        <w:t>Mu</w:t>
      </w:r>
      <w:r>
        <w:rPr>
          <w:rFonts w:cs="Arial" w:hAnsi="Arial" w:eastAsia="Arial" w:ascii="Arial"/>
          <w:color w:val="6B6B6B"/>
          <w:spacing w:val="0"/>
          <w:w w:val="86"/>
          <w:position w:val="1"/>
          <w:sz w:val="14"/>
          <w:szCs w:val="14"/>
        </w:rPr>
        <w:t>j</w:t>
      </w:r>
      <w:r>
        <w:rPr>
          <w:rFonts w:cs="Arial" w:hAnsi="Arial" w:eastAsia="Arial" w:ascii="Arial"/>
          <w:color w:val="3A3A3A"/>
          <w:spacing w:val="0"/>
          <w:w w:val="86"/>
          <w:position w:val="1"/>
          <w:sz w:val="14"/>
          <w:szCs w:val="14"/>
        </w:rPr>
        <w:t>eres</w:t>
      </w:r>
      <w:r>
        <w:rPr>
          <w:rFonts w:cs="Arial" w:hAnsi="Arial" w:eastAsia="Arial" w:ascii="Arial"/>
          <w:color w:val="3A3A3A"/>
          <w:spacing w:val="0"/>
          <w:w w:val="86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A3A3A"/>
          <w:spacing w:val="4"/>
          <w:w w:val="86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position w:val="1"/>
          <w:sz w:val="14"/>
          <w:szCs w:val="14"/>
        </w:rPr>
        <w:t>en</w:t>
      </w:r>
      <w:r>
        <w:rPr>
          <w:rFonts w:cs="Arial" w:hAnsi="Arial" w:eastAsia="Arial" w:ascii="Arial"/>
          <w:color w:val="3A3A3A"/>
          <w:spacing w:val="-8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position w:val="1"/>
          <w:sz w:val="14"/>
          <w:szCs w:val="14"/>
        </w:rPr>
        <w:t>Méx</w:t>
      </w:r>
      <w:r>
        <w:rPr>
          <w:rFonts w:cs="Arial" w:hAnsi="Arial" w:eastAsia="Arial" w:ascii="Arial"/>
          <w:color w:val="545454"/>
          <w:spacing w:val="0"/>
          <w:w w:val="100"/>
          <w:position w:val="1"/>
          <w:sz w:val="14"/>
          <w:szCs w:val="14"/>
        </w:rPr>
        <w:t>i</w:t>
      </w:r>
      <w:r>
        <w:rPr>
          <w:rFonts w:cs="Arial" w:hAnsi="Arial" w:eastAsia="Arial" w:ascii="Arial"/>
          <w:color w:val="3A3A3A"/>
          <w:spacing w:val="0"/>
          <w:w w:val="100"/>
          <w:position w:val="1"/>
          <w:sz w:val="14"/>
          <w:szCs w:val="14"/>
        </w:rPr>
        <w:t>co</w:t>
      </w:r>
      <w:r>
        <w:rPr>
          <w:rFonts w:cs="Arial" w:hAnsi="Arial" w:eastAsia="Arial" w:ascii="Arial"/>
          <w:color w:val="545454"/>
          <w:spacing w:val="0"/>
          <w:w w:val="100"/>
          <w:position w:val="1"/>
          <w:sz w:val="14"/>
          <w:szCs w:val="14"/>
        </w:rPr>
        <w:t>".</w:t>
      </w:r>
      <w:r>
        <w:rPr>
          <w:rFonts w:cs="Arial" w:hAnsi="Arial" w:eastAsia="Arial" w:ascii="Arial"/>
          <w:color w:val="545454"/>
          <w:spacing w:val="0"/>
          <w:w w:val="100"/>
          <w:position w:val="1"/>
          <w:sz w:val="14"/>
          <w:szCs w:val="14"/>
        </w:rPr>
        <w:t>     </w:t>
      </w:r>
      <w:r>
        <w:rPr>
          <w:rFonts w:cs="Arial" w:hAnsi="Arial" w:eastAsia="Arial" w:ascii="Arial"/>
          <w:color w:val="545454"/>
          <w:spacing w:val="37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position w:val="0"/>
          <w:sz w:val="12"/>
          <w:szCs w:val="12"/>
        </w:rPr>
        <w:t>C</w:t>
      </w:r>
      <w:r>
        <w:rPr>
          <w:rFonts w:cs="Arial" w:hAnsi="Arial" w:eastAsia="Arial" w:ascii="Arial"/>
          <w:color w:val="3A3A3A"/>
          <w:spacing w:val="0"/>
          <w:w w:val="100"/>
          <w:position w:val="0"/>
          <w:sz w:val="12"/>
          <w:szCs w:val="12"/>
        </w:rPr>
        <w:t>u</w:t>
      </w:r>
      <w:r>
        <w:rPr>
          <w:rFonts w:cs="Arial" w:hAnsi="Arial" w:eastAsia="Arial" w:ascii="Arial"/>
          <w:color w:val="545454"/>
          <w:spacing w:val="0"/>
          <w:w w:val="100"/>
          <w:position w:val="0"/>
          <w:sz w:val="12"/>
          <w:szCs w:val="12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position w:val="0"/>
          <w:sz w:val="12"/>
          <w:szCs w:val="12"/>
        </w:rPr>
        <w:t>n</w:t>
      </w:r>
      <w:r>
        <w:rPr>
          <w:rFonts w:cs="Arial" w:hAnsi="Arial" w:eastAsia="Arial" w:ascii="Arial"/>
          <w:color w:val="545454"/>
          <w:spacing w:val="0"/>
          <w:w w:val="100"/>
          <w:position w:val="0"/>
          <w:sz w:val="12"/>
          <w:szCs w:val="12"/>
        </w:rPr>
        <w:t>tas</w:t>
      </w:r>
      <w:r>
        <w:rPr>
          <w:rFonts w:cs="Arial" w:hAnsi="Arial" w:eastAsia="Arial" w:ascii="Arial"/>
          <w:color w:val="545454"/>
          <w:spacing w:val="-2"/>
          <w:w w:val="100"/>
          <w:position w:val="0"/>
          <w:sz w:val="12"/>
          <w:szCs w:val="12"/>
        </w:rPr>
        <w:t> </w:t>
      </w:r>
      <w:r>
        <w:rPr>
          <w:rFonts w:cs="Arial" w:hAnsi="Arial" w:eastAsia="Arial" w:ascii="Arial"/>
          <w:color w:val="545454"/>
          <w:spacing w:val="0"/>
          <w:w w:val="96"/>
          <w:position w:val="0"/>
          <w:sz w:val="12"/>
          <w:szCs w:val="12"/>
        </w:rPr>
        <w:t>C</w:t>
      </w:r>
      <w:r>
        <w:rPr>
          <w:rFonts w:cs="Arial" w:hAnsi="Arial" w:eastAsia="Arial" w:ascii="Arial"/>
          <w:color w:val="6B6B6B"/>
          <w:spacing w:val="0"/>
          <w:w w:val="85"/>
          <w:position w:val="0"/>
          <w:sz w:val="12"/>
          <w:szCs w:val="12"/>
        </w:rPr>
        <w:t>i</w:t>
      </w:r>
      <w:r>
        <w:rPr>
          <w:rFonts w:cs="Arial" w:hAnsi="Arial" w:eastAsia="Arial" w:ascii="Arial"/>
          <w:color w:val="545454"/>
          <w:spacing w:val="0"/>
          <w:w w:val="91"/>
          <w:position w:val="0"/>
          <w:sz w:val="12"/>
          <w:szCs w:val="12"/>
        </w:rPr>
        <w:t>a</w:t>
      </w:r>
      <w:r>
        <w:rPr>
          <w:rFonts w:cs="Arial" w:hAnsi="Arial" w:eastAsia="Arial" w:ascii="Arial"/>
          <w:color w:val="3A3A3A"/>
          <w:spacing w:val="0"/>
          <w:w w:val="100"/>
          <w:position w:val="0"/>
          <w:sz w:val="12"/>
          <w:szCs w:val="12"/>
        </w:rPr>
        <w:t>ras</w:t>
      </w:r>
      <w:r>
        <w:rPr>
          <w:rFonts w:cs="Arial" w:hAnsi="Arial" w:eastAsia="Arial" w:ascii="Arial"/>
          <w:color w:val="545454"/>
          <w:spacing w:val="0"/>
          <w:w w:val="68"/>
          <w:position w:val="0"/>
          <w:sz w:val="12"/>
          <w:szCs w:val="12"/>
        </w:rPr>
        <w:t>.</w:t>
      </w:r>
      <w:r>
        <w:rPr>
          <w:rFonts w:cs="Arial" w:hAnsi="Arial" w:eastAsia="Arial" w:ascii="Arial"/>
          <w:color w:val="545454"/>
          <w:spacing w:val="0"/>
          <w:w w:val="100"/>
          <w:position w:val="0"/>
          <w:sz w:val="12"/>
          <w:szCs w:val="12"/>
        </w:rPr>
        <w:t> </w:t>
      </w:r>
      <w:r>
        <w:rPr>
          <w:rFonts w:cs="Arial" w:hAnsi="Arial" w:eastAsia="Arial" w:ascii="Arial"/>
          <w:color w:val="545454"/>
          <w:spacing w:val="-16"/>
          <w:w w:val="100"/>
          <w:position w:val="0"/>
          <w:sz w:val="12"/>
          <w:szCs w:val="12"/>
        </w:rPr>
        <w:t> </w:t>
      </w:r>
      <w:r>
        <w:rPr>
          <w:rFonts w:cs="Arial" w:hAnsi="Arial" w:eastAsia="Arial" w:ascii="Arial"/>
          <w:color w:val="545454"/>
          <w:spacing w:val="0"/>
          <w:w w:val="83"/>
          <w:position w:val="0"/>
          <w:sz w:val="12"/>
          <w:szCs w:val="12"/>
        </w:rPr>
        <w:t>M</w:t>
      </w:r>
      <w:r>
        <w:rPr>
          <w:rFonts w:cs="Arial" w:hAnsi="Arial" w:eastAsia="Arial" w:ascii="Arial"/>
          <w:color w:val="3A3A3A"/>
          <w:spacing w:val="0"/>
          <w:w w:val="106"/>
          <w:position w:val="0"/>
          <w:sz w:val="12"/>
          <w:szCs w:val="12"/>
        </w:rPr>
        <w:t>ej</w:t>
      </w:r>
      <w:r>
        <w:rPr>
          <w:rFonts w:cs="Arial" w:hAnsi="Arial" w:eastAsia="Arial" w:ascii="Arial"/>
          <w:color w:val="545454"/>
          <w:spacing w:val="0"/>
          <w:w w:val="114"/>
          <w:position w:val="0"/>
          <w:sz w:val="12"/>
          <w:szCs w:val="12"/>
        </w:rPr>
        <w:t>or</w:t>
      </w:r>
      <w:r>
        <w:rPr>
          <w:rFonts w:cs="Arial" w:hAnsi="Arial" w:eastAsia="Arial" w:ascii="Arial"/>
          <w:color w:val="3A3A3A"/>
          <w:spacing w:val="0"/>
          <w:w w:val="104"/>
          <w:position w:val="0"/>
          <w:sz w:val="12"/>
          <w:szCs w:val="12"/>
        </w:rPr>
        <w:t>es</w:t>
      </w:r>
      <w:r>
        <w:rPr>
          <w:rFonts w:cs="Arial" w:hAnsi="Arial" w:eastAsia="Arial" w:ascii="Arial"/>
          <w:color w:val="3A3A3A"/>
          <w:spacing w:val="-12"/>
          <w:w w:val="100"/>
          <w:position w:val="0"/>
          <w:sz w:val="12"/>
          <w:szCs w:val="12"/>
        </w:rPr>
        <w:t> </w:t>
      </w:r>
      <w:r>
        <w:rPr>
          <w:rFonts w:cs="Arial" w:hAnsi="Arial" w:eastAsia="Arial" w:ascii="Arial"/>
          <w:color w:val="3A3A3A"/>
          <w:spacing w:val="0"/>
          <w:w w:val="107"/>
          <w:position w:val="0"/>
          <w:sz w:val="12"/>
          <w:szCs w:val="12"/>
        </w:rPr>
        <w:t>Gob</w:t>
      </w:r>
      <w:r>
        <w:rPr>
          <w:rFonts w:cs="Arial" w:hAnsi="Arial" w:eastAsia="Arial" w:ascii="Arial"/>
          <w:color w:val="545454"/>
          <w:spacing w:val="0"/>
          <w:w w:val="85"/>
          <w:position w:val="0"/>
          <w:sz w:val="12"/>
          <w:szCs w:val="12"/>
        </w:rPr>
        <w:t>i</w:t>
      </w:r>
      <w:r>
        <w:rPr>
          <w:rFonts w:cs="Arial" w:hAnsi="Arial" w:eastAsia="Arial" w:ascii="Arial"/>
          <w:color w:val="3A3A3A"/>
          <w:spacing w:val="0"/>
          <w:w w:val="111"/>
          <w:position w:val="0"/>
          <w:sz w:val="12"/>
          <w:szCs w:val="12"/>
        </w:rPr>
        <w:t>erno</w:t>
      </w:r>
      <w:r>
        <w:rPr>
          <w:rFonts w:cs="Arial" w:hAnsi="Arial" w:eastAsia="Arial" w:ascii="Arial"/>
          <w:color w:val="545454"/>
          <w:spacing w:val="0"/>
          <w:w w:val="89"/>
          <w:position w:val="0"/>
          <w:sz w:val="12"/>
          <w:szCs w:val="1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auto" w:line="292"/>
        <w:ind w:left="1802" w:right="870" w:hanging="1591"/>
      </w:pPr>
      <w:r>
        <w:rPr>
          <w:rFonts w:cs="Arial" w:hAnsi="Arial" w:eastAsia="Arial" w:ascii="Arial"/>
          <w:color w:val="AAACAC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AAACAC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AAACAC"/>
          <w:spacing w:val="4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100"/>
          <w:sz w:val="18"/>
          <w:szCs w:val="18"/>
        </w:rPr>
        <w:t>ACUERDOS</w:t>
      </w:r>
      <w:r>
        <w:rPr>
          <w:rFonts w:cs="Arial" w:hAnsi="Arial" w:eastAsia="Arial" w:ascii="Arial"/>
          <w:color w:val="EDEDED"/>
          <w:spacing w:val="-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EDEDED"/>
          <w:spacing w:val="-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EDEDED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100"/>
          <w:sz w:val="18"/>
          <w:szCs w:val="18"/>
        </w:rPr>
        <w:t>SEGUNDA</w:t>
      </w:r>
      <w:r>
        <w:rPr>
          <w:rFonts w:cs="Arial" w:hAnsi="Arial" w:eastAsia="Arial" w:ascii="Arial"/>
          <w:color w:val="EDEDED"/>
          <w:spacing w:val="-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99"/>
          <w:sz w:val="18"/>
          <w:szCs w:val="18"/>
        </w:rPr>
        <w:t>SESIÓN</w:t>
      </w:r>
      <w:r>
        <w:rPr>
          <w:rFonts w:cs="Arial" w:hAnsi="Arial" w:eastAsia="Arial" w:ascii="Arial"/>
          <w:color w:val="EDEDED"/>
          <w:spacing w:val="-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99"/>
          <w:sz w:val="18"/>
          <w:szCs w:val="18"/>
        </w:rPr>
        <w:t>ORDINARIA</w:t>
      </w:r>
      <w:r>
        <w:rPr>
          <w:rFonts w:cs="Arial" w:hAnsi="Arial" w:eastAsia="Arial" w:ascii="Arial"/>
          <w:color w:val="EDEDED"/>
          <w:spacing w:val="-18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100"/>
          <w:sz w:val="18"/>
          <w:szCs w:val="18"/>
        </w:rPr>
        <w:t>2023</w:t>
      </w:r>
      <w:r>
        <w:rPr>
          <w:rFonts w:cs="Arial" w:hAnsi="Arial" w:eastAsia="Arial" w:ascii="Arial"/>
          <w:color w:val="EDEDED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EDEDED"/>
          <w:spacing w:val="-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99"/>
          <w:sz w:val="18"/>
          <w:szCs w:val="18"/>
        </w:rPr>
        <w:t>COMITÉ</w:t>
      </w:r>
      <w:r>
        <w:rPr>
          <w:rFonts w:cs="Arial" w:hAnsi="Arial" w:eastAsia="Arial" w:ascii="Arial"/>
          <w:color w:val="EDEDED"/>
          <w:spacing w:val="-14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EDEDED"/>
          <w:spacing w:val="-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99"/>
          <w:sz w:val="18"/>
          <w:szCs w:val="18"/>
        </w:rPr>
        <w:t>ÉTICA</w:t>
      </w:r>
      <w:r>
        <w:rPr>
          <w:rFonts w:cs="Arial" w:hAnsi="Arial" w:eastAsia="Arial" w:ascii="Arial"/>
          <w:color w:val="EDEDED"/>
          <w:spacing w:val="-17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EDEDED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99"/>
          <w:sz w:val="18"/>
          <w:szCs w:val="18"/>
        </w:rPr>
        <w:t>PREVENCIÓ</w:t>
      </w:r>
      <w:r>
        <w:rPr>
          <w:rFonts w:cs="Arial" w:hAnsi="Arial" w:eastAsia="Arial" w:ascii="Arial"/>
          <w:color w:val="EDEDED"/>
          <w:spacing w:val="6"/>
          <w:w w:val="99"/>
          <w:sz w:val="18"/>
          <w:szCs w:val="18"/>
        </w:rPr>
        <w:t>N</w:t>
      </w:r>
      <w:r>
        <w:rPr>
          <w:rFonts w:cs="Arial" w:hAnsi="Arial" w:eastAsia="Arial" w:ascii="Arial"/>
          <w:color w:val="EDEDED"/>
          <w:spacing w:val="0"/>
          <w:w w:val="99"/>
          <w:sz w:val="18"/>
          <w:szCs w:val="18"/>
        </w:rPr>
        <w:t>DE</w:t>
      </w:r>
      <w:r>
        <w:rPr>
          <w:rFonts w:cs="Arial" w:hAnsi="Arial" w:eastAsia="Arial" w:ascii="Arial"/>
          <w:color w:val="EDEDED"/>
          <w:spacing w:val="-11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100"/>
          <w:sz w:val="18"/>
          <w:szCs w:val="18"/>
        </w:rPr>
        <w:t>CONFLICTO</w:t>
      </w:r>
      <w:r>
        <w:rPr>
          <w:rFonts w:cs="Arial" w:hAnsi="Arial" w:eastAsia="Arial" w:ascii="Arial"/>
          <w:color w:val="EDEDED"/>
          <w:spacing w:val="-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EDEDE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99"/>
          <w:sz w:val="18"/>
          <w:szCs w:val="18"/>
        </w:rPr>
        <w:t>INTERESE</w:t>
      </w:r>
      <w:r>
        <w:rPr>
          <w:rFonts w:cs="Arial" w:hAnsi="Arial" w:eastAsia="Arial" w:ascii="Arial"/>
          <w:color w:val="EDEDED"/>
          <w:spacing w:val="-11"/>
          <w:w w:val="99"/>
          <w:sz w:val="18"/>
          <w:szCs w:val="18"/>
        </w:rPr>
        <w:t>S</w:t>
      </w:r>
      <w:r>
        <w:rPr>
          <w:rFonts w:cs="Arial" w:hAnsi="Arial" w:eastAsia="Arial" w:ascii="Arial"/>
          <w:color w:val="EDEDED"/>
          <w:spacing w:val="0"/>
          <w:w w:val="99"/>
          <w:sz w:val="18"/>
          <w:szCs w:val="18"/>
        </w:rPr>
        <w:t>DEL</w:t>
      </w:r>
      <w:r>
        <w:rPr>
          <w:rFonts w:cs="Arial" w:hAnsi="Arial" w:eastAsia="Arial" w:ascii="Arial"/>
          <w:color w:val="EDEDED"/>
          <w:spacing w:val="-11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100"/>
          <w:sz w:val="18"/>
          <w:szCs w:val="18"/>
        </w:rPr>
        <w:t>ÓRGANO</w:t>
      </w:r>
      <w:r>
        <w:rPr>
          <w:rFonts w:cs="Arial" w:hAnsi="Arial" w:eastAsia="Arial" w:ascii="Arial"/>
          <w:color w:val="EDEDED"/>
          <w:spacing w:val="-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100"/>
          <w:sz w:val="18"/>
          <w:szCs w:val="18"/>
        </w:rPr>
        <w:t>SUPERIO</w:t>
      </w:r>
      <w:r>
        <w:rPr>
          <w:rFonts w:cs="Arial" w:hAnsi="Arial" w:eastAsia="Arial" w:ascii="Arial"/>
          <w:color w:val="EDEDED"/>
          <w:spacing w:val="4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EDEDE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EDEDED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99"/>
          <w:sz w:val="18"/>
          <w:szCs w:val="18"/>
        </w:rPr>
        <w:t>FISCALIZACIÓN</w:t>
      </w:r>
      <w:r>
        <w:rPr>
          <w:rFonts w:cs="Arial" w:hAnsi="Arial" w:eastAsia="Arial" w:ascii="Arial"/>
          <w:color w:val="EDEDED"/>
          <w:spacing w:val="-11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EDEDED"/>
          <w:spacing w:val="-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99"/>
          <w:sz w:val="18"/>
          <w:szCs w:val="18"/>
        </w:rPr>
        <w:t>ESTADO</w:t>
      </w:r>
      <w:r>
        <w:rPr>
          <w:rFonts w:cs="Arial" w:hAnsi="Arial" w:eastAsia="Arial" w:ascii="Arial"/>
          <w:color w:val="EDEDED"/>
          <w:spacing w:val="-18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EDEDED"/>
          <w:spacing w:val="-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100"/>
          <w:sz w:val="18"/>
          <w:szCs w:val="18"/>
        </w:rPr>
        <w:t>MÉXICO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1" w:lineRule="exact" w:line="200"/>
        <w:ind w:left="4382" w:right="4821"/>
        <w:sectPr>
          <w:type w:val="continuous"/>
          <w:pgSz w:w="12240" w:h="15840"/>
          <w:pgMar w:top="680" w:bottom="0" w:left="920" w:right="260"/>
        </w:sectPr>
      </w:pPr>
      <w:r>
        <w:rPr>
          <w:rFonts w:cs="Arial" w:hAnsi="Arial" w:eastAsia="Arial" w:ascii="Arial"/>
          <w:color w:val="EDEDED"/>
          <w:spacing w:val="0"/>
          <w:w w:val="100"/>
          <w:position w:val="-1"/>
          <w:sz w:val="18"/>
          <w:szCs w:val="18"/>
        </w:rPr>
        <w:t>10</w:t>
      </w:r>
      <w:r>
        <w:rPr>
          <w:rFonts w:cs="Arial" w:hAnsi="Arial" w:eastAsia="Arial" w:ascii="Arial"/>
          <w:color w:val="EDEDED"/>
          <w:spacing w:val="0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99"/>
          <w:position w:val="-1"/>
          <w:sz w:val="18"/>
          <w:szCs w:val="18"/>
        </w:rPr>
        <w:t>DE</w:t>
      </w:r>
      <w:r>
        <w:rPr>
          <w:rFonts w:cs="Arial" w:hAnsi="Arial" w:eastAsia="Arial" w:ascii="Arial"/>
          <w:color w:val="EDEDED"/>
          <w:spacing w:val="-26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100"/>
          <w:position w:val="-1"/>
          <w:sz w:val="18"/>
          <w:szCs w:val="18"/>
        </w:rPr>
        <w:t>AGOSTO,</w:t>
      </w:r>
      <w:r>
        <w:rPr>
          <w:rFonts w:cs="Arial" w:hAnsi="Arial" w:eastAsia="Arial" w:ascii="Arial"/>
          <w:color w:val="EDEDED"/>
          <w:spacing w:val="-13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99"/>
          <w:position w:val="-1"/>
          <w:sz w:val="18"/>
          <w:szCs w:val="18"/>
        </w:rPr>
        <w:t>2023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60"/>
        <w:ind w:left="664" w:right="-47"/>
      </w:pPr>
      <w:r>
        <w:rPr>
          <w:rFonts w:cs="Arial" w:hAnsi="Arial" w:eastAsia="Arial" w:ascii="Arial"/>
          <w:color w:val="EDEDED"/>
          <w:spacing w:val="0"/>
          <w:w w:val="99"/>
          <w:position w:val="-4"/>
          <w:sz w:val="18"/>
          <w:szCs w:val="18"/>
        </w:rPr>
        <w:t>NÚMERO</w:t>
      </w:r>
      <w:r>
        <w:rPr>
          <w:rFonts w:cs="Arial" w:hAnsi="Arial" w:eastAsia="Arial" w:ascii="Arial"/>
          <w:color w:val="EDEDED"/>
          <w:spacing w:val="-13"/>
          <w:w w:val="99"/>
          <w:position w:val="-4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100"/>
          <w:position w:val="-4"/>
          <w:sz w:val="18"/>
          <w:szCs w:val="18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atLeast" w:line="340"/>
        <w:ind w:right="-47"/>
      </w:pPr>
      <w:r>
        <w:rPr>
          <w:rFonts w:cs="Arial" w:hAnsi="Arial" w:eastAsia="Arial" w:ascii="Arial"/>
          <w:color w:val="3A3A3A"/>
          <w:w w:val="101"/>
          <w:sz w:val="18"/>
          <w:szCs w:val="18"/>
        </w:rPr>
        <w:t>Fisca</w:t>
      </w:r>
      <w:r>
        <w:rPr>
          <w:rFonts w:cs="Arial" w:hAnsi="Arial" w:eastAsia="Arial" w:ascii="Arial"/>
          <w:color w:val="171717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3A3A3A"/>
          <w:w w:val="73"/>
          <w:sz w:val="18"/>
          <w:szCs w:val="18"/>
        </w:rPr>
        <w:t>i</w:t>
      </w:r>
      <w:r>
        <w:rPr>
          <w:rFonts w:cs="Arial" w:hAnsi="Arial" w:eastAsia="Arial" w:ascii="Arial"/>
          <w:color w:val="282828"/>
          <w:w w:val="106"/>
          <w:sz w:val="18"/>
          <w:szCs w:val="18"/>
        </w:rPr>
        <w:t>z</w:t>
      </w:r>
      <w:r>
        <w:rPr>
          <w:rFonts w:cs="Arial" w:hAnsi="Arial" w:eastAsia="Arial" w:ascii="Arial"/>
          <w:color w:val="3A3A3A"/>
          <w:w w:val="99"/>
          <w:sz w:val="18"/>
          <w:szCs w:val="18"/>
        </w:rPr>
        <w:t>ación</w:t>
      </w:r>
      <w:r>
        <w:rPr>
          <w:rFonts w:cs="Arial" w:hAnsi="Arial" w:eastAsia="Arial" w:ascii="Arial"/>
          <w:color w:val="3A3A3A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de</w:t>
      </w:r>
      <w:r>
        <w:rPr>
          <w:rFonts w:cs="Arial" w:hAnsi="Arial" w:eastAsia="Arial" w:ascii="Arial"/>
          <w:color w:val="545454"/>
          <w:spacing w:val="0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54545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45454"/>
          <w:spacing w:val="-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Estado</w:t>
      </w:r>
      <w:r>
        <w:rPr>
          <w:rFonts w:cs="Arial" w:hAnsi="Arial" w:eastAsia="Arial" w:ascii="Arial"/>
          <w:color w:val="3A3A3A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Méx</w:t>
      </w:r>
      <w:r>
        <w:rPr>
          <w:rFonts w:cs="Arial" w:hAnsi="Arial" w:eastAsia="Arial" w:ascii="Arial"/>
          <w:color w:val="282828"/>
          <w:spacing w:val="0"/>
          <w:w w:val="54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6"/>
          <w:sz w:val="18"/>
          <w:szCs w:val="18"/>
        </w:rPr>
        <w:t>co</w:t>
      </w:r>
      <w:r>
        <w:rPr>
          <w:rFonts w:cs="Arial" w:hAnsi="Arial" w:eastAsia="Arial" w:ascii="Arial"/>
          <w:color w:val="545454"/>
          <w:spacing w:val="0"/>
          <w:w w:val="43"/>
          <w:sz w:val="18"/>
          <w:szCs w:val="18"/>
        </w:rPr>
        <w:t>,</w:t>
      </w:r>
      <w:r>
        <w:rPr>
          <w:rFonts w:cs="Arial" w:hAnsi="Arial" w:eastAsia="Arial" w:ascii="Arial"/>
          <w:color w:val="54545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45454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una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plática</w:t>
      </w:r>
      <w:r>
        <w:rPr>
          <w:rFonts w:cs="Arial" w:hAnsi="Arial" w:eastAsia="Arial" w:ascii="Arial"/>
          <w:color w:val="3A3A3A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or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br w:type="column"/>
      </w: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72"/>
          <w:szCs w:val="72"/>
        </w:rPr>
        <w:jc w:val="left"/>
        <w:spacing w:lineRule="exact" w:line="120"/>
        <w:sectPr>
          <w:type w:val="continuous"/>
          <w:pgSz w:w="12240" w:h="15840"/>
          <w:pgMar w:top="680" w:bottom="0" w:left="920" w:right="260"/>
          <w:cols w:num="3" w:equalWidth="off">
            <w:col w:w="1750" w:space="542"/>
            <w:col w:w="4188" w:space="2508"/>
            <w:col w:w="2072"/>
          </w:cols>
        </w:sectPr>
      </w:pPr>
      <w:r>
        <w:rPr>
          <w:rFonts w:cs="Courier New" w:hAnsi="Courier New" w:eastAsia="Courier New" w:ascii="Courier New"/>
          <w:color w:val="EDEDED"/>
          <w:spacing w:val="0"/>
          <w:w w:val="53"/>
          <w:position w:val="-63"/>
          <w:sz w:val="28"/>
          <w:szCs w:val="28"/>
        </w:rPr>
        <w:t>•••</w:t>
      </w:r>
      <w:r>
        <w:rPr>
          <w:rFonts w:cs="Courier New" w:hAnsi="Courier New" w:eastAsia="Courier New" w:ascii="Courier New"/>
          <w:color w:val="EDEDED"/>
          <w:spacing w:val="0"/>
          <w:w w:val="53"/>
          <w:position w:val="-63"/>
          <w:sz w:val="28"/>
          <w:szCs w:val="28"/>
        </w:rPr>
        <w:t>        </w:t>
      </w:r>
      <w:r>
        <w:rPr>
          <w:rFonts w:cs="Courier New" w:hAnsi="Courier New" w:eastAsia="Courier New" w:ascii="Courier New"/>
          <w:color w:val="EDEDED"/>
          <w:spacing w:val="21"/>
          <w:w w:val="53"/>
          <w:position w:val="-63"/>
          <w:sz w:val="28"/>
          <w:szCs w:val="28"/>
        </w:rPr>
        <w:t> </w:t>
      </w:r>
      <w:r>
        <w:rPr>
          <w:rFonts w:cs="Arial" w:hAnsi="Arial" w:eastAsia="Arial" w:ascii="Arial"/>
          <w:color w:val="EDEDED"/>
          <w:spacing w:val="0"/>
          <w:w w:val="27"/>
          <w:position w:val="-57"/>
          <w:sz w:val="72"/>
          <w:szCs w:val="72"/>
        </w:rPr>
        <w:t>.~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72"/>
          <w:szCs w:val="72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atLeast" w:line="260"/>
        <w:ind w:left="743"/>
        <w:sectPr>
          <w:type w:val="continuous"/>
          <w:pgSz w:w="12240" w:h="15840"/>
          <w:pgMar w:top="680" w:bottom="0" w:left="920" w:right="260"/>
        </w:sectPr>
      </w:pPr>
      <w:r>
        <w:rPr>
          <w:rFonts w:cs="Arial" w:hAnsi="Arial" w:eastAsia="Arial" w:ascii="Arial"/>
          <w:color w:val="EDEDED"/>
          <w:spacing w:val="0"/>
          <w:w w:val="100"/>
          <w:position w:val="-6"/>
          <w:sz w:val="18"/>
          <w:szCs w:val="18"/>
        </w:rPr>
        <w:t>ACUERDO</w:t>
      </w:r>
      <w:r>
        <w:rPr>
          <w:rFonts w:cs="Arial" w:hAnsi="Arial" w:eastAsia="Arial" w:ascii="Arial"/>
          <w:color w:val="EDEDED"/>
          <w:spacing w:val="0"/>
          <w:w w:val="100"/>
          <w:position w:val="-6"/>
          <w:sz w:val="18"/>
          <w:szCs w:val="18"/>
        </w:rPr>
        <w:t>                                              </w:t>
      </w:r>
      <w:r>
        <w:rPr>
          <w:rFonts w:cs="Arial" w:hAnsi="Arial" w:eastAsia="Arial" w:ascii="Arial"/>
          <w:color w:val="EDEDED"/>
          <w:spacing w:val="24"/>
          <w:w w:val="100"/>
          <w:position w:val="-6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100"/>
          <w:position w:val="4"/>
          <w:sz w:val="18"/>
          <w:szCs w:val="18"/>
        </w:rPr>
        <w:t>ASUNTO</w:t>
      </w:r>
      <w:r>
        <w:rPr>
          <w:rFonts w:cs="Arial" w:hAnsi="Arial" w:eastAsia="Arial" w:ascii="Arial"/>
          <w:color w:val="EDEDED"/>
          <w:spacing w:val="0"/>
          <w:w w:val="100"/>
          <w:position w:val="4"/>
          <w:sz w:val="18"/>
          <w:szCs w:val="18"/>
        </w:rPr>
        <w:t>                                        </w:t>
      </w:r>
      <w:r>
        <w:rPr>
          <w:rFonts w:cs="Arial" w:hAnsi="Arial" w:eastAsia="Arial" w:ascii="Arial"/>
          <w:color w:val="EDEDED"/>
          <w:spacing w:val="21"/>
          <w:w w:val="100"/>
          <w:position w:val="4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100"/>
          <w:position w:val="1"/>
          <w:sz w:val="18"/>
          <w:szCs w:val="18"/>
        </w:rPr>
        <w:t>ESTATUS</w:t>
      </w:r>
      <w:r>
        <w:rPr>
          <w:rFonts w:cs="Arial" w:hAnsi="Arial" w:eastAsia="Arial" w:ascii="Arial"/>
          <w:color w:val="EDEDED"/>
          <w:spacing w:val="0"/>
          <w:w w:val="100"/>
          <w:position w:val="1"/>
          <w:sz w:val="18"/>
          <w:szCs w:val="18"/>
        </w:rPr>
        <w:t>               </w:t>
      </w:r>
      <w:r>
        <w:rPr>
          <w:rFonts w:cs="Arial" w:hAnsi="Arial" w:eastAsia="Arial" w:ascii="Arial"/>
          <w:color w:val="EDEDED"/>
          <w:spacing w:val="21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100"/>
          <w:position w:val="0"/>
          <w:sz w:val="18"/>
          <w:szCs w:val="18"/>
        </w:rPr>
        <w:t>RESPONSABLE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45" w:lineRule="auto" w:line="283"/>
        <w:ind w:left="2291" w:right="1140"/>
      </w:pP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da</w:t>
      </w:r>
      <w:r>
        <w:rPr>
          <w:rFonts w:cs="Arial" w:hAnsi="Arial" w:eastAsia="Arial" w:ascii="Arial"/>
          <w:color w:val="3A3A3A"/>
          <w:spacing w:val="3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2"/>
          <w:sz w:val="18"/>
          <w:szCs w:val="18"/>
        </w:rPr>
        <w:t>Un</w:t>
      </w:r>
      <w:r>
        <w:rPr>
          <w:rFonts w:cs="Arial" w:hAnsi="Arial" w:eastAsia="Arial" w:ascii="Arial"/>
          <w:color w:val="282828"/>
          <w:spacing w:val="0"/>
          <w:w w:val="73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dad</w:t>
      </w:r>
      <w:r>
        <w:rPr>
          <w:rFonts w:cs="Arial" w:hAnsi="Arial" w:eastAsia="Arial" w:ascii="Arial"/>
          <w:color w:val="3A3A3A"/>
          <w:spacing w:val="39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Administrativa</w:t>
      </w:r>
      <w:r>
        <w:rPr>
          <w:rFonts w:cs="Arial" w:hAnsi="Arial" w:eastAsia="Arial" w:ascii="Arial"/>
          <w:color w:val="3A3A3A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para</w:t>
      </w:r>
      <w:r>
        <w:rPr>
          <w:rFonts w:cs="Arial" w:hAnsi="Arial" w:eastAsia="Arial" w:ascii="Arial"/>
          <w:color w:val="3A3A3A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re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it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erar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54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mportancia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1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observar</w:t>
      </w:r>
      <w:r>
        <w:rPr>
          <w:rFonts w:cs="Arial" w:hAnsi="Arial" w:eastAsia="Arial" w:ascii="Arial"/>
          <w:color w:val="3A3A3A"/>
          <w:spacing w:val="11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545454"/>
          <w:spacing w:val="0"/>
          <w:w w:val="60"/>
          <w:sz w:val="18"/>
          <w:szCs w:val="18"/>
        </w:rPr>
        <w:t>v¡</w:t>
      </w:r>
      <w:r>
        <w:rPr>
          <w:rFonts w:cs="Arial MT" w:hAnsi="Arial MT" w:eastAsia="Arial MT" w:ascii="Arial MT"/>
          <w:i/>
          <w:color w:val="545454"/>
          <w:spacing w:val="0"/>
          <w:w w:val="6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545454"/>
          <w:spacing w:val="5"/>
          <w:w w:val="6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1"/>
          <w:sz w:val="18"/>
          <w:szCs w:val="18"/>
        </w:rPr>
        <w:t>cum</w:t>
      </w:r>
      <w:r>
        <w:rPr>
          <w:rFonts w:cs="Arial" w:hAnsi="Arial" w:eastAsia="Arial" w:ascii="Arial"/>
          <w:color w:val="282828"/>
          <w:spacing w:val="0"/>
          <w:w w:val="95"/>
          <w:sz w:val="18"/>
          <w:szCs w:val="18"/>
        </w:rPr>
        <w:t>p</w:t>
      </w:r>
      <w:r>
        <w:rPr>
          <w:rFonts w:cs="Arial" w:hAnsi="Arial" w:eastAsia="Arial" w:ascii="Arial"/>
          <w:color w:val="3A3A3A"/>
          <w:spacing w:val="0"/>
          <w:w w:val="65"/>
          <w:sz w:val="18"/>
          <w:szCs w:val="18"/>
        </w:rPr>
        <w:t>fi</w:t>
      </w:r>
      <w:r>
        <w:rPr>
          <w:rFonts w:cs="Arial" w:hAnsi="Arial" w:eastAsia="Arial" w:ascii="Arial"/>
          <w:color w:val="545454"/>
          <w:spacing w:val="0"/>
          <w:w w:val="85"/>
          <w:sz w:val="18"/>
          <w:szCs w:val="18"/>
        </w:rPr>
        <w:t>r</w:t>
      </w:r>
      <w:r>
        <w:rPr>
          <w:rFonts w:cs="Arial" w:hAnsi="Arial" w:eastAsia="Arial" w:ascii="Arial"/>
          <w:color w:val="545454"/>
          <w:spacing w:val="0"/>
          <w:w w:val="85"/>
          <w:sz w:val="18"/>
          <w:szCs w:val="18"/>
        </w:rPr>
        <w:t> </w:t>
      </w:r>
      <w:r>
        <w:rPr>
          <w:rFonts w:cs="Arial" w:hAnsi="Arial" w:eastAsia="Arial" w:ascii="Arial"/>
          <w:color w:val="545454"/>
          <w:spacing w:val="0"/>
          <w:w w:val="85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3A3A3A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marco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normativo</w:t>
      </w:r>
      <w:r>
        <w:rPr>
          <w:rFonts w:cs="Arial" w:hAnsi="Arial" w:eastAsia="Arial" w:ascii="Arial"/>
          <w:color w:val="3A3A3A"/>
          <w:spacing w:val="-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Ética</w:t>
      </w:r>
      <w:r>
        <w:rPr>
          <w:rFonts w:cs="Arial" w:hAnsi="Arial" w:eastAsia="Arial" w:ascii="Arial"/>
          <w:color w:val="3A3A3A"/>
          <w:spacing w:val="-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A3A3A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Co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545454"/>
          <w:spacing w:val="0"/>
          <w:w w:val="100"/>
          <w:sz w:val="18"/>
          <w:szCs w:val="18"/>
        </w:rPr>
        <w:t>u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cta</w:t>
      </w:r>
      <w:r>
        <w:rPr>
          <w:rFonts w:cs="Arial" w:hAnsi="Arial" w:eastAsia="Arial" w:ascii="Arial"/>
          <w:color w:val="3A3A3A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A3A3A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45454"/>
          <w:spacing w:val="0"/>
          <w:w w:val="95"/>
          <w:sz w:val="18"/>
          <w:szCs w:val="18"/>
        </w:rPr>
        <w:t>e</w:t>
      </w:r>
      <w:r>
        <w:rPr>
          <w:rFonts w:cs="Arial" w:hAnsi="Arial" w:eastAsia="Arial" w:ascii="Arial"/>
          <w:color w:val="3A3A3A"/>
          <w:spacing w:val="0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3A3A3A"/>
          <w:spacing w:val="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desemp~ño</w:t>
      </w:r>
      <w:r>
        <w:rPr>
          <w:rFonts w:cs="Arial" w:hAnsi="Arial" w:eastAsia="Arial" w:ascii="Arial"/>
          <w:color w:val="3A3A3A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36"/>
          <w:sz w:val="18"/>
          <w:szCs w:val="18"/>
        </w:rPr>
        <w:t>l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as</w:t>
      </w:r>
      <w:r>
        <w:rPr>
          <w:rFonts w:cs="Arial" w:hAnsi="Arial" w:eastAsia="Arial" w:ascii="Arial"/>
          <w:color w:val="3A3A3A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funciones</w:t>
      </w:r>
      <w:r>
        <w:rPr>
          <w:rFonts w:cs="Arial" w:hAnsi="Arial" w:eastAsia="Arial" w:ascii="Arial"/>
          <w:color w:val="3A3A3A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cada</w:t>
      </w:r>
      <w:r>
        <w:rPr>
          <w:rFonts w:cs="Arial" w:hAnsi="Arial" w:eastAsia="Arial" w:ascii="Arial"/>
          <w:color w:val="3A3A3A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545454"/>
          <w:spacing w:val="0"/>
          <w:w w:val="73"/>
          <w:sz w:val="18"/>
          <w:szCs w:val="18"/>
        </w:rPr>
        <w:t>rv.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idor</w:t>
      </w:r>
      <w:r>
        <w:rPr>
          <w:rFonts w:cs="Arial" w:hAnsi="Arial" w:eastAsia="Arial" w:ascii="Arial"/>
          <w:color w:val="3A3A3A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pú</w:t>
      </w:r>
      <w:r>
        <w:rPr>
          <w:rFonts w:cs="Arial" w:hAnsi="Arial" w:eastAsia="Arial" w:ascii="Arial"/>
          <w:color w:val="545454"/>
          <w:spacing w:val="0"/>
          <w:w w:val="118"/>
          <w:sz w:val="18"/>
          <w:szCs w:val="18"/>
        </w:rPr>
        <w:t>b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lico.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15" w:lineRule="auto" w:line="283"/>
        <w:ind w:left="2277" w:right="1169"/>
      </w:pP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Aprobación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pa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A3A3A"/>
          <w:spacing w:val="4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rea</w:t>
      </w:r>
      <w:r>
        <w:rPr>
          <w:rFonts w:cs="Arial" w:hAnsi="Arial" w:eastAsia="Arial" w:ascii="Arial"/>
          <w:color w:val="171717"/>
          <w:spacing w:val="0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3A3A3A"/>
          <w:spacing w:val="0"/>
          <w:w w:val="54"/>
          <w:sz w:val="18"/>
          <w:szCs w:val="18"/>
        </w:rPr>
        <w:t>i</w:t>
      </w:r>
      <w:r>
        <w:rPr>
          <w:rFonts w:cs="Arial" w:hAnsi="Arial" w:eastAsia="Arial" w:ascii="Arial"/>
          <w:color w:val="282828"/>
          <w:spacing w:val="0"/>
          <w:w w:val="98"/>
          <w:sz w:val="18"/>
          <w:szCs w:val="18"/>
        </w:rPr>
        <w:t>z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ar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19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una</w:t>
      </w:r>
      <w:r>
        <w:rPr>
          <w:rFonts w:cs="Arial" w:hAnsi="Arial" w:eastAsia="Arial" w:ascii="Arial"/>
          <w:color w:val="3A3A3A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segunda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85"/>
          <w:sz w:val="18"/>
          <w:szCs w:val="18"/>
        </w:rPr>
        <w:t>r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evis</w:t>
      </w:r>
      <w:r>
        <w:rPr>
          <w:rFonts w:cs="Arial" w:hAnsi="Arial" w:eastAsia="Arial" w:ascii="Arial"/>
          <w:color w:val="282828"/>
          <w:spacing w:val="0"/>
          <w:w w:val="73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ón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al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docu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A3A3A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deno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inado</w:t>
      </w:r>
      <w:r>
        <w:rPr>
          <w:rFonts w:cs="Arial" w:hAnsi="Arial" w:eastAsia="Arial" w:ascii="Arial"/>
          <w:color w:val="3A3A3A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45454"/>
          <w:spacing w:val="0"/>
          <w:w w:val="96"/>
          <w:sz w:val="18"/>
          <w:szCs w:val="18"/>
        </w:rPr>
        <w:t>"</w:t>
      </w:r>
      <w:r>
        <w:rPr>
          <w:rFonts w:cs="Arial" w:hAnsi="Arial" w:eastAsia="Arial" w:ascii="Arial"/>
          <w:color w:val="3A3A3A"/>
          <w:spacing w:val="0"/>
          <w:w w:val="96"/>
          <w:sz w:val="18"/>
          <w:szCs w:val="18"/>
        </w:rPr>
        <w:t>Guía</w:t>
      </w:r>
      <w:r>
        <w:rPr>
          <w:rFonts w:cs="Arial" w:hAnsi="Arial" w:eastAsia="Arial" w:ascii="Arial"/>
          <w:color w:val="3A3A3A"/>
          <w:spacing w:val="8"/>
          <w:w w:val="96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Prác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ica</w:t>
      </w:r>
      <w:r>
        <w:rPr>
          <w:rFonts w:cs="Arial" w:hAnsi="Arial" w:eastAsia="Arial" w:ascii="Arial"/>
          <w:color w:val="3A3A3A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A3A3A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É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tica</w:t>
      </w:r>
      <w:r>
        <w:rPr>
          <w:rFonts w:cs="Arial" w:hAnsi="Arial" w:eastAsia="Arial" w:ascii="Arial"/>
          <w:color w:val="3A3A3A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3"/>
          <w:sz w:val="18"/>
          <w:szCs w:val="18"/>
        </w:rPr>
        <w:t>de</w:t>
      </w:r>
      <w:r>
        <w:rPr>
          <w:rFonts w:cs="Arial" w:hAnsi="Arial" w:eastAsia="Arial" w:ascii="Arial"/>
          <w:color w:val="171717"/>
          <w:spacing w:val="0"/>
          <w:w w:val="36"/>
          <w:sz w:val="18"/>
          <w:szCs w:val="18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1"/>
        <w:ind w:left="311" w:right="-51"/>
      </w:pPr>
      <w:r>
        <w:rPr>
          <w:rFonts w:cs="Arial" w:hAnsi="Arial" w:eastAsia="Arial" w:ascii="Arial"/>
          <w:color w:val="3A3A3A"/>
          <w:w w:val="95"/>
          <w:sz w:val="18"/>
          <w:szCs w:val="18"/>
        </w:rPr>
        <w:t>CEPC</w:t>
      </w:r>
      <w:r>
        <w:rPr>
          <w:rFonts w:cs="Arial" w:hAnsi="Arial" w:eastAsia="Arial" w:ascii="Arial"/>
          <w:color w:val="545454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3A3A3A"/>
          <w:w w:val="106"/>
          <w:sz w:val="18"/>
          <w:szCs w:val="18"/>
        </w:rPr>
        <w:t>/ll/O</w:t>
      </w:r>
      <w:r>
        <w:rPr>
          <w:rFonts w:cs="Arial" w:hAnsi="Arial" w:eastAsia="Arial" w:ascii="Arial"/>
          <w:color w:val="282828"/>
          <w:w w:val="79"/>
          <w:sz w:val="18"/>
          <w:szCs w:val="18"/>
        </w:rPr>
        <w:t>R</w:t>
      </w:r>
      <w:r>
        <w:rPr>
          <w:rFonts w:cs="Arial" w:hAnsi="Arial" w:eastAsia="Arial" w:ascii="Arial"/>
          <w:color w:val="3A3A3A"/>
          <w:w w:val="99"/>
          <w:sz w:val="18"/>
          <w:szCs w:val="18"/>
        </w:rPr>
        <w:t>D/6/2023</w:t>
      </w:r>
      <w:r>
        <w:rPr>
          <w:rFonts w:cs="Arial" w:hAnsi="Arial" w:eastAsia="Arial" w:ascii="Arial"/>
          <w:color w:val="3A3A3A"/>
          <w:w w:val="100"/>
          <w:sz w:val="18"/>
          <w:szCs w:val="18"/>
        </w:rPr>
        <w:t>     </w:t>
      </w:r>
      <w:r>
        <w:rPr>
          <w:rFonts w:cs="Arial" w:hAnsi="Arial" w:eastAsia="Arial" w:ascii="Arial"/>
          <w:color w:val="3A3A3A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Ó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gano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Sup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545454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ior</w:t>
      </w:r>
      <w:r>
        <w:rPr>
          <w:rFonts w:cs="Arial" w:hAnsi="Arial" w:eastAsia="Arial" w:ascii="Arial"/>
          <w:color w:val="3A3A3A"/>
          <w:spacing w:val="4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Fiscali</w:t>
      </w:r>
      <w:r>
        <w:rPr>
          <w:rFonts w:cs="Arial" w:hAnsi="Arial" w:eastAsia="Arial" w:ascii="Arial"/>
          <w:color w:val="282828"/>
          <w:spacing w:val="0"/>
          <w:w w:val="98"/>
          <w:sz w:val="18"/>
          <w:szCs w:val="18"/>
        </w:rPr>
        <w:t>z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ac</w:t>
      </w:r>
      <w:r>
        <w:rPr>
          <w:rFonts w:cs="Arial" w:hAnsi="Arial" w:eastAsia="Arial" w:ascii="Arial"/>
          <w:color w:val="545454"/>
          <w:spacing w:val="0"/>
          <w:w w:val="73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ón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95"/>
          <w:sz w:val="18"/>
          <w:szCs w:val="18"/>
        </w:rPr>
        <w:t>d</w:t>
      </w:r>
      <w:r>
        <w:rPr>
          <w:rFonts w:cs="Arial" w:hAnsi="Arial" w:eastAsia="Arial" w:ascii="Arial"/>
          <w:color w:val="3A3A3A"/>
          <w:spacing w:val="0"/>
          <w:w w:val="95"/>
          <w:sz w:val="18"/>
          <w:szCs w:val="18"/>
        </w:rPr>
        <w:t>e</w:t>
      </w:r>
      <w:r>
        <w:rPr>
          <w:rFonts w:cs="Arial" w:hAnsi="Arial" w:eastAsia="Arial" w:ascii="Arial"/>
          <w:color w:val="171717"/>
          <w:spacing w:val="0"/>
          <w:w w:val="36"/>
          <w:sz w:val="18"/>
          <w:szCs w:val="18"/>
        </w:rPr>
        <w:t>l</w:t>
      </w:r>
      <w:r>
        <w:rPr>
          <w:rFonts w:cs="Arial" w:hAnsi="Arial" w:eastAsia="Arial" w:ascii="Arial"/>
          <w:color w:val="171717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71717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79"/>
          <w:sz w:val="18"/>
          <w:szCs w:val="18"/>
        </w:rPr>
        <w:t>E</w:t>
      </w:r>
      <w:r>
        <w:rPr>
          <w:rFonts w:cs="Arial" w:hAnsi="Arial" w:eastAsia="Arial" w:ascii="Arial"/>
          <w:color w:val="3A3A3A"/>
          <w:spacing w:val="0"/>
          <w:w w:val="90"/>
          <w:sz w:val="18"/>
          <w:szCs w:val="18"/>
        </w:rPr>
        <w:t>s</w:t>
      </w:r>
      <w:r>
        <w:rPr>
          <w:rFonts w:cs="Arial" w:hAnsi="Arial" w:eastAsia="Arial" w:ascii="Arial"/>
          <w:color w:val="282828"/>
          <w:spacing w:val="0"/>
          <w:w w:val="118"/>
          <w:sz w:val="18"/>
          <w:szCs w:val="18"/>
        </w:rPr>
        <w:t>t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ado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-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  </w:t>
      </w:r>
      <w:r>
        <w:rPr>
          <w:rFonts w:cs="Arial" w:hAnsi="Arial" w:eastAsia="Arial" w:ascii="Arial"/>
          <w:color w:val="3A3A3A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82"/>
          <w:sz w:val="18"/>
          <w:szCs w:val="18"/>
        </w:rPr>
        <w:t>E</w:t>
      </w:r>
      <w:r>
        <w:rPr>
          <w:rFonts w:cs="Arial" w:hAnsi="Arial" w:eastAsia="Arial" w:ascii="Arial"/>
          <w:color w:val="3A3A3A"/>
          <w:spacing w:val="0"/>
          <w:w w:val="82"/>
          <w:sz w:val="18"/>
          <w:szCs w:val="18"/>
        </w:rPr>
        <w:t>n</w:t>
      </w:r>
      <w:r>
        <w:rPr>
          <w:rFonts w:cs="Arial" w:hAnsi="Arial" w:eastAsia="Arial" w:ascii="Arial"/>
          <w:color w:val="3A3A3A"/>
          <w:spacing w:val="0"/>
          <w:w w:val="82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3"/>
          <w:w w:val="82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Proc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so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45" w:lineRule="auto" w:line="283"/>
        <w:ind w:left="2270" w:right="1162" w:firstLine="7"/>
      </w:pPr>
      <w:r>
        <w:rPr>
          <w:rFonts w:cs="Arial" w:hAnsi="Arial" w:eastAsia="Arial" w:ascii="Arial"/>
          <w:color w:val="3A3A3A"/>
          <w:w w:val="99"/>
          <w:sz w:val="18"/>
          <w:szCs w:val="18"/>
        </w:rPr>
        <w:t>Méx</w:t>
      </w:r>
      <w:r>
        <w:rPr>
          <w:rFonts w:cs="Arial" w:hAnsi="Arial" w:eastAsia="Arial" w:ascii="Arial"/>
          <w:color w:val="282828"/>
          <w:w w:val="54"/>
          <w:sz w:val="18"/>
          <w:szCs w:val="18"/>
        </w:rPr>
        <w:t>i</w:t>
      </w:r>
      <w:r>
        <w:rPr>
          <w:rFonts w:cs="Arial" w:hAnsi="Arial" w:eastAsia="Arial" w:ascii="Arial"/>
          <w:color w:val="3A3A3A"/>
          <w:w w:val="101"/>
          <w:sz w:val="18"/>
          <w:szCs w:val="18"/>
        </w:rPr>
        <w:t>co"</w:t>
      </w:r>
      <w:r>
        <w:rPr>
          <w:rFonts w:cs="Arial" w:hAnsi="Arial" w:eastAsia="Arial" w:ascii="Arial"/>
          <w:color w:val="545454"/>
          <w:w w:val="43"/>
          <w:sz w:val="18"/>
          <w:szCs w:val="18"/>
        </w:rPr>
        <w:t>,</w:t>
      </w:r>
      <w:r>
        <w:rPr>
          <w:rFonts w:cs="Arial" w:hAnsi="Arial" w:eastAsia="Arial" w:ascii="Arial"/>
          <w:color w:val="54545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45454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A3A3A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una</w:t>
      </w:r>
      <w:r>
        <w:rPr>
          <w:rFonts w:cs="Arial" w:hAnsi="Arial" w:eastAsia="Arial" w:ascii="Arial"/>
          <w:color w:val="3A3A3A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reu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ni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ón</w:t>
      </w:r>
      <w:r>
        <w:rPr>
          <w:rFonts w:cs="Arial" w:hAnsi="Arial" w:eastAsia="Arial" w:ascii="Arial"/>
          <w:color w:val="3A3A3A"/>
          <w:spacing w:val="-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trabajo</w:t>
      </w:r>
      <w:r>
        <w:rPr>
          <w:rFonts w:cs="Arial" w:hAnsi="Arial" w:eastAsia="Arial" w:ascii="Arial"/>
          <w:color w:val="3A3A3A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2"/>
          <w:sz w:val="18"/>
          <w:szCs w:val="18"/>
        </w:rPr>
        <w:t>interinstituc</w:t>
      </w:r>
      <w:r>
        <w:rPr>
          <w:rFonts w:cs="Arial" w:hAnsi="Arial" w:eastAsia="Arial" w:ascii="Arial"/>
          <w:color w:val="171717"/>
          <w:spacing w:val="0"/>
          <w:w w:val="54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onal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5"/>
          <w:sz w:val="18"/>
          <w:szCs w:val="18"/>
        </w:rPr>
        <w:t>e</w:t>
      </w:r>
      <w:r>
        <w:rPr>
          <w:rFonts w:cs="Arial" w:hAnsi="Arial" w:eastAsia="Arial" w:ascii="Arial"/>
          <w:color w:val="282828"/>
          <w:spacing w:val="0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-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viernes</w:t>
      </w:r>
      <w:r>
        <w:rPr>
          <w:rFonts w:cs="Arial" w:hAnsi="Arial" w:eastAsia="Arial" w:ascii="Arial"/>
          <w:color w:val="3A3A3A"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25</w:t>
      </w:r>
      <w:r>
        <w:rPr>
          <w:rFonts w:cs="Arial" w:hAnsi="Arial" w:eastAsia="Arial" w:ascii="Arial"/>
          <w:color w:val="3A3A3A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agos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A3A3A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7"/>
          <w:sz w:val="18"/>
          <w:szCs w:val="18"/>
        </w:rPr>
        <w:t>2023</w:t>
      </w:r>
      <w:r>
        <w:rPr>
          <w:rFonts w:cs="Arial" w:hAnsi="Arial" w:eastAsia="Arial" w:ascii="Arial"/>
          <w:color w:val="171717"/>
          <w:spacing w:val="0"/>
          <w:w w:val="43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22"/>
        <w:ind w:left="2262" w:right="1196"/>
      </w:pP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Apro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b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ación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   </w:t>
      </w:r>
      <w:r>
        <w:rPr>
          <w:rFonts w:cs="Arial" w:hAnsi="Arial" w:eastAsia="Arial" w:ascii="Arial"/>
          <w:color w:val="3A3A3A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3"/>
          <w:sz w:val="18"/>
          <w:szCs w:val="18"/>
        </w:rPr>
        <w:t>d</w:t>
      </w:r>
      <w:r>
        <w:rPr>
          <w:rFonts w:cs="Arial" w:hAnsi="Arial" w:eastAsia="Arial" w:ascii="Arial"/>
          <w:color w:val="CFCFCF"/>
          <w:spacing w:val="0"/>
          <w:w w:val="86"/>
          <w:sz w:val="18"/>
          <w:szCs w:val="18"/>
        </w:rPr>
        <w:t>'</w:t>
      </w:r>
      <w:r>
        <w:rPr>
          <w:rFonts w:cs="Arial" w:hAnsi="Arial" w:eastAsia="Arial" w:ascii="Arial"/>
          <w:color w:val="3A3A3A"/>
          <w:spacing w:val="0"/>
          <w:w w:val="88"/>
          <w:sz w:val="18"/>
          <w:szCs w:val="18"/>
        </w:rPr>
        <w:t>e</w:t>
      </w:r>
      <w:r>
        <w:rPr>
          <w:rFonts w:cs="Arial" w:hAnsi="Arial" w:eastAsia="Arial" w:ascii="Arial"/>
          <w:color w:val="282828"/>
          <w:spacing w:val="0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    </w:t>
      </w:r>
      <w:r>
        <w:rPr>
          <w:rFonts w:cs="Arial" w:hAnsi="Arial" w:eastAsia="Arial" w:ascii="Arial"/>
          <w:color w:val="282828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cumpli</w:t>
      </w:r>
      <w:r>
        <w:rPr>
          <w:rFonts w:cs="Arial" w:hAnsi="Arial" w:eastAsia="Arial" w:ascii="Arial"/>
          <w:color w:val="545454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iento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  </w:t>
      </w:r>
      <w:r>
        <w:rPr>
          <w:rFonts w:cs="Arial" w:hAnsi="Arial" w:eastAsia="Arial" w:ascii="Arial"/>
          <w:color w:val="3A3A3A"/>
          <w:spacing w:val="3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3"/>
          <w:sz w:val="18"/>
          <w:szCs w:val="18"/>
        </w:rPr>
        <w:t>a</w:t>
      </w:r>
      <w:r>
        <w:rPr>
          <w:rFonts w:cs="Arial" w:hAnsi="Arial" w:eastAsia="Arial" w:ascii="Arial"/>
          <w:color w:val="545454"/>
          <w:spacing w:val="0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545454"/>
          <w:spacing w:val="0"/>
          <w:w w:val="100"/>
          <w:sz w:val="18"/>
          <w:szCs w:val="18"/>
        </w:rPr>
        <w:t>     </w:t>
      </w:r>
      <w:r>
        <w:rPr>
          <w:rFonts w:cs="Arial" w:hAnsi="Arial" w:eastAsia="Arial" w:ascii="Arial"/>
          <w:color w:val="545454"/>
          <w:spacing w:val="-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Acu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rdo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38"/>
        <w:ind w:left="2262" w:right="1194"/>
      </w:pPr>
      <w:r>
        <w:rPr>
          <w:rFonts w:cs="Arial" w:hAnsi="Arial" w:eastAsia="Arial" w:ascii="Arial"/>
          <w:color w:val="3A3A3A"/>
          <w:w w:val="102"/>
          <w:sz w:val="18"/>
          <w:szCs w:val="18"/>
        </w:rPr>
        <w:t>C</w:t>
      </w:r>
      <w:r>
        <w:rPr>
          <w:rFonts w:cs="Arial" w:hAnsi="Arial" w:eastAsia="Arial" w:ascii="Arial"/>
          <w:color w:val="282828"/>
          <w:w w:val="79"/>
          <w:sz w:val="18"/>
          <w:szCs w:val="18"/>
        </w:rPr>
        <w:t>E</w:t>
      </w:r>
      <w:r>
        <w:rPr>
          <w:rFonts w:cs="Arial" w:hAnsi="Arial" w:eastAsia="Arial" w:ascii="Arial"/>
          <w:color w:val="3A3A3A"/>
          <w:w w:val="101"/>
          <w:sz w:val="18"/>
          <w:szCs w:val="18"/>
        </w:rPr>
        <w:t>PCl/l</w:t>
      </w:r>
      <w:r>
        <w:rPr>
          <w:rFonts w:cs="Arial" w:hAnsi="Arial" w:eastAsia="Arial" w:ascii="Arial"/>
          <w:color w:val="545454"/>
          <w:w w:val="118"/>
          <w:sz w:val="18"/>
          <w:szCs w:val="18"/>
        </w:rPr>
        <w:t>/</w:t>
      </w:r>
      <w:r>
        <w:rPr>
          <w:rFonts w:cs="Arial" w:hAnsi="Arial" w:eastAsia="Arial" w:ascii="Arial"/>
          <w:color w:val="3A3A3A"/>
          <w:w w:val="99"/>
          <w:sz w:val="18"/>
          <w:szCs w:val="18"/>
        </w:rPr>
        <w:t>ORD/6/2023</w:t>
      </w:r>
      <w:r>
        <w:rPr>
          <w:rFonts w:cs="Arial" w:hAnsi="Arial" w:eastAsia="Arial" w:ascii="Arial"/>
          <w:color w:val="3A3A3A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A3A3A"/>
          <w:spacing w:val="-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15"/>
          <w:sz w:val="18"/>
          <w:szCs w:val="18"/>
        </w:rPr>
        <w:t>fl</w:t>
      </w:r>
      <w:r>
        <w:rPr>
          <w:rFonts w:cs="Arial" w:hAnsi="Arial" w:eastAsia="Arial" w:ascii="Arial"/>
          <w:color w:val="545454"/>
          <w:spacing w:val="0"/>
          <w:w w:val="85"/>
          <w:sz w:val="18"/>
          <w:szCs w:val="18"/>
        </w:rPr>
        <w:t>r</w:t>
      </w:r>
      <w:r>
        <w:rPr>
          <w:rFonts w:cs="Arial" w:hAnsi="Arial" w:eastAsia="Arial" w:ascii="Arial"/>
          <w:color w:val="282828"/>
          <w:spacing w:val="0"/>
          <w:w w:val="54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106"/>
          <w:sz w:val="18"/>
          <w:szCs w:val="18"/>
        </w:rPr>
        <w:t>me</w:t>
      </w:r>
      <w:r>
        <w:rPr>
          <w:rFonts w:cs="Arial" w:hAnsi="Arial" w:eastAsia="Arial" w:ascii="Arial"/>
          <w:color w:val="282828"/>
          <w:spacing w:val="0"/>
          <w:w w:val="85"/>
          <w:sz w:val="18"/>
          <w:szCs w:val="18"/>
        </w:rPr>
        <w:t>r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3A3A3A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7"/>
          <w:sz w:val="18"/>
          <w:szCs w:val="18"/>
        </w:rPr>
        <w:t>Ses</w:t>
      </w:r>
      <w:r>
        <w:rPr>
          <w:rFonts w:cs="Arial" w:hAnsi="Arial" w:eastAsia="Arial" w:ascii="Arial"/>
          <w:color w:val="545454"/>
          <w:spacing w:val="0"/>
          <w:w w:val="73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ón</w:t>
      </w:r>
      <w:r>
        <w:rPr>
          <w:rFonts w:cs="Arial" w:hAnsi="Arial" w:eastAsia="Arial" w:ascii="Arial"/>
          <w:color w:val="3A3A3A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2"/>
          <w:sz w:val="18"/>
          <w:szCs w:val="18"/>
        </w:rPr>
        <w:t>Ordi</w:t>
      </w:r>
      <w:r>
        <w:rPr>
          <w:rFonts w:cs="Arial" w:hAnsi="Arial" w:eastAsia="Arial" w:ascii="Arial"/>
          <w:color w:val="282828"/>
          <w:spacing w:val="0"/>
          <w:w w:val="80"/>
          <w:sz w:val="18"/>
          <w:szCs w:val="18"/>
        </w:rPr>
        <w:t>n</w:t>
      </w:r>
      <w:r>
        <w:rPr>
          <w:rFonts w:cs="Arial" w:hAnsi="Arial" w:eastAsia="Arial" w:ascii="Arial"/>
          <w:color w:val="3A3A3A"/>
          <w:spacing w:val="0"/>
          <w:w w:val="95"/>
          <w:sz w:val="18"/>
          <w:szCs w:val="18"/>
        </w:rPr>
        <w:t>a</w:t>
      </w:r>
      <w:r>
        <w:rPr>
          <w:rFonts w:cs="Arial" w:hAnsi="Arial" w:eastAsia="Arial" w:ascii="Arial"/>
          <w:color w:val="282828"/>
          <w:spacing w:val="0"/>
          <w:w w:val="98"/>
          <w:sz w:val="18"/>
          <w:szCs w:val="18"/>
        </w:rPr>
        <w:t>r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ia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45" w:lineRule="auto" w:line="292"/>
        <w:ind w:left="2262" w:right="34" w:hanging="1958"/>
      </w:pPr>
      <w:r>
        <w:rPr>
          <w:rFonts w:cs="Arial" w:hAnsi="Arial" w:eastAsia="Arial" w:ascii="Arial"/>
          <w:color w:val="3A3A3A"/>
          <w:w w:val="90"/>
          <w:sz w:val="18"/>
          <w:szCs w:val="18"/>
        </w:rPr>
        <w:t>C</w:t>
      </w:r>
      <w:r>
        <w:rPr>
          <w:rFonts w:cs="Arial" w:hAnsi="Arial" w:eastAsia="Arial" w:ascii="Arial"/>
          <w:color w:val="282828"/>
          <w:w w:val="79"/>
          <w:sz w:val="18"/>
          <w:szCs w:val="18"/>
        </w:rPr>
        <w:t>E</w:t>
      </w:r>
      <w:r>
        <w:rPr>
          <w:rFonts w:cs="Arial" w:hAnsi="Arial" w:eastAsia="Arial" w:ascii="Arial"/>
          <w:color w:val="3A3A3A"/>
          <w:w w:val="91"/>
          <w:sz w:val="18"/>
          <w:szCs w:val="18"/>
        </w:rPr>
        <w:t>PCl</w:t>
      </w:r>
      <w:r>
        <w:rPr>
          <w:rFonts w:cs="Arial" w:hAnsi="Arial" w:eastAsia="Arial" w:ascii="Arial"/>
          <w:color w:val="545454"/>
          <w:w w:val="118"/>
          <w:sz w:val="18"/>
          <w:szCs w:val="18"/>
        </w:rPr>
        <w:t>/</w:t>
      </w:r>
      <w:r>
        <w:rPr>
          <w:rFonts w:cs="Arial" w:hAnsi="Arial" w:eastAsia="Arial" w:ascii="Arial"/>
          <w:color w:val="3A3A3A"/>
          <w:w w:val="99"/>
          <w:sz w:val="18"/>
          <w:szCs w:val="18"/>
        </w:rPr>
        <w:t>ll/ORD/7/2023</w:t>
      </w:r>
      <w:r>
        <w:rPr>
          <w:rFonts w:cs="Arial" w:hAnsi="Arial" w:eastAsia="Arial" w:ascii="Arial"/>
          <w:color w:val="3A3A3A"/>
          <w:w w:val="100"/>
          <w:sz w:val="18"/>
          <w:szCs w:val="18"/>
        </w:rPr>
        <w:t>     </w:t>
      </w:r>
      <w:r>
        <w:rPr>
          <w:rFonts w:cs="Arial" w:hAnsi="Arial" w:eastAsia="Arial" w:ascii="Arial"/>
          <w:color w:val="3A3A3A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2023</w:t>
      </w:r>
      <w:r>
        <w:rPr>
          <w:rFonts w:cs="Arial" w:hAnsi="Arial" w:eastAsia="Arial" w:ascii="Arial"/>
          <w:color w:val="3A3A3A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A3A3A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Comité</w:t>
      </w:r>
      <w:r>
        <w:rPr>
          <w:rFonts w:cs="Arial" w:hAnsi="Arial" w:eastAsia="Arial" w:ascii="Arial"/>
          <w:color w:val="3A3A3A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85"/>
          <w:sz w:val="18"/>
          <w:szCs w:val="18"/>
        </w:rPr>
        <w:t>É</w:t>
      </w:r>
      <w:r>
        <w:rPr>
          <w:rFonts w:cs="Arial" w:hAnsi="Arial" w:eastAsia="Arial" w:ascii="Arial"/>
          <w:color w:val="3A3A3A"/>
          <w:spacing w:val="0"/>
          <w:w w:val="118"/>
          <w:sz w:val="18"/>
          <w:szCs w:val="18"/>
        </w:rPr>
        <w:t>t</w:t>
      </w:r>
      <w:r>
        <w:rPr>
          <w:rFonts w:cs="Arial" w:hAnsi="Arial" w:eastAsia="Arial" w:ascii="Arial"/>
          <w:color w:val="282828"/>
          <w:spacing w:val="0"/>
          <w:w w:val="73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ca</w:t>
      </w:r>
      <w:r>
        <w:rPr>
          <w:rFonts w:cs="Arial" w:hAnsi="Arial" w:eastAsia="Arial" w:ascii="Arial"/>
          <w:color w:val="3A3A3A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545454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Prevenció</w:t>
      </w:r>
      <w:r>
        <w:rPr>
          <w:rFonts w:cs="Arial" w:hAnsi="Arial" w:eastAsia="Arial" w:ascii="Arial"/>
          <w:color w:val="282828"/>
          <w:spacing w:val="0"/>
          <w:w w:val="80"/>
          <w:sz w:val="18"/>
          <w:szCs w:val="18"/>
        </w:rPr>
        <w:t>n</w:t>
      </w:r>
      <w:r>
        <w:rPr>
          <w:rFonts w:cs="Arial" w:hAnsi="Arial" w:eastAsia="Arial" w:ascii="Arial"/>
          <w:color w:val="282828"/>
          <w:spacing w:val="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Confli</w:t>
      </w:r>
      <w:r>
        <w:rPr>
          <w:rFonts w:cs="Arial" w:hAnsi="Arial" w:eastAsia="Arial" w:ascii="Arial"/>
          <w:color w:val="545454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to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   </w:t>
      </w:r>
      <w:r>
        <w:rPr>
          <w:rFonts w:cs="Arial" w:hAnsi="Arial" w:eastAsia="Arial" w:ascii="Arial"/>
          <w:color w:val="3A3A3A"/>
          <w:spacing w:val="4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Concluido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45454"/>
          <w:spacing w:val="0"/>
          <w:w w:val="58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ntereses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-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85"/>
          <w:sz w:val="18"/>
          <w:szCs w:val="18"/>
        </w:rPr>
        <w:t>éle</w:t>
      </w:r>
      <w:r>
        <w:rPr>
          <w:rFonts w:cs="Arial" w:hAnsi="Arial" w:eastAsia="Arial" w:ascii="Arial"/>
          <w:color w:val="545454"/>
          <w:spacing w:val="0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54545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45454"/>
          <w:spacing w:val="-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Ó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gano</w:t>
      </w:r>
      <w:r>
        <w:rPr>
          <w:rFonts w:cs="Arial" w:hAnsi="Arial" w:eastAsia="Arial" w:ascii="Arial"/>
          <w:color w:val="3A3A3A"/>
          <w:spacing w:val="3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87"/>
          <w:sz w:val="18"/>
          <w:szCs w:val="18"/>
        </w:rPr>
        <w:t>Su</w:t>
      </w:r>
      <w:r>
        <w:rPr>
          <w:rFonts w:cs="Arial" w:hAnsi="Arial" w:eastAsia="Arial" w:ascii="Arial"/>
          <w:color w:val="282828"/>
          <w:spacing w:val="0"/>
          <w:w w:val="102"/>
          <w:sz w:val="18"/>
          <w:szCs w:val="18"/>
        </w:rPr>
        <w:t>per</w:t>
      </w:r>
      <w:r>
        <w:rPr>
          <w:rFonts w:cs="Arial" w:hAnsi="Arial" w:eastAsia="Arial" w:ascii="Arial"/>
          <w:color w:val="545454"/>
          <w:spacing w:val="0"/>
          <w:w w:val="73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or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8"/>
          <w:sz w:val="18"/>
          <w:szCs w:val="18"/>
        </w:rPr>
        <w:t>Fiscal</w:t>
      </w:r>
      <w:r>
        <w:rPr>
          <w:rFonts w:cs="Arial" w:hAnsi="Arial" w:eastAsia="Arial" w:ascii="Arial"/>
          <w:color w:val="171717"/>
          <w:spacing w:val="0"/>
          <w:w w:val="54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8"/>
          <w:sz w:val="18"/>
          <w:szCs w:val="18"/>
        </w:rPr>
        <w:t>z</w:t>
      </w:r>
      <w:r>
        <w:rPr>
          <w:rFonts w:cs="Arial" w:hAnsi="Arial" w:eastAsia="Arial" w:ascii="Arial"/>
          <w:color w:val="282828"/>
          <w:spacing w:val="0"/>
          <w:w w:val="103"/>
          <w:sz w:val="18"/>
          <w:szCs w:val="18"/>
        </w:rPr>
        <w:t>a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ción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lineRule="exact" w:line="180"/>
        <w:ind w:left="2262" w:right="3571"/>
      </w:pP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A3A3A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stado</w:t>
      </w:r>
      <w:r>
        <w:rPr>
          <w:rFonts w:cs="Arial" w:hAnsi="Arial" w:eastAsia="Arial" w:ascii="Arial"/>
          <w:color w:val="3A3A3A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Mé</w:t>
      </w:r>
      <w:r>
        <w:rPr>
          <w:rFonts w:cs="Arial" w:hAnsi="Arial" w:eastAsia="Arial" w:ascii="Arial"/>
          <w:color w:val="545454"/>
          <w:spacing w:val="0"/>
          <w:w w:val="114"/>
          <w:sz w:val="18"/>
          <w:szCs w:val="18"/>
        </w:rPr>
        <w:t>x</w:t>
      </w:r>
      <w:r>
        <w:rPr>
          <w:rFonts w:cs="Arial" w:hAnsi="Arial" w:eastAsia="Arial" w:ascii="Arial"/>
          <w:color w:val="3A3A3A"/>
          <w:spacing w:val="0"/>
          <w:w w:val="102"/>
          <w:sz w:val="18"/>
          <w:szCs w:val="18"/>
        </w:rPr>
        <w:t>ico</w:t>
      </w:r>
      <w:r>
        <w:rPr>
          <w:rFonts w:cs="Arial" w:hAnsi="Arial" w:eastAsia="Arial" w:ascii="Arial"/>
          <w:color w:val="545454"/>
          <w:spacing w:val="0"/>
          <w:w w:val="58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59" w:lineRule="auto" w:line="278"/>
        <w:ind w:left="2248" w:right="1180"/>
      </w:pP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Ap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ro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bación</w:t>
      </w:r>
      <w:r>
        <w:rPr>
          <w:rFonts w:cs="Arial" w:hAnsi="Arial" w:eastAsia="Arial" w:ascii="Arial"/>
          <w:color w:val="3A3A3A"/>
          <w:spacing w:val="4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para</w:t>
      </w:r>
      <w:r>
        <w:rPr>
          <w:rFonts w:cs="Arial" w:hAnsi="Arial" w:eastAsia="Arial" w:ascii="Arial"/>
          <w:color w:val="3A3A3A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3A3A3A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José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Anton</w:t>
      </w:r>
      <w:r>
        <w:rPr>
          <w:rFonts w:cs="Arial" w:hAnsi="Arial" w:eastAsia="Arial" w:ascii="Arial"/>
          <w:color w:val="545454"/>
          <w:spacing w:val="0"/>
          <w:w w:val="73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88"/>
          <w:sz w:val="18"/>
          <w:szCs w:val="18"/>
        </w:rPr>
        <w:t>o</w:t>
      </w:r>
      <w:r>
        <w:rPr>
          <w:rFonts w:cs="Arial" w:hAnsi="Arial" w:eastAsia="Arial" w:ascii="Arial"/>
          <w:color w:val="3A3A3A"/>
          <w:spacing w:val="21"/>
          <w:w w:val="88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Ortiz</w:t>
      </w:r>
      <w:r>
        <w:rPr>
          <w:rFonts w:cs="Arial" w:hAnsi="Arial" w:eastAsia="Arial" w:ascii="Arial"/>
          <w:color w:val="3A3A3A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5"/>
          <w:sz w:val="18"/>
          <w:szCs w:val="18"/>
        </w:rPr>
        <w:t>Flores</w:t>
      </w:r>
      <w:r>
        <w:rPr>
          <w:rFonts w:cs="Arial" w:hAnsi="Arial" w:eastAsia="Arial" w:ascii="Arial"/>
          <w:color w:val="282828"/>
          <w:spacing w:val="0"/>
          <w:w w:val="43"/>
          <w:sz w:val="18"/>
          <w:szCs w:val="18"/>
        </w:rPr>
        <w:t>,</w:t>
      </w:r>
      <w:r>
        <w:rPr>
          <w:rFonts w:cs="Arial" w:hAnsi="Arial" w:eastAsia="Arial" w:ascii="Arial"/>
          <w:color w:val="282828"/>
          <w:spacing w:val="0"/>
          <w:w w:val="43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Directo</w:t>
      </w:r>
      <w:r>
        <w:rPr>
          <w:rFonts w:cs="Arial" w:hAnsi="Arial" w:eastAsia="Arial" w:ascii="Arial"/>
          <w:color w:val="545454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54545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45454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36"/>
          <w:sz w:val="18"/>
          <w:szCs w:val="18"/>
        </w:rPr>
        <w:t>l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21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0"/>
          <w:sz w:val="18"/>
          <w:szCs w:val="18"/>
        </w:rPr>
        <w:t>J</w:t>
      </w:r>
      <w:r>
        <w:rPr>
          <w:rFonts w:cs="Arial" w:hAnsi="Arial" w:eastAsia="Arial" w:ascii="Arial"/>
          <w:color w:val="282828"/>
          <w:spacing w:val="0"/>
          <w:w w:val="101"/>
          <w:sz w:val="18"/>
          <w:szCs w:val="18"/>
        </w:rPr>
        <w:t>ur</w:t>
      </w:r>
      <w:r>
        <w:rPr>
          <w:rFonts w:cs="Arial" w:hAnsi="Arial" w:eastAsia="Arial" w:ascii="Arial"/>
          <w:color w:val="3A3A3A"/>
          <w:spacing w:val="0"/>
          <w:w w:val="93"/>
          <w:sz w:val="18"/>
          <w:szCs w:val="18"/>
        </w:rPr>
        <w:t>íd</w:t>
      </w:r>
      <w:r>
        <w:rPr>
          <w:rFonts w:cs="Arial" w:hAnsi="Arial" w:eastAsia="Arial" w:ascii="Arial"/>
          <w:color w:val="282828"/>
          <w:spacing w:val="0"/>
          <w:w w:val="54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co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13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Consultivo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Secre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ario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Técnico</w:t>
      </w:r>
      <w:r>
        <w:rPr>
          <w:rFonts w:cs="Arial" w:hAnsi="Arial" w:eastAsia="Arial" w:ascii="Arial"/>
          <w:color w:val="3A3A3A"/>
          <w:spacing w:val="3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A3A3A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Co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color w:val="545454"/>
          <w:spacing w:val="0"/>
          <w:w w:val="100"/>
          <w:sz w:val="18"/>
          <w:szCs w:val="18"/>
        </w:rPr>
        <w:t>it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é;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A3A3A"/>
          <w:spacing w:val="0"/>
          <w:w w:val="82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3A3A3A"/>
          <w:spacing w:val="41"/>
          <w:w w:val="82"/>
          <w:sz w:val="20"/>
          <w:szCs w:val="20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Osvaldo</w:t>
      </w:r>
      <w:r>
        <w:rPr>
          <w:rFonts w:cs="Arial" w:hAnsi="Arial" w:eastAsia="Arial" w:ascii="Arial"/>
          <w:color w:val="3A3A3A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Fr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edy</w:t>
      </w:r>
      <w:r>
        <w:rPr>
          <w:rFonts w:cs="Arial" w:hAnsi="Arial" w:eastAsia="Arial" w:ascii="Arial"/>
          <w:color w:val="3A3A3A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Venegas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Sánchez,</w:t>
      </w:r>
      <w:r>
        <w:rPr>
          <w:rFonts w:cs="Arial" w:hAnsi="Arial" w:eastAsia="Arial" w:ascii="Arial"/>
          <w:color w:val="3A3A3A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Personal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Op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rativo</w:t>
      </w:r>
      <w:r>
        <w:rPr>
          <w:rFonts w:cs="Arial" w:hAnsi="Arial" w:eastAsia="Arial" w:ascii="Arial"/>
          <w:color w:val="3A3A3A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A3A3A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Vocal</w:t>
      </w:r>
      <w:r>
        <w:rPr>
          <w:rFonts w:cs="Arial" w:hAnsi="Arial" w:eastAsia="Arial" w:ascii="Arial"/>
          <w:color w:val="3A3A3A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A3A3A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Co</w:t>
      </w:r>
      <w:r>
        <w:rPr>
          <w:rFonts w:cs="Arial" w:hAnsi="Arial" w:eastAsia="Arial" w:ascii="Arial"/>
          <w:color w:val="545454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it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é,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realicen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A3A3A"/>
          <w:spacing w:val="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A3A3A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89"/>
          <w:sz w:val="18"/>
          <w:szCs w:val="18"/>
        </w:rPr>
        <w:t>reviero</w:t>
      </w:r>
      <w:r>
        <w:rPr>
          <w:rFonts w:cs="Arial" w:hAnsi="Arial" w:eastAsia="Arial" w:ascii="Arial"/>
          <w:color w:val="282828"/>
          <w:spacing w:val="0"/>
          <w:w w:val="89"/>
          <w:sz w:val="18"/>
          <w:szCs w:val="18"/>
        </w:rPr>
        <w:t>n</w:t>
      </w:r>
      <w:r>
        <w:rPr>
          <w:rFonts w:cs="Arial" w:hAnsi="Arial" w:eastAsia="Arial" w:ascii="Arial"/>
          <w:color w:val="282828"/>
          <w:spacing w:val="0"/>
          <w:w w:val="89"/>
          <w:sz w:val="18"/>
          <w:szCs w:val="18"/>
        </w:rPr>
        <w:t>    </w:t>
      </w:r>
      <w:r>
        <w:rPr>
          <w:rFonts w:cs="Arial" w:hAnsi="Arial" w:eastAsia="Arial" w:ascii="Arial"/>
          <w:color w:val="282828"/>
          <w:spacing w:val="13"/>
          <w:w w:val="89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A3A3A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los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A3A3A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dos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A3A3A"/>
          <w:spacing w:val="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proyectos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5" w:lineRule="exact" w:line="120"/>
        <w:ind w:left="2248" w:right="1206"/>
      </w:pPr>
      <w:r>
        <w:rPr>
          <w:rFonts w:cs="Arial" w:hAnsi="Arial" w:eastAsia="Arial" w:ascii="Arial"/>
          <w:color w:val="282828"/>
          <w:w w:val="95"/>
          <w:position w:val="-6"/>
          <w:sz w:val="18"/>
          <w:szCs w:val="18"/>
        </w:rPr>
        <w:t>d</w:t>
      </w:r>
      <w:r>
        <w:rPr>
          <w:rFonts w:cs="Arial" w:hAnsi="Arial" w:eastAsia="Arial" w:ascii="Arial"/>
          <w:color w:val="3A3A3A"/>
          <w:w w:val="101"/>
          <w:position w:val="-6"/>
          <w:sz w:val="18"/>
          <w:szCs w:val="18"/>
        </w:rPr>
        <w:t>enom</w:t>
      </w:r>
      <w:r>
        <w:rPr>
          <w:rFonts w:cs="Arial" w:hAnsi="Arial" w:eastAsia="Arial" w:ascii="Arial"/>
          <w:color w:val="282828"/>
          <w:w w:val="73"/>
          <w:position w:val="-6"/>
          <w:sz w:val="18"/>
          <w:szCs w:val="18"/>
        </w:rPr>
        <w:t>i</w:t>
      </w:r>
      <w:r>
        <w:rPr>
          <w:rFonts w:cs="Arial" w:hAnsi="Arial" w:eastAsia="Arial" w:ascii="Arial"/>
          <w:color w:val="3A3A3A"/>
          <w:w w:val="99"/>
          <w:position w:val="-6"/>
          <w:sz w:val="18"/>
          <w:szCs w:val="18"/>
        </w:rPr>
        <w:t>nados</w:t>
      </w:r>
      <w:r>
        <w:rPr>
          <w:rFonts w:cs="Arial" w:hAnsi="Arial" w:eastAsia="Arial" w:ascii="Arial"/>
          <w:color w:val="3A3A3A"/>
          <w:w w:val="100"/>
          <w:position w:val="-6"/>
          <w:sz w:val="18"/>
          <w:szCs w:val="18"/>
        </w:rPr>
        <w:t>   </w:t>
      </w:r>
      <w:r>
        <w:rPr>
          <w:rFonts w:cs="Arial" w:hAnsi="Arial" w:eastAsia="Arial" w:ascii="Arial"/>
          <w:color w:val="3A3A3A"/>
          <w:spacing w:val="7"/>
          <w:w w:val="100"/>
          <w:position w:val="-6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1"/>
          <w:position w:val="-6"/>
          <w:sz w:val="18"/>
          <w:szCs w:val="18"/>
        </w:rPr>
        <w:t>"Protoco</w:t>
      </w:r>
      <w:r>
        <w:rPr>
          <w:rFonts w:cs="Arial" w:hAnsi="Arial" w:eastAsia="Arial" w:ascii="Arial"/>
          <w:color w:val="282828"/>
          <w:spacing w:val="0"/>
          <w:w w:val="54"/>
          <w:position w:val="-6"/>
          <w:sz w:val="18"/>
          <w:szCs w:val="18"/>
        </w:rPr>
        <w:t>l</w:t>
      </w:r>
      <w:r>
        <w:rPr>
          <w:rFonts w:cs="Arial" w:hAnsi="Arial" w:eastAsia="Arial" w:ascii="Arial"/>
          <w:color w:val="3A3A3A"/>
          <w:spacing w:val="0"/>
          <w:w w:val="99"/>
          <w:position w:val="-6"/>
          <w:sz w:val="18"/>
          <w:szCs w:val="18"/>
        </w:rPr>
        <w:t>o</w:t>
      </w:r>
      <w:r>
        <w:rPr>
          <w:rFonts w:cs="Arial" w:hAnsi="Arial" w:eastAsia="Arial" w:ascii="Arial"/>
          <w:color w:val="3A3A3A"/>
          <w:spacing w:val="0"/>
          <w:w w:val="100"/>
          <w:position w:val="-6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25"/>
          <w:w w:val="100"/>
          <w:position w:val="-6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position w:val="-6"/>
          <w:sz w:val="18"/>
          <w:szCs w:val="18"/>
        </w:rPr>
        <w:t>p</w:t>
      </w:r>
      <w:r>
        <w:rPr>
          <w:rFonts w:cs="Arial" w:hAnsi="Arial" w:eastAsia="Arial" w:ascii="Arial"/>
          <w:color w:val="3A3A3A"/>
          <w:spacing w:val="0"/>
          <w:w w:val="100"/>
          <w:position w:val="-6"/>
          <w:sz w:val="18"/>
          <w:szCs w:val="18"/>
        </w:rPr>
        <w:t>ara</w:t>
      </w:r>
      <w:r>
        <w:rPr>
          <w:rFonts w:cs="Arial" w:hAnsi="Arial" w:eastAsia="Arial" w:ascii="Arial"/>
          <w:color w:val="3A3A3A"/>
          <w:spacing w:val="0"/>
          <w:w w:val="100"/>
          <w:position w:val="-6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34"/>
          <w:w w:val="100"/>
          <w:position w:val="-6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position w:val="-6"/>
          <w:sz w:val="18"/>
          <w:szCs w:val="18"/>
        </w:rPr>
        <w:t>la</w:t>
      </w:r>
      <w:r>
        <w:rPr>
          <w:rFonts w:cs="Arial" w:hAnsi="Arial" w:eastAsia="Arial" w:ascii="Arial"/>
          <w:color w:val="3A3A3A"/>
          <w:spacing w:val="0"/>
          <w:w w:val="100"/>
          <w:position w:val="-6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12"/>
          <w:w w:val="100"/>
          <w:position w:val="-6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position w:val="-6"/>
          <w:sz w:val="18"/>
          <w:szCs w:val="18"/>
        </w:rPr>
        <w:t>a</w:t>
      </w:r>
      <w:r>
        <w:rPr>
          <w:rFonts w:cs="Arial" w:hAnsi="Arial" w:eastAsia="Arial" w:ascii="Arial"/>
          <w:color w:val="545454"/>
          <w:spacing w:val="0"/>
          <w:w w:val="100"/>
          <w:position w:val="-6"/>
          <w:sz w:val="18"/>
          <w:szCs w:val="18"/>
        </w:rPr>
        <w:t>t</w:t>
      </w:r>
      <w:r>
        <w:rPr>
          <w:rFonts w:cs="Arial" w:hAnsi="Arial" w:eastAsia="Arial" w:ascii="Arial"/>
          <w:color w:val="3A3A3A"/>
          <w:spacing w:val="0"/>
          <w:w w:val="100"/>
          <w:position w:val="-6"/>
          <w:sz w:val="18"/>
          <w:szCs w:val="18"/>
        </w:rPr>
        <w:t>ención</w:t>
      </w:r>
      <w:r>
        <w:rPr>
          <w:rFonts w:cs="Arial" w:hAnsi="Arial" w:eastAsia="Arial" w:ascii="Arial"/>
          <w:color w:val="3A3A3A"/>
          <w:spacing w:val="0"/>
          <w:w w:val="100"/>
          <w:position w:val="-6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21"/>
          <w:w w:val="100"/>
          <w:position w:val="-6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position w:val="-6"/>
          <w:sz w:val="18"/>
          <w:szCs w:val="18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81"/>
        <w:ind w:left="420" w:right="1092"/>
      </w:pPr>
      <w:r>
        <w:br w:type="column"/>
      </w:r>
      <w:r>
        <w:rPr>
          <w:rFonts w:cs="Arial" w:hAnsi="Arial" w:eastAsia="Arial" w:ascii="Arial"/>
          <w:color w:val="CFCFCF"/>
          <w:w w:val="185"/>
          <w:sz w:val="18"/>
          <w:szCs w:val="18"/>
        </w:rPr>
        <w:t>_</w:t>
      </w:r>
      <w:r>
        <w:rPr>
          <w:rFonts w:cs="Arial" w:hAnsi="Arial" w:eastAsia="Arial" w:ascii="Arial"/>
          <w:color w:val="545454"/>
          <w:w w:val="65"/>
          <w:sz w:val="18"/>
          <w:szCs w:val="18"/>
        </w:rPr>
        <w:t>8Glf1J_</w:t>
      </w:r>
      <w:r>
        <w:rPr>
          <w:rFonts w:cs="Arial" w:hAnsi="Arial" w:eastAsia="Arial" w:ascii="Arial"/>
          <w:color w:val="171717"/>
          <w:w w:val="54"/>
          <w:sz w:val="18"/>
          <w:szCs w:val="18"/>
        </w:rPr>
        <w:t>i</w:t>
      </w:r>
      <w:r>
        <w:rPr>
          <w:rFonts w:cs="Arial" w:hAnsi="Arial" w:eastAsia="Arial" w:ascii="Arial"/>
          <w:color w:val="282828"/>
          <w:w w:val="80"/>
          <w:sz w:val="18"/>
          <w:szCs w:val="18"/>
        </w:rPr>
        <w:t>n</w:t>
      </w:r>
      <w:r>
        <w:rPr>
          <w:rFonts w:cs="Arial" w:hAnsi="Arial" w:eastAsia="Arial" w:ascii="Arial"/>
          <w:color w:val="CFCFCF"/>
          <w:w w:val="43"/>
          <w:sz w:val="18"/>
          <w:szCs w:val="18"/>
        </w:rPr>
        <w:t>.</w:t>
      </w:r>
      <w:r>
        <w:rPr>
          <w:rFonts w:cs="Arial" w:hAnsi="Arial" w:eastAsia="Arial" w:ascii="Arial"/>
          <w:color w:val="3A3A3A"/>
          <w:w w:val="102"/>
          <w:sz w:val="18"/>
          <w:szCs w:val="18"/>
        </w:rPr>
        <w:t>istrac</w:t>
      </w:r>
      <w:r>
        <w:rPr>
          <w:rFonts w:cs="Arial" w:hAnsi="Arial" w:eastAsia="Arial" w:ascii="Arial"/>
          <w:color w:val="545454"/>
          <w:w w:val="129"/>
          <w:sz w:val="18"/>
          <w:szCs w:val="18"/>
        </w:rPr>
        <w:t>j</w:t>
      </w:r>
      <w:r>
        <w:rPr>
          <w:rFonts w:cs="Arial" w:hAnsi="Arial" w:eastAsia="Arial" w:ascii="Arial"/>
          <w:color w:val="3A3A3A"/>
          <w:w w:val="88"/>
          <w:sz w:val="18"/>
          <w:szCs w:val="18"/>
        </w:rPr>
        <w:t>ó</w:t>
      </w:r>
      <w:r>
        <w:rPr>
          <w:rFonts w:cs="Arial" w:hAnsi="Arial" w:eastAsia="Arial" w:ascii="Arial"/>
          <w:color w:val="282828"/>
          <w:w w:val="88"/>
          <w:sz w:val="18"/>
          <w:szCs w:val="18"/>
        </w:rPr>
        <w:t>n</w:t>
      </w:r>
      <w:r>
        <w:rPr>
          <w:rFonts w:cs="Arial" w:hAnsi="Arial" w:eastAsia="Arial" w:ascii="Arial"/>
          <w:color w:val="3A3A3A"/>
          <w:w w:val="43"/>
          <w:sz w:val="18"/>
          <w:szCs w:val="18"/>
        </w:rPr>
        <w:t>.</w:t>
      </w:r>
      <w:r>
        <w:rPr>
          <w:rFonts w:cs="Arial" w:hAnsi="Arial" w:eastAsia="Arial" w:ascii="Arial"/>
          <w:color w:val="000000"/>
          <w:w w:val="100"/>
          <w:sz w:val="18"/>
          <w:szCs w:val="18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ind w:left="-21" w:right="872"/>
      </w:pPr>
      <w:r>
        <w:rPr>
          <w:rFonts w:cs="Arial" w:hAnsi="Arial" w:eastAsia="Arial" w:ascii="Arial"/>
          <w:color w:val="3A3A3A"/>
          <w:w w:val="78"/>
          <w:sz w:val="18"/>
          <w:szCs w:val="18"/>
        </w:rPr>
        <w:t>In</w:t>
      </w:r>
      <w:r>
        <w:rPr>
          <w:rFonts w:cs="Arial" w:hAnsi="Arial" w:eastAsia="Arial" w:ascii="Arial"/>
          <w:color w:val="282828"/>
          <w:w w:val="118"/>
          <w:sz w:val="18"/>
          <w:szCs w:val="18"/>
        </w:rPr>
        <w:t>t</w:t>
      </w:r>
      <w:r>
        <w:rPr>
          <w:rFonts w:cs="Arial" w:hAnsi="Arial" w:eastAsia="Arial" w:ascii="Arial"/>
          <w:color w:val="3A3A3A"/>
          <w:w w:val="99"/>
          <w:sz w:val="18"/>
          <w:szCs w:val="18"/>
        </w:rPr>
        <w:t>eg</w:t>
      </w:r>
      <w:r>
        <w:rPr>
          <w:rFonts w:cs="Arial" w:hAnsi="Arial" w:eastAsia="Arial" w:ascii="Arial"/>
          <w:color w:val="282828"/>
          <w:w w:val="98"/>
          <w:sz w:val="18"/>
          <w:szCs w:val="18"/>
        </w:rPr>
        <w:t>r</w:t>
      </w:r>
      <w:r>
        <w:rPr>
          <w:rFonts w:cs="Arial" w:hAnsi="Arial" w:eastAsia="Arial" w:ascii="Arial"/>
          <w:color w:val="3A3A3A"/>
          <w:w w:val="99"/>
          <w:sz w:val="18"/>
          <w:szCs w:val="18"/>
        </w:rPr>
        <w:t>antes</w:t>
      </w:r>
      <w:r>
        <w:rPr>
          <w:rFonts w:cs="Arial" w:hAnsi="Arial" w:eastAsia="Arial" w:ascii="Arial"/>
          <w:color w:val="3A3A3A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3"/>
          <w:sz w:val="18"/>
          <w:szCs w:val="18"/>
        </w:rPr>
        <w:t>de</w:t>
      </w:r>
      <w:r>
        <w:rPr>
          <w:rFonts w:cs="Arial" w:hAnsi="Arial" w:eastAsia="Arial" w:ascii="Arial"/>
          <w:color w:val="171717"/>
          <w:spacing w:val="0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171717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Comité</w:t>
      </w:r>
      <w:r>
        <w:rPr>
          <w:rFonts w:cs="Arial" w:hAnsi="Arial" w:eastAsia="Arial" w:ascii="Arial"/>
          <w:color w:val="3A3A3A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38"/>
        <w:ind w:left="787" w:right="1690"/>
      </w:pP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Ética.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ind w:left="-36" w:right="880"/>
      </w:pP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Integrantes</w:t>
      </w:r>
      <w:r>
        <w:rPr>
          <w:rFonts w:cs="Arial" w:hAnsi="Arial" w:eastAsia="Arial" w:ascii="Arial"/>
          <w:color w:val="3A3A3A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A3A3A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6"/>
          <w:sz w:val="18"/>
          <w:szCs w:val="18"/>
        </w:rPr>
        <w:t>Co</w:t>
      </w:r>
      <w:r>
        <w:rPr>
          <w:rFonts w:cs="Arial" w:hAnsi="Arial" w:eastAsia="Arial" w:ascii="Arial"/>
          <w:color w:val="545454"/>
          <w:spacing w:val="0"/>
          <w:w w:val="93"/>
          <w:sz w:val="18"/>
          <w:szCs w:val="18"/>
        </w:rPr>
        <w:t>m</w:t>
      </w:r>
      <w:r>
        <w:rPr>
          <w:rFonts w:cs="Arial" w:hAnsi="Arial" w:eastAsia="Arial" w:ascii="Arial"/>
          <w:color w:val="282828"/>
          <w:spacing w:val="0"/>
          <w:w w:val="73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té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-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38"/>
        <w:ind w:left="780" w:right="1710"/>
      </w:pPr>
      <w:r>
        <w:rPr>
          <w:rFonts w:cs="Arial" w:hAnsi="Arial" w:eastAsia="Arial" w:ascii="Arial"/>
          <w:color w:val="3A3A3A"/>
          <w:w w:val="101"/>
          <w:sz w:val="18"/>
          <w:szCs w:val="18"/>
        </w:rPr>
        <w:t>Ética</w:t>
      </w:r>
      <w:r>
        <w:rPr>
          <w:rFonts w:cs="Arial" w:hAnsi="Arial" w:eastAsia="Arial" w:ascii="Arial"/>
          <w:color w:val="171717"/>
          <w:w w:val="58"/>
          <w:sz w:val="18"/>
          <w:szCs w:val="18"/>
        </w:rPr>
        <w:t>.</w:t>
      </w:r>
      <w:r>
        <w:rPr>
          <w:rFonts w:cs="Arial" w:hAnsi="Arial" w:eastAsia="Arial" w:ascii="Arial"/>
          <w:color w:val="00000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ind w:left="209" w:right="786"/>
      </w:pPr>
      <w:r>
        <w:rPr>
          <w:rFonts w:cs="Arial" w:hAnsi="Arial" w:eastAsia="Arial" w:ascii="Arial"/>
          <w:color w:val="3A3A3A"/>
          <w:spacing w:val="0"/>
          <w:w w:val="83"/>
          <w:position w:val="1"/>
          <w:sz w:val="18"/>
          <w:szCs w:val="18"/>
        </w:rPr>
        <w:t>1.</w:t>
      </w:r>
      <w:r>
        <w:rPr>
          <w:rFonts w:cs="Arial" w:hAnsi="Arial" w:eastAsia="Arial" w:ascii="Arial"/>
          <w:color w:val="3A3A3A"/>
          <w:spacing w:val="0"/>
          <w:w w:val="83"/>
          <w:position w:val="1"/>
          <w:sz w:val="18"/>
          <w:szCs w:val="18"/>
        </w:rPr>
        <w:t>    </w:t>
      </w:r>
      <w:r>
        <w:rPr>
          <w:rFonts w:cs="Arial" w:hAnsi="Arial" w:eastAsia="Arial" w:ascii="Arial"/>
          <w:color w:val="3A3A3A"/>
          <w:spacing w:val="13"/>
          <w:w w:val="83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position w:val="1"/>
          <w:sz w:val="18"/>
          <w:szCs w:val="18"/>
        </w:rPr>
        <w:t>José</w:t>
      </w:r>
      <w:r>
        <w:rPr>
          <w:rFonts w:cs="Arial" w:hAnsi="Arial" w:eastAsia="Arial" w:ascii="Arial"/>
          <w:color w:val="3A3A3A"/>
          <w:spacing w:val="49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position w:val="1"/>
          <w:sz w:val="18"/>
          <w:szCs w:val="18"/>
        </w:rPr>
        <w:t>Anton</w:t>
      </w:r>
      <w:r>
        <w:rPr>
          <w:rFonts w:cs="Arial" w:hAnsi="Arial" w:eastAsia="Arial" w:ascii="Arial"/>
          <w:color w:val="282828"/>
          <w:spacing w:val="0"/>
          <w:w w:val="54"/>
          <w:position w:val="1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position w:val="1"/>
          <w:sz w:val="18"/>
          <w:szCs w:val="18"/>
        </w:rPr>
        <w:t>o</w:t>
      </w:r>
      <w:r>
        <w:rPr>
          <w:rFonts w:cs="Arial" w:hAnsi="Arial" w:eastAsia="Arial" w:ascii="Arial"/>
          <w:color w:val="3A3A3A"/>
          <w:spacing w:val="0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24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9"/>
          <w:position w:val="0"/>
          <w:sz w:val="18"/>
          <w:szCs w:val="18"/>
        </w:rPr>
        <w:t>Ortiz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0"/>
        <w:ind w:left="598"/>
        <w:sectPr>
          <w:type w:val="continuous"/>
          <w:pgSz w:w="12240" w:h="15840"/>
          <w:pgMar w:top="680" w:bottom="0" w:left="920" w:right="260"/>
          <w:cols w:num="2" w:equalWidth="off">
            <w:col w:w="7664" w:space="402"/>
            <w:col w:w="2994"/>
          </w:cols>
        </w:sectPr>
      </w:pP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F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lo</w:t>
      </w:r>
      <w:r>
        <w:rPr>
          <w:rFonts w:cs="Arial" w:hAnsi="Arial" w:eastAsia="Arial" w:ascii="Arial"/>
          <w:color w:val="545454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es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80"/>
        <w:ind w:left="275" w:right="-47"/>
      </w:pPr>
      <w:r>
        <w:rPr>
          <w:rFonts w:cs="Arial" w:hAnsi="Arial" w:eastAsia="Arial" w:ascii="Arial"/>
          <w:color w:val="3A3A3A"/>
          <w:spacing w:val="0"/>
          <w:w w:val="95"/>
          <w:sz w:val="18"/>
          <w:szCs w:val="18"/>
        </w:rPr>
        <w:t>C</w:t>
      </w:r>
      <w:r>
        <w:rPr>
          <w:rFonts w:cs="Arial" w:hAnsi="Arial" w:eastAsia="Arial" w:ascii="Arial"/>
          <w:color w:val="282828"/>
          <w:spacing w:val="0"/>
          <w:w w:val="95"/>
          <w:sz w:val="18"/>
          <w:szCs w:val="18"/>
        </w:rPr>
        <w:t>E</w:t>
      </w:r>
      <w:r>
        <w:rPr>
          <w:rFonts w:cs="Arial" w:hAnsi="Arial" w:eastAsia="Arial" w:ascii="Arial"/>
          <w:color w:val="3A3A3A"/>
          <w:spacing w:val="0"/>
          <w:w w:val="95"/>
          <w:sz w:val="18"/>
          <w:szCs w:val="18"/>
        </w:rPr>
        <w:t>PCl/I</w:t>
      </w:r>
      <w:r>
        <w:rPr>
          <w:rFonts w:cs="Arial" w:hAnsi="Arial" w:eastAsia="Arial" w:ascii="Arial"/>
          <w:color w:val="3A3A3A"/>
          <w:spacing w:val="-14"/>
          <w:w w:val="95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l/O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RD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/8/2023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94" w:lineRule="exact" w:line="240"/>
        <w:ind w:right="-31" w:firstLine="14"/>
      </w:pPr>
      <w:r>
        <w:br w:type="column"/>
      </w:r>
      <w:r>
        <w:rPr>
          <w:rFonts w:cs="Arial" w:hAnsi="Arial" w:eastAsia="Arial" w:ascii="Arial"/>
          <w:color w:val="3A3A3A"/>
          <w:w w:val="102"/>
          <w:sz w:val="18"/>
          <w:szCs w:val="18"/>
        </w:rPr>
        <w:t>Delac</w:t>
      </w:r>
      <w:r>
        <w:rPr>
          <w:rFonts w:cs="Arial" w:hAnsi="Arial" w:eastAsia="Arial" w:ascii="Arial"/>
          <w:color w:val="171717"/>
          <w:w w:val="54"/>
          <w:sz w:val="18"/>
          <w:szCs w:val="18"/>
        </w:rPr>
        <w:t>i</w:t>
      </w:r>
      <w:r>
        <w:rPr>
          <w:rFonts w:cs="Arial" w:hAnsi="Arial" w:eastAsia="Arial" w:ascii="Arial"/>
          <w:color w:val="3A3A3A"/>
          <w:w w:val="99"/>
          <w:sz w:val="18"/>
          <w:szCs w:val="18"/>
        </w:rPr>
        <w:t>ones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3"/>
          <w:sz w:val="18"/>
          <w:szCs w:val="18"/>
        </w:rPr>
        <w:t>de</w:t>
      </w:r>
      <w:r>
        <w:rPr>
          <w:rFonts w:cs="Arial" w:hAnsi="Arial" w:eastAsia="Arial" w:ascii="Arial"/>
          <w:color w:val="545454"/>
          <w:spacing w:val="0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545454"/>
          <w:spacing w:val="0"/>
          <w:w w:val="54"/>
          <w:sz w:val="18"/>
          <w:szCs w:val="18"/>
        </w:rPr>
        <w:t> </w:t>
      </w:r>
      <w:r>
        <w:rPr>
          <w:rFonts w:cs="Arial" w:hAnsi="Arial" w:eastAsia="Arial" w:ascii="Arial"/>
          <w:color w:val="545454"/>
          <w:spacing w:val="8"/>
          <w:w w:val="54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Comité</w:t>
      </w:r>
      <w:r>
        <w:rPr>
          <w:rFonts w:cs="Arial" w:hAnsi="Arial" w:eastAsia="Arial" w:ascii="Arial"/>
          <w:color w:val="3A3A3A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Ética</w:t>
      </w:r>
      <w:r>
        <w:rPr>
          <w:rFonts w:cs="Arial" w:hAnsi="Arial" w:eastAsia="Arial" w:ascii="Arial"/>
          <w:color w:val="3A3A3A"/>
          <w:spacing w:val="2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A3A3A"/>
          <w:spacing w:val="0"/>
          <w:w w:val="83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3A3A3A"/>
          <w:spacing w:val="0"/>
          <w:w w:val="8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3A3A3A"/>
          <w:spacing w:val="19"/>
          <w:w w:val="83"/>
          <w:sz w:val="20"/>
          <w:szCs w:val="20"/>
        </w:rPr>
        <w:t> </w:t>
      </w:r>
      <w:r>
        <w:rPr>
          <w:rFonts w:cs="Arial" w:hAnsi="Arial" w:eastAsia="Arial" w:ascii="Arial"/>
          <w:color w:val="3A3A3A"/>
          <w:spacing w:val="0"/>
          <w:w w:val="97"/>
          <w:sz w:val="18"/>
          <w:szCs w:val="18"/>
        </w:rPr>
        <w:t>Preve</w:t>
      </w:r>
      <w:r>
        <w:rPr>
          <w:rFonts w:cs="Arial" w:hAnsi="Arial" w:eastAsia="Arial" w:ascii="Arial"/>
          <w:color w:val="282828"/>
          <w:spacing w:val="0"/>
          <w:w w:val="80"/>
          <w:sz w:val="18"/>
          <w:szCs w:val="18"/>
        </w:rPr>
        <w:t>n</w:t>
      </w:r>
      <w:r>
        <w:rPr>
          <w:rFonts w:cs="Arial" w:hAnsi="Arial" w:eastAsia="Arial" w:ascii="Arial"/>
          <w:color w:val="3A3A3A"/>
          <w:spacing w:val="0"/>
          <w:w w:val="106"/>
          <w:sz w:val="18"/>
          <w:szCs w:val="18"/>
        </w:rPr>
        <w:t>c</w:t>
      </w:r>
      <w:r>
        <w:rPr>
          <w:rFonts w:cs="Arial" w:hAnsi="Arial" w:eastAsia="Arial" w:ascii="Arial"/>
          <w:color w:val="545454"/>
          <w:spacing w:val="0"/>
          <w:w w:val="73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ón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18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Conflicto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43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7"/>
          <w:sz w:val="18"/>
          <w:szCs w:val="18"/>
        </w:rPr>
        <w:t>nte</w:t>
      </w:r>
      <w:r>
        <w:rPr>
          <w:rFonts w:cs="Arial" w:hAnsi="Arial" w:eastAsia="Arial" w:ascii="Arial"/>
          <w:color w:val="282828"/>
          <w:spacing w:val="0"/>
          <w:w w:val="98"/>
          <w:sz w:val="18"/>
          <w:szCs w:val="18"/>
        </w:rPr>
        <w:t>r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eses</w:t>
      </w:r>
      <w:r>
        <w:rPr>
          <w:rFonts w:cs="Arial" w:hAnsi="Arial" w:eastAsia="Arial" w:ascii="Arial"/>
          <w:color w:val="3A3A3A"/>
          <w:spacing w:val="29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A3A3A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Ó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gano</w:t>
      </w:r>
      <w:r>
        <w:rPr>
          <w:rFonts w:cs="Arial" w:hAnsi="Arial" w:eastAsia="Arial" w:ascii="Arial"/>
          <w:color w:val="3A3A3A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Supe</w:t>
      </w:r>
      <w:r>
        <w:rPr>
          <w:rFonts w:cs="Arial" w:hAnsi="Arial" w:eastAsia="Arial" w:ascii="Arial"/>
          <w:color w:val="282828"/>
          <w:spacing w:val="0"/>
          <w:w w:val="73"/>
          <w:sz w:val="18"/>
          <w:szCs w:val="18"/>
        </w:rPr>
        <w:t>r</w:t>
      </w:r>
      <w:r>
        <w:rPr>
          <w:rFonts w:cs="Arial" w:hAnsi="Arial" w:eastAsia="Arial" w:ascii="Arial"/>
          <w:color w:val="3A3A3A"/>
          <w:spacing w:val="0"/>
          <w:w w:val="94"/>
          <w:sz w:val="18"/>
          <w:szCs w:val="18"/>
        </w:rPr>
        <w:t>io</w:t>
      </w:r>
      <w:r>
        <w:rPr>
          <w:rFonts w:cs="Arial" w:hAnsi="Arial" w:eastAsia="Arial" w:ascii="Arial"/>
          <w:color w:val="545454"/>
          <w:spacing w:val="0"/>
          <w:w w:val="85"/>
          <w:sz w:val="18"/>
          <w:szCs w:val="18"/>
        </w:rPr>
        <w:t>r</w:t>
      </w:r>
      <w:r>
        <w:rPr>
          <w:rFonts w:cs="Arial" w:hAnsi="Arial" w:eastAsia="Arial" w:ascii="Arial"/>
          <w:color w:val="545454"/>
          <w:spacing w:val="25"/>
          <w:w w:val="85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7"/>
          <w:sz w:val="18"/>
          <w:szCs w:val="18"/>
        </w:rPr>
        <w:t>Fiscal</w:t>
      </w:r>
      <w:r>
        <w:rPr>
          <w:rFonts w:cs="Arial" w:hAnsi="Arial" w:eastAsia="Arial" w:ascii="Arial"/>
          <w:color w:val="282828"/>
          <w:spacing w:val="0"/>
          <w:w w:val="54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zación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25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3"/>
          <w:sz w:val="18"/>
          <w:szCs w:val="18"/>
        </w:rPr>
        <w:t>de</w:t>
      </w:r>
      <w:r>
        <w:rPr>
          <w:rFonts w:cs="Arial" w:hAnsi="Arial" w:eastAsia="Arial" w:ascii="Arial"/>
          <w:color w:val="171717"/>
          <w:spacing w:val="0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171717"/>
          <w:spacing w:val="0"/>
          <w:w w:val="54"/>
          <w:sz w:val="18"/>
          <w:szCs w:val="18"/>
        </w:rPr>
        <w:t>  </w:t>
      </w:r>
      <w:r>
        <w:rPr>
          <w:rFonts w:cs="Arial" w:hAnsi="Arial" w:eastAsia="Arial" w:ascii="Arial"/>
          <w:color w:val="171717"/>
          <w:spacing w:val="5"/>
          <w:w w:val="54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Estado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7"/>
          <w:sz w:val="18"/>
          <w:szCs w:val="18"/>
        </w:rPr>
        <w:t>Méx</w:t>
      </w:r>
      <w:r>
        <w:rPr>
          <w:rFonts w:cs="Arial" w:hAnsi="Arial" w:eastAsia="Arial" w:ascii="Arial"/>
          <w:color w:val="545454"/>
          <w:spacing w:val="0"/>
          <w:w w:val="73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co</w:t>
      </w:r>
      <w:r>
        <w:rPr>
          <w:rFonts w:cs="Arial" w:hAnsi="Arial" w:eastAsia="Arial" w:ascii="Arial"/>
          <w:color w:val="545454"/>
          <w:spacing w:val="0"/>
          <w:w w:val="80"/>
          <w:sz w:val="18"/>
          <w:szCs w:val="18"/>
        </w:rPr>
        <w:t>"</w:t>
      </w:r>
      <w:r>
        <w:rPr>
          <w:rFonts w:cs="Arial" w:hAnsi="Arial" w:eastAsia="Arial" w:ascii="Arial"/>
          <w:color w:val="545454"/>
          <w:spacing w:val="0"/>
          <w:w w:val="80"/>
          <w:sz w:val="18"/>
          <w:szCs w:val="18"/>
        </w:rPr>
        <w:t>  </w:t>
      </w:r>
      <w:r>
        <w:rPr>
          <w:rFonts w:cs="Arial" w:hAnsi="Arial" w:eastAsia="Arial" w:ascii="Arial"/>
          <w:color w:val="545454"/>
          <w:spacing w:val="18"/>
          <w:w w:val="8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8"/>
          <w:sz w:val="18"/>
          <w:szCs w:val="18"/>
        </w:rPr>
        <w:t>s</w:t>
      </w:r>
      <w:r>
        <w:rPr>
          <w:rFonts w:cs="Arial" w:hAnsi="Arial" w:eastAsia="Arial" w:ascii="Arial"/>
          <w:color w:val="282828"/>
          <w:spacing w:val="0"/>
          <w:w w:val="80"/>
          <w:sz w:val="18"/>
          <w:szCs w:val="18"/>
        </w:rPr>
        <w:t>u</w:t>
      </w:r>
      <w:r>
        <w:rPr>
          <w:rFonts w:cs="Arial" w:hAnsi="Arial" w:eastAsia="Arial" w:ascii="Arial"/>
          <w:color w:val="282828"/>
          <w:spacing w:val="0"/>
          <w:w w:val="8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momento,</w:t>
      </w:r>
      <w:r>
        <w:rPr>
          <w:rFonts w:cs="Arial" w:hAnsi="Arial" w:eastAsia="Arial" w:ascii="Arial"/>
          <w:color w:val="3A3A3A"/>
          <w:spacing w:val="4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genere</w:t>
      </w:r>
      <w:r>
        <w:rPr>
          <w:rFonts w:cs="Arial" w:hAnsi="Arial" w:eastAsia="Arial" w:ascii="Arial"/>
          <w:color w:val="3A3A3A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una</w:t>
      </w:r>
      <w:r>
        <w:rPr>
          <w:rFonts w:cs="Arial" w:hAnsi="Arial" w:eastAsia="Arial" w:ascii="Arial"/>
          <w:color w:val="3A3A3A"/>
          <w:spacing w:val="5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sola</w:t>
      </w:r>
      <w:r>
        <w:rPr>
          <w:rFonts w:cs="Arial" w:hAnsi="Arial" w:eastAsia="Arial" w:ascii="Arial"/>
          <w:color w:val="3A3A3A"/>
          <w:spacing w:val="4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propuesta</w:t>
      </w:r>
      <w:r>
        <w:rPr>
          <w:rFonts w:cs="Arial" w:hAnsi="Arial" w:eastAsia="Arial" w:ascii="Arial"/>
          <w:color w:val="3A3A3A"/>
          <w:spacing w:val="4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3A3A3A"/>
          <w:spacing w:val="5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6"/>
        <w:ind w:right="-47"/>
      </w:pPr>
      <w:r>
        <w:br w:type="column"/>
      </w:r>
      <w:r>
        <w:rPr>
          <w:rFonts w:cs="Arial" w:hAnsi="Arial" w:eastAsia="Arial" w:ascii="Arial"/>
          <w:color w:val="171717"/>
          <w:spacing w:val="0"/>
          <w:w w:val="79"/>
          <w:sz w:val="18"/>
          <w:szCs w:val="18"/>
        </w:rPr>
        <w:t>E</w:t>
      </w:r>
      <w:r>
        <w:rPr>
          <w:rFonts w:cs="Arial" w:hAnsi="Arial" w:eastAsia="Arial" w:ascii="Arial"/>
          <w:color w:val="3A3A3A"/>
          <w:spacing w:val="0"/>
          <w:w w:val="79"/>
          <w:sz w:val="18"/>
          <w:szCs w:val="18"/>
        </w:rPr>
        <w:t>n</w:t>
      </w:r>
      <w:r>
        <w:rPr>
          <w:rFonts w:cs="Arial" w:hAnsi="Arial" w:eastAsia="Arial" w:ascii="Arial"/>
          <w:color w:val="3A3A3A"/>
          <w:spacing w:val="0"/>
          <w:w w:val="79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5"/>
          <w:w w:val="79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Proceso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</w:pP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2.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A3A3A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Osvaldo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      </w:t>
      </w:r>
      <w:r>
        <w:rPr>
          <w:rFonts w:cs="Arial" w:hAnsi="Arial" w:eastAsia="Arial" w:ascii="Arial"/>
          <w:color w:val="3A3A3A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Fredy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8"/>
        <w:ind w:left="353"/>
        <w:sectPr>
          <w:type w:val="continuous"/>
          <w:pgSz w:w="12240" w:h="15840"/>
          <w:pgMar w:top="680" w:bottom="0" w:left="920" w:right="260"/>
          <w:cols w:num="4" w:equalWidth="off">
            <w:col w:w="1991" w:space="243"/>
            <w:col w:w="4197" w:space="296"/>
            <w:col w:w="920" w:space="650"/>
            <w:col w:w="2763"/>
          </w:cols>
        </w:sectPr>
      </w:pP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Venegas</w:t>
      </w:r>
      <w:r>
        <w:rPr>
          <w:rFonts w:cs="Arial" w:hAnsi="Arial" w:eastAsia="Arial" w:ascii="Arial"/>
          <w:color w:val="3A3A3A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Sánche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z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27" w:lineRule="auto" w:line="283"/>
        <w:ind w:left="2234" w:right="4602"/>
      </w:pP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someta</w:t>
      </w:r>
      <w:r>
        <w:rPr>
          <w:rFonts w:cs="Arial" w:hAnsi="Arial" w:eastAsia="Arial" w:ascii="Arial"/>
          <w:color w:val="3A3A3A"/>
          <w:spacing w:val="4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4"/>
          <w:sz w:val="18"/>
          <w:szCs w:val="18"/>
        </w:rPr>
        <w:t>considerac</w:t>
      </w:r>
      <w:r>
        <w:rPr>
          <w:rFonts w:cs="Arial" w:hAnsi="Arial" w:eastAsia="Arial" w:ascii="Arial"/>
          <w:color w:val="282828"/>
          <w:spacing w:val="0"/>
          <w:w w:val="54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ón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este</w:t>
      </w:r>
      <w:r>
        <w:rPr>
          <w:rFonts w:cs="Arial" w:hAnsi="Arial" w:eastAsia="Arial" w:ascii="Arial"/>
          <w:color w:val="3A3A3A"/>
          <w:spacing w:val="4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Comité</w:t>
      </w:r>
      <w:r>
        <w:rPr>
          <w:rFonts w:cs="Arial" w:hAnsi="Arial" w:eastAsia="Arial" w:ascii="Arial"/>
          <w:color w:val="3A3A3A"/>
          <w:spacing w:val="4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A3A3A"/>
          <w:spacing w:val="4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su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robación.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31"/>
      </w:pPr>
      <w:r>
        <w:pict>
          <v:shape type="#_x0000_t202" style="position:absolute;margin-left:573.12pt;margin-top:-48.0248pt;width:20.016pt;height:72pt;mso-position-horizontal-relative:page;mso-position-vertical-relative:paragraph;z-index:-1125" filled="f" stroked="f">
            <v:textbox inset="0,0,0,0">
              <w:txbxContent>
                <w:p>
                  <w:pPr>
                    <w:rPr>
                      <w:rFonts w:cs="Arial MT" w:hAnsi="Arial MT" w:eastAsia="Arial MT" w:ascii="Arial MT"/>
                      <w:sz w:val="144"/>
                      <w:szCs w:val="144"/>
                    </w:rPr>
                    <w:jc w:val="left"/>
                    <w:spacing w:lineRule="exact" w:line="1440"/>
                    <w:ind w:right="-236"/>
                  </w:pPr>
                  <w:r>
                    <w:rPr>
                      <w:rFonts w:cs="Arial MT" w:hAnsi="Arial MT" w:eastAsia="Arial MT" w:ascii="Arial MT"/>
                      <w:i/>
                      <w:color w:val="414899"/>
                      <w:spacing w:val="0"/>
                      <w:w w:val="49"/>
                      <w:position w:val="-1"/>
                      <w:sz w:val="144"/>
                      <w:szCs w:val="144"/>
                    </w:rPr>
                    <w:t>1</w:t>
                  </w:r>
                  <w:r>
                    <w:rPr>
                      <w:rFonts w:cs="Arial MT" w:hAnsi="Arial MT" w:eastAsia="Arial MT" w:ascii="Arial MT"/>
                      <w:color w:val="000000"/>
                      <w:spacing w:val="0"/>
                      <w:w w:val="100"/>
                      <w:position w:val="0"/>
                      <w:sz w:val="144"/>
                      <w:szCs w:val="14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282828"/>
          <w:spacing w:val="0"/>
          <w:w w:val="86"/>
          <w:sz w:val="22"/>
          <w:szCs w:val="22"/>
        </w:rPr>
        <w:t>C</w:t>
      </w:r>
      <w:r>
        <w:rPr>
          <w:rFonts w:cs="Arial" w:hAnsi="Arial" w:eastAsia="Arial" w:ascii="Arial"/>
          <w:color w:val="3A3A3A"/>
          <w:spacing w:val="0"/>
          <w:w w:val="86"/>
          <w:sz w:val="22"/>
          <w:szCs w:val="22"/>
        </w:rPr>
        <w:t>o</w:t>
      </w:r>
      <w:r>
        <w:rPr>
          <w:rFonts w:cs="Arial" w:hAnsi="Arial" w:eastAsia="Arial" w:ascii="Arial"/>
          <w:color w:val="282828"/>
          <w:spacing w:val="0"/>
          <w:w w:val="86"/>
          <w:sz w:val="22"/>
          <w:szCs w:val="22"/>
        </w:rPr>
        <w:t>nti</w:t>
      </w:r>
      <w:r>
        <w:rPr>
          <w:rFonts w:cs="Arial" w:hAnsi="Arial" w:eastAsia="Arial" w:ascii="Arial"/>
          <w:color w:val="3A3A3A"/>
          <w:spacing w:val="0"/>
          <w:w w:val="86"/>
          <w:sz w:val="22"/>
          <w:szCs w:val="22"/>
        </w:rPr>
        <w:t>n</w:t>
      </w:r>
      <w:r>
        <w:rPr>
          <w:rFonts w:cs="Arial" w:hAnsi="Arial" w:eastAsia="Arial" w:ascii="Arial"/>
          <w:color w:val="171717"/>
          <w:spacing w:val="0"/>
          <w:w w:val="86"/>
          <w:sz w:val="22"/>
          <w:szCs w:val="22"/>
        </w:rPr>
        <w:t>u</w:t>
      </w:r>
      <w:r>
        <w:rPr>
          <w:rFonts w:cs="Arial" w:hAnsi="Arial" w:eastAsia="Arial" w:ascii="Arial"/>
          <w:color w:val="282828"/>
          <w:spacing w:val="0"/>
          <w:w w:val="86"/>
          <w:sz w:val="22"/>
          <w:szCs w:val="22"/>
        </w:rPr>
        <w:t>a</w:t>
      </w:r>
      <w:r>
        <w:rPr>
          <w:rFonts w:cs="Arial" w:hAnsi="Arial" w:eastAsia="Arial" w:ascii="Arial"/>
          <w:color w:val="3A3A3A"/>
          <w:spacing w:val="0"/>
          <w:w w:val="86"/>
          <w:sz w:val="22"/>
          <w:szCs w:val="22"/>
        </w:rPr>
        <w:t>n</w:t>
      </w:r>
      <w:r>
        <w:rPr>
          <w:rFonts w:cs="Arial" w:hAnsi="Arial" w:eastAsia="Arial" w:ascii="Arial"/>
          <w:color w:val="282828"/>
          <w:spacing w:val="0"/>
          <w:w w:val="86"/>
          <w:sz w:val="22"/>
          <w:szCs w:val="22"/>
        </w:rPr>
        <w:t>do</w:t>
      </w:r>
      <w:r>
        <w:rPr>
          <w:rFonts w:cs="Arial" w:hAnsi="Arial" w:eastAsia="Arial" w:ascii="Arial"/>
          <w:color w:val="282828"/>
          <w:spacing w:val="0"/>
          <w:w w:val="86"/>
          <w:sz w:val="22"/>
          <w:szCs w:val="22"/>
        </w:rPr>
        <w:t>    </w:t>
      </w:r>
      <w:r>
        <w:rPr>
          <w:rFonts w:cs="Arial" w:hAnsi="Arial" w:eastAsia="Arial" w:ascii="Arial"/>
          <w:color w:val="282828"/>
          <w:spacing w:val="35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color w:val="3A3A3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A3A3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101"/>
          <w:sz w:val="22"/>
          <w:szCs w:val="22"/>
        </w:rPr>
        <w:t>part</w:t>
      </w:r>
      <w:r>
        <w:rPr>
          <w:rFonts w:cs="Arial" w:hAnsi="Arial" w:eastAsia="Arial" w:ascii="Arial"/>
          <w:color w:val="171717"/>
          <w:spacing w:val="0"/>
          <w:w w:val="57"/>
          <w:sz w:val="22"/>
          <w:szCs w:val="22"/>
        </w:rPr>
        <w:t>i</w:t>
      </w:r>
      <w:r>
        <w:rPr>
          <w:rFonts w:cs="Arial" w:hAnsi="Arial" w:eastAsia="Arial" w:ascii="Arial"/>
          <w:color w:val="3A3A3A"/>
          <w:spacing w:val="0"/>
          <w:w w:val="90"/>
          <w:sz w:val="22"/>
          <w:szCs w:val="22"/>
        </w:rPr>
        <w:t>c</w:t>
      </w:r>
      <w:r>
        <w:rPr>
          <w:rFonts w:cs="Arial" w:hAnsi="Arial" w:eastAsia="Arial" w:ascii="Arial"/>
          <w:color w:val="282828"/>
          <w:spacing w:val="0"/>
          <w:w w:val="102"/>
          <w:sz w:val="22"/>
          <w:szCs w:val="22"/>
        </w:rPr>
        <w:t>ipac</w:t>
      </w:r>
      <w:r>
        <w:rPr>
          <w:rFonts w:cs="Arial" w:hAnsi="Arial" w:eastAsia="Arial" w:ascii="Arial"/>
          <w:color w:val="171717"/>
          <w:spacing w:val="0"/>
          <w:w w:val="57"/>
          <w:sz w:val="22"/>
          <w:szCs w:val="22"/>
        </w:rPr>
        <w:t>i</w:t>
      </w:r>
      <w:r>
        <w:rPr>
          <w:rFonts w:cs="Arial" w:hAnsi="Arial" w:eastAsia="Arial" w:ascii="Arial"/>
          <w:color w:val="3A3A3A"/>
          <w:spacing w:val="0"/>
          <w:w w:val="93"/>
          <w:sz w:val="22"/>
          <w:szCs w:val="22"/>
        </w:rPr>
        <w:t>ó</w:t>
      </w:r>
      <w:r>
        <w:rPr>
          <w:rFonts w:cs="Arial" w:hAnsi="Arial" w:eastAsia="Arial" w:ascii="Arial"/>
          <w:color w:val="282828"/>
          <w:spacing w:val="0"/>
          <w:w w:val="81"/>
          <w:sz w:val="22"/>
          <w:szCs w:val="22"/>
        </w:rPr>
        <w:t>n</w:t>
      </w:r>
      <w:r>
        <w:rPr>
          <w:rFonts w:cs="Arial" w:hAnsi="Arial" w:eastAsia="Arial" w:ascii="Arial"/>
          <w:color w:val="545454"/>
          <w:spacing w:val="0"/>
          <w:w w:val="46"/>
          <w:sz w:val="22"/>
          <w:szCs w:val="22"/>
        </w:rPr>
        <w:t>,</w:t>
      </w:r>
      <w:r>
        <w:rPr>
          <w:rFonts w:cs="Arial" w:hAnsi="Arial" w:eastAsia="Arial" w:ascii="Arial"/>
          <w:color w:val="545454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545454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José</w:t>
      </w:r>
      <w:r>
        <w:rPr>
          <w:rFonts w:cs="Arial" w:hAnsi="Arial" w:eastAsia="Arial" w:ascii="Arial"/>
          <w:color w:val="171717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onio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98"/>
          <w:sz w:val="22"/>
          <w:szCs w:val="22"/>
        </w:rPr>
        <w:t>Ort</w:t>
      </w:r>
      <w:r>
        <w:rPr>
          <w:rFonts w:cs="Arial" w:hAnsi="Arial" w:eastAsia="Arial" w:ascii="Arial"/>
          <w:color w:val="282828"/>
          <w:spacing w:val="0"/>
          <w:w w:val="57"/>
          <w:sz w:val="22"/>
          <w:szCs w:val="22"/>
        </w:rPr>
        <w:t>i</w:t>
      </w:r>
      <w:r>
        <w:rPr>
          <w:rFonts w:cs="Arial" w:hAnsi="Arial" w:eastAsia="Arial" w:ascii="Arial"/>
          <w:color w:val="171717"/>
          <w:spacing w:val="0"/>
          <w:w w:val="99"/>
          <w:sz w:val="22"/>
          <w:szCs w:val="22"/>
        </w:rPr>
        <w:t>z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Flores,</w:t>
      </w:r>
      <w:r>
        <w:rPr>
          <w:rFonts w:cs="Arial" w:hAnsi="Arial" w:eastAsia="Arial" w:ascii="Arial"/>
          <w:color w:val="171717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80"/>
          <w:sz w:val="22"/>
          <w:szCs w:val="22"/>
        </w:rPr>
        <w:t>D</w:t>
      </w:r>
      <w:r>
        <w:rPr>
          <w:rFonts w:cs="Arial" w:hAnsi="Arial" w:eastAsia="Arial" w:ascii="Arial"/>
          <w:color w:val="3A3A3A"/>
          <w:spacing w:val="0"/>
          <w:w w:val="57"/>
          <w:sz w:val="22"/>
          <w:szCs w:val="22"/>
        </w:rPr>
        <w:t>i</w:t>
      </w:r>
      <w:r>
        <w:rPr>
          <w:rFonts w:cs="Arial" w:hAnsi="Arial" w:eastAsia="Arial" w:ascii="Arial"/>
          <w:color w:val="282828"/>
          <w:spacing w:val="0"/>
          <w:w w:val="77"/>
          <w:sz w:val="22"/>
          <w:szCs w:val="22"/>
        </w:rPr>
        <w:t>r</w:t>
      </w:r>
      <w:r>
        <w:rPr>
          <w:rFonts w:cs="Arial" w:hAnsi="Arial" w:eastAsia="Arial" w:ascii="Arial"/>
          <w:color w:val="3A3A3A"/>
          <w:spacing w:val="0"/>
          <w:w w:val="98"/>
          <w:sz w:val="22"/>
          <w:szCs w:val="22"/>
        </w:rPr>
        <w:t>ec</w:t>
      </w:r>
      <w:r>
        <w:rPr>
          <w:rFonts w:cs="Arial" w:hAnsi="Arial" w:eastAsia="Arial" w:ascii="Arial"/>
          <w:color w:val="282828"/>
          <w:spacing w:val="0"/>
          <w:w w:val="117"/>
          <w:sz w:val="22"/>
          <w:szCs w:val="22"/>
        </w:rPr>
        <w:t>t</w:t>
      </w:r>
      <w:r>
        <w:rPr>
          <w:rFonts w:cs="Arial" w:hAnsi="Arial" w:eastAsia="Arial" w:ascii="Arial"/>
          <w:color w:val="3A3A3A"/>
          <w:spacing w:val="0"/>
          <w:w w:val="93"/>
          <w:sz w:val="22"/>
          <w:szCs w:val="22"/>
        </w:rPr>
        <w:t>o</w:t>
      </w:r>
      <w:r>
        <w:rPr>
          <w:rFonts w:cs="Arial" w:hAnsi="Arial" w:eastAsia="Arial" w:ascii="Arial"/>
          <w:color w:val="282828"/>
          <w:spacing w:val="0"/>
          <w:w w:val="77"/>
          <w:sz w:val="22"/>
          <w:szCs w:val="22"/>
        </w:rPr>
        <w:t>r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82828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282828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2"/>
          <w:szCs w:val="22"/>
        </w:rPr>
        <w:t>Jurí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color w:val="3A3A3A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3A3A3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A3A3A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A3A3A"/>
          <w:spacing w:val="0"/>
          <w:w w:val="96"/>
          <w:sz w:val="22"/>
          <w:szCs w:val="22"/>
        </w:rPr>
        <w:t>Co</w:t>
      </w:r>
      <w:r>
        <w:rPr>
          <w:rFonts w:cs="Arial" w:hAnsi="Arial" w:eastAsia="Arial" w:ascii="Arial"/>
          <w:color w:val="282828"/>
          <w:spacing w:val="0"/>
          <w:w w:val="81"/>
          <w:sz w:val="22"/>
          <w:szCs w:val="22"/>
        </w:rPr>
        <w:t>n</w:t>
      </w:r>
      <w:r>
        <w:rPr>
          <w:rFonts w:cs="Arial" w:hAnsi="Arial" w:eastAsia="Arial" w:ascii="Arial"/>
          <w:color w:val="3A3A3A"/>
          <w:spacing w:val="0"/>
          <w:w w:val="90"/>
          <w:sz w:val="22"/>
          <w:szCs w:val="22"/>
        </w:rPr>
        <w:t>s</w:t>
      </w:r>
      <w:r>
        <w:rPr>
          <w:rFonts w:cs="Arial" w:hAnsi="Arial" w:eastAsia="Arial" w:ascii="Arial"/>
          <w:color w:val="282828"/>
          <w:spacing w:val="0"/>
          <w:w w:val="81"/>
          <w:sz w:val="22"/>
          <w:szCs w:val="22"/>
        </w:rPr>
        <w:t>u</w:t>
      </w:r>
      <w:r>
        <w:rPr>
          <w:rFonts w:cs="Arial" w:hAnsi="Arial" w:eastAsia="Arial" w:ascii="Arial"/>
          <w:color w:val="3A3A3A"/>
          <w:spacing w:val="0"/>
          <w:w w:val="84"/>
          <w:sz w:val="22"/>
          <w:szCs w:val="22"/>
        </w:rPr>
        <w:t>lt</w:t>
      </w:r>
      <w:r>
        <w:rPr>
          <w:rFonts w:cs="Arial" w:hAnsi="Arial" w:eastAsia="Arial" w:ascii="Arial"/>
          <w:color w:val="282828"/>
          <w:spacing w:val="0"/>
          <w:w w:val="43"/>
          <w:sz w:val="22"/>
          <w:szCs w:val="22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22"/>
          <w:szCs w:val="22"/>
        </w:rPr>
        <w:t>vo</w:t>
      </w:r>
      <w:r>
        <w:rPr>
          <w:rFonts w:cs="Arial" w:hAnsi="Arial" w:eastAsia="Arial" w:ascii="Arial"/>
          <w:color w:val="3A3A3A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3A3A3A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5"/>
        <w:ind w:left="131"/>
      </w:pPr>
      <w:r>
        <w:rPr>
          <w:rFonts w:cs="Arial" w:hAnsi="Arial" w:eastAsia="Arial" w:ascii="Arial"/>
          <w:color w:val="282828"/>
          <w:w w:val="87"/>
          <w:sz w:val="22"/>
          <w:szCs w:val="22"/>
        </w:rPr>
        <w:t>Se</w:t>
      </w:r>
      <w:r>
        <w:rPr>
          <w:rFonts w:cs="Arial" w:hAnsi="Arial" w:eastAsia="Arial" w:ascii="Arial"/>
          <w:color w:val="3A3A3A"/>
          <w:w w:val="97"/>
          <w:sz w:val="22"/>
          <w:szCs w:val="22"/>
        </w:rPr>
        <w:t>c</w:t>
      </w:r>
      <w:r>
        <w:rPr>
          <w:rFonts w:cs="Arial" w:hAnsi="Arial" w:eastAsia="Arial" w:ascii="Arial"/>
          <w:color w:val="282828"/>
          <w:w w:val="94"/>
          <w:sz w:val="22"/>
          <w:szCs w:val="22"/>
        </w:rPr>
        <w:t>re</w:t>
      </w:r>
      <w:r>
        <w:rPr>
          <w:rFonts w:cs="Arial" w:hAnsi="Arial" w:eastAsia="Arial" w:ascii="Arial"/>
          <w:color w:val="171717"/>
          <w:w w:val="105"/>
          <w:sz w:val="22"/>
          <w:szCs w:val="22"/>
        </w:rPr>
        <w:t>t</w:t>
      </w:r>
      <w:r>
        <w:rPr>
          <w:rFonts w:cs="Arial" w:hAnsi="Arial" w:eastAsia="Arial" w:ascii="Arial"/>
          <w:color w:val="282828"/>
          <w:w w:val="94"/>
          <w:sz w:val="22"/>
          <w:szCs w:val="22"/>
        </w:rPr>
        <w:t>ar</w:t>
      </w:r>
      <w:r>
        <w:rPr>
          <w:rFonts w:cs="Arial" w:hAnsi="Arial" w:eastAsia="Arial" w:ascii="Arial"/>
          <w:color w:val="3A3A3A"/>
          <w:w w:val="57"/>
          <w:sz w:val="22"/>
          <w:szCs w:val="22"/>
        </w:rPr>
        <w:t>i</w:t>
      </w:r>
      <w:r>
        <w:rPr>
          <w:rFonts w:cs="Arial" w:hAnsi="Arial" w:eastAsia="Arial" w:ascii="Arial"/>
          <w:color w:val="282828"/>
          <w:w w:val="87"/>
          <w:sz w:val="22"/>
          <w:szCs w:val="22"/>
        </w:rPr>
        <w:t>o</w:t>
      </w:r>
      <w:r>
        <w:rPr>
          <w:rFonts w:cs="Arial" w:hAnsi="Arial" w:eastAsia="Arial" w:ascii="Arial"/>
          <w:color w:val="2828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95"/>
          <w:sz w:val="22"/>
          <w:szCs w:val="22"/>
        </w:rPr>
        <w:t>T</w:t>
      </w:r>
      <w:r>
        <w:rPr>
          <w:rFonts w:cs="Arial" w:hAnsi="Arial" w:eastAsia="Arial" w:ascii="Arial"/>
          <w:color w:val="3A3A3A"/>
          <w:spacing w:val="0"/>
          <w:w w:val="101"/>
          <w:sz w:val="22"/>
          <w:szCs w:val="22"/>
        </w:rPr>
        <w:t>éc</w:t>
      </w:r>
      <w:r>
        <w:rPr>
          <w:rFonts w:cs="Arial" w:hAnsi="Arial" w:eastAsia="Arial" w:ascii="Arial"/>
          <w:color w:val="282828"/>
          <w:spacing w:val="0"/>
          <w:w w:val="75"/>
          <w:sz w:val="22"/>
          <w:szCs w:val="22"/>
        </w:rPr>
        <w:t>n</w:t>
      </w:r>
      <w:r>
        <w:rPr>
          <w:rFonts w:cs="Arial" w:hAnsi="Arial" w:eastAsia="Arial" w:ascii="Arial"/>
          <w:color w:val="171717"/>
          <w:spacing w:val="0"/>
          <w:w w:val="57"/>
          <w:sz w:val="22"/>
          <w:szCs w:val="22"/>
        </w:rPr>
        <w:t>i</w:t>
      </w:r>
      <w:r>
        <w:rPr>
          <w:rFonts w:cs="Arial" w:hAnsi="Arial" w:eastAsia="Arial" w:ascii="Arial"/>
          <w:color w:val="3A3A3A"/>
          <w:spacing w:val="0"/>
          <w:w w:val="103"/>
          <w:sz w:val="22"/>
          <w:szCs w:val="22"/>
        </w:rPr>
        <w:t>c</w:t>
      </w:r>
      <w:r>
        <w:rPr>
          <w:rFonts w:cs="Arial" w:hAnsi="Arial" w:eastAsia="Arial" w:ascii="Arial"/>
          <w:color w:val="282828"/>
          <w:spacing w:val="0"/>
          <w:w w:val="87"/>
          <w:sz w:val="22"/>
          <w:szCs w:val="22"/>
        </w:rPr>
        <w:t>o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82828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82828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mi</w:t>
      </w:r>
      <w:r>
        <w:rPr>
          <w:rFonts w:cs="Arial" w:hAnsi="Arial" w:eastAsia="Arial" w:ascii="Arial"/>
          <w:color w:val="3A3A3A"/>
          <w:spacing w:val="0"/>
          <w:w w:val="100"/>
          <w:sz w:val="22"/>
          <w:szCs w:val="22"/>
        </w:rPr>
        <w:t>té,</w:t>
      </w:r>
      <w:r>
        <w:rPr>
          <w:rFonts w:cs="Arial" w:hAnsi="Arial" w:eastAsia="Arial" w:ascii="Arial"/>
          <w:color w:val="3A3A3A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A3A3A"/>
          <w:spacing w:val="0"/>
          <w:w w:val="43"/>
          <w:sz w:val="22"/>
          <w:szCs w:val="22"/>
        </w:rPr>
        <w:t>i</w:t>
      </w:r>
      <w:r>
        <w:rPr>
          <w:rFonts w:cs="Arial" w:hAnsi="Arial" w:eastAsia="Arial" w:ascii="Arial"/>
          <w:color w:val="282828"/>
          <w:spacing w:val="0"/>
          <w:w w:val="99"/>
          <w:sz w:val="22"/>
          <w:szCs w:val="22"/>
        </w:rPr>
        <w:t>nforma</w:t>
      </w:r>
      <w:r>
        <w:rPr>
          <w:rFonts w:cs="Arial" w:hAnsi="Arial" w:eastAsia="Arial" w:ascii="Arial"/>
          <w:color w:val="282828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57"/>
          <w:sz w:val="22"/>
          <w:szCs w:val="22"/>
        </w:rPr>
        <w:t>l</w:t>
      </w:r>
      <w:r>
        <w:rPr>
          <w:rFonts w:cs="Arial" w:hAnsi="Arial" w:eastAsia="Arial" w:ascii="Arial"/>
          <w:color w:val="3A3A3A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3A3A3A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89"/>
          <w:sz w:val="22"/>
          <w:szCs w:val="22"/>
        </w:rPr>
        <w:t>si</w:t>
      </w:r>
      <w:r>
        <w:rPr>
          <w:rFonts w:cs="Arial" w:hAnsi="Arial" w:eastAsia="Arial" w:ascii="Arial"/>
          <w:color w:val="3A3A3A"/>
          <w:spacing w:val="0"/>
          <w:w w:val="99"/>
          <w:sz w:val="22"/>
          <w:szCs w:val="22"/>
        </w:rPr>
        <w:t>guie</w:t>
      </w:r>
      <w:r>
        <w:rPr>
          <w:rFonts w:cs="Arial" w:hAnsi="Arial" w:eastAsia="Arial" w:ascii="Arial"/>
          <w:color w:val="282828"/>
          <w:spacing w:val="0"/>
          <w:w w:val="95"/>
          <w:sz w:val="22"/>
          <w:szCs w:val="22"/>
        </w:rPr>
        <w:t>nte</w:t>
      </w:r>
      <w:r>
        <w:rPr>
          <w:rFonts w:cs="Arial" w:hAnsi="Arial" w:eastAsia="Arial" w:ascii="Arial"/>
          <w:color w:val="3A3A3A"/>
          <w:spacing w:val="0"/>
          <w:w w:val="46"/>
          <w:sz w:val="22"/>
          <w:szCs w:val="22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73"/>
        <w:ind w:left="1557" w:right="887" w:hanging="346"/>
      </w:pP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b)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EST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GUARDAN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ACUERDOS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APROBADOS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IONES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ANTERIORES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2464"/>
      </w:pPr>
      <w:r>
        <w:rPr>
          <w:rFonts w:cs="Arial" w:hAnsi="Arial" w:eastAsia="Arial" w:ascii="Arial"/>
          <w:color w:val="EDEDED"/>
          <w:w w:val="99"/>
          <w:sz w:val="18"/>
          <w:szCs w:val="18"/>
        </w:rPr>
        <w:t>SEGUIMIENTO</w:t>
      </w:r>
      <w:r>
        <w:rPr>
          <w:rFonts w:cs="Arial" w:hAnsi="Arial" w:eastAsia="Arial" w:ascii="Arial"/>
          <w:color w:val="EDEDED"/>
          <w:spacing w:val="-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99"/>
          <w:sz w:val="18"/>
          <w:szCs w:val="18"/>
        </w:rPr>
        <w:t>DE</w:t>
      </w:r>
      <w:r>
        <w:rPr>
          <w:rFonts w:cs="Arial" w:hAnsi="Arial" w:eastAsia="Arial" w:ascii="Arial"/>
          <w:color w:val="EDEDED"/>
          <w:spacing w:val="-2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99"/>
          <w:sz w:val="18"/>
          <w:szCs w:val="18"/>
        </w:rPr>
        <w:t>ACUERDOS</w:t>
      </w:r>
      <w:r>
        <w:rPr>
          <w:rFonts w:cs="Arial" w:hAnsi="Arial" w:eastAsia="Arial" w:ascii="Arial"/>
          <w:color w:val="EDEDED"/>
          <w:spacing w:val="-1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EDEDED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100"/>
          <w:sz w:val="18"/>
          <w:szCs w:val="18"/>
        </w:rPr>
        <w:t>LAS</w:t>
      </w:r>
      <w:r>
        <w:rPr>
          <w:rFonts w:cs="Arial" w:hAnsi="Arial" w:eastAsia="Arial" w:ascii="Arial"/>
          <w:color w:val="EDEDED"/>
          <w:spacing w:val="-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100"/>
          <w:sz w:val="18"/>
          <w:szCs w:val="18"/>
        </w:rPr>
        <w:t>SESIONE</w:t>
      </w:r>
      <w:r>
        <w:rPr>
          <w:rFonts w:cs="Arial" w:hAnsi="Arial" w:eastAsia="Arial" w:ascii="Arial"/>
          <w:color w:val="EDEDED"/>
          <w:spacing w:val="3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EDEDED"/>
          <w:spacing w:val="0"/>
          <w:w w:val="100"/>
          <w:sz w:val="18"/>
          <w:szCs w:val="18"/>
        </w:rPr>
        <w:t>ANTERIORES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8"/>
          <w:szCs w:val="18"/>
        </w:rPr>
        <w:tabs>
          <w:tab w:pos="2780" w:val="left"/>
        </w:tabs>
        <w:jc w:val="left"/>
        <w:spacing w:lineRule="exact" w:line="180"/>
        <w:ind w:left="621" w:right="1653" w:hanging="86"/>
        <w:sectPr>
          <w:type w:val="continuous"/>
          <w:pgSz w:w="12240" w:h="15840"/>
          <w:pgMar w:top="680" w:bottom="0" w:left="920" w:right="260"/>
        </w:sectPr>
      </w:pPr>
      <w:r>
        <w:rPr>
          <w:rFonts w:cs="Arial" w:hAnsi="Arial" w:eastAsia="Arial" w:ascii="Arial"/>
          <w:color w:val="EDEDED"/>
          <w:spacing w:val="0"/>
          <w:w w:val="99"/>
          <w:sz w:val="18"/>
          <w:szCs w:val="18"/>
        </w:rPr>
        <w:t>NÚMERO</w:t>
      </w:r>
      <w:r>
        <w:rPr>
          <w:rFonts w:cs="Arial" w:hAnsi="Arial" w:eastAsia="Arial" w:ascii="Arial"/>
          <w:color w:val="EDEDED"/>
          <w:spacing w:val="-13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EDEDED"/>
          <w:spacing w:val="0"/>
          <w:w w:val="100"/>
          <w:sz w:val="18"/>
          <w:szCs w:val="18"/>
        </w:rPr>
        <w:t>                                             </w:t>
      </w:r>
      <w:r>
        <w:rPr>
          <w:rFonts w:cs="Arial" w:hAnsi="Arial" w:eastAsia="Arial" w:ascii="Arial"/>
          <w:color w:val="EDEDED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100"/>
          <w:sz w:val="18"/>
          <w:szCs w:val="18"/>
        </w:rPr>
        <w:t>ASUNTO</w:t>
      </w:r>
      <w:r>
        <w:rPr>
          <w:rFonts w:cs="Arial" w:hAnsi="Arial" w:eastAsia="Arial" w:ascii="Arial"/>
          <w:color w:val="EDEDED"/>
          <w:spacing w:val="0"/>
          <w:w w:val="100"/>
          <w:sz w:val="18"/>
          <w:szCs w:val="18"/>
        </w:rPr>
        <w:t>                                         </w:t>
      </w:r>
      <w:r>
        <w:rPr>
          <w:rFonts w:cs="Arial" w:hAnsi="Arial" w:eastAsia="Arial" w:ascii="Arial"/>
          <w:color w:val="EDEDED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100"/>
          <w:sz w:val="18"/>
          <w:szCs w:val="18"/>
        </w:rPr>
        <w:t>ESTATUS</w:t>
      </w:r>
      <w:r>
        <w:rPr>
          <w:rFonts w:cs="Arial" w:hAnsi="Arial" w:eastAsia="Arial" w:ascii="Arial"/>
          <w:color w:val="EDEDED"/>
          <w:spacing w:val="0"/>
          <w:w w:val="100"/>
          <w:sz w:val="18"/>
          <w:szCs w:val="18"/>
        </w:rPr>
        <w:t>     </w:t>
      </w:r>
      <w:r>
        <w:rPr>
          <w:rFonts w:cs="Arial" w:hAnsi="Arial" w:eastAsia="Arial" w:ascii="Arial"/>
          <w:color w:val="EDEDED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100"/>
          <w:sz w:val="18"/>
          <w:szCs w:val="18"/>
        </w:rPr>
        <w:t>RESPOT\ISAB[E</w:t>
      </w:r>
      <w:r>
        <w:rPr>
          <w:rFonts w:cs="Arial" w:hAnsi="Arial" w:eastAsia="Arial" w:ascii="Arial"/>
          <w:color w:val="EDEDE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100"/>
          <w:sz w:val="18"/>
          <w:szCs w:val="18"/>
        </w:rPr>
        <w:t>ACUERDO</w:t>
      </w:r>
      <w:r>
        <w:rPr>
          <w:rFonts w:cs="Arial" w:hAnsi="Arial" w:eastAsia="Arial" w:ascii="Arial"/>
          <w:color w:val="EDEDED"/>
          <w:spacing w:val="0"/>
          <w:w w:val="100"/>
          <w:sz w:val="18"/>
          <w:szCs w:val="18"/>
        </w:rPr>
        <w:tab/>
      </w:r>
      <w:r>
        <w:rPr>
          <w:rFonts w:cs="Arial" w:hAnsi="Arial" w:eastAsia="Arial" w:ascii="Arial"/>
          <w:color w:val="EDEDED"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color w:val="AAACAC"/>
          <w:spacing w:val="0"/>
          <w:w w:val="58"/>
          <w:sz w:val="18"/>
          <w:szCs w:val="18"/>
        </w:rPr>
        <w:t>_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2176"/>
      </w:pP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3A3A3A"/>
          <w:spacing w:val="4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tuvo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po</w:t>
      </w:r>
      <w:r>
        <w:rPr>
          <w:rFonts w:cs="Arial" w:hAnsi="Arial" w:eastAsia="Arial" w:ascii="Arial"/>
          <w:color w:val="545454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54545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45454"/>
          <w:spacing w:val="2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presenta</w:t>
      </w:r>
      <w:r>
        <w:rPr>
          <w:rFonts w:cs="Arial" w:hAnsi="Arial" w:eastAsia="Arial" w:ascii="Arial"/>
          <w:color w:val="545454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54545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45454"/>
          <w:spacing w:val="3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5"/>
          <w:sz w:val="18"/>
          <w:szCs w:val="18"/>
        </w:rPr>
        <w:t>e</w:t>
      </w:r>
      <w:r>
        <w:rPr>
          <w:rFonts w:cs="Arial" w:hAnsi="Arial" w:eastAsia="Arial" w:ascii="Arial"/>
          <w:color w:val="171717"/>
          <w:spacing w:val="0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171717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717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545454"/>
          <w:spacing w:val="0"/>
          <w:w w:val="100"/>
          <w:sz w:val="18"/>
          <w:szCs w:val="18"/>
        </w:rPr>
        <w:t>v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ance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4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al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Código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3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8" w:lineRule="auto" w:line="292"/>
        <w:ind w:left="2176" w:right="-31" w:hanging="2002"/>
      </w:pPr>
      <w:r>
        <w:rPr>
          <w:rFonts w:cs="Arial" w:hAnsi="Arial" w:eastAsia="Arial" w:ascii="Arial"/>
          <w:color w:val="282828"/>
          <w:w w:val="93"/>
          <w:sz w:val="18"/>
          <w:szCs w:val="18"/>
        </w:rPr>
        <w:t>CEP</w:t>
      </w:r>
      <w:r>
        <w:rPr>
          <w:rFonts w:cs="Arial" w:hAnsi="Arial" w:eastAsia="Arial" w:ascii="Arial"/>
          <w:color w:val="3A3A3A"/>
          <w:w w:val="106"/>
          <w:sz w:val="18"/>
          <w:szCs w:val="18"/>
        </w:rPr>
        <w:t>Cl/lll/OR</w:t>
      </w:r>
      <w:r>
        <w:rPr>
          <w:rFonts w:cs="Arial" w:hAnsi="Arial" w:eastAsia="Arial" w:ascii="Arial"/>
          <w:color w:val="282828"/>
          <w:w w:val="90"/>
          <w:sz w:val="18"/>
          <w:szCs w:val="18"/>
        </w:rPr>
        <w:t>D</w:t>
      </w:r>
      <w:r>
        <w:rPr>
          <w:rFonts w:cs="Arial" w:hAnsi="Arial" w:eastAsia="Arial" w:ascii="Arial"/>
          <w:color w:val="3A3A3A"/>
          <w:w w:val="103"/>
          <w:sz w:val="18"/>
          <w:szCs w:val="18"/>
        </w:rPr>
        <w:t>/3</w:t>
      </w:r>
      <w:r>
        <w:rPr>
          <w:rFonts w:cs="Arial" w:hAnsi="Arial" w:eastAsia="Arial" w:ascii="Arial"/>
          <w:color w:val="545454"/>
          <w:w w:val="133"/>
          <w:sz w:val="18"/>
          <w:szCs w:val="18"/>
        </w:rPr>
        <w:t>/</w:t>
      </w:r>
      <w:r>
        <w:rPr>
          <w:rFonts w:cs="Arial" w:hAnsi="Arial" w:eastAsia="Arial" w:ascii="Arial"/>
          <w:color w:val="3A3A3A"/>
          <w:w w:val="99"/>
          <w:sz w:val="18"/>
          <w:szCs w:val="18"/>
        </w:rPr>
        <w:t>2021</w:t>
      </w:r>
      <w:r>
        <w:rPr>
          <w:rFonts w:cs="Arial" w:hAnsi="Arial" w:eastAsia="Arial" w:ascii="Arial"/>
          <w:color w:val="3A3A3A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A3A3A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1"/>
          <w:sz w:val="18"/>
          <w:szCs w:val="18"/>
        </w:rPr>
        <w:t>Cond</w:t>
      </w:r>
      <w:r>
        <w:rPr>
          <w:rFonts w:cs="Arial" w:hAnsi="Arial" w:eastAsia="Arial" w:ascii="Arial"/>
          <w:color w:val="282828"/>
          <w:spacing w:val="0"/>
          <w:w w:val="80"/>
          <w:sz w:val="18"/>
          <w:szCs w:val="18"/>
        </w:rPr>
        <w:t>u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cta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-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acuer</w:t>
      </w:r>
      <w:r>
        <w:rPr>
          <w:rFonts w:cs="Arial" w:hAnsi="Arial" w:eastAsia="Arial" w:ascii="Arial"/>
          <w:color w:val="545454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3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5"/>
          <w:sz w:val="18"/>
          <w:szCs w:val="18"/>
        </w:rPr>
        <w:t>real</w:t>
      </w:r>
      <w:r>
        <w:rPr>
          <w:rFonts w:cs="Arial" w:hAnsi="Arial" w:eastAsia="Arial" w:ascii="Arial"/>
          <w:color w:val="171717"/>
          <w:spacing w:val="0"/>
          <w:w w:val="54"/>
          <w:sz w:val="18"/>
          <w:szCs w:val="18"/>
        </w:rPr>
        <w:t>i</w:t>
      </w:r>
      <w:r>
        <w:rPr>
          <w:rFonts w:cs="Arial" w:hAnsi="Arial" w:eastAsia="Arial" w:ascii="Arial"/>
          <w:color w:val="282828"/>
          <w:spacing w:val="0"/>
          <w:w w:val="98"/>
          <w:sz w:val="18"/>
          <w:szCs w:val="18"/>
        </w:rPr>
        <w:t>z</w:t>
      </w:r>
      <w:r>
        <w:rPr>
          <w:rFonts w:cs="Arial" w:hAnsi="Arial" w:eastAsia="Arial" w:ascii="Arial"/>
          <w:color w:val="3A3A3A"/>
          <w:spacing w:val="0"/>
          <w:w w:val="95"/>
          <w:sz w:val="18"/>
          <w:szCs w:val="18"/>
        </w:rPr>
        <w:t>a</w:t>
      </w:r>
      <w:r>
        <w:rPr>
          <w:rFonts w:cs="Arial" w:hAnsi="Arial" w:eastAsia="Arial" w:ascii="Arial"/>
          <w:color w:val="282828"/>
          <w:spacing w:val="0"/>
          <w:w w:val="99"/>
          <w:sz w:val="18"/>
          <w:szCs w:val="18"/>
        </w:rPr>
        <w:t>r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82828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las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8"/>
          <w:szCs w:val="18"/>
        </w:rPr>
        <w:t>co</w:t>
      </w:r>
      <w:r>
        <w:rPr>
          <w:rFonts w:cs="Arial" w:hAnsi="Arial" w:eastAsia="Arial" w:ascii="Arial"/>
          <w:color w:val="171717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recciones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   </w:t>
      </w:r>
      <w:r>
        <w:rPr>
          <w:rFonts w:cs="Arial" w:hAnsi="Arial" w:eastAsia="Arial" w:ascii="Arial"/>
          <w:color w:val="3A3A3A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82"/>
          <w:sz w:val="18"/>
          <w:szCs w:val="18"/>
        </w:rPr>
        <w:t>E</w:t>
      </w:r>
      <w:r>
        <w:rPr>
          <w:rFonts w:cs="Arial" w:hAnsi="Arial" w:eastAsia="Arial" w:ascii="Arial"/>
          <w:color w:val="3A3A3A"/>
          <w:spacing w:val="0"/>
          <w:w w:val="82"/>
          <w:sz w:val="18"/>
          <w:szCs w:val="18"/>
        </w:rPr>
        <w:t>n</w:t>
      </w:r>
      <w:r>
        <w:rPr>
          <w:rFonts w:cs="Arial" w:hAnsi="Arial" w:eastAsia="Arial" w:ascii="Arial"/>
          <w:color w:val="3A3A3A"/>
          <w:spacing w:val="0"/>
          <w:w w:val="82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3"/>
          <w:w w:val="82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6"/>
          <w:sz w:val="18"/>
          <w:szCs w:val="18"/>
        </w:rPr>
        <w:t>pr</w:t>
      </w:r>
      <w:r>
        <w:rPr>
          <w:rFonts w:cs="Arial" w:hAnsi="Arial" w:eastAsia="Arial" w:ascii="Arial"/>
          <w:color w:val="545454"/>
          <w:spacing w:val="0"/>
          <w:w w:val="104"/>
          <w:sz w:val="18"/>
          <w:szCs w:val="18"/>
        </w:rPr>
        <w:t>ec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eso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ertinentes</w:t>
      </w:r>
      <w:r>
        <w:rPr>
          <w:rFonts w:cs="Arial" w:hAnsi="Arial" w:eastAsia="Arial" w:ascii="Arial"/>
          <w:color w:val="3A3A3A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para</w:t>
      </w:r>
      <w:r>
        <w:rPr>
          <w:rFonts w:cs="Arial" w:hAnsi="Arial" w:eastAsia="Arial" w:ascii="Arial"/>
          <w:color w:val="3A3A3A"/>
          <w:spacing w:val="-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su</w:t>
      </w:r>
      <w:r>
        <w:rPr>
          <w:rFonts w:cs="Arial" w:hAnsi="Arial" w:eastAsia="Arial" w:ascii="Arial"/>
          <w:color w:val="3A3A3A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óxima</w:t>
      </w:r>
      <w:r>
        <w:rPr>
          <w:rFonts w:cs="Arial" w:hAnsi="Arial" w:eastAsia="Arial" w:ascii="Arial"/>
          <w:color w:val="3A3A3A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aprobación.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ind w:left="-36" w:right="997"/>
      </w:pPr>
      <w:r>
        <w:rPr>
          <w:rFonts w:cs="Arial" w:hAnsi="Arial" w:eastAsia="Arial" w:ascii="Arial"/>
          <w:color w:val="171717"/>
          <w:spacing w:val="0"/>
          <w:w w:val="58"/>
          <w:sz w:val="18"/>
          <w:szCs w:val="18"/>
        </w:rPr>
        <w:t>1</w:t>
      </w:r>
      <w:r>
        <w:rPr>
          <w:rFonts w:cs="Arial" w:hAnsi="Arial" w:eastAsia="Arial" w:ascii="Arial"/>
          <w:color w:val="3A3A3A"/>
          <w:spacing w:val="0"/>
          <w:w w:val="58"/>
          <w:sz w:val="18"/>
          <w:szCs w:val="18"/>
        </w:rPr>
        <w:t>.</w:t>
      </w:r>
      <w:r>
        <w:rPr>
          <w:rFonts w:cs="Arial" w:hAnsi="Arial" w:eastAsia="Arial" w:ascii="Arial"/>
          <w:color w:val="3A3A3A"/>
          <w:spacing w:val="0"/>
          <w:w w:val="58"/>
          <w:sz w:val="18"/>
          <w:szCs w:val="18"/>
        </w:rPr>
        <w:t>       </w:t>
      </w:r>
      <w:r>
        <w:rPr>
          <w:rFonts w:cs="Arial" w:hAnsi="Arial" w:eastAsia="Arial" w:ascii="Arial"/>
          <w:color w:val="3A3A3A"/>
          <w:spacing w:val="26"/>
          <w:w w:val="58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8"/>
          <w:sz w:val="18"/>
          <w:szCs w:val="18"/>
        </w:rPr>
        <w:t>A</w:t>
      </w:r>
      <w:r>
        <w:rPr>
          <w:rFonts w:cs="Arial" w:hAnsi="Arial" w:eastAsia="Arial" w:ascii="Arial"/>
          <w:color w:val="282828"/>
          <w:spacing w:val="0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3A3A3A"/>
          <w:spacing w:val="0"/>
          <w:w w:val="95"/>
          <w:sz w:val="18"/>
          <w:szCs w:val="18"/>
        </w:rPr>
        <w:t>e</w:t>
      </w:r>
      <w:r>
        <w:rPr>
          <w:rFonts w:cs="Arial" w:hAnsi="Arial" w:eastAsia="Arial" w:ascii="Arial"/>
          <w:color w:val="282828"/>
          <w:spacing w:val="0"/>
          <w:w w:val="92"/>
          <w:sz w:val="18"/>
          <w:szCs w:val="18"/>
        </w:rPr>
        <w:t>j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an</w:t>
      </w:r>
      <w:r>
        <w:rPr>
          <w:rFonts w:cs="Arial" w:hAnsi="Arial" w:eastAsia="Arial" w:ascii="Arial"/>
          <w:color w:val="545454"/>
          <w:spacing w:val="0"/>
          <w:w w:val="110"/>
          <w:sz w:val="18"/>
          <w:szCs w:val="18"/>
        </w:rPr>
        <w:t>d</w:t>
      </w:r>
      <w:r>
        <w:rPr>
          <w:rFonts w:cs="Arial" w:hAnsi="Arial" w:eastAsia="Arial" w:ascii="Arial"/>
          <w:color w:val="3A3A3A"/>
          <w:spacing w:val="0"/>
          <w:w w:val="71"/>
          <w:sz w:val="18"/>
          <w:szCs w:val="18"/>
        </w:rPr>
        <w:t>rt&gt;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-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45454"/>
          <w:spacing w:val="0"/>
          <w:w w:val="61"/>
          <w:sz w:val="18"/>
          <w:szCs w:val="18"/>
        </w:rPr>
        <w:t>l.J</w:t>
      </w:r>
      <w:r>
        <w:rPr>
          <w:rFonts w:cs="Arial" w:hAnsi="Arial" w:eastAsia="Arial" w:ascii="Arial"/>
          <w:color w:val="3A3A3A"/>
          <w:spacing w:val="0"/>
          <w:w w:val="82"/>
          <w:sz w:val="18"/>
          <w:szCs w:val="18"/>
        </w:rPr>
        <w:t>li</w:t>
      </w:r>
      <w:r>
        <w:rPr>
          <w:rFonts w:cs="Arial" w:hAnsi="Arial" w:eastAsia="Arial" w:ascii="Arial"/>
          <w:color w:val="545454"/>
          <w:spacing w:val="0"/>
          <w:w w:val="106"/>
          <w:sz w:val="18"/>
          <w:szCs w:val="18"/>
        </w:rPr>
        <w:t>s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es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8"/>
        <w:ind w:left="504"/>
      </w:pPr>
      <w:r>
        <w:rPr>
          <w:rFonts w:cs="Arial" w:hAnsi="Arial" w:eastAsia="Arial" w:ascii="Arial"/>
          <w:color w:val="3A3A3A"/>
          <w:w w:val="110"/>
          <w:sz w:val="18"/>
          <w:szCs w:val="18"/>
        </w:rPr>
        <w:t>A</w:t>
      </w:r>
      <w:r>
        <w:rPr>
          <w:rFonts w:cs="Arial" w:hAnsi="Arial" w:eastAsia="Arial" w:ascii="Arial"/>
          <w:color w:val="545454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3A3A3A"/>
          <w:w w:val="99"/>
          <w:sz w:val="18"/>
          <w:szCs w:val="18"/>
        </w:rPr>
        <w:t>faro</w:t>
      </w:r>
      <w:r>
        <w:rPr>
          <w:rFonts w:cs="Arial" w:hAnsi="Arial" w:eastAsia="Arial" w:ascii="Arial"/>
          <w:color w:val="3A3A3A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-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color w:val="545454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a;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45"/>
        <w:ind w:left="80" w:right="1136"/>
      </w:pPr>
      <w:r>
        <w:rPr>
          <w:rFonts w:cs="Arial" w:hAnsi="Arial" w:eastAsia="Arial" w:ascii="Arial"/>
          <w:color w:val="282828"/>
          <w:w w:val="103"/>
          <w:sz w:val="18"/>
          <w:szCs w:val="18"/>
        </w:rPr>
        <w:t>2</w:t>
      </w:r>
      <w:r>
        <w:rPr>
          <w:rFonts w:cs="Arial" w:hAnsi="Arial" w:eastAsia="Arial" w:ascii="Arial"/>
          <w:color w:val="3A3A3A"/>
          <w:w w:val="58"/>
          <w:sz w:val="18"/>
          <w:szCs w:val="18"/>
        </w:rPr>
        <w:t>.</w:t>
      </w:r>
      <w:r>
        <w:rPr>
          <w:rFonts w:cs="Arial" w:hAnsi="Arial" w:eastAsia="Arial" w:ascii="Arial"/>
          <w:color w:val="3A3A3A"/>
          <w:w w:val="100"/>
          <w:sz w:val="18"/>
          <w:szCs w:val="18"/>
        </w:rPr>
        <w:t>    </w:t>
      </w:r>
      <w:r>
        <w:rPr>
          <w:rFonts w:cs="Arial" w:hAnsi="Arial" w:eastAsia="Arial" w:ascii="Arial"/>
          <w:color w:val="3A3A3A"/>
          <w:spacing w:val="-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4"/>
          <w:sz w:val="18"/>
          <w:szCs w:val="18"/>
        </w:rPr>
        <w:t>Mart</w:t>
      </w:r>
      <w:r>
        <w:rPr>
          <w:rFonts w:cs="Arial" w:hAnsi="Arial" w:eastAsia="Arial" w:ascii="Arial"/>
          <w:color w:val="545454"/>
          <w:spacing w:val="0"/>
          <w:w w:val="94"/>
          <w:sz w:val="18"/>
          <w:szCs w:val="18"/>
        </w:rPr>
        <w:t>h</w:t>
      </w:r>
      <w:r>
        <w:rPr>
          <w:rFonts w:cs="Arial" w:hAnsi="Arial" w:eastAsia="Arial" w:ascii="Arial"/>
          <w:color w:val="3A3A3A"/>
          <w:spacing w:val="0"/>
          <w:w w:val="94"/>
          <w:sz w:val="18"/>
          <w:szCs w:val="18"/>
        </w:rPr>
        <w:t>a</w:t>
      </w:r>
      <w:r>
        <w:rPr>
          <w:rFonts w:cs="Arial" w:hAnsi="Arial" w:eastAsia="Arial" w:ascii="Arial"/>
          <w:color w:val="3A3A3A"/>
          <w:spacing w:val="18"/>
          <w:w w:val="94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6"/>
          <w:sz w:val="18"/>
          <w:szCs w:val="18"/>
        </w:rPr>
        <w:t>Al</w:t>
      </w:r>
      <w:r>
        <w:rPr>
          <w:rFonts w:cs="Arial" w:hAnsi="Arial" w:eastAsia="Arial" w:ascii="Arial"/>
          <w:color w:val="282828"/>
          <w:spacing w:val="0"/>
          <w:w w:val="73"/>
          <w:sz w:val="18"/>
          <w:szCs w:val="18"/>
        </w:rPr>
        <w:t>i</w:t>
      </w:r>
      <w:r>
        <w:rPr>
          <w:rFonts w:cs="Arial" w:hAnsi="Arial" w:eastAsia="Arial" w:ascii="Arial"/>
          <w:color w:val="545454"/>
          <w:spacing w:val="0"/>
          <w:w w:val="102"/>
          <w:sz w:val="18"/>
          <w:szCs w:val="18"/>
        </w:rPr>
        <w:t>ci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8" w:lineRule="exact" w:line="200"/>
        <w:ind w:left="439"/>
        <w:sectPr>
          <w:type w:val="continuous"/>
          <w:pgSz w:w="12240" w:h="15840"/>
          <w:pgMar w:top="680" w:bottom="0" w:left="920" w:right="260"/>
          <w:cols w:num="2" w:equalWidth="off">
            <w:col w:w="7712" w:space="671"/>
            <w:col w:w="2677"/>
          </w:cols>
        </w:sectPr>
      </w:pPr>
      <w:r>
        <w:rPr>
          <w:rFonts w:cs="Arial" w:hAnsi="Arial" w:eastAsia="Arial" w:ascii="Arial"/>
          <w:color w:val="3A3A3A"/>
          <w:spacing w:val="0"/>
          <w:w w:val="100"/>
          <w:position w:val="-1"/>
          <w:sz w:val="18"/>
          <w:szCs w:val="18"/>
        </w:rPr>
        <w:t>Ortega</w:t>
      </w:r>
      <w:r>
        <w:rPr>
          <w:rFonts w:cs="Arial" w:hAnsi="Arial" w:eastAsia="Arial" w:ascii="Arial"/>
          <w:color w:val="3A3A3A"/>
          <w:spacing w:val="6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9"/>
          <w:position w:val="-1"/>
          <w:sz w:val="18"/>
          <w:szCs w:val="18"/>
        </w:rPr>
        <w:t>Villa</w:t>
      </w:r>
      <w:r>
        <w:rPr>
          <w:rFonts w:cs="Arial" w:hAnsi="Arial" w:eastAsia="Arial" w:ascii="Arial"/>
          <w:color w:val="545454"/>
          <w:spacing w:val="0"/>
          <w:w w:val="73"/>
          <w:position w:val="-1"/>
          <w:sz w:val="18"/>
          <w:szCs w:val="18"/>
        </w:rPr>
        <w:t>;</w:t>
      </w:r>
      <w:r>
        <w:rPr>
          <w:rFonts w:cs="Arial" w:hAnsi="Arial" w:eastAsia="Arial" w:ascii="Arial"/>
          <w:color w:val="545454"/>
          <w:spacing w:val="5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position w:val="-1"/>
          <w:sz w:val="18"/>
          <w:szCs w:val="18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/>
        <w:ind w:left="419"/>
      </w:pPr>
      <w:r>
        <w:rPr>
          <w:rFonts w:cs="Arial" w:hAnsi="Arial" w:eastAsia="Arial" w:ascii="Arial"/>
          <w:color w:val="545454"/>
          <w:spacing w:val="0"/>
          <w:w w:val="82"/>
          <w:sz w:val="16"/>
          <w:szCs w:val="16"/>
        </w:rPr>
        <w:t>Call</w:t>
      </w:r>
      <w:r>
        <w:rPr>
          <w:rFonts w:cs="Arial" w:hAnsi="Arial" w:eastAsia="Arial" w:ascii="Arial"/>
          <w:color w:val="3A3A3A"/>
          <w:spacing w:val="0"/>
          <w:w w:val="82"/>
          <w:sz w:val="16"/>
          <w:szCs w:val="16"/>
        </w:rPr>
        <w:t>e</w:t>
      </w:r>
      <w:r>
        <w:rPr>
          <w:rFonts w:cs="Arial" w:hAnsi="Arial" w:eastAsia="Arial" w:ascii="Arial"/>
          <w:color w:val="3A3A3A"/>
          <w:spacing w:val="21"/>
          <w:w w:val="82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88"/>
          <w:sz w:val="16"/>
          <w:szCs w:val="16"/>
        </w:rPr>
        <w:t>Ma</w:t>
      </w:r>
      <w:r>
        <w:rPr>
          <w:rFonts w:cs="Arial" w:hAnsi="Arial" w:eastAsia="Arial" w:ascii="Arial"/>
          <w:color w:val="3A3A3A"/>
          <w:spacing w:val="0"/>
          <w:w w:val="63"/>
          <w:sz w:val="16"/>
          <w:szCs w:val="16"/>
        </w:rPr>
        <w:t>ri</w:t>
      </w:r>
      <w:r>
        <w:rPr>
          <w:rFonts w:cs="Arial" w:hAnsi="Arial" w:eastAsia="Arial" w:ascii="Arial"/>
          <w:color w:val="545454"/>
          <w:spacing w:val="0"/>
          <w:w w:val="86"/>
          <w:sz w:val="16"/>
          <w:szCs w:val="16"/>
        </w:rPr>
        <w:t>an</w:t>
      </w:r>
      <w:r>
        <w:rPr>
          <w:rFonts w:cs="Arial" w:hAnsi="Arial" w:eastAsia="Arial" w:ascii="Arial"/>
          <w:color w:val="3A3A3A"/>
          <w:spacing w:val="0"/>
          <w:w w:val="78"/>
          <w:sz w:val="16"/>
          <w:szCs w:val="16"/>
        </w:rPr>
        <w:t>o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-2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81"/>
          <w:sz w:val="16"/>
          <w:szCs w:val="16"/>
        </w:rPr>
        <w:t>M</w:t>
      </w:r>
      <w:r>
        <w:rPr>
          <w:rFonts w:cs="Arial" w:hAnsi="Arial" w:eastAsia="Arial" w:ascii="Arial"/>
          <w:color w:val="545454"/>
          <w:spacing w:val="0"/>
          <w:w w:val="81"/>
          <w:sz w:val="16"/>
          <w:szCs w:val="16"/>
        </w:rPr>
        <w:t>atamo</w:t>
      </w:r>
      <w:r>
        <w:rPr>
          <w:rFonts w:cs="Arial" w:hAnsi="Arial" w:eastAsia="Arial" w:ascii="Arial"/>
          <w:color w:val="6B6B6B"/>
          <w:spacing w:val="0"/>
          <w:w w:val="81"/>
          <w:sz w:val="16"/>
          <w:szCs w:val="16"/>
        </w:rPr>
        <w:t>r</w:t>
      </w:r>
      <w:r>
        <w:rPr>
          <w:rFonts w:cs="Arial" w:hAnsi="Arial" w:eastAsia="Arial" w:ascii="Arial"/>
          <w:color w:val="545454"/>
          <w:spacing w:val="0"/>
          <w:w w:val="81"/>
          <w:sz w:val="16"/>
          <w:szCs w:val="16"/>
        </w:rPr>
        <w:t>os</w:t>
      </w:r>
      <w:r>
        <w:rPr>
          <w:rFonts w:cs="Arial" w:hAnsi="Arial" w:eastAsia="Arial" w:ascii="Arial"/>
          <w:color w:val="545454"/>
          <w:spacing w:val="0"/>
          <w:w w:val="81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21"/>
          <w:w w:val="81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81"/>
          <w:sz w:val="16"/>
          <w:szCs w:val="16"/>
        </w:rPr>
        <w:t>No.</w:t>
      </w:r>
      <w:r>
        <w:rPr>
          <w:rFonts w:cs="Arial" w:hAnsi="Arial" w:eastAsia="Arial" w:ascii="Arial"/>
          <w:color w:val="545454"/>
          <w:spacing w:val="19"/>
          <w:w w:val="81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46"/>
          <w:sz w:val="16"/>
          <w:szCs w:val="16"/>
        </w:rPr>
        <w:t>1</w:t>
      </w:r>
      <w:r>
        <w:rPr>
          <w:rFonts w:cs="Arial" w:hAnsi="Arial" w:eastAsia="Arial" w:ascii="Arial"/>
          <w:color w:val="3A3A3A"/>
          <w:spacing w:val="0"/>
          <w:w w:val="78"/>
          <w:sz w:val="16"/>
          <w:szCs w:val="16"/>
        </w:rPr>
        <w:t>0</w:t>
      </w:r>
      <w:r>
        <w:rPr>
          <w:rFonts w:cs="Arial" w:hAnsi="Arial" w:eastAsia="Arial" w:ascii="Arial"/>
          <w:color w:val="545454"/>
          <w:spacing w:val="0"/>
          <w:w w:val="86"/>
          <w:sz w:val="16"/>
          <w:szCs w:val="16"/>
        </w:rPr>
        <w:t>6</w:t>
      </w:r>
      <w:r>
        <w:rPr>
          <w:rFonts w:cs="Arial" w:hAnsi="Arial" w:eastAsia="Arial" w:ascii="Arial"/>
          <w:color w:val="6B6B6B"/>
          <w:spacing w:val="0"/>
          <w:w w:val="47"/>
          <w:sz w:val="16"/>
          <w:szCs w:val="16"/>
        </w:rPr>
        <w:t>.</w:t>
      </w:r>
      <w:r>
        <w:rPr>
          <w:rFonts w:cs="Arial" w:hAnsi="Arial" w:eastAsia="Arial" w:ascii="Arial"/>
          <w:color w:val="6B6B6B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B6B6B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84"/>
          <w:sz w:val="16"/>
          <w:szCs w:val="16"/>
        </w:rPr>
        <w:t>Dele</w:t>
      </w:r>
      <w:r>
        <w:rPr>
          <w:rFonts w:cs="Arial" w:hAnsi="Arial" w:eastAsia="Arial" w:ascii="Arial"/>
          <w:color w:val="3A3A3A"/>
          <w:spacing w:val="0"/>
          <w:w w:val="84"/>
          <w:sz w:val="16"/>
          <w:szCs w:val="16"/>
        </w:rPr>
        <w:t>g</w:t>
      </w:r>
      <w:r>
        <w:rPr>
          <w:rFonts w:cs="Arial" w:hAnsi="Arial" w:eastAsia="Arial" w:ascii="Arial"/>
          <w:color w:val="545454"/>
          <w:spacing w:val="0"/>
          <w:w w:val="84"/>
          <w:sz w:val="16"/>
          <w:szCs w:val="16"/>
        </w:rPr>
        <w:t>ació</w:t>
      </w:r>
      <w:r>
        <w:rPr>
          <w:rFonts w:cs="Arial" w:hAnsi="Arial" w:eastAsia="Arial" w:ascii="Arial"/>
          <w:color w:val="6B6B6B"/>
          <w:spacing w:val="0"/>
          <w:w w:val="84"/>
          <w:sz w:val="16"/>
          <w:szCs w:val="16"/>
        </w:rPr>
        <w:t>n</w:t>
      </w:r>
      <w:r>
        <w:rPr>
          <w:rFonts w:cs="Arial" w:hAnsi="Arial" w:eastAsia="Arial" w:ascii="Arial"/>
          <w:color w:val="6B6B6B"/>
          <w:spacing w:val="31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84"/>
          <w:sz w:val="16"/>
          <w:szCs w:val="16"/>
        </w:rPr>
        <w:t>C</w:t>
      </w:r>
      <w:r>
        <w:rPr>
          <w:rFonts w:cs="Arial" w:hAnsi="Arial" w:eastAsia="Arial" w:ascii="Arial"/>
          <w:color w:val="3A3A3A"/>
          <w:spacing w:val="0"/>
          <w:w w:val="84"/>
          <w:sz w:val="16"/>
          <w:szCs w:val="16"/>
        </w:rPr>
        <w:t>en</w:t>
      </w:r>
      <w:r>
        <w:rPr>
          <w:rFonts w:cs="Arial" w:hAnsi="Arial" w:eastAsia="Arial" w:ascii="Arial"/>
          <w:color w:val="545454"/>
          <w:spacing w:val="0"/>
          <w:w w:val="84"/>
          <w:sz w:val="16"/>
          <w:szCs w:val="16"/>
        </w:rPr>
        <w:t>t</w:t>
      </w:r>
      <w:r>
        <w:rPr>
          <w:rFonts w:cs="Arial" w:hAnsi="Arial" w:eastAsia="Arial" w:ascii="Arial"/>
          <w:color w:val="3A3A3A"/>
          <w:spacing w:val="0"/>
          <w:w w:val="84"/>
          <w:sz w:val="16"/>
          <w:szCs w:val="16"/>
        </w:rPr>
        <w:t>r</w:t>
      </w:r>
      <w:r>
        <w:rPr>
          <w:rFonts w:cs="Arial" w:hAnsi="Arial" w:eastAsia="Arial" w:ascii="Arial"/>
          <w:color w:val="545454"/>
          <w:spacing w:val="0"/>
          <w:w w:val="84"/>
          <w:sz w:val="16"/>
          <w:szCs w:val="16"/>
        </w:rPr>
        <w:t>o</w:t>
      </w:r>
      <w:r>
        <w:rPr>
          <w:rFonts w:cs="Arial" w:hAnsi="Arial" w:eastAsia="Arial" w:ascii="Arial"/>
          <w:color w:val="545454"/>
          <w:spacing w:val="16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79"/>
          <w:sz w:val="16"/>
          <w:szCs w:val="16"/>
        </w:rPr>
        <w:t>Hi</w:t>
      </w:r>
      <w:r>
        <w:rPr>
          <w:rFonts w:cs="Arial" w:hAnsi="Arial" w:eastAsia="Arial" w:ascii="Arial"/>
          <w:color w:val="545454"/>
          <w:spacing w:val="0"/>
          <w:w w:val="79"/>
          <w:sz w:val="16"/>
          <w:szCs w:val="16"/>
        </w:rPr>
        <w:t>s</w:t>
      </w:r>
      <w:r>
        <w:rPr>
          <w:rFonts w:cs="Arial" w:hAnsi="Arial" w:eastAsia="Arial" w:ascii="Arial"/>
          <w:color w:val="3A3A3A"/>
          <w:spacing w:val="0"/>
          <w:w w:val="95"/>
          <w:sz w:val="16"/>
          <w:szCs w:val="16"/>
        </w:rPr>
        <w:t>t</w:t>
      </w:r>
      <w:r>
        <w:rPr>
          <w:rFonts w:cs="Arial" w:hAnsi="Arial" w:eastAsia="Arial" w:ascii="Arial"/>
          <w:color w:val="545454"/>
          <w:spacing w:val="0"/>
          <w:w w:val="87"/>
          <w:sz w:val="16"/>
          <w:szCs w:val="16"/>
        </w:rPr>
        <w:t>órico</w:t>
      </w:r>
      <w:r>
        <w:rPr>
          <w:rFonts w:cs="Arial" w:hAnsi="Arial" w:eastAsia="Arial" w:ascii="Arial"/>
          <w:color w:val="3A3A3A"/>
          <w:spacing w:val="0"/>
          <w:w w:val="47"/>
          <w:sz w:val="16"/>
          <w:szCs w:val="16"/>
        </w:rPr>
        <w:t>,</w:t>
      </w:r>
      <w:r>
        <w:rPr>
          <w:rFonts w:cs="Arial" w:hAnsi="Arial" w:eastAsia="Arial" w:ascii="Arial"/>
          <w:color w:val="3A3A3A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89"/>
          <w:sz w:val="16"/>
          <w:szCs w:val="16"/>
        </w:rPr>
        <w:t>Co</w:t>
      </w:r>
      <w:r>
        <w:rPr>
          <w:rFonts w:cs="Arial" w:hAnsi="Arial" w:eastAsia="Arial" w:ascii="Arial"/>
          <w:color w:val="6B6B6B"/>
          <w:spacing w:val="0"/>
          <w:w w:val="59"/>
          <w:sz w:val="16"/>
          <w:szCs w:val="16"/>
        </w:rPr>
        <w:t>l</w:t>
      </w:r>
      <w:r>
        <w:rPr>
          <w:rFonts w:cs="Arial" w:hAnsi="Arial" w:eastAsia="Arial" w:ascii="Arial"/>
          <w:color w:val="545454"/>
          <w:spacing w:val="0"/>
          <w:w w:val="86"/>
          <w:sz w:val="16"/>
          <w:szCs w:val="16"/>
        </w:rPr>
        <w:t>on</w:t>
      </w:r>
      <w:r>
        <w:rPr>
          <w:rFonts w:cs="Arial" w:hAnsi="Arial" w:eastAsia="Arial" w:ascii="Arial"/>
          <w:color w:val="282828"/>
          <w:spacing w:val="0"/>
          <w:w w:val="59"/>
          <w:sz w:val="16"/>
          <w:szCs w:val="16"/>
        </w:rPr>
        <w:t>i</w:t>
      </w:r>
      <w:r>
        <w:rPr>
          <w:rFonts w:cs="Arial" w:hAnsi="Arial" w:eastAsia="Arial" w:ascii="Arial"/>
          <w:color w:val="545454"/>
          <w:spacing w:val="0"/>
          <w:w w:val="78"/>
          <w:sz w:val="16"/>
          <w:szCs w:val="16"/>
        </w:rPr>
        <w:t>a</w:t>
      </w:r>
      <w:r>
        <w:rPr>
          <w:rFonts w:cs="Arial" w:hAnsi="Arial" w:eastAsia="Arial" w:ascii="Arial"/>
          <w:color w:val="545454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82"/>
          <w:sz w:val="16"/>
          <w:szCs w:val="16"/>
        </w:rPr>
        <w:t>Cen</w:t>
      </w:r>
      <w:r>
        <w:rPr>
          <w:rFonts w:cs="Arial" w:hAnsi="Arial" w:eastAsia="Arial" w:ascii="Arial"/>
          <w:color w:val="3A3A3A"/>
          <w:spacing w:val="0"/>
          <w:w w:val="82"/>
          <w:sz w:val="16"/>
          <w:szCs w:val="16"/>
        </w:rPr>
        <w:t>t</w:t>
      </w:r>
      <w:r>
        <w:rPr>
          <w:rFonts w:cs="Arial" w:hAnsi="Arial" w:eastAsia="Arial" w:ascii="Arial"/>
          <w:color w:val="545454"/>
          <w:spacing w:val="0"/>
          <w:w w:val="82"/>
          <w:sz w:val="16"/>
          <w:szCs w:val="16"/>
        </w:rPr>
        <w:t>ro,</w:t>
      </w:r>
      <w:r>
        <w:rPr>
          <w:rFonts w:cs="Arial" w:hAnsi="Arial" w:eastAsia="Arial" w:ascii="Arial"/>
          <w:color w:val="545454"/>
          <w:spacing w:val="11"/>
          <w:w w:val="82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86"/>
          <w:sz w:val="16"/>
          <w:szCs w:val="16"/>
        </w:rPr>
        <w:t>Ta</w:t>
      </w:r>
      <w:r>
        <w:rPr>
          <w:rFonts w:cs="Arial" w:hAnsi="Arial" w:eastAsia="Arial" w:ascii="Arial"/>
          <w:color w:val="6B6B6B"/>
          <w:spacing w:val="0"/>
          <w:w w:val="31"/>
          <w:sz w:val="16"/>
          <w:szCs w:val="16"/>
        </w:rPr>
        <w:t>t</w:t>
      </w:r>
      <w:r>
        <w:rPr>
          <w:rFonts w:cs="Arial" w:hAnsi="Arial" w:eastAsia="Arial" w:ascii="Arial"/>
          <w:color w:val="3A3A3A"/>
          <w:spacing w:val="0"/>
          <w:w w:val="70"/>
          <w:sz w:val="16"/>
          <w:szCs w:val="16"/>
        </w:rPr>
        <w:t>u</w:t>
      </w:r>
      <w:r>
        <w:rPr>
          <w:rFonts w:cs="Arial" w:hAnsi="Arial" w:eastAsia="Arial" w:ascii="Arial"/>
          <w:color w:val="545454"/>
          <w:spacing w:val="0"/>
          <w:w w:val="84"/>
          <w:sz w:val="16"/>
          <w:szCs w:val="16"/>
        </w:rPr>
        <w:t>ca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-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545454"/>
          <w:spacing w:val="-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82"/>
          <w:sz w:val="16"/>
          <w:szCs w:val="16"/>
        </w:rPr>
        <w:t>Le</w:t>
      </w:r>
      <w:r>
        <w:rPr>
          <w:rFonts w:cs="Arial" w:hAnsi="Arial" w:eastAsia="Arial" w:ascii="Arial"/>
          <w:color w:val="3A3A3A"/>
          <w:spacing w:val="0"/>
          <w:w w:val="79"/>
          <w:sz w:val="16"/>
          <w:szCs w:val="16"/>
        </w:rPr>
        <w:t>r</w:t>
      </w:r>
      <w:r>
        <w:rPr>
          <w:rFonts w:cs="Arial" w:hAnsi="Arial" w:eastAsia="Arial" w:ascii="Arial"/>
          <w:color w:val="545454"/>
          <w:spacing w:val="0"/>
          <w:w w:val="94"/>
          <w:sz w:val="16"/>
          <w:szCs w:val="16"/>
        </w:rPr>
        <w:t>do</w:t>
      </w:r>
      <w:r>
        <w:rPr>
          <w:rFonts w:cs="Arial" w:hAnsi="Arial" w:eastAsia="Arial" w:ascii="Arial"/>
          <w:color w:val="3A3A3A"/>
          <w:spacing w:val="0"/>
          <w:w w:val="63"/>
          <w:sz w:val="16"/>
          <w:szCs w:val="16"/>
        </w:rPr>
        <w:t>.</w:t>
      </w:r>
      <w:r>
        <w:rPr>
          <w:rFonts w:cs="Arial" w:hAnsi="Arial" w:eastAsia="Arial" w:ascii="Arial"/>
          <w:color w:val="3A3A3A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81"/>
          <w:sz w:val="16"/>
          <w:szCs w:val="16"/>
        </w:rPr>
        <w:t>Es</w:t>
      </w:r>
      <w:r>
        <w:rPr>
          <w:rFonts w:cs="Arial" w:hAnsi="Arial" w:eastAsia="Arial" w:ascii="Arial"/>
          <w:color w:val="3A3A3A"/>
          <w:spacing w:val="0"/>
          <w:w w:val="81"/>
          <w:sz w:val="16"/>
          <w:szCs w:val="16"/>
        </w:rPr>
        <w:t>t</w:t>
      </w:r>
      <w:r>
        <w:rPr>
          <w:rFonts w:cs="Arial" w:hAnsi="Arial" w:eastAsia="Arial" w:ascii="Arial"/>
          <w:color w:val="545454"/>
          <w:spacing w:val="0"/>
          <w:w w:val="81"/>
          <w:sz w:val="16"/>
          <w:szCs w:val="16"/>
        </w:rPr>
        <w:t>ado</w:t>
      </w:r>
      <w:r>
        <w:rPr>
          <w:rFonts w:cs="Arial" w:hAnsi="Arial" w:eastAsia="Arial" w:ascii="Arial"/>
          <w:color w:val="545454"/>
          <w:spacing w:val="31"/>
          <w:w w:val="81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81"/>
          <w:sz w:val="16"/>
          <w:szCs w:val="16"/>
        </w:rPr>
        <w:t>d</w:t>
      </w:r>
      <w:r>
        <w:rPr>
          <w:rFonts w:cs="Arial" w:hAnsi="Arial" w:eastAsia="Arial" w:ascii="Arial"/>
          <w:color w:val="545454"/>
          <w:spacing w:val="0"/>
          <w:w w:val="81"/>
          <w:sz w:val="16"/>
          <w:szCs w:val="16"/>
        </w:rPr>
        <w:t>e</w:t>
      </w:r>
      <w:r>
        <w:rPr>
          <w:rFonts w:cs="Arial" w:hAnsi="Arial" w:eastAsia="Arial" w:ascii="Arial"/>
          <w:color w:val="545454"/>
          <w:spacing w:val="20"/>
          <w:w w:val="81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86"/>
          <w:sz w:val="16"/>
          <w:szCs w:val="16"/>
        </w:rPr>
        <w:t>Méx</w:t>
      </w:r>
      <w:r>
        <w:rPr>
          <w:rFonts w:cs="Arial" w:hAnsi="Arial" w:eastAsia="Arial" w:ascii="Arial"/>
          <w:color w:val="6B6B6B"/>
          <w:spacing w:val="0"/>
          <w:w w:val="59"/>
          <w:sz w:val="16"/>
          <w:szCs w:val="16"/>
        </w:rPr>
        <w:t>i</w:t>
      </w:r>
      <w:r>
        <w:rPr>
          <w:rFonts w:cs="Arial" w:hAnsi="Arial" w:eastAsia="Arial" w:ascii="Arial"/>
          <w:color w:val="545454"/>
          <w:spacing w:val="0"/>
          <w:w w:val="95"/>
          <w:sz w:val="16"/>
          <w:szCs w:val="16"/>
        </w:rPr>
        <w:t>co</w:t>
      </w:r>
      <w:r>
        <w:rPr>
          <w:rFonts w:cs="Arial" w:hAnsi="Arial" w:eastAsia="Arial" w:ascii="Arial"/>
          <w:color w:val="3A3A3A"/>
          <w:spacing w:val="0"/>
          <w:w w:val="31"/>
          <w:sz w:val="16"/>
          <w:szCs w:val="16"/>
        </w:rPr>
        <w:t>.</w:t>
      </w:r>
      <w:r>
        <w:rPr>
          <w:rFonts w:cs="Arial" w:hAnsi="Arial" w:eastAsia="Arial" w:ascii="Arial"/>
          <w:color w:val="3A3A3A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74"/>
          <w:sz w:val="16"/>
          <w:szCs w:val="16"/>
        </w:rPr>
        <w:t>C.</w:t>
      </w:r>
      <w:r>
        <w:rPr>
          <w:rFonts w:cs="Arial" w:hAnsi="Arial" w:eastAsia="Arial" w:ascii="Arial"/>
          <w:color w:val="545454"/>
          <w:spacing w:val="28"/>
          <w:w w:val="74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74"/>
          <w:sz w:val="16"/>
          <w:szCs w:val="16"/>
        </w:rPr>
        <w:t>P.</w:t>
      </w:r>
      <w:r>
        <w:rPr>
          <w:rFonts w:cs="Arial" w:hAnsi="Arial" w:eastAsia="Arial" w:ascii="Arial"/>
          <w:color w:val="545454"/>
          <w:spacing w:val="5"/>
          <w:w w:val="74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5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auto" w:line="257"/>
        <w:ind w:left="4372" w:right="2492" w:hanging="4255"/>
      </w:pPr>
      <w:r>
        <w:rPr>
          <w:rFonts w:cs="Arial" w:hAnsi="Arial" w:eastAsia="Arial" w:ascii="Arial"/>
          <w:color w:val="545454"/>
          <w:spacing w:val="0"/>
          <w:w w:val="89"/>
          <w:sz w:val="14"/>
          <w:szCs w:val="14"/>
        </w:rPr>
        <w:t>Este</w:t>
      </w:r>
      <w:r>
        <w:rPr>
          <w:rFonts w:cs="Arial" w:hAnsi="Arial" w:eastAsia="Arial" w:ascii="Arial"/>
          <w:color w:val="545454"/>
          <w:spacing w:val="2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89"/>
          <w:sz w:val="14"/>
          <w:szCs w:val="14"/>
        </w:rPr>
        <w:t>doc</w:t>
      </w:r>
      <w:r>
        <w:rPr>
          <w:rFonts w:cs="Arial" w:hAnsi="Arial" w:eastAsia="Arial" w:ascii="Arial"/>
          <w:color w:val="3A3A3A"/>
          <w:spacing w:val="0"/>
          <w:w w:val="89"/>
          <w:sz w:val="14"/>
          <w:szCs w:val="14"/>
        </w:rPr>
        <w:t>u</w:t>
      </w:r>
      <w:r>
        <w:rPr>
          <w:rFonts w:cs="Arial" w:hAnsi="Arial" w:eastAsia="Arial" w:ascii="Arial"/>
          <w:color w:val="545454"/>
          <w:spacing w:val="0"/>
          <w:w w:val="89"/>
          <w:sz w:val="14"/>
          <w:szCs w:val="14"/>
        </w:rPr>
        <w:t>mento</w:t>
      </w:r>
      <w:r>
        <w:rPr>
          <w:rFonts w:cs="Arial" w:hAnsi="Arial" w:eastAsia="Arial" w:ascii="Arial"/>
          <w:color w:val="545454"/>
          <w:spacing w:val="0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14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6B6B6B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6B6B6B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92"/>
          <w:sz w:val="14"/>
          <w:szCs w:val="14"/>
        </w:rPr>
        <w:t>anexo</w:t>
      </w:r>
      <w:r>
        <w:rPr>
          <w:rFonts w:cs="Arial" w:hAnsi="Arial" w:eastAsia="Arial" w:ascii="Arial"/>
          <w:color w:val="3A3A3A"/>
          <w:spacing w:val="0"/>
          <w:w w:val="90"/>
          <w:sz w:val="14"/>
          <w:szCs w:val="14"/>
        </w:rPr>
        <w:t>s</w:t>
      </w:r>
      <w:r>
        <w:rPr>
          <w:rFonts w:cs="Arial" w:hAnsi="Arial" w:eastAsia="Arial" w:ascii="Arial"/>
          <w:color w:val="808080"/>
          <w:spacing w:val="0"/>
          <w:w w:val="35"/>
          <w:sz w:val="14"/>
          <w:szCs w:val="14"/>
        </w:rPr>
        <w:t>,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-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A3A3A"/>
          <w:spacing w:val="0"/>
          <w:w w:val="85"/>
          <w:sz w:val="14"/>
          <w:szCs w:val="14"/>
        </w:rPr>
        <w:t>e</w:t>
      </w:r>
      <w:r>
        <w:rPr>
          <w:rFonts w:cs="Arial" w:hAnsi="Arial" w:eastAsia="Arial" w:ascii="Arial"/>
          <w:color w:val="6B6B6B"/>
          <w:spacing w:val="0"/>
          <w:w w:val="85"/>
          <w:sz w:val="14"/>
          <w:szCs w:val="14"/>
        </w:rPr>
        <w:t>n</w:t>
      </w:r>
      <w:r>
        <w:rPr>
          <w:rFonts w:cs="Arial" w:hAnsi="Arial" w:eastAsia="Arial" w:ascii="Arial"/>
          <w:color w:val="6B6B6B"/>
          <w:spacing w:val="21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su</w:t>
      </w:r>
      <w:r>
        <w:rPr>
          <w:rFonts w:cs="Arial" w:hAnsi="Arial" w:eastAsia="Arial" w:ascii="Arial"/>
          <w:color w:val="545454"/>
          <w:spacing w:val="-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88"/>
          <w:sz w:val="14"/>
          <w:szCs w:val="14"/>
        </w:rPr>
        <w:t>caso,</w:t>
      </w:r>
      <w:r>
        <w:rPr>
          <w:rFonts w:cs="Arial" w:hAnsi="Arial" w:eastAsia="Arial" w:ascii="Arial"/>
          <w:color w:val="545454"/>
          <w:spacing w:val="29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88"/>
          <w:sz w:val="14"/>
          <w:szCs w:val="14"/>
        </w:rPr>
        <w:t>se</w:t>
      </w:r>
      <w:r>
        <w:rPr>
          <w:rFonts w:cs="Arial" w:hAnsi="Arial" w:eastAsia="Arial" w:ascii="Arial"/>
          <w:color w:val="808080"/>
          <w:spacing w:val="0"/>
          <w:w w:val="88"/>
          <w:sz w:val="14"/>
          <w:szCs w:val="14"/>
        </w:rPr>
        <w:t>r</w:t>
      </w:r>
      <w:r>
        <w:rPr>
          <w:rFonts w:cs="Arial" w:hAnsi="Arial" w:eastAsia="Arial" w:ascii="Arial"/>
          <w:color w:val="545454"/>
          <w:spacing w:val="0"/>
          <w:w w:val="88"/>
          <w:sz w:val="14"/>
          <w:szCs w:val="14"/>
        </w:rPr>
        <w:t>án</w:t>
      </w:r>
      <w:r>
        <w:rPr>
          <w:rFonts w:cs="Arial" w:hAnsi="Arial" w:eastAsia="Arial" w:ascii="Arial"/>
          <w:color w:val="545454"/>
          <w:spacing w:val="14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88"/>
          <w:sz w:val="14"/>
          <w:szCs w:val="14"/>
        </w:rPr>
        <w:t>t</w:t>
      </w:r>
      <w:r>
        <w:rPr>
          <w:rFonts w:cs="Arial" w:hAnsi="Arial" w:eastAsia="Arial" w:ascii="Arial"/>
          <w:color w:val="6B6B6B"/>
          <w:spacing w:val="0"/>
          <w:w w:val="88"/>
          <w:sz w:val="14"/>
          <w:szCs w:val="14"/>
        </w:rPr>
        <w:t>r</w:t>
      </w:r>
      <w:r>
        <w:rPr>
          <w:rFonts w:cs="Arial" w:hAnsi="Arial" w:eastAsia="Arial" w:ascii="Arial"/>
          <w:color w:val="545454"/>
          <w:spacing w:val="0"/>
          <w:w w:val="88"/>
          <w:sz w:val="14"/>
          <w:szCs w:val="14"/>
        </w:rPr>
        <w:t>atados</w:t>
      </w:r>
      <w:r>
        <w:rPr>
          <w:rFonts w:cs="Arial" w:hAnsi="Arial" w:eastAsia="Arial" w:ascii="Arial"/>
          <w:color w:val="545454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15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3A3A3A"/>
          <w:spacing w:val="0"/>
          <w:w w:val="80"/>
          <w:sz w:val="14"/>
          <w:szCs w:val="14"/>
        </w:rPr>
        <w:t>c</w:t>
      </w:r>
      <w:r>
        <w:rPr>
          <w:rFonts w:cs="Arial" w:hAnsi="Arial" w:eastAsia="Arial" w:ascii="Arial"/>
          <w:color w:val="545454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3A3A3A"/>
          <w:spacing w:val="0"/>
          <w:w w:val="71"/>
          <w:sz w:val="14"/>
          <w:szCs w:val="14"/>
        </w:rPr>
        <w:t>n</w:t>
      </w:r>
      <w:r>
        <w:rPr>
          <w:rFonts w:cs="Arial" w:hAnsi="Arial" w:eastAsia="Arial" w:ascii="Arial"/>
          <w:color w:val="545454"/>
          <w:spacing w:val="0"/>
          <w:w w:val="91"/>
          <w:sz w:val="14"/>
          <w:szCs w:val="14"/>
        </w:rPr>
        <w:t>forme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545454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82828"/>
          <w:spacing w:val="0"/>
          <w:w w:val="21"/>
          <w:sz w:val="14"/>
          <w:szCs w:val="14"/>
        </w:rPr>
        <w:t>l</w:t>
      </w:r>
      <w:r>
        <w:rPr>
          <w:rFonts w:cs="Arial" w:hAnsi="Arial" w:eastAsia="Arial" w:ascii="Arial"/>
          <w:color w:val="545454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545454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89"/>
          <w:sz w:val="14"/>
          <w:szCs w:val="14"/>
        </w:rPr>
        <w:t>pre</w:t>
      </w:r>
      <w:r>
        <w:rPr>
          <w:rFonts w:cs="Arial" w:hAnsi="Arial" w:eastAsia="Arial" w:ascii="Arial"/>
          <w:color w:val="6B6B6B"/>
          <w:spacing w:val="0"/>
          <w:w w:val="89"/>
          <w:sz w:val="14"/>
          <w:szCs w:val="14"/>
        </w:rPr>
        <w:t>v</w:t>
      </w:r>
      <w:r>
        <w:rPr>
          <w:rFonts w:cs="Arial" w:hAnsi="Arial" w:eastAsia="Arial" w:ascii="Arial"/>
          <w:color w:val="545454"/>
          <w:spacing w:val="0"/>
          <w:w w:val="89"/>
          <w:sz w:val="14"/>
          <w:szCs w:val="14"/>
        </w:rPr>
        <w:t>ist</w:t>
      </w:r>
      <w:r>
        <w:rPr>
          <w:rFonts w:cs="Arial" w:hAnsi="Arial" w:eastAsia="Arial" w:ascii="Arial"/>
          <w:color w:val="3A3A3A"/>
          <w:spacing w:val="0"/>
          <w:w w:val="89"/>
          <w:sz w:val="14"/>
          <w:szCs w:val="14"/>
        </w:rPr>
        <w:t>o</w:t>
      </w:r>
      <w:r>
        <w:rPr>
          <w:rFonts w:cs="Arial" w:hAnsi="Arial" w:eastAsia="Arial" w:ascii="Arial"/>
          <w:color w:val="3A3A3A"/>
          <w:spacing w:val="29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545454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09090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545454"/>
          <w:spacing w:val="0"/>
          <w:w w:val="91"/>
          <w:sz w:val="14"/>
          <w:szCs w:val="14"/>
        </w:rPr>
        <w:t>a</w:t>
      </w:r>
      <w:r>
        <w:rPr>
          <w:rFonts w:cs="Arial" w:hAnsi="Arial" w:eastAsia="Arial" w:ascii="Arial"/>
          <w:color w:val="545454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B6B6B"/>
          <w:spacing w:val="0"/>
          <w:w w:val="100"/>
          <w:sz w:val="14"/>
          <w:szCs w:val="14"/>
        </w:rPr>
        <w:t>L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ey</w:t>
      </w:r>
      <w:r>
        <w:rPr>
          <w:rFonts w:cs="Arial" w:hAnsi="Arial" w:eastAsia="Arial" w:ascii="Arial"/>
          <w:color w:val="545454"/>
          <w:spacing w:val="-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3A3A3A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3A3A3A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89"/>
          <w:sz w:val="14"/>
          <w:szCs w:val="14"/>
        </w:rPr>
        <w:t>Pro</w:t>
      </w:r>
      <w:r>
        <w:rPr>
          <w:rFonts w:cs="Arial" w:hAnsi="Arial" w:eastAsia="Arial" w:ascii="Arial"/>
          <w:color w:val="3A3A3A"/>
          <w:spacing w:val="0"/>
          <w:w w:val="89"/>
          <w:sz w:val="14"/>
          <w:szCs w:val="14"/>
        </w:rPr>
        <w:t>te</w:t>
      </w:r>
      <w:r>
        <w:rPr>
          <w:rFonts w:cs="Arial" w:hAnsi="Arial" w:eastAsia="Arial" w:ascii="Arial"/>
          <w:color w:val="545454"/>
          <w:spacing w:val="0"/>
          <w:w w:val="89"/>
          <w:sz w:val="14"/>
          <w:szCs w:val="14"/>
        </w:rPr>
        <w:t>c</w:t>
      </w:r>
      <w:r>
        <w:rPr>
          <w:rFonts w:cs="Arial" w:hAnsi="Arial" w:eastAsia="Arial" w:ascii="Arial"/>
          <w:color w:val="3A3A3A"/>
          <w:spacing w:val="0"/>
          <w:w w:val="89"/>
          <w:sz w:val="14"/>
          <w:szCs w:val="14"/>
        </w:rPr>
        <w:t>c</w:t>
      </w:r>
      <w:r>
        <w:rPr>
          <w:rFonts w:cs="Arial" w:hAnsi="Arial" w:eastAsia="Arial" w:ascii="Arial"/>
          <w:color w:val="545454"/>
          <w:spacing w:val="0"/>
          <w:w w:val="89"/>
          <w:sz w:val="14"/>
          <w:szCs w:val="14"/>
        </w:rPr>
        <w:t>ión</w:t>
      </w:r>
      <w:r>
        <w:rPr>
          <w:rFonts w:cs="Arial" w:hAnsi="Arial" w:eastAsia="Arial" w:ascii="Arial"/>
          <w:color w:val="545454"/>
          <w:spacing w:val="33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45454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91"/>
          <w:sz w:val="14"/>
          <w:szCs w:val="14"/>
        </w:rPr>
        <w:t>Datos</w:t>
      </w:r>
      <w:r>
        <w:rPr>
          <w:rFonts w:cs="Arial" w:hAnsi="Arial" w:eastAsia="Arial" w:ascii="Arial"/>
          <w:color w:val="545454"/>
          <w:spacing w:val="17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81"/>
          <w:sz w:val="14"/>
          <w:szCs w:val="14"/>
        </w:rPr>
        <w:t>Pe</w:t>
      </w:r>
      <w:r>
        <w:rPr>
          <w:rFonts w:cs="Arial" w:hAnsi="Arial" w:eastAsia="Arial" w:ascii="Arial"/>
          <w:color w:val="6B6B6B"/>
          <w:spacing w:val="0"/>
          <w:w w:val="75"/>
          <w:sz w:val="14"/>
          <w:szCs w:val="14"/>
        </w:rPr>
        <w:t>r</w:t>
      </w:r>
      <w:r>
        <w:rPr>
          <w:rFonts w:cs="Arial" w:hAnsi="Arial" w:eastAsia="Arial" w:ascii="Arial"/>
          <w:color w:val="545454"/>
          <w:spacing w:val="0"/>
          <w:w w:val="94"/>
          <w:sz w:val="14"/>
          <w:szCs w:val="14"/>
        </w:rPr>
        <w:t>sona</w:t>
      </w:r>
      <w:r>
        <w:rPr>
          <w:rFonts w:cs="Arial" w:hAnsi="Arial" w:eastAsia="Arial" w:ascii="Arial"/>
          <w:color w:val="3A3A3A"/>
          <w:spacing w:val="0"/>
          <w:w w:val="67"/>
          <w:sz w:val="14"/>
          <w:szCs w:val="14"/>
        </w:rPr>
        <w:t>l</w:t>
      </w:r>
      <w:r>
        <w:rPr>
          <w:rFonts w:cs="Arial" w:hAnsi="Arial" w:eastAsia="Arial" w:ascii="Arial"/>
          <w:color w:val="545454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3A3A3A"/>
          <w:spacing w:val="0"/>
          <w:w w:val="91"/>
          <w:sz w:val="14"/>
          <w:szCs w:val="14"/>
        </w:rPr>
        <w:t>s</w:t>
      </w:r>
      <w:r>
        <w:rPr>
          <w:rFonts w:cs="Arial" w:hAnsi="Arial" w:eastAsia="Arial" w:ascii="Arial"/>
          <w:color w:val="3A3A3A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A3A3A"/>
          <w:spacing w:val="-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80"/>
          <w:sz w:val="14"/>
          <w:szCs w:val="14"/>
        </w:rPr>
        <w:t>e</w:t>
      </w:r>
      <w:r>
        <w:rPr>
          <w:rFonts w:cs="Arial" w:hAnsi="Arial" w:eastAsia="Arial" w:ascii="Arial"/>
          <w:color w:val="6B6B6B"/>
          <w:spacing w:val="0"/>
          <w:w w:val="80"/>
          <w:sz w:val="14"/>
          <w:szCs w:val="14"/>
        </w:rPr>
        <w:t>n</w:t>
      </w:r>
      <w:r>
        <w:rPr>
          <w:rFonts w:cs="Arial" w:hAnsi="Arial" w:eastAsia="Arial" w:ascii="Arial"/>
          <w:color w:val="6B6B6B"/>
          <w:spacing w:val="30"/>
          <w:w w:val="8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88"/>
          <w:sz w:val="14"/>
          <w:szCs w:val="14"/>
        </w:rPr>
        <w:t>Poses</w:t>
      </w:r>
      <w:r>
        <w:rPr>
          <w:rFonts w:cs="Arial" w:hAnsi="Arial" w:eastAsia="Arial" w:ascii="Arial"/>
          <w:color w:val="3A3A3A"/>
          <w:spacing w:val="0"/>
          <w:w w:val="90"/>
          <w:sz w:val="14"/>
          <w:szCs w:val="14"/>
        </w:rPr>
        <w:t>i</w:t>
      </w:r>
      <w:r>
        <w:rPr>
          <w:rFonts w:cs="Arial" w:hAnsi="Arial" w:eastAsia="Arial" w:ascii="Arial"/>
          <w:color w:val="545454"/>
          <w:spacing w:val="0"/>
          <w:w w:val="99"/>
          <w:sz w:val="14"/>
          <w:szCs w:val="14"/>
        </w:rPr>
        <w:t>ó</w:t>
      </w:r>
      <w:r>
        <w:rPr>
          <w:rFonts w:cs="Arial" w:hAnsi="Arial" w:eastAsia="Arial" w:ascii="Arial"/>
          <w:color w:val="3A3A3A"/>
          <w:spacing w:val="0"/>
          <w:w w:val="71"/>
          <w:sz w:val="14"/>
          <w:szCs w:val="14"/>
        </w:rPr>
        <w:t>n</w:t>
      </w:r>
      <w:r>
        <w:rPr>
          <w:rFonts w:cs="Arial" w:hAnsi="Arial" w:eastAsia="Arial" w:ascii="Arial"/>
          <w:color w:val="3A3A3A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A3A3A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545454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81"/>
          <w:sz w:val="14"/>
          <w:szCs w:val="14"/>
        </w:rPr>
        <w:t>Su</w:t>
      </w:r>
      <w:r>
        <w:rPr>
          <w:rFonts w:cs="Arial" w:hAnsi="Arial" w:eastAsia="Arial" w:ascii="Arial"/>
          <w:color w:val="6B6B6B"/>
          <w:spacing w:val="0"/>
          <w:w w:val="90"/>
          <w:sz w:val="14"/>
          <w:szCs w:val="14"/>
        </w:rPr>
        <w:t>j</w:t>
      </w:r>
      <w:r>
        <w:rPr>
          <w:rFonts w:cs="Arial" w:hAnsi="Arial" w:eastAsia="Arial" w:ascii="Arial"/>
          <w:color w:val="545454"/>
          <w:spacing w:val="0"/>
          <w:w w:val="91"/>
          <w:sz w:val="14"/>
          <w:szCs w:val="14"/>
        </w:rPr>
        <w:t>e</w:t>
      </w:r>
      <w:r>
        <w:rPr>
          <w:rFonts w:cs="Arial" w:hAnsi="Arial" w:eastAsia="Arial" w:ascii="Arial"/>
          <w:color w:val="545454"/>
          <w:spacing w:val="0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45454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91"/>
          <w:sz w:val="14"/>
          <w:szCs w:val="14"/>
        </w:rPr>
        <w:t>Mé</w:t>
      </w:r>
      <w:r>
        <w:rPr>
          <w:rFonts w:cs="Arial" w:hAnsi="Arial" w:eastAsia="Arial" w:ascii="Arial"/>
          <w:color w:val="6B6B6B"/>
          <w:spacing w:val="0"/>
          <w:w w:val="91"/>
          <w:sz w:val="14"/>
          <w:szCs w:val="14"/>
        </w:rPr>
        <w:t>x</w:t>
      </w:r>
      <w:r>
        <w:rPr>
          <w:rFonts w:cs="Arial" w:hAnsi="Arial" w:eastAsia="Arial" w:ascii="Arial"/>
          <w:color w:val="808080"/>
          <w:spacing w:val="0"/>
          <w:w w:val="91"/>
          <w:sz w:val="14"/>
          <w:szCs w:val="14"/>
        </w:rPr>
        <w:t>i</w:t>
      </w:r>
      <w:r>
        <w:rPr>
          <w:rFonts w:cs="Arial" w:hAnsi="Arial" w:eastAsia="Arial" w:ascii="Arial"/>
          <w:color w:val="3A3A3A"/>
          <w:spacing w:val="0"/>
          <w:w w:val="91"/>
          <w:sz w:val="14"/>
          <w:szCs w:val="14"/>
        </w:rPr>
        <w:t>co</w:t>
      </w:r>
      <w:r>
        <w:rPr>
          <w:rFonts w:cs="Arial" w:hAnsi="Arial" w:eastAsia="Arial" w:ascii="Arial"/>
          <w:color w:val="3A3A3A"/>
          <w:spacing w:val="11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545454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86"/>
          <w:sz w:val="14"/>
          <w:szCs w:val="14"/>
        </w:rPr>
        <w:t>Mu</w:t>
      </w:r>
      <w:r>
        <w:rPr>
          <w:rFonts w:cs="Arial" w:hAnsi="Arial" w:eastAsia="Arial" w:ascii="Arial"/>
          <w:color w:val="6B6B6B"/>
          <w:spacing w:val="0"/>
          <w:w w:val="71"/>
          <w:sz w:val="14"/>
          <w:szCs w:val="14"/>
        </w:rPr>
        <w:t>n</w:t>
      </w:r>
      <w:r>
        <w:rPr>
          <w:rFonts w:cs="Arial" w:hAnsi="Arial" w:eastAsia="Arial" w:ascii="Arial"/>
          <w:color w:val="545454"/>
          <w:spacing w:val="0"/>
          <w:w w:val="90"/>
          <w:sz w:val="14"/>
          <w:szCs w:val="14"/>
        </w:rPr>
        <w:t>ici</w:t>
      </w:r>
      <w:r>
        <w:rPr>
          <w:rFonts w:cs="Arial" w:hAnsi="Arial" w:eastAsia="Arial" w:ascii="Arial"/>
          <w:color w:val="3A3A3A"/>
          <w:spacing w:val="0"/>
          <w:w w:val="90"/>
          <w:sz w:val="14"/>
          <w:szCs w:val="14"/>
        </w:rPr>
        <w:t>p</w:t>
      </w:r>
      <w:r>
        <w:rPr>
          <w:rFonts w:cs="Arial" w:hAnsi="Arial" w:eastAsia="Arial" w:ascii="Arial"/>
          <w:color w:val="6B6B6B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545454"/>
          <w:spacing w:val="0"/>
          <w:w w:val="95"/>
          <w:sz w:val="14"/>
          <w:szCs w:val="14"/>
        </w:rPr>
        <w:t>os</w:t>
      </w:r>
      <w:r>
        <w:rPr>
          <w:rFonts w:cs="Arial" w:hAnsi="Arial" w:eastAsia="Arial" w:ascii="Arial"/>
          <w:color w:val="6B6B6B"/>
          <w:spacing w:val="0"/>
          <w:w w:val="53"/>
          <w:sz w:val="14"/>
          <w:szCs w:val="1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lineRule="exact" w:line="140"/>
        <w:ind w:left="2023" w:right="3014"/>
      </w:pP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Para</w:t>
      </w:r>
      <w:r>
        <w:rPr>
          <w:rFonts w:cs="Arial" w:hAnsi="Arial" w:eastAsia="Arial" w:ascii="Arial"/>
          <w:color w:val="545454"/>
          <w:spacing w:val="-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mayo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B6B6B"/>
          <w:spacing w:val="0"/>
          <w:w w:val="83"/>
          <w:sz w:val="14"/>
          <w:szCs w:val="14"/>
        </w:rPr>
        <w:t>in</w:t>
      </w:r>
      <w:r>
        <w:rPr>
          <w:rFonts w:cs="Arial" w:hAnsi="Arial" w:eastAsia="Arial" w:ascii="Arial"/>
          <w:color w:val="545454"/>
          <w:spacing w:val="0"/>
          <w:w w:val="98"/>
          <w:sz w:val="14"/>
          <w:szCs w:val="14"/>
        </w:rPr>
        <w:t>formac</w:t>
      </w:r>
      <w:r>
        <w:rPr>
          <w:rFonts w:cs="Arial" w:hAnsi="Arial" w:eastAsia="Arial" w:ascii="Arial"/>
          <w:color w:val="3A3A3A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545454"/>
          <w:spacing w:val="0"/>
          <w:w w:val="90"/>
          <w:sz w:val="14"/>
          <w:szCs w:val="14"/>
        </w:rPr>
        <w:t>ón</w:t>
      </w:r>
      <w:r>
        <w:rPr>
          <w:rFonts w:cs="Arial" w:hAnsi="Arial" w:eastAsia="Arial" w:ascii="Arial"/>
          <w:color w:val="6B6B6B"/>
          <w:spacing w:val="0"/>
          <w:w w:val="53"/>
          <w:sz w:val="14"/>
          <w:szCs w:val="14"/>
        </w:rPr>
        <w:t>.</w:t>
      </w:r>
      <w:r>
        <w:rPr>
          <w:rFonts w:cs="Arial" w:hAnsi="Arial" w:eastAsia="Arial" w:ascii="Arial"/>
          <w:color w:val="6B6B6B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6B6B6B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v</w:t>
      </w:r>
      <w:r>
        <w:rPr>
          <w:rFonts w:cs="Arial" w:hAnsi="Arial" w:eastAsia="Arial" w:ascii="Arial"/>
          <w:color w:val="6B6B6B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545454"/>
          <w:spacing w:val="0"/>
          <w:w w:val="90"/>
          <w:sz w:val="14"/>
          <w:szCs w:val="14"/>
        </w:rPr>
        <w:t>s</w:t>
      </w:r>
      <w:r>
        <w:rPr>
          <w:rFonts w:cs="Arial" w:hAnsi="Arial" w:eastAsia="Arial" w:ascii="Arial"/>
          <w:color w:val="6B6B6B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3A3A3A"/>
          <w:spacing w:val="0"/>
          <w:w w:val="90"/>
          <w:sz w:val="14"/>
          <w:szCs w:val="14"/>
        </w:rPr>
        <w:t>t</w:t>
      </w:r>
      <w:r>
        <w:rPr>
          <w:rFonts w:cs="Arial" w:hAnsi="Arial" w:eastAsia="Arial" w:ascii="Arial"/>
          <w:color w:val="545454"/>
          <w:spacing w:val="0"/>
          <w:w w:val="91"/>
          <w:sz w:val="14"/>
          <w:szCs w:val="14"/>
        </w:rPr>
        <w:t>e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808080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-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88"/>
          <w:sz w:val="14"/>
          <w:szCs w:val="14"/>
        </w:rPr>
        <w:t>av</w:t>
      </w:r>
      <w:r>
        <w:rPr>
          <w:rFonts w:cs="Arial" w:hAnsi="Arial" w:eastAsia="Arial" w:ascii="Arial"/>
          <w:color w:val="3A3A3A"/>
          <w:spacing w:val="0"/>
          <w:w w:val="88"/>
          <w:sz w:val="14"/>
          <w:szCs w:val="14"/>
        </w:rPr>
        <w:t>is</w:t>
      </w:r>
      <w:r>
        <w:rPr>
          <w:rFonts w:cs="Arial" w:hAnsi="Arial" w:eastAsia="Arial" w:ascii="Arial"/>
          <w:color w:val="545454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545454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1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3A3A3A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90"/>
          <w:sz w:val="14"/>
          <w:szCs w:val="14"/>
        </w:rPr>
        <w:t>p</w:t>
      </w:r>
      <w:r>
        <w:rPr>
          <w:rFonts w:cs="Arial" w:hAnsi="Arial" w:eastAsia="Arial" w:ascii="Arial"/>
          <w:color w:val="3A3A3A"/>
          <w:spacing w:val="0"/>
          <w:w w:val="90"/>
          <w:sz w:val="14"/>
          <w:szCs w:val="14"/>
        </w:rPr>
        <w:t>r</w:t>
      </w:r>
      <w:r>
        <w:rPr>
          <w:rFonts w:cs="Arial" w:hAnsi="Arial" w:eastAsia="Arial" w:ascii="Arial"/>
          <w:color w:val="545454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6B6B6B"/>
          <w:spacing w:val="0"/>
          <w:w w:val="100"/>
          <w:sz w:val="14"/>
          <w:szCs w:val="14"/>
        </w:rPr>
        <w:t>v</w:t>
      </w:r>
      <w:r>
        <w:rPr>
          <w:rFonts w:cs="Arial" w:hAnsi="Arial" w:eastAsia="Arial" w:ascii="Arial"/>
          <w:color w:val="3A3A3A"/>
          <w:spacing w:val="0"/>
          <w:w w:val="99"/>
          <w:sz w:val="14"/>
          <w:szCs w:val="14"/>
        </w:rPr>
        <w:t>ac</w:t>
      </w:r>
      <w:r>
        <w:rPr>
          <w:rFonts w:cs="Arial" w:hAnsi="Arial" w:eastAsia="Arial" w:ascii="Arial"/>
          <w:color w:val="6B6B6B"/>
          <w:spacing w:val="0"/>
          <w:w w:val="90"/>
          <w:sz w:val="14"/>
          <w:szCs w:val="14"/>
        </w:rPr>
        <w:t>i</w:t>
      </w:r>
      <w:r>
        <w:rPr>
          <w:rFonts w:cs="Arial" w:hAnsi="Arial" w:eastAsia="Arial" w:ascii="Arial"/>
          <w:color w:val="545454"/>
          <w:spacing w:val="0"/>
          <w:w w:val="91"/>
          <w:sz w:val="14"/>
          <w:szCs w:val="14"/>
        </w:rPr>
        <w:t>dad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   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545454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82828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3A3A3A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545454"/>
          <w:spacing w:val="0"/>
          <w:w w:val="91"/>
          <w:sz w:val="14"/>
          <w:szCs w:val="14"/>
        </w:rPr>
        <w:t>s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si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ios:</w:t>
      </w:r>
      <w:r>
        <w:rPr>
          <w:rFonts w:cs="Arial" w:hAnsi="Arial" w:eastAsia="Arial" w:ascii="Arial"/>
          <w:color w:val="545454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0"/>
          <w:w w:val="67"/>
          <w:sz w:val="14"/>
          <w:szCs w:val="14"/>
        </w:rPr>
        <w:t>l</w:t>
      </w:r>
      <w:r>
        <w:rPr>
          <w:rFonts w:cs="Arial" w:hAnsi="Arial" w:eastAsia="Arial" w:ascii="Arial"/>
          <w:color w:val="6B6B6B"/>
          <w:spacing w:val="0"/>
          <w:w w:val="71"/>
          <w:sz w:val="14"/>
          <w:szCs w:val="14"/>
        </w:rPr>
        <w:t>n</w:t>
      </w:r>
      <w:r>
        <w:rPr>
          <w:rFonts w:cs="Arial" w:hAnsi="Arial" w:eastAsia="Arial" w:ascii="Arial"/>
          <w:color w:val="545454"/>
          <w:spacing w:val="0"/>
          <w:w w:val="72"/>
          <w:sz w:val="14"/>
          <w:szCs w:val="14"/>
        </w:rPr>
        <w:t>t</w:t>
      </w:r>
      <w:r>
        <w:rPr>
          <w:rFonts w:cs="Arial" w:hAnsi="Arial" w:eastAsia="Arial" w:ascii="Arial"/>
          <w:color w:val="6B6B6B"/>
          <w:spacing w:val="0"/>
          <w:w w:val="75"/>
          <w:sz w:val="14"/>
          <w:szCs w:val="14"/>
        </w:rPr>
        <w:t>r</w:t>
      </w:r>
      <w:r>
        <w:rPr>
          <w:rFonts w:cs="Arial" w:hAnsi="Arial" w:eastAsia="Arial" w:ascii="Arial"/>
          <w:color w:val="545454"/>
          <w:spacing w:val="0"/>
          <w:w w:val="90"/>
          <w:sz w:val="14"/>
          <w:szCs w:val="14"/>
        </w:rPr>
        <w:t>a</w:t>
      </w:r>
      <w:r>
        <w:rPr>
          <w:rFonts w:cs="Arial" w:hAnsi="Arial" w:eastAsia="Arial" w:ascii="Arial"/>
          <w:color w:val="3A3A3A"/>
          <w:spacing w:val="0"/>
          <w:w w:val="83"/>
          <w:sz w:val="14"/>
          <w:szCs w:val="14"/>
        </w:rPr>
        <w:t>N</w:t>
      </w:r>
      <w:r>
        <w:rPr>
          <w:rFonts w:cs="Arial" w:hAnsi="Arial" w:eastAsia="Arial" w:ascii="Arial"/>
          <w:color w:val="545454"/>
          <w:spacing w:val="0"/>
          <w:w w:val="91"/>
          <w:sz w:val="14"/>
          <w:szCs w:val="14"/>
        </w:rPr>
        <w:t>et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545454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545454"/>
          <w:spacing w:val="-2"/>
          <w:w w:val="100"/>
          <w:sz w:val="14"/>
          <w:szCs w:val="14"/>
        </w:rPr>
        <w:t> </w:t>
      </w:r>
      <w:hyperlink r:id="rId27">
        <w:r>
          <w:rPr>
            <w:rFonts w:cs="Arial" w:hAnsi="Arial" w:eastAsia="Arial" w:ascii="Arial"/>
            <w:color w:val="6B6B6B"/>
            <w:spacing w:val="0"/>
            <w:w w:val="99"/>
            <w:sz w:val="14"/>
            <w:szCs w:val="14"/>
          </w:rPr>
          <w:t>www</w:t>
        </w:r>
        <w:r>
          <w:rPr>
            <w:rFonts w:cs="Arial" w:hAnsi="Arial" w:eastAsia="Arial" w:ascii="Arial"/>
            <w:color w:val="545454"/>
            <w:spacing w:val="0"/>
            <w:w w:val="93"/>
            <w:sz w:val="14"/>
            <w:szCs w:val="14"/>
          </w:rPr>
          <w:t>.osfem.</w:t>
        </w:r>
        <w:r>
          <w:rPr>
            <w:rFonts w:cs="Arial" w:hAnsi="Arial" w:eastAsia="Arial" w:ascii="Arial"/>
            <w:color w:val="3A3A3A"/>
            <w:spacing w:val="0"/>
            <w:w w:val="81"/>
            <w:sz w:val="14"/>
            <w:szCs w:val="14"/>
          </w:rPr>
          <w:t>g</w:t>
        </w:r>
        <w:r>
          <w:rPr>
            <w:rFonts w:cs="Arial" w:hAnsi="Arial" w:eastAsia="Arial" w:ascii="Arial"/>
            <w:color w:val="545454"/>
            <w:spacing w:val="0"/>
            <w:w w:val="99"/>
            <w:sz w:val="14"/>
            <w:szCs w:val="14"/>
          </w:rPr>
          <w:t>o</w:t>
        </w:r>
        <w:r>
          <w:rPr>
            <w:rFonts w:cs="Arial" w:hAnsi="Arial" w:eastAsia="Arial" w:ascii="Arial"/>
            <w:color w:val="3A3A3A"/>
            <w:spacing w:val="0"/>
            <w:w w:val="90"/>
            <w:sz w:val="14"/>
            <w:szCs w:val="14"/>
          </w:rPr>
          <w:t>b</w:t>
        </w:r>
        <w:r>
          <w:rPr>
            <w:rFonts w:cs="Arial" w:hAnsi="Arial" w:eastAsia="Arial" w:ascii="Arial"/>
            <w:color w:val="545454"/>
            <w:spacing w:val="0"/>
            <w:w w:val="90"/>
            <w:sz w:val="14"/>
            <w:szCs w:val="14"/>
          </w:rPr>
          <w:t>.m</w:t>
        </w:r>
        <w:r>
          <w:rPr>
            <w:rFonts w:cs="Arial" w:hAnsi="Arial" w:eastAsia="Arial" w:ascii="Arial"/>
            <w:color w:val="6B6B6B"/>
            <w:spacing w:val="0"/>
            <w:w w:val="80"/>
            <w:sz w:val="14"/>
            <w:szCs w:val="14"/>
          </w:rPr>
          <w:t>x</w:t>
        </w:r>
      </w:hyperlink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14"/>
        <w:ind w:left="4491" w:right="5342"/>
        <w:sectPr>
          <w:type w:val="continuous"/>
          <w:pgSz w:w="12240" w:h="15840"/>
          <w:pgMar w:top="680" w:bottom="0" w:left="920" w:right="260"/>
        </w:sectPr>
      </w:pPr>
      <w:r>
        <w:rPr>
          <w:rFonts w:cs="Arial" w:hAnsi="Arial" w:eastAsia="Arial" w:ascii="Arial"/>
          <w:color w:val="3A3A3A"/>
          <w:w w:val="93"/>
          <w:sz w:val="16"/>
          <w:szCs w:val="16"/>
        </w:rPr>
        <w:t>Pág</w:t>
      </w:r>
      <w:r>
        <w:rPr>
          <w:rFonts w:cs="Arial" w:hAnsi="Arial" w:eastAsia="Arial" w:ascii="Arial"/>
          <w:color w:val="282828"/>
          <w:w w:val="39"/>
          <w:sz w:val="16"/>
          <w:szCs w:val="16"/>
        </w:rPr>
        <w:t>i</w:t>
      </w:r>
      <w:r>
        <w:rPr>
          <w:rFonts w:cs="Arial" w:hAnsi="Arial" w:eastAsia="Arial" w:ascii="Arial"/>
          <w:color w:val="545454"/>
          <w:w w:val="84"/>
          <w:sz w:val="16"/>
          <w:szCs w:val="16"/>
        </w:rPr>
        <w:t>na</w:t>
      </w:r>
      <w:r>
        <w:rPr>
          <w:rFonts w:cs="Arial" w:hAnsi="Arial" w:eastAsia="Arial" w:ascii="Arial"/>
          <w:color w:val="545454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545454"/>
          <w:spacing w:val="-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78"/>
          <w:sz w:val="16"/>
          <w:szCs w:val="16"/>
        </w:rPr>
        <w:t>11</w:t>
      </w:r>
      <w:r>
        <w:rPr>
          <w:rFonts w:cs="Arial" w:hAnsi="Arial" w:eastAsia="Arial" w:ascii="Arial"/>
          <w:color w:val="545454"/>
          <w:spacing w:val="0"/>
          <w:w w:val="78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13"/>
          <w:w w:val="78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545454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86"/>
          <w:sz w:val="16"/>
          <w:szCs w:val="16"/>
        </w:rPr>
        <w:t>15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ind w:left="1448" w:right="-36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Comit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é</w:t>
      </w:r>
      <w:r>
        <w:rPr>
          <w:rFonts w:cs="Arial" w:hAnsi="Arial" w:eastAsia="Arial" w:ascii="Arial"/>
          <w:color w:val="49494B"/>
          <w:spacing w:val="-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43436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82"/>
          <w:sz w:val="18"/>
          <w:szCs w:val="18"/>
        </w:rPr>
        <w:t>É</w:t>
      </w:r>
      <w:r>
        <w:rPr>
          <w:rFonts w:cs="Arial" w:hAnsi="Arial" w:eastAsia="Arial" w:ascii="Arial"/>
          <w:color w:val="343436"/>
          <w:spacing w:val="0"/>
          <w:w w:val="113"/>
          <w:sz w:val="18"/>
          <w:szCs w:val="18"/>
        </w:rPr>
        <w:t>t</w:t>
      </w:r>
      <w:r>
        <w:rPr>
          <w:rFonts w:cs="Arial" w:hAnsi="Arial" w:eastAsia="Arial" w:ascii="Arial"/>
          <w:color w:val="49494B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343436"/>
          <w:spacing w:val="0"/>
          <w:w w:val="99"/>
          <w:sz w:val="18"/>
          <w:szCs w:val="18"/>
        </w:rPr>
        <w:t>ca</w:t>
      </w:r>
      <w:r>
        <w:rPr>
          <w:rFonts w:cs="Arial" w:hAnsi="Arial" w:eastAsia="Arial" w:ascii="Arial"/>
          <w:color w:val="343436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49494B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Pre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v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ión</w:t>
      </w:r>
      <w:r>
        <w:rPr>
          <w:rFonts w:cs="Arial" w:hAnsi="Arial" w:eastAsia="Arial" w:ascii="Arial"/>
          <w:color w:val="343436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43436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on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f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li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ct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49494B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49494B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In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te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re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ses</w:t>
      </w:r>
      <w:r>
        <w:rPr>
          <w:rFonts w:cs="Arial" w:hAnsi="Arial" w:eastAsia="Arial" w:ascii="Arial"/>
          <w:color w:val="49494B"/>
          <w:spacing w:val="-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49494B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Ó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g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no</w:t>
      </w:r>
      <w:r>
        <w:rPr>
          <w:rFonts w:cs="Arial" w:hAnsi="Arial" w:eastAsia="Arial" w:ascii="Arial"/>
          <w:color w:val="49494B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90"/>
          <w:sz w:val="18"/>
          <w:szCs w:val="18"/>
        </w:rPr>
        <w:t>S</w:t>
      </w:r>
      <w:r>
        <w:rPr>
          <w:rFonts w:cs="Arial" w:hAnsi="Arial" w:eastAsia="Arial" w:ascii="Arial"/>
          <w:color w:val="343436"/>
          <w:spacing w:val="0"/>
          <w:w w:val="90"/>
          <w:sz w:val="18"/>
          <w:szCs w:val="18"/>
        </w:rPr>
        <w:t>up</w:t>
      </w:r>
      <w:r>
        <w:rPr>
          <w:rFonts w:cs="Arial" w:hAnsi="Arial" w:eastAsia="Arial" w:ascii="Arial"/>
          <w:color w:val="49494B"/>
          <w:spacing w:val="0"/>
          <w:w w:val="90"/>
          <w:sz w:val="18"/>
          <w:szCs w:val="18"/>
        </w:rPr>
        <w:t>e</w:t>
      </w:r>
      <w:r>
        <w:rPr>
          <w:rFonts w:cs="Arial" w:hAnsi="Arial" w:eastAsia="Arial" w:ascii="Arial"/>
          <w:color w:val="343436"/>
          <w:spacing w:val="0"/>
          <w:w w:val="90"/>
          <w:sz w:val="18"/>
          <w:szCs w:val="18"/>
        </w:rPr>
        <w:t>ri</w:t>
      </w:r>
      <w:r>
        <w:rPr>
          <w:rFonts w:cs="Arial" w:hAnsi="Arial" w:eastAsia="Arial" w:ascii="Arial"/>
          <w:color w:val="49494B"/>
          <w:spacing w:val="0"/>
          <w:w w:val="90"/>
          <w:sz w:val="18"/>
          <w:szCs w:val="18"/>
        </w:rPr>
        <w:t>o</w:t>
      </w:r>
      <w:r>
        <w:rPr>
          <w:rFonts w:cs="Arial" w:hAnsi="Arial" w:eastAsia="Arial" w:ascii="Arial"/>
          <w:color w:val="343436"/>
          <w:spacing w:val="0"/>
          <w:w w:val="90"/>
          <w:sz w:val="18"/>
          <w:szCs w:val="18"/>
        </w:rPr>
        <w:t>r</w:t>
      </w:r>
      <w:r>
        <w:rPr>
          <w:rFonts w:cs="Arial" w:hAnsi="Arial" w:eastAsia="Arial" w:ascii="Arial"/>
          <w:color w:val="343436"/>
          <w:spacing w:val="0"/>
          <w:w w:val="9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26"/>
          <w:w w:val="9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99"/>
          <w:sz w:val="18"/>
          <w:szCs w:val="18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9"/>
        <w:ind w:left="3235" w:right="1765"/>
      </w:pPr>
      <w:r>
        <w:rPr>
          <w:rFonts w:cs="Arial" w:hAnsi="Arial" w:eastAsia="Arial" w:ascii="Arial"/>
          <w:color w:val="343436"/>
          <w:w w:val="83"/>
          <w:sz w:val="18"/>
          <w:szCs w:val="18"/>
        </w:rPr>
        <w:t>F</w:t>
      </w:r>
      <w:r>
        <w:rPr>
          <w:rFonts w:cs="Arial" w:hAnsi="Arial" w:eastAsia="Arial" w:ascii="Arial"/>
          <w:color w:val="111414"/>
          <w:w w:val="52"/>
          <w:sz w:val="18"/>
          <w:szCs w:val="18"/>
        </w:rPr>
        <w:t>i</w:t>
      </w:r>
      <w:r>
        <w:rPr>
          <w:rFonts w:cs="Arial" w:hAnsi="Arial" w:eastAsia="Arial" w:ascii="Arial"/>
          <w:color w:val="343436"/>
          <w:w w:val="93"/>
          <w:sz w:val="18"/>
          <w:szCs w:val="18"/>
        </w:rPr>
        <w:t>s</w:t>
      </w:r>
      <w:r>
        <w:rPr>
          <w:rFonts w:cs="Arial" w:hAnsi="Arial" w:eastAsia="Arial" w:ascii="Arial"/>
          <w:color w:val="49494B"/>
          <w:w w:val="93"/>
          <w:sz w:val="18"/>
          <w:szCs w:val="18"/>
        </w:rPr>
        <w:t>c</w:t>
      </w:r>
      <w:r>
        <w:rPr>
          <w:rFonts w:cs="Arial" w:hAnsi="Arial" w:eastAsia="Arial" w:ascii="Arial"/>
          <w:color w:val="343436"/>
          <w:w w:val="99"/>
          <w:sz w:val="18"/>
          <w:szCs w:val="18"/>
        </w:rPr>
        <w:t>alización</w:t>
      </w:r>
      <w:r>
        <w:rPr>
          <w:rFonts w:cs="Arial" w:hAnsi="Arial" w:eastAsia="Arial" w:ascii="Arial"/>
          <w:color w:val="3434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43436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Estado</w:t>
      </w:r>
      <w:r>
        <w:rPr>
          <w:rFonts w:cs="Arial" w:hAnsi="Arial" w:eastAsia="Arial" w:ascii="Arial"/>
          <w:color w:val="343436"/>
          <w:spacing w:val="-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43436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89"/>
          <w:sz w:val="18"/>
          <w:szCs w:val="18"/>
        </w:rPr>
        <w:t>M</w:t>
      </w:r>
      <w:r>
        <w:rPr>
          <w:rFonts w:cs="Arial" w:hAnsi="Arial" w:eastAsia="Arial" w:ascii="Arial"/>
          <w:color w:val="49494B"/>
          <w:spacing w:val="0"/>
          <w:w w:val="91"/>
          <w:sz w:val="18"/>
          <w:szCs w:val="18"/>
        </w:rPr>
        <w:t>é</w:t>
      </w:r>
      <w:r>
        <w:rPr>
          <w:rFonts w:cs="Arial" w:hAnsi="Arial" w:eastAsia="Arial" w:ascii="Arial"/>
          <w:color w:val="343436"/>
          <w:spacing w:val="0"/>
          <w:w w:val="99"/>
          <w:sz w:val="18"/>
          <w:szCs w:val="18"/>
        </w:rPr>
        <w:t>xico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lineRule="exact" w:line="140"/>
        <w:ind w:left="1409" w:right="-30"/>
      </w:pPr>
      <w:r>
        <w:rPr>
          <w:rFonts w:cs="Arial" w:hAnsi="Arial" w:eastAsia="Arial" w:ascii="Arial"/>
          <w:color w:val="5E6060"/>
          <w:w w:val="94"/>
          <w:position w:val="-1"/>
          <w:sz w:val="12"/>
          <w:szCs w:val="12"/>
        </w:rPr>
        <w:t>"</w:t>
      </w:r>
      <w:r>
        <w:rPr>
          <w:rFonts w:cs="Arial" w:hAnsi="Arial" w:eastAsia="Arial" w:ascii="Arial"/>
          <w:color w:val="49494B"/>
          <w:w w:val="110"/>
          <w:position w:val="-1"/>
          <w:sz w:val="12"/>
          <w:szCs w:val="12"/>
        </w:rPr>
        <w:t>2</w:t>
      </w:r>
      <w:r>
        <w:rPr>
          <w:rFonts w:cs="Arial" w:hAnsi="Arial" w:eastAsia="Arial" w:ascii="Arial"/>
          <w:color w:val="5E6060"/>
          <w:w w:val="105"/>
          <w:position w:val="-1"/>
          <w:sz w:val="12"/>
          <w:szCs w:val="12"/>
        </w:rPr>
        <w:t>02</w:t>
      </w:r>
      <w:r>
        <w:rPr>
          <w:rFonts w:cs="Arial" w:hAnsi="Arial" w:eastAsia="Arial" w:ascii="Arial"/>
          <w:color w:val="49494B"/>
          <w:w w:val="100"/>
          <w:position w:val="-1"/>
          <w:sz w:val="12"/>
          <w:szCs w:val="12"/>
        </w:rPr>
        <w:t>3</w:t>
      </w:r>
      <w:r>
        <w:rPr>
          <w:rFonts w:cs="Arial" w:hAnsi="Arial" w:eastAsia="Arial" w:ascii="Arial"/>
          <w:color w:val="5E6060"/>
          <w:w w:val="59"/>
          <w:position w:val="-1"/>
          <w:sz w:val="12"/>
          <w:szCs w:val="12"/>
        </w:rPr>
        <w:t>.</w:t>
      </w:r>
      <w:r>
        <w:rPr>
          <w:rFonts w:cs="Arial" w:hAnsi="Arial" w:eastAsia="Arial" w:ascii="Arial"/>
          <w:color w:val="5E6060"/>
          <w:w w:val="100"/>
          <w:position w:val="-1"/>
          <w:sz w:val="12"/>
          <w:szCs w:val="12"/>
        </w:rPr>
        <w:t> </w:t>
      </w:r>
      <w:r>
        <w:rPr>
          <w:rFonts w:cs="Arial" w:hAnsi="Arial" w:eastAsia="Arial" w:ascii="Arial"/>
          <w:color w:val="5E6060"/>
          <w:spacing w:val="-6"/>
          <w:w w:val="100"/>
          <w:position w:val="-1"/>
          <w:sz w:val="12"/>
          <w:szCs w:val="12"/>
        </w:rPr>
        <w:t> </w:t>
      </w:r>
      <w:r>
        <w:rPr>
          <w:rFonts w:cs="Arial" w:hAnsi="Arial" w:eastAsia="Arial" w:ascii="Arial"/>
          <w:color w:val="5E6060"/>
          <w:spacing w:val="0"/>
          <w:w w:val="100"/>
          <w:position w:val="-1"/>
          <w:sz w:val="12"/>
          <w:szCs w:val="12"/>
        </w:rPr>
        <w:t>Ano</w:t>
      </w:r>
      <w:r>
        <w:rPr>
          <w:rFonts w:cs="Arial" w:hAnsi="Arial" w:eastAsia="Arial" w:ascii="Arial"/>
          <w:color w:val="5E6060"/>
          <w:spacing w:val="0"/>
          <w:w w:val="100"/>
          <w:position w:val="-1"/>
          <w:sz w:val="12"/>
          <w:szCs w:val="12"/>
        </w:rPr>
        <w:t> </w:t>
      </w:r>
      <w:r>
        <w:rPr>
          <w:rFonts w:cs="Arial" w:hAnsi="Arial" w:eastAsia="Arial" w:ascii="Arial"/>
          <w:color w:val="5E6060"/>
          <w:spacing w:val="6"/>
          <w:w w:val="100"/>
          <w:position w:val="-1"/>
          <w:sz w:val="12"/>
          <w:szCs w:val="12"/>
        </w:rPr>
        <w:t> </w:t>
      </w:r>
      <w:r>
        <w:rPr>
          <w:rFonts w:cs="Arial" w:hAnsi="Arial" w:eastAsia="Arial" w:ascii="Arial"/>
          <w:color w:val="49494B"/>
          <w:spacing w:val="0"/>
          <w:w w:val="88"/>
          <w:position w:val="-1"/>
          <w:sz w:val="14"/>
          <w:szCs w:val="14"/>
        </w:rPr>
        <w:t>de</w:t>
      </w:r>
      <w:r>
        <w:rPr>
          <w:rFonts w:cs="Arial" w:hAnsi="Arial" w:eastAsia="Arial" w:ascii="Arial"/>
          <w:color w:val="5E6060"/>
          <w:spacing w:val="0"/>
          <w:w w:val="66"/>
          <w:position w:val="-1"/>
          <w:sz w:val="14"/>
          <w:szCs w:val="14"/>
        </w:rPr>
        <w:t>l</w:t>
      </w:r>
      <w:r>
        <w:rPr>
          <w:rFonts w:cs="Arial" w:hAnsi="Arial" w:eastAsia="Arial" w:ascii="Arial"/>
          <w:color w:val="5E6060"/>
          <w:spacing w:val="1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49494B"/>
          <w:spacing w:val="0"/>
          <w:w w:val="89"/>
          <w:position w:val="-1"/>
          <w:sz w:val="14"/>
          <w:szCs w:val="14"/>
        </w:rPr>
        <w:t>S</w:t>
      </w:r>
      <w:r>
        <w:rPr>
          <w:rFonts w:cs="Arial" w:hAnsi="Arial" w:eastAsia="Arial" w:ascii="Arial"/>
          <w:color w:val="5E6060"/>
          <w:spacing w:val="0"/>
          <w:w w:val="89"/>
          <w:position w:val="-1"/>
          <w:sz w:val="14"/>
          <w:szCs w:val="14"/>
        </w:rPr>
        <w:t>eptuagésimo</w:t>
      </w:r>
      <w:r>
        <w:rPr>
          <w:rFonts w:cs="Arial" w:hAnsi="Arial" w:eastAsia="Arial" w:ascii="Arial"/>
          <w:color w:val="5E6060"/>
          <w:spacing w:val="0"/>
          <w:w w:val="89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5E6060"/>
          <w:spacing w:val="11"/>
          <w:w w:val="89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5E6060"/>
          <w:spacing w:val="0"/>
          <w:w w:val="89"/>
          <w:position w:val="-1"/>
          <w:sz w:val="14"/>
          <w:szCs w:val="14"/>
        </w:rPr>
        <w:t>Anive</w:t>
      </w:r>
      <w:r>
        <w:rPr>
          <w:rFonts w:cs="Arial" w:hAnsi="Arial" w:eastAsia="Arial" w:ascii="Arial"/>
          <w:color w:val="49494B"/>
          <w:spacing w:val="0"/>
          <w:w w:val="89"/>
          <w:position w:val="-1"/>
          <w:sz w:val="14"/>
          <w:szCs w:val="14"/>
        </w:rPr>
        <w:t>rsar</w:t>
      </w:r>
      <w:r>
        <w:rPr>
          <w:rFonts w:cs="Arial" w:hAnsi="Arial" w:eastAsia="Arial" w:ascii="Arial"/>
          <w:color w:val="5E6060"/>
          <w:spacing w:val="0"/>
          <w:w w:val="89"/>
          <w:position w:val="-1"/>
          <w:sz w:val="14"/>
          <w:szCs w:val="14"/>
        </w:rPr>
        <w:t>io</w:t>
      </w:r>
      <w:r>
        <w:rPr>
          <w:rFonts w:cs="Arial" w:hAnsi="Arial" w:eastAsia="Arial" w:ascii="Arial"/>
          <w:color w:val="5E6060"/>
          <w:spacing w:val="33"/>
          <w:w w:val="89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position w:val="-1"/>
          <w:sz w:val="14"/>
          <w:szCs w:val="14"/>
        </w:rPr>
        <w:t>del</w:t>
      </w:r>
      <w:r>
        <w:rPr>
          <w:rFonts w:cs="Arial" w:hAnsi="Arial" w:eastAsia="Arial" w:ascii="Arial"/>
          <w:color w:val="49494B"/>
          <w:spacing w:val="-4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5E6060"/>
          <w:spacing w:val="0"/>
          <w:w w:val="88"/>
          <w:position w:val="-1"/>
          <w:sz w:val="14"/>
          <w:szCs w:val="14"/>
        </w:rPr>
        <w:t>Rec</w:t>
      </w:r>
      <w:r>
        <w:rPr>
          <w:rFonts w:cs="Arial" w:hAnsi="Arial" w:eastAsia="Arial" w:ascii="Arial"/>
          <w:color w:val="49494B"/>
          <w:spacing w:val="0"/>
          <w:w w:val="84"/>
          <w:position w:val="-1"/>
          <w:sz w:val="14"/>
          <w:szCs w:val="14"/>
        </w:rPr>
        <w:t>on</w:t>
      </w:r>
      <w:r>
        <w:rPr>
          <w:rFonts w:cs="Arial" w:hAnsi="Arial" w:eastAsia="Arial" w:ascii="Arial"/>
          <w:color w:val="5E6060"/>
          <w:spacing w:val="0"/>
          <w:w w:val="98"/>
          <w:position w:val="-1"/>
          <w:sz w:val="14"/>
          <w:szCs w:val="14"/>
        </w:rPr>
        <w:t>oc</w:t>
      </w:r>
      <w:r>
        <w:rPr>
          <w:rFonts w:cs="Arial" w:hAnsi="Arial" w:eastAsia="Arial" w:ascii="Arial"/>
          <w:color w:val="777777"/>
          <w:spacing w:val="0"/>
          <w:w w:val="66"/>
          <w:position w:val="-1"/>
          <w:sz w:val="14"/>
          <w:szCs w:val="14"/>
        </w:rPr>
        <w:t>i</w:t>
      </w:r>
      <w:r>
        <w:rPr>
          <w:rFonts w:cs="Arial" w:hAnsi="Arial" w:eastAsia="Arial" w:ascii="Arial"/>
          <w:color w:val="5E6060"/>
          <w:spacing w:val="0"/>
          <w:w w:val="89"/>
          <w:position w:val="-1"/>
          <w:sz w:val="14"/>
          <w:szCs w:val="14"/>
        </w:rPr>
        <w:t>m</w:t>
      </w:r>
      <w:r>
        <w:rPr>
          <w:rFonts w:cs="Arial" w:hAnsi="Arial" w:eastAsia="Arial" w:ascii="Arial"/>
          <w:color w:val="49494B"/>
          <w:spacing w:val="0"/>
          <w:w w:val="88"/>
          <w:position w:val="-1"/>
          <w:sz w:val="14"/>
          <w:szCs w:val="14"/>
        </w:rPr>
        <w:t>ie</w:t>
      </w:r>
      <w:r>
        <w:rPr>
          <w:rFonts w:cs="Arial" w:hAnsi="Arial" w:eastAsia="Arial" w:ascii="Arial"/>
          <w:color w:val="5E6060"/>
          <w:spacing w:val="0"/>
          <w:w w:val="88"/>
          <w:position w:val="-1"/>
          <w:sz w:val="14"/>
          <w:szCs w:val="14"/>
        </w:rPr>
        <w:t>n</w:t>
      </w:r>
      <w:r>
        <w:rPr>
          <w:rFonts w:cs="Arial" w:hAnsi="Arial" w:eastAsia="Arial" w:ascii="Arial"/>
          <w:color w:val="49494B"/>
          <w:spacing w:val="0"/>
          <w:w w:val="89"/>
          <w:position w:val="-1"/>
          <w:sz w:val="14"/>
          <w:szCs w:val="14"/>
        </w:rPr>
        <w:t>to</w:t>
      </w:r>
      <w:r>
        <w:rPr>
          <w:rFonts w:cs="Arial" w:hAnsi="Arial" w:eastAsia="Arial" w:ascii="Arial"/>
          <w:color w:val="49494B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49494B"/>
          <w:spacing w:val="1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49494B"/>
          <w:spacing w:val="0"/>
          <w:w w:val="93"/>
          <w:position w:val="-1"/>
          <w:sz w:val="14"/>
          <w:szCs w:val="14"/>
        </w:rPr>
        <w:t>de</w:t>
      </w:r>
      <w:r>
        <w:rPr>
          <w:rFonts w:cs="Arial" w:hAnsi="Arial" w:eastAsia="Arial" w:ascii="Arial"/>
          <w:color w:val="777777"/>
          <w:spacing w:val="0"/>
          <w:w w:val="66"/>
          <w:position w:val="-1"/>
          <w:sz w:val="14"/>
          <w:szCs w:val="14"/>
        </w:rPr>
        <w:t>l</w:t>
      </w:r>
      <w:r>
        <w:rPr>
          <w:rFonts w:cs="Arial" w:hAnsi="Arial" w:eastAsia="Arial" w:ascii="Arial"/>
          <w:color w:val="777777"/>
          <w:spacing w:val="1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5E6060"/>
          <w:spacing w:val="0"/>
          <w:w w:val="86"/>
          <w:position w:val="-1"/>
          <w:sz w:val="14"/>
          <w:szCs w:val="14"/>
        </w:rPr>
        <w:t>D</w:t>
      </w:r>
      <w:r>
        <w:rPr>
          <w:rFonts w:cs="Arial" w:hAnsi="Arial" w:eastAsia="Arial" w:ascii="Arial"/>
          <w:color w:val="49494B"/>
          <w:spacing w:val="0"/>
          <w:w w:val="86"/>
          <w:position w:val="-1"/>
          <w:sz w:val="14"/>
          <w:szCs w:val="14"/>
        </w:rPr>
        <w:t>ere</w:t>
      </w:r>
      <w:r>
        <w:rPr>
          <w:rFonts w:cs="Arial" w:hAnsi="Arial" w:eastAsia="Arial" w:ascii="Arial"/>
          <w:color w:val="5E6060"/>
          <w:spacing w:val="0"/>
          <w:w w:val="86"/>
          <w:position w:val="-1"/>
          <w:sz w:val="14"/>
          <w:szCs w:val="14"/>
        </w:rPr>
        <w:t>cho</w:t>
      </w:r>
      <w:r>
        <w:rPr>
          <w:rFonts w:cs="Arial" w:hAnsi="Arial" w:eastAsia="Arial" w:ascii="Arial"/>
          <w:color w:val="5E6060"/>
          <w:spacing w:val="0"/>
          <w:w w:val="86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5E6060"/>
          <w:spacing w:val="13"/>
          <w:w w:val="86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49494B"/>
          <w:spacing w:val="0"/>
          <w:w w:val="86"/>
          <w:position w:val="-1"/>
          <w:sz w:val="14"/>
          <w:szCs w:val="14"/>
        </w:rPr>
        <w:t>al</w:t>
      </w:r>
      <w:r>
        <w:rPr>
          <w:rFonts w:cs="Arial" w:hAnsi="Arial" w:eastAsia="Arial" w:ascii="Arial"/>
          <w:color w:val="49494B"/>
          <w:spacing w:val="1"/>
          <w:w w:val="86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49494B"/>
          <w:spacing w:val="0"/>
          <w:w w:val="86"/>
          <w:position w:val="-1"/>
          <w:sz w:val="14"/>
          <w:szCs w:val="14"/>
        </w:rPr>
        <w:t>V</w:t>
      </w:r>
      <w:r>
        <w:rPr>
          <w:rFonts w:cs="Arial" w:hAnsi="Arial" w:eastAsia="Arial" w:ascii="Arial"/>
          <w:color w:val="5E6060"/>
          <w:spacing w:val="0"/>
          <w:w w:val="86"/>
          <w:position w:val="-1"/>
          <w:sz w:val="14"/>
          <w:szCs w:val="14"/>
        </w:rPr>
        <w:t>o</w:t>
      </w:r>
      <w:r>
        <w:rPr>
          <w:rFonts w:cs="Arial" w:hAnsi="Arial" w:eastAsia="Arial" w:ascii="Arial"/>
          <w:color w:val="49494B"/>
          <w:spacing w:val="0"/>
          <w:w w:val="86"/>
          <w:position w:val="-1"/>
          <w:sz w:val="14"/>
          <w:szCs w:val="14"/>
        </w:rPr>
        <w:t>t</w:t>
      </w:r>
      <w:r>
        <w:rPr>
          <w:rFonts w:cs="Arial" w:hAnsi="Arial" w:eastAsia="Arial" w:ascii="Arial"/>
          <w:color w:val="5E6060"/>
          <w:spacing w:val="0"/>
          <w:w w:val="86"/>
          <w:position w:val="-1"/>
          <w:sz w:val="14"/>
          <w:szCs w:val="14"/>
        </w:rPr>
        <w:t>o</w:t>
      </w:r>
      <w:r>
        <w:rPr>
          <w:rFonts w:cs="Arial" w:hAnsi="Arial" w:eastAsia="Arial" w:ascii="Arial"/>
          <w:color w:val="5E6060"/>
          <w:spacing w:val="18"/>
          <w:w w:val="86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5E6060"/>
          <w:spacing w:val="0"/>
          <w:w w:val="100"/>
          <w:position w:val="-1"/>
          <w:sz w:val="14"/>
          <w:szCs w:val="14"/>
        </w:rPr>
        <w:t>de</w:t>
      </w:r>
      <w:r>
        <w:rPr>
          <w:rFonts w:cs="Arial" w:hAnsi="Arial" w:eastAsia="Arial" w:ascii="Arial"/>
          <w:color w:val="5E6060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B3B3B3"/>
          <w:spacing w:val="0"/>
          <w:w w:val="66"/>
          <w:position w:val="-1"/>
          <w:sz w:val="14"/>
          <w:szCs w:val="14"/>
        </w:rPr>
        <w:t>l</w:t>
      </w:r>
      <w:r>
        <w:rPr>
          <w:rFonts w:cs="Arial" w:hAnsi="Arial" w:eastAsia="Arial" w:ascii="Arial"/>
          <w:color w:val="5E6060"/>
          <w:spacing w:val="0"/>
          <w:w w:val="97"/>
          <w:position w:val="-1"/>
          <w:sz w:val="14"/>
          <w:szCs w:val="14"/>
        </w:rPr>
        <w:t>a</w:t>
      </w:r>
      <w:r>
        <w:rPr>
          <w:rFonts w:cs="Arial" w:hAnsi="Arial" w:eastAsia="Arial" w:ascii="Arial"/>
          <w:color w:val="49494B"/>
          <w:spacing w:val="0"/>
          <w:w w:val="89"/>
          <w:position w:val="-1"/>
          <w:sz w:val="14"/>
          <w:szCs w:val="14"/>
        </w:rPr>
        <w:t>s</w:t>
      </w:r>
      <w:r>
        <w:rPr>
          <w:rFonts w:cs="Arial" w:hAnsi="Arial" w:eastAsia="Arial" w:ascii="Arial"/>
          <w:color w:val="49494B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5E6060"/>
          <w:spacing w:val="0"/>
          <w:w w:val="89"/>
          <w:position w:val="-1"/>
          <w:sz w:val="14"/>
          <w:szCs w:val="14"/>
        </w:rPr>
        <w:t>Mu</w:t>
      </w:r>
      <w:r>
        <w:rPr>
          <w:rFonts w:cs="Arial" w:hAnsi="Arial" w:eastAsia="Arial" w:ascii="Arial"/>
          <w:color w:val="777777"/>
          <w:spacing w:val="0"/>
          <w:w w:val="89"/>
          <w:position w:val="-1"/>
          <w:sz w:val="14"/>
          <w:szCs w:val="14"/>
        </w:rPr>
        <w:t>j</w:t>
      </w:r>
      <w:r>
        <w:rPr>
          <w:rFonts w:cs="Arial" w:hAnsi="Arial" w:eastAsia="Arial" w:ascii="Arial"/>
          <w:color w:val="49494B"/>
          <w:spacing w:val="0"/>
          <w:w w:val="89"/>
          <w:position w:val="-1"/>
          <w:sz w:val="14"/>
          <w:szCs w:val="14"/>
        </w:rPr>
        <w:t>e</w:t>
      </w:r>
      <w:r>
        <w:rPr>
          <w:rFonts w:cs="Arial" w:hAnsi="Arial" w:eastAsia="Arial" w:ascii="Arial"/>
          <w:color w:val="5E6060"/>
          <w:spacing w:val="0"/>
          <w:w w:val="89"/>
          <w:position w:val="-1"/>
          <w:sz w:val="14"/>
          <w:szCs w:val="14"/>
        </w:rPr>
        <w:t>res</w:t>
      </w:r>
      <w:r>
        <w:rPr>
          <w:rFonts w:cs="Arial" w:hAnsi="Arial" w:eastAsia="Arial" w:ascii="Arial"/>
          <w:color w:val="5E6060"/>
          <w:spacing w:val="28"/>
          <w:w w:val="89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5E6060"/>
          <w:spacing w:val="0"/>
          <w:w w:val="89"/>
          <w:position w:val="-1"/>
          <w:sz w:val="14"/>
          <w:szCs w:val="14"/>
        </w:rPr>
        <w:t>en</w:t>
      </w:r>
      <w:r>
        <w:rPr>
          <w:rFonts w:cs="Arial" w:hAnsi="Arial" w:eastAsia="Arial" w:ascii="Arial"/>
          <w:color w:val="5E6060"/>
          <w:spacing w:val="12"/>
          <w:w w:val="89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5E6060"/>
          <w:spacing w:val="0"/>
          <w:w w:val="86"/>
          <w:position w:val="-1"/>
          <w:sz w:val="14"/>
          <w:szCs w:val="14"/>
        </w:rPr>
        <w:t>Méx</w:t>
      </w:r>
      <w:r>
        <w:rPr>
          <w:rFonts w:cs="Arial" w:hAnsi="Arial" w:eastAsia="Arial" w:ascii="Arial"/>
          <w:color w:val="49494B"/>
          <w:spacing w:val="0"/>
          <w:w w:val="44"/>
          <w:position w:val="-1"/>
          <w:sz w:val="14"/>
          <w:szCs w:val="14"/>
        </w:rPr>
        <w:t>i</w:t>
      </w:r>
      <w:r>
        <w:rPr>
          <w:rFonts w:cs="Arial" w:hAnsi="Arial" w:eastAsia="Arial" w:ascii="Arial"/>
          <w:color w:val="5E6060"/>
          <w:spacing w:val="0"/>
          <w:w w:val="90"/>
          <w:position w:val="-1"/>
          <w:sz w:val="14"/>
          <w:szCs w:val="14"/>
        </w:rPr>
        <w:t>co".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46"/>
          <w:szCs w:val="46"/>
        </w:rPr>
        <w:jc w:val="center"/>
        <w:spacing w:before="35" w:lineRule="exact" w:line="480"/>
        <w:ind w:left="-55" w:right="680"/>
      </w:pPr>
      <w:r>
        <w:br w:type="column"/>
      </w:r>
      <w:r>
        <w:rPr>
          <w:rFonts w:cs="Arial" w:hAnsi="Arial" w:eastAsia="Arial" w:ascii="Arial"/>
          <w:color w:val="5E6060"/>
          <w:spacing w:val="0"/>
          <w:w w:val="100"/>
          <w:position w:val="-4"/>
          <w:sz w:val="46"/>
          <w:szCs w:val="46"/>
        </w:rPr>
        <w:t>~</w:t>
      </w:r>
      <w:r>
        <w:rPr>
          <w:rFonts w:cs="Arial" w:hAnsi="Arial" w:eastAsia="Arial" w:ascii="Arial"/>
          <w:color w:val="5E6060"/>
          <w:spacing w:val="0"/>
          <w:w w:val="100"/>
          <w:position w:val="-4"/>
          <w:sz w:val="46"/>
          <w:szCs w:val="46"/>
        </w:rPr>
        <w:t>     </w:t>
      </w:r>
      <w:r>
        <w:rPr>
          <w:rFonts w:cs="Arial" w:hAnsi="Arial" w:eastAsia="Arial" w:ascii="Arial"/>
          <w:color w:val="5E6060"/>
          <w:spacing w:val="124"/>
          <w:w w:val="100"/>
          <w:position w:val="-4"/>
          <w:sz w:val="46"/>
          <w:szCs w:val="46"/>
        </w:rPr>
        <w:t> </w:t>
      </w:r>
      <w:r>
        <w:rPr>
          <w:rFonts w:cs="Arial" w:hAnsi="Arial" w:eastAsia="Arial" w:ascii="Arial"/>
          <w:color w:val="343436"/>
          <w:spacing w:val="0"/>
          <w:w w:val="75"/>
          <w:position w:val="-4"/>
          <w:sz w:val="46"/>
          <w:szCs w:val="46"/>
        </w:rPr>
        <w:t>~</w:t>
      </w:r>
      <w:r>
        <w:rPr>
          <w:rFonts w:cs="Arial" w:hAnsi="Arial" w:eastAsia="Arial" w:ascii="Arial"/>
          <w:color w:val="777777"/>
          <w:spacing w:val="0"/>
          <w:w w:val="26"/>
          <w:position w:val="-4"/>
          <w:sz w:val="46"/>
          <w:szCs w:val="46"/>
        </w:rPr>
        <w:t>.</w:t>
      </w:r>
      <w:r>
        <w:rPr>
          <w:rFonts w:cs="Arial" w:hAnsi="Arial" w:eastAsia="Arial" w:ascii="Arial"/>
          <w:color w:val="343436"/>
          <w:spacing w:val="0"/>
          <w:w w:val="86"/>
          <w:position w:val="-4"/>
          <w:sz w:val="46"/>
          <w:szCs w:val="46"/>
        </w:rPr>
        <w:t>~!</w:t>
      </w:r>
      <w:r>
        <w:rPr>
          <w:rFonts w:cs="Arial" w:hAnsi="Arial" w:eastAsia="Arial" w:ascii="Arial"/>
          <w:color w:val="49494B"/>
          <w:spacing w:val="0"/>
          <w:w w:val="26"/>
          <w:position w:val="-4"/>
          <w:sz w:val="46"/>
          <w:szCs w:val="46"/>
        </w:rPr>
        <w:t>.</w:t>
      </w:r>
      <w:r>
        <w:rPr>
          <w:rFonts w:cs="Arial" w:hAnsi="Arial" w:eastAsia="Arial" w:ascii="Arial"/>
          <w:color w:val="343436"/>
          <w:spacing w:val="0"/>
          <w:w w:val="59"/>
          <w:position w:val="-4"/>
          <w:sz w:val="46"/>
          <w:szCs w:val="46"/>
        </w:rPr>
        <w:t>~</w:t>
      </w:r>
      <w:r>
        <w:rPr>
          <w:rFonts w:cs="Arial" w:hAnsi="Arial" w:eastAsia="Arial" w:ascii="Arial"/>
          <w:color w:val="49494B"/>
          <w:spacing w:val="0"/>
          <w:w w:val="59"/>
          <w:position w:val="-4"/>
          <w:sz w:val="46"/>
          <w:szCs w:val="46"/>
        </w:rPr>
        <w:t>.~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46"/>
          <w:szCs w:val="46"/>
        </w:rPr>
      </w:r>
    </w:p>
    <w:p>
      <w:pPr>
        <w:rPr>
          <w:rFonts w:cs="Arial MT" w:hAnsi="Arial MT" w:eastAsia="Arial MT" w:ascii="Arial MT"/>
          <w:sz w:val="10"/>
          <w:szCs w:val="10"/>
        </w:rPr>
        <w:jc w:val="center"/>
        <w:spacing w:lineRule="exact" w:line="60"/>
        <w:ind w:left="8" w:right="737"/>
      </w:pPr>
      <w:r>
        <w:rPr>
          <w:rFonts w:cs="Arial MT" w:hAnsi="Arial MT" w:eastAsia="Arial MT" w:ascii="Arial MT"/>
          <w:b/>
          <w:color w:val="777777"/>
          <w:spacing w:val="0"/>
          <w:w w:val="100"/>
          <w:position w:val="1"/>
          <w:sz w:val="10"/>
          <w:szCs w:val="10"/>
        </w:rPr>
        <w:t>~</w:t>
      </w:r>
      <w:r>
        <w:rPr>
          <w:rFonts w:cs="Arial MT" w:hAnsi="Arial MT" w:eastAsia="Arial MT" w:ascii="Arial MT"/>
          <w:b/>
          <w:color w:val="777777"/>
          <w:spacing w:val="0"/>
          <w:w w:val="100"/>
          <w:position w:val="1"/>
          <w:sz w:val="10"/>
          <w:szCs w:val="10"/>
        </w:rPr>
        <w:t>           </w:t>
      </w:r>
      <w:r>
        <w:rPr>
          <w:rFonts w:cs="Arial MT" w:hAnsi="Arial MT" w:eastAsia="Arial MT" w:ascii="Arial MT"/>
          <w:b/>
          <w:color w:val="777777"/>
          <w:spacing w:val="18"/>
          <w:w w:val="100"/>
          <w:position w:val="1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CFD1D1"/>
          <w:spacing w:val="0"/>
          <w:w w:val="100"/>
          <w:position w:val="1"/>
          <w:sz w:val="10"/>
          <w:szCs w:val="10"/>
        </w:rPr>
        <w:t>-</w:t>
      </w:r>
      <w:r>
        <w:rPr>
          <w:rFonts w:cs="Arial MT" w:hAnsi="Arial MT" w:eastAsia="Arial MT" w:ascii="Arial MT"/>
          <w:b/>
          <w:color w:val="CFD1D1"/>
          <w:spacing w:val="0"/>
          <w:w w:val="100"/>
          <w:position w:val="1"/>
          <w:sz w:val="10"/>
          <w:szCs w:val="10"/>
        </w:rPr>
        <w:t>  </w:t>
      </w:r>
      <w:r>
        <w:rPr>
          <w:rFonts w:cs="Arial MT" w:hAnsi="Arial MT" w:eastAsia="Arial MT" w:ascii="Arial MT"/>
          <w:b/>
          <w:color w:val="CFD1D1"/>
          <w:spacing w:val="20"/>
          <w:w w:val="100"/>
          <w:position w:val="1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CFD1D1"/>
          <w:spacing w:val="0"/>
          <w:w w:val="100"/>
          <w:position w:val="1"/>
          <w:sz w:val="10"/>
          <w:szCs w:val="10"/>
        </w:rPr>
        <w:t>/</w:t>
      </w:r>
      <w:r>
        <w:rPr>
          <w:rFonts w:cs="Arial MT" w:hAnsi="Arial MT" w:eastAsia="Arial MT" w:ascii="Arial MT"/>
          <w:b/>
          <w:color w:val="CFD1D1"/>
          <w:spacing w:val="0"/>
          <w:w w:val="100"/>
          <w:position w:val="1"/>
          <w:sz w:val="10"/>
          <w:szCs w:val="10"/>
        </w:rPr>
        <w:t>                   </w:t>
      </w:r>
      <w:r>
        <w:rPr>
          <w:rFonts w:cs="Arial MT" w:hAnsi="Arial MT" w:eastAsia="Arial MT" w:ascii="Arial MT"/>
          <w:b/>
          <w:color w:val="CFD1D1"/>
          <w:spacing w:val="6"/>
          <w:w w:val="100"/>
          <w:position w:val="1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49494B"/>
          <w:spacing w:val="0"/>
          <w:w w:val="110"/>
          <w:position w:val="1"/>
          <w:sz w:val="10"/>
          <w:szCs w:val="10"/>
        </w:rPr>
        <w:t>d</w:t>
      </w:r>
      <w:r>
        <w:rPr>
          <w:rFonts w:cs="Arial MT" w:hAnsi="Arial MT" w:eastAsia="Arial MT" w:ascii="Arial MT"/>
          <w:b/>
          <w:color w:val="49494B"/>
          <w:spacing w:val="-6"/>
          <w:w w:val="110"/>
          <w:position w:val="1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343436"/>
          <w:spacing w:val="0"/>
          <w:w w:val="77"/>
          <w:position w:val="1"/>
          <w:sz w:val="10"/>
          <w:szCs w:val="10"/>
        </w:rPr>
        <w:t>l</w:t>
      </w:r>
      <w:r>
        <w:rPr>
          <w:rFonts w:cs="Arial MT" w:hAnsi="Arial MT" w:eastAsia="Arial MT" w:ascii="Arial MT"/>
          <w:b/>
          <w:color w:val="343436"/>
          <w:spacing w:val="11"/>
          <w:w w:val="100"/>
          <w:position w:val="1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343436"/>
          <w:spacing w:val="0"/>
          <w:w w:val="82"/>
          <w:position w:val="1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49494B"/>
          <w:spacing w:val="-5"/>
          <w:w w:val="92"/>
          <w:position w:val="1"/>
          <w:sz w:val="10"/>
          <w:szCs w:val="10"/>
        </w:rPr>
        <w:t>s</w:t>
      </w:r>
      <w:r>
        <w:rPr>
          <w:rFonts w:cs="Arial MT" w:hAnsi="Arial MT" w:eastAsia="Arial MT" w:ascii="Arial MT"/>
          <w:b/>
          <w:color w:val="5E6060"/>
          <w:spacing w:val="-7"/>
          <w:w w:val="148"/>
          <w:position w:val="1"/>
          <w:sz w:val="10"/>
          <w:szCs w:val="10"/>
        </w:rPr>
        <w:t>t</w:t>
      </w:r>
      <w:r>
        <w:rPr>
          <w:rFonts w:cs="Arial MT" w:hAnsi="Arial MT" w:eastAsia="Arial MT" w:ascii="Arial MT"/>
          <w:b/>
          <w:color w:val="49494B"/>
          <w:spacing w:val="0"/>
          <w:w w:val="86"/>
          <w:position w:val="1"/>
          <w:sz w:val="10"/>
          <w:szCs w:val="10"/>
        </w:rPr>
        <w:t>a</w:t>
      </w:r>
      <w:r>
        <w:rPr>
          <w:rFonts w:cs="Arial MT" w:hAnsi="Arial MT" w:eastAsia="Arial MT" w:ascii="Arial MT"/>
          <w:b/>
          <w:color w:val="343436"/>
          <w:spacing w:val="-5"/>
          <w:w w:val="108"/>
          <w:position w:val="1"/>
          <w:sz w:val="10"/>
          <w:szCs w:val="10"/>
        </w:rPr>
        <w:t>d</w:t>
      </w:r>
      <w:r>
        <w:rPr>
          <w:rFonts w:cs="Arial MT" w:hAnsi="Arial MT" w:eastAsia="Arial MT" w:ascii="Arial MT"/>
          <w:b/>
          <w:color w:val="49494B"/>
          <w:spacing w:val="0"/>
          <w:w w:val="99"/>
          <w:position w:val="1"/>
          <w:sz w:val="10"/>
          <w:szCs w:val="10"/>
        </w:rPr>
        <w:t>o</w:t>
      </w:r>
      <w:r>
        <w:rPr>
          <w:rFonts w:cs="Arial MT" w:hAnsi="Arial MT" w:eastAsia="Arial MT" w:ascii="Arial MT"/>
          <w:b/>
          <w:color w:val="49494B"/>
          <w:spacing w:val="0"/>
          <w:w w:val="100"/>
          <w:position w:val="1"/>
          <w:sz w:val="10"/>
          <w:szCs w:val="10"/>
        </w:rPr>
        <w:t>  </w:t>
      </w:r>
      <w:r>
        <w:rPr>
          <w:rFonts w:cs="Arial MT" w:hAnsi="Arial MT" w:eastAsia="Arial MT" w:ascii="Arial MT"/>
          <w:b/>
          <w:color w:val="5E6060"/>
          <w:spacing w:val="0"/>
          <w:w w:val="100"/>
          <w:position w:val="1"/>
          <w:sz w:val="10"/>
          <w:szCs w:val="10"/>
        </w:rPr>
        <w:t>de</w:t>
      </w:r>
      <w:r>
        <w:rPr>
          <w:rFonts w:cs="Arial MT" w:hAnsi="Arial MT" w:eastAsia="Arial MT" w:ascii="Arial MT"/>
          <w:b/>
          <w:color w:val="5E6060"/>
          <w:spacing w:val="4"/>
          <w:w w:val="100"/>
          <w:position w:val="1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49494B"/>
          <w:spacing w:val="0"/>
          <w:w w:val="97"/>
          <w:position w:val="1"/>
          <w:sz w:val="10"/>
          <w:szCs w:val="10"/>
        </w:rPr>
        <w:t>México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Arial MT" w:hAnsi="Arial MT" w:eastAsia="Arial MT" w:ascii="Arial MT"/>
          <w:sz w:val="8"/>
          <w:szCs w:val="8"/>
        </w:rPr>
        <w:jc w:val="left"/>
        <w:spacing w:before="11"/>
        <w:ind w:left="1159"/>
      </w:pPr>
      <w:r>
        <w:rPr>
          <w:rFonts w:cs="Arial MT" w:hAnsi="Arial MT" w:eastAsia="Arial MT" w:ascii="Arial MT"/>
          <w:b/>
          <w:color w:val="49494B"/>
          <w:spacing w:val="0"/>
          <w:w w:val="100"/>
          <w:sz w:val="8"/>
          <w:szCs w:val="8"/>
        </w:rPr>
        <w:t>-</w:t>
      </w:r>
      <w:r>
        <w:rPr>
          <w:rFonts w:cs="Arial MT" w:hAnsi="Arial MT" w:eastAsia="Arial MT" w:ascii="Arial MT"/>
          <w:b/>
          <w:color w:val="49494B"/>
          <w:spacing w:val="0"/>
          <w:w w:val="100"/>
          <w:sz w:val="8"/>
          <w:szCs w:val="8"/>
        </w:rPr>
        <w:t>    </w:t>
      </w:r>
      <w:r>
        <w:rPr>
          <w:rFonts w:cs="Arial MT" w:hAnsi="Arial MT" w:eastAsia="Arial MT" w:ascii="Arial MT"/>
          <w:b/>
          <w:color w:val="49494B"/>
          <w:spacing w:val="5"/>
          <w:w w:val="100"/>
          <w:sz w:val="8"/>
          <w:szCs w:val="8"/>
        </w:rPr>
        <w:t> </w:t>
      </w:r>
      <w:r>
        <w:rPr>
          <w:rFonts w:cs="Arial MT" w:hAnsi="Arial MT" w:eastAsia="Arial MT" w:ascii="Arial MT"/>
          <w:b/>
          <w:color w:val="5E6060"/>
          <w:spacing w:val="0"/>
          <w:w w:val="53"/>
          <w:sz w:val="8"/>
          <w:szCs w:val="8"/>
        </w:rPr>
        <w:t>S:</w:t>
      </w:r>
      <w:r>
        <w:rPr>
          <w:rFonts w:cs="Arial MT" w:hAnsi="Arial MT" w:eastAsia="Arial MT" w:ascii="Arial MT"/>
          <w:b/>
          <w:color w:val="5E6060"/>
          <w:spacing w:val="-2"/>
          <w:w w:val="53"/>
          <w:sz w:val="8"/>
          <w:szCs w:val="8"/>
        </w:rPr>
        <w:t>-</w:t>
      </w:r>
      <w:r>
        <w:rPr>
          <w:rFonts w:cs="Arial MT" w:hAnsi="Arial MT" w:eastAsia="Arial MT" w:ascii="Arial MT"/>
          <w:b/>
          <w:color w:val="777777"/>
          <w:spacing w:val="0"/>
          <w:w w:val="130"/>
          <w:sz w:val="8"/>
          <w:szCs w:val="8"/>
        </w:rPr>
        <w:t>OOf'</w:t>
      </w:r>
      <w:r>
        <w:rPr>
          <w:rFonts w:cs="Arial MT" w:hAnsi="Arial MT" w:eastAsia="Arial MT" w:ascii="Arial MT"/>
          <w:b/>
          <w:color w:val="777777"/>
          <w:spacing w:val="-15"/>
          <w:w w:val="130"/>
          <w:sz w:val="8"/>
          <w:szCs w:val="8"/>
        </w:rPr>
        <w:t>i</w:t>
      </w:r>
      <w:r>
        <w:rPr>
          <w:rFonts w:cs="Arial MT" w:hAnsi="Arial MT" w:eastAsia="Arial MT" w:ascii="Arial MT"/>
          <w:b/>
          <w:color w:val="878787"/>
          <w:spacing w:val="0"/>
          <w:w w:val="92"/>
          <w:sz w:val="8"/>
          <w:szCs w:val="8"/>
        </w:rPr>
        <w:t>LE</w:t>
      </w:r>
      <w:r>
        <w:rPr>
          <w:rFonts w:cs="Arial MT" w:hAnsi="Arial MT" w:eastAsia="Arial MT" w:ascii="Arial MT"/>
          <w:b/>
          <w:color w:val="878787"/>
          <w:spacing w:val="-4"/>
          <w:w w:val="92"/>
          <w:sz w:val="8"/>
          <w:szCs w:val="8"/>
        </w:rPr>
        <w:t>G</w:t>
      </w:r>
      <w:r>
        <w:rPr>
          <w:rFonts w:cs="Arial MT" w:hAnsi="Arial MT" w:eastAsia="Arial MT" w:ascii="Arial MT"/>
          <w:b/>
          <w:color w:val="777777"/>
          <w:spacing w:val="0"/>
          <w:w w:val="340"/>
          <w:sz w:val="8"/>
          <w:szCs w:val="8"/>
        </w:rPr>
        <w:t>~</w:t>
      </w:r>
      <w:r>
        <w:rPr>
          <w:rFonts w:cs="Arial MT" w:hAnsi="Arial MT" w:eastAsia="Arial MT" w:ascii="Arial MT"/>
          <w:b/>
          <w:color w:val="878787"/>
          <w:spacing w:val="-8"/>
          <w:w w:val="198"/>
          <w:sz w:val="8"/>
          <w:szCs w:val="8"/>
        </w:rPr>
        <w:t>r</w:t>
      </w:r>
      <w:r>
        <w:rPr>
          <w:rFonts w:cs="Arial MT" w:hAnsi="Arial MT" w:eastAsia="Arial MT" w:ascii="Arial MT"/>
          <w:b/>
          <w:color w:val="777777"/>
          <w:spacing w:val="0"/>
          <w:w w:val="128"/>
          <w:sz w:val="8"/>
          <w:szCs w:val="8"/>
        </w:rPr>
        <w:t>r</w:t>
      </w:r>
      <w:r>
        <w:rPr>
          <w:rFonts w:cs="Arial MT" w:hAnsi="Arial MT" w:eastAsia="Arial MT" w:ascii="Arial MT"/>
          <w:b/>
          <w:color w:val="777777"/>
          <w:spacing w:val="-10"/>
          <w:w w:val="128"/>
          <w:sz w:val="8"/>
          <w:szCs w:val="8"/>
        </w:rPr>
        <w:t>v</w:t>
      </w:r>
      <w:r>
        <w:rPr>
          <w:rFonts w:cs="Arial MT" w:hAnsi="Arial MT" w:eastAsia="Arial MT" w:ascii="Arial MT"/>
          <w:b/>
          <w:color w:val="878787"/>
          <w:spacing w:val="-6"/>
          <w:w w:val="149"/>
          <w:sz w:val="8"/>
          <w:szCs w:val="8"/>
        </w:rPr>
        <w:t>o</w:t>
      </w:r>
      <w:r>
        <w:rPr>
          <w:rFonts w:cs="Arial MT" w:hAnsi="Arial MT" w:eastAsia="Arial MT" w:ascii="Arial MT"/>
          <w:b/>
          <w:color w:val="5E6060"/>
          <w:spacing w:val="0"/>
          <w:w w:val="109"/>
          <w:sz w:val="8"/>
          <w:szCs w:val="8"/>
        </w:rPr>
        <w:t>-</w:t>
      </w:r>
      <w:r>
        <w:rPr>
          <w:rFonts w:cs="Arial MT" w:hAnsi="Arial MT" w:eastAsia="Arial MT" w:ascii="Arial MT"/>
          <w:color w:val="000000"/>
          <w:spacing w:val="0"/>
          <w:w w:val="100"/>
          <w:sz w:val="8"/>
          <w:szCs w:val="8"/>
        </w:rPr>
      </w:r>
    </w:p>
    <w:p>
      <w:pPr>
        <w:rPr>
          <w:rFonts w:cs="Arial MT" w:hAnsi="Arial MT" w:eastAsia="Arial MT" w:ascii="Arial MT"/>
          <w:sz w:val="12"/>
          <w:szCs w:val="12"/>
        </w:rPr>
        <w:jc w:val="center"/>
        <w:spacing w:before="72"/>
        <w:ind w:left="108" w:right="756"/>
        <w:sectPr>
          <w:pgMar w:header="0" w:footer="0" w:top="560" w:bottom="0" w:left="1080" w:right="180"/>
          <w:headerReference w:type="default" r:id="rId28"/>
          <w:footerReference w:type="default" r:id="rId29"/>
          <w:pgSz w:w="12240" w:h="15840"/>
          <w:cols w:num="2" w:equalWidth="off">
            <w:col w:w="7876" w:space="195"/>
            <w:col w:w="2909"/>
          </w:cols>
        </w:sectPr>
      </w:pPr>
      <w:r>
        <w:rPr>
          <w:rFonts w:cs="Arial MT" w:hAnsi="Arial MT" w:eastAsia="Arial MT" w:ascii="Arial MT"/>
          <w:b/>
          <w:color w:val="5E6060"/>
          <w:spacing w:val="0"/>
          <w:w w:val="100"/>
          <w:sz w:val="12"/>
          <w:szCs w:val="12"/>
        </w:rPr>
        <w:t>Cu</w:t>
      </w:r>
      <w:r>
        <w:rPr>
          <w:rFonts w:cs="Arial MT" w:hAnsi="Arial MT" w:eastAsia="Arial MT" w:ascii="Arial MT"/>
          <w:b/>
          <w:color w:val="5E6060"/>
          <w:spacing w:val="-7"/>
          <w:w w:val="100"/>
          <w:sz w:val="12"/>
          <w:szCs w:val="12"/>
        </w:rPr>
        <w:t>e</w:t>
      </w:r>
      <w:r>
        <w:rPr>
          <w:rFonts w:cs="Arial MT" w:hAnsi="Arial MT" w:eastAsia="Arial MT" w:ascii="Arial MT"/>
          <w:b/>
          <w:color w:val="49494B"/>
          <w:spacing w:val="-6"/>
          <w:w w:val="100"/>
          <w:sz w:val="12"/>
          <w:szCs w:val="12"/>
        </w:rPr>
        <w:t>n</w:t>
      </w:r>
      <w:r>
        <w:rPr>
          <w:rFonts w:cs="Arial MT" w:hAnsi="Arial MT" w:eastAsia="Arial MT" w:ascii="Arial MT"/>
          <w:b/>
          <w:color w:val="5E6060"/>
          <w:spacing w:val="0"/>
          <w:w w:val="100"/>
          <w:sz w:val="12"/>
          <w:szCs w:val="12"/>
        </w:rPr>
        <w:t>tas</w:t>
      </w:r>
      <w:r>
        <w:rPr>
          <w:rFonts w:cs="Arial MT" w:hAnsi="Arial MT" w:eastAsia="Arial MT" w:ascii="Arial MT"/>
          <w:b/>
          <w:color w:val="5E6060"/>
          <w:spacing w:val="22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5E6060"/>
          <w:spacing w:val="0"/>
          <w:w w:val="96"/>
          <w:sz w:val="12"/>
          <w:szCs w:val="12"/>
        </w:rPr>
        <w:t>Cl</w:t>
      </w:r>
      <w:r>
        <w:rPr>
          <w:rFonts w:cs="Arial" w:hAnsi="Arial" w:eastAsia="Arial" w:ascii="Arial"/>
          <w:color w:val="49494B"/>
          <w:spacing w:val="0"/>
          <w:w w:val="96"/>
          <w:sz w:val="12"/>
          <w:szCs w:val="12"/>
        </w:rPr>
        <w:t>a</w:t>
      </w:r>
      <w:r>
        <w:rPr>
          <w:rFonts w:cs="Arial" w:hAnsi="Arial" w:eastAsia="Arial" w:ascii="Arial"/>
          <w:color w:val="5E6060"/>
          <w:spacing w:val="0"/>
          <w:w w:val="96"/>
          <w:sz w:val="12"/>
          <w:szCs w:val="12"/>
        </w:rPr>
        <w:t>r</w:t>
      </w:r>
      <w:r>
        <w:rPr>
          <w:rFonts w:cs="Arial" w:hAnsi="Arial" w:eastAsia="Arial" w:ascii="Arial"/>
          <w:color w:val="49494B"/>
          <w:spacing w:val="0"/>
          <w:w w:val="96"/>
          <w:sz w:val="12"/>
          <w:szCs w:val="12"/>
        </w:rPr>
        <w:t>a</w:t>
      </w:r>
      <w:r>
        <w:rPr>
          <w:rFonts w:cs="Arial" w:hAnsi="Arial" w:eastAsia="Arial" w:ascii="Arial"/>
          <w:color w:val="5E6060"/>
          <w:spacing w:val="0"/>
          <w:w w:val="96"/>
          <w:sz w:val="12"/>
          <w:szCs w:val="12"/>
        </w:rPr>
        <w:t>s.</w:t>
      </w:r>
      <w:r>
        <w:rPr>
          <w:rFonts w:cs="Arial" w:hAnsi="Arial" w:eastAsia="Arial" w:ascii="Arial"/>
          <w:color w:val="5E6060"/>
          <w:spacing w:val="2"/>
          <w:w w:val="96"/>
          <w:sz w:val="12"/>
          <w:szCs w:val="12"/>
        </w:rPr>
        <w:t> </w:t>
      </w:r>
      <w:r>
        <w:rPr>
          <w:rFonts w:cs="Arial MT" w:hAnsi="Arial MT" w:eastAsia="Arial MT" w:ascii="Arial MT"/>
          <w:b/>
          <w:color w:val="5E6060"/>
          <w:spacing w:val="0"/>
          <w:w w:val="93"/>
          <w:sz w:val="12"/>
          <w:szCs w:val="12"/>
        </w:rPr>
        <w:t>M</w:t>
      </w:r>
      <w:r>
        <w:rPr>
          <w:rFonts w:cs="Arial MT" w:hAnsi="Arial MT" w:eastAsia="Arial MT" w:ascii="Arial MT"/>
          <w:b/>
          <w:color w:val="49494B"/>
          <w:spacing w:val="0"/>
          <w:w w:val="107"/>
          <w:sz w:val="12"/>
          <w:szCs w:val="12"/>
        </w:rPr>
        <w:t>e</w:t>
      </w:r>
      <w:r>
        <w:rPr>
          <w:rFonts w:cs="Arial MT" w:hAnsi="Arial MT" w:eastAsia="Arial MT" w:ascii="Arial MT"/>
          <w:b/>
          <w:color w:val="49494B"/>
          <w:spacing w:val="-7"/>
          <w:w w:val="107"/>
          <w:sz w:val="12"/>
          <w:szCs w:val="12"/>
        </w:rPr>
        <w:t>j</w:t>
      </w:r>
      <w:r>
        <w:rPr>
          <w:rFonts w:cs="Arial MT" w:hAnsi="Arial MT" w:eastAsia="Arial MT" w:ascii="Arial MT"/>
          <w:b/>
          <w:color w:val="5E6060"/>
          <w:spacing w:val="0"/>
          <w:w w:val="131"/>
          <w:sz w:val="12"/>
          <w:szCs w:val="12"/>
        </w:rPr>
        <w:t>o</w:t>
      </w:r>
      <w:r>
        <w:rPr>
          <w:rFonts w:cs="Arial MT" w:hAnsi="Arial MT" w:eastAsia="Arial MT" w:ascii="Arial MT"/>
          <w:b/>
          <w:color w:val="5E6060"/>
          <w:spacing w:val="-15"/>
          <w:w w:val="131"/>
          <w:sz w:val="12"/>
          <w:szCs w:val="12"/>
        </w:rPr>
        <w:t>r</w:t>
      </w:r>
      <w:r>
        <w:rPr>
          <w:rFonts w:cs="Arial MT" w:hAnsi="Arial MT" w:eastAsia="Arial MT" w:ascii="Arial MT"/>
          <w:b/>
          <w:color w:val="777777"/>
          <w:spacing w:val="0"/>
          <w:w w:val="104"/>
          <w:sz w:val="12"/>
          <w:szCs w:val="12"/>
        </w:rPr>
        <w:t>e</w:t>
      </w:r>
      <w:r>
        <w:rPr>
          <w:rFonts w:cs="Arial MT" w:hAnsi="Arial MT" w:eastAsia="Arial MT" w:ascii="Arial MT"/>
          <w:b/>
          <w:color w:val="5E6060"/>
          <w:spacing w:val="0"/>
          <w:w w:val="111"/>
          <w:sz w:val="12"/>
          <w:szCs w:val="12"/>
        </w:rPr>
        <w:t>s</w:t>
      </w:r>
      <w:r>
        <w:rPr>
          <w:rFonts w:cs="Arial MT" w:hAnsi="Arial MT" w:eastAsia="Arial MT" w:ascii="Arial MT"/>
          <w:b/>
          <w:color w:val="5E6060"/>
          <w:spacing w:val="-21"/>
          <w:w w:val="100"/>
          <w:sz w:val="12"/>
          <w:szCs w:val="12"/>
        </w:rPr>
        <w:t> </w:t>
      </w:r>
      <w:r>
        <w:rPr>
          <w:rFonts w:cs="Arial MT" w:hAnsi="Arial MT" w:eastAsia="Arial MT" w:ascii="Arial MT"/>
          <w:b/>
          <w:color w:val="49494B"/>
          <w:spacing w:val="0"/>
          <w:w w:val="100"/>
          <w:sz w:val="12"/>
          <w:szCs w:val="12"/>
        </w:rPr>
        <w:t>G</w:t>
      </w:r>
      <w:r>
        <w:rPr>
          <w:rFonts w:cs="Arial MT" w:hAnsi="Arial MT" w:eastAsia="Arial MT" w:ascii="Arial MT"/>
          <w:b/>
          <w:color w:val="5E6060"/>
          <w:spacing w:val="0"/>
          <w:w w:val="128"/>
          <w:sz w:val="12"/>
          <w:szCs w:val="12"/>
        </w:rPr>
        <w:t>o</w:t>
      </w:r>
      <w:r>
        <w:rPr>
          <w:rFonts w:cs="Arial MT" w:hAnsi="Arial MT" w:eastAsia="Arial MT" w:ascii="Arial MT"/>
          <w:b/>
          <w:color w:val="5E6060"/>
          <w:spacing w:val="-15"/>
          <w:w w:val="128"/>
          <w:sz w:val="12"/>
          <w:szCs w:val="12"/>
        </w:rPr>
        <w:t>b</w:t>
      </w:r>
      <w:r>
        <w:rPr>
          <w:rFonts w:cs="Arial MT" w:hAnsi="Arial MT" w:eastAsia="Arial MT" w:ascii="Arial MT"/>
          <w:b/>
          <w:color w:val="B3B3B3"/>
          <w:spacing w:val="-6"/>
          <w:w w:val="109"/>
          <w:sz w:val="12"/>
          <w:szCs w:val="12"/>
        </w:rPr>
        <w:t>i</w:t>
      </w:r>
      <w:r>
        <w:rPr>
          <w:rFonts w:cs="Arial MT" w:hAnsi="Arial MT" w:eastAsia="Arial MT" w:ascii="Arial MT"/>
          <w:b/>
          <w:color w:val="5E6060"/>
          <w:spacing w:val="0"/>
          <w:w w:val="119"/>
          <w:sz w:val="12"/>
          <w:szCs w:val="12"/>
        </w:rPr>
        <w:t>ernos</w:t>
      </w:r>
      <w:r>
        <w:rPr>
          <w:rFonts w:cs="Arial MT" w:hAnsi="Arial MT" w:eastAsia="Arial MT" w:ascii="Arial MT"/>
          <w:color w:val="000000"/>
          <w:spacing w:val="0"/>
          <w:w w:val="100"/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ind w:left="2434"/>
      </w:pPr>
      <w:r>
        <w:rPr>
          <w:rFonts w:cs="Arial" w:hAnsi="Arial" w:eastAsia="Arial" w:ascii="Arial"/>
          <w:color w:val="DFE2E1"/>
          <w:w w:val="99"/>
          <w:sz w:val="18"/>
          <w:szCs w:val="18"/>
        </w:rPr>
        <w:t>SEGUIMIENTO</w:t>
      </w:r>
      <w:r>
        <w:rPr>
          <w:rFonts w:cs="Arial" w:hAnsi="Arial" w:eastAsia="Arial" w:ascii="Arial"/>
          <w:color w:val="DFE2E1"/>
          <w:spacing w:val="-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DFE2E1"/>
          <w:spacing w:val="0"/>
          <w:w w:val="90"/>
          <w:sz w:val="18"/>
          <w:szCs w:val="18"/>
        </w:rPr>
        <w:t>DE</w:t>
      </w:r>
      <w:r>
        <w:rPr>
          <w:rFonts w:cs="Arial" w:hAnsi="Arial" w:eastAsia="Arial" w:ascii="Arial"/>
          <w:color w:val="DFE2E1"/>
          <w:spacing w:val="1"/>
          <w:w w:val="90"/>
          <w:sz w:val="18"/>
          <w:szCs w:val="18"/>
        </w:rPr>
        <w:t> </w:t>
      </w:r>
      <w:r>
        <w:rPr>
          <w:rFonts w:cs="Arial" w:hAnsi="Arial" w:eastAsia="Arial" w:ascii="Arial"/>
          <w:color w:val="CFD1D1"/>
          <w:spacing w:val="0"/>
          <w:w w:val="90"/>
          <w:sz w:val="18"/>
          <w:szCs w:val="18"/>
        </w:rPr>
        <w:t>A</w:t>
      </w:r>
      <w:r>
        <w:rPr>
          <w:rFonts w:cs="Arial" w:hAnsi="Arial" w:eastAsia="Arial" w:ascii="Arial"/>
          <w:color w:val="DFE2E1"/>
          <w:spacing w:val="0"/>
          <w:w w:val="90"/>
          <w:sz w:val="18"/>
          <w:szCs w:val="18"/>
        </w:rPr>
        <w:t>CUERDO</w:t>
      </w:r>
      <w:r>
        <w:rPr>
          <w:rFonts w:cs="Arial" w:hAnsi="Arial" w:eastAsia="Arial" w:ascii="Arial"/>
          <w:color w:val="CFD1D1"/>
          <w:spacing w:val="0"/>
          <w:w w:val="90"/>
          <w:sz w:val="18"/>
          <w:szCs w:val="18"/>
        </w:rPr>
        <w:t>S</w:t>
      </w:r>
      <w:r>
        <w:rPr>
          <w:rFonts w:cs="Arial" w:hAnsi="Arial" w:eastAsia="Arial" w:ascii="Arial"/>
          <w:color w:val="CFD1D1"/>
          <w:spacing w:val="0"/>
          <w:w w:val="90"/>
          <w:sz w:val="18"/>
          <w:szCs w:val="18"/>
        </w:rPr>
        <w:t> </w:t>
      </w:r>
      <w:r>
        <w:rPr>
          <w:rFonts w:cs="Arial" w:hAnsi="Arial" w:eastAsia="Arial" w:ascii="Arial"/>
          <w:color w:val="CFD1D1"/>
          <w:spacing w:val="34"/>
          <w:w w:val="90"/>
          <w:sz w:val="18"/>
          <w:szCs w:val="18"/>
        </w:rPr>
        <w:t> </w:t>
      </w:r>
      <w:r>
        <w:rPr>
          <w:rFonts w:cs="Arial" w:hAnsi="Arial" w:eastAsia="Arial" w:ascii="Arial"/>
          <w:color w:val="DFE2E1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DFE2E1"/>
          <w:spacing w:val="-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DFE2E1"/>
          <w:spacing w:val="0"/>
          <w:w w:val="100"/>
          <w:sz w:val="18"/>
          <w:szCs w:val="18"/>
        </w:rPr>
        <w:t>LAS</w:t>
      </w:r>
      <w:r>
        <w:rPr>
          <w:rFonts w:cs="Arial" w:hAnsi="Arial" w:eastAsia="Arial" w:ascii="Arial"/>
          <w:color w:val="DFE2E1"/>
          <w:spacing w:val="-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DFE2E1"/>
          <w:spacing w:val="0"/>
          <w:w w:val="89"/>
          <w:sz w:val="18"/>
          <w:szCs w:val="18"/>
        </w:rPr>
        <w:t>SE</w:t>
      </w:r>
      <w:r>
        <w:rPr>
          <w:rFonts w:cs="Arial" w:hAnsi="Arial" w:eastAsia="Arial" w:ascii="Arial"/>
          <w:color w:val="CFD1D1"/>
          <w:spacing w:val="0"/>
          <w:w w:val="89"/>
          <w:sz w:val="18"/>
          <w:szCs w:val="18"/>
        </w:rPr>
        <w:t>S</w:t>
      </w:r>
      <w:r>
        <w:rPr>
          <w:rFonts w:cs="Arial" w:hAnsi="Arial" w:eastAsia="Arial" w:ascii="Arial"/>
          <w:color w:val="DFE2E1"/>
          <w:spacing w:val="0"/>
          <w:w w:val="89"/>
          <w:sz w:val="18"/>
          <w:szCs w:val="18"/>
        </w:rPr>
        <w:t>ION</w:t>
      </w:r>
      <w:r>
        <w:rPr>
          <w:rFonts w:cs="Arial" w:hAnsi="Arial" w:eastAsia="Arial" w:ascii="Arial"/>
          <w:color w:val="CFD1D1"/>
          <w:spacing w:val="0"/>
          <w:w w:val="89"/>
          <w:sz w:val="18"/>
          <w:szCs w:val="18"/>
        </w:rPr>
        <w:t>ES</w:t>
      </w:r>
      <w:r>
        <w:rPr>
          <w:rFonts w:cs="Arial" w:hAnsi="Arial" w:eastAsia="Arial" w:ascii="Arial"/>
          <w:color w:val="CFD1D1"/>
          <w:spacing w:val="0"/>
          <w:w w:val="89"/>
          <w:sz w:val="18"/>
          <w:szCs w:val="18"/>
        </w:rPr>
        <w:t> </w:t>
      </w:r>
      <w:r>
        <w:rPr>
          <w:rFonts w:cs="Arial" w:hAnsi="Arial" w:eastAsia="Arial" w:ascii="Arial"/>
          <w:color w:val="CFD1D1"/>
          <w:spacing w:val="6"/>
          <w:w w:val="89"/>
          <w:sz w:val="18"/>
          <w:szCs w:val="18"/>
        </w:rPr>
        <w:t> </w:t>
      </w:r>
      <w:r>
        <w:rPr>
          <w:rFonts w:cs="Arial" w:hAnsi="Arial" w:eastAsia="Arial" w:ascii="Arial"/>
          <w:color w:val="CFD1D1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DFE2E1"/>
          <w:spacing w:val="0"/>
          <w:w w:val="90"/>
          <w:sz w:val="18"/>
          <w:szCs w:val="18"/>
        </w:rPr>
        <w:t>NTE</w:t>
      </w:r>
      <w:r>
        <w:rPr>
          <w:rFonts w:cs="Arial" w:hAnsi="Arial" w:eastAsia="Arial" w:ascii="Arial"/>
          <w:color w:val="CFD1D1"/>
          <w:spacing w:val="0"/>
          <w:w w:val="90"/>
          <w:sz w:val="18"/>
          <w:szCs w:val="18"/>
        </w:rPr>
        <w:t>RIO</w:t>
      </w:r>
      <w:r>
        <w:rPr>
          <w:rFonts w:cs="Arial" w:hAnsi="Arial" w:eastAsia="Arial" w:ascii="Arial"/>
          <w:color w:val="DFE2E1"/>
          <w:spacing w:val="0"/>
          <w:w w:val="84"/>
          <w:sz w:val="18"/>
          <w:szCs w:val="18"/>
        </w:rPr>
        <w:t>RE</w:t>
      </w:r>
      <w:r>
        <w:rPr>
          <w:rFonts w:cs="Arial" w:hAnsi="Arial" w:eastAsia="Arial" w:ascii="Arial"/>
          <w:color w:val="CFD1D1"/>
          <w:spacing w:val="0"/>
          <w:w w:val="82"/>
          <w:sz w:val="18"/>
          <w:szCs w:val="18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65" w:lineRule="atLeast" w:line="220"/>
        <w:ind w:left="605" w:right="1746" w:hanging="86"/>
        <w:sectPr>
          <w:type w:val="continuous"/>
          <w:pgSz w:w="12240" w:h="15840"/>
          <w:pgMar w:top="680" w:bottom="0" w:left="1080" w:right="180"/>
        </w:sectPr>
      </w:pPr>
      <w:r>
        <w:rPr>
          <w:rFonts w:cs="Arial" w:hAnsi="Arial" w:eastAsia="Arial" w:ascii="Arial"/>
          <w:color w:val="DFE2E1"/>
          <w:w w:val="99"/>
          <w:sz w:val="18"/>
          <w:szCs w:val="18"/>
        </w:rPr>
        <w:t>NÚMERO</w:t>
      </w:r>
      <w:r>
        <w:rPr>
          <w:rFonts w:cs="Arial" w:hAnsi="Arial" w:eastAsia="Arial" w:ascii="Arial"/>
          <w:color w:val="DFE2E1"/>
          <w:spacing w:val="-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DFE2E1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DFE2E1"/>
          <w:spacing w:val="0"/>
          <w:w w:val="100"/>
          <w:sz w:val="18"/>
          <w:szCs w:val="18"/>
        </w:rPr>
        <w:t>                                             </w:t>
      </w:r>
      <w:r>
        <w:rPr>
          <w:rFonts w:cs="Arial" w:hAnsi="Arial" w:eastAsia="Arial" w:ascii="Arial"/>
          <w:color w:val="DFE2E1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DFE2E1"/>
          <w:spacing w:val="0"/>
          <w:w w:val="100"/>
          <w:sz w:val="18"/>
          <w:szCs w:val="18"/>
        </w:rPr>
        <w:t>ASUNTO</w:t>
      </w:r>
      <w:r>
        <w:rPr>
          <w:rFonts w:cs="Arial" w:hAnsi="Arial" w:eastAsia="Arial" w:ascii="Arial"/>
          <w:color w:val="DFE2E1"/>
          <w:spacing w:val="0"/>
          <w:w w:val="100"/>
          <w:sz w:val="18"/>
          <w:szCs w:val="18"/>
        </w:rPr>
        <w:t>                                         </w:t>
      </w:r>
      <w:r>
        <w:rPr>
          <w:rFonts w:cs="Arial" w:hAnsi="Arial" w:eastAsia="Arial" w:ascii="Arial"/>
          <w:color w:val="DFE2E1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CFD1D1"/>
          <w:spacing w:val="0"/>
          <w:w w:val="90"/>
          <w:sz w:val="18"/>
          <w:szCs w:val="18"/>
        </w:rPr>
        <w:t>E</w:t>
      </w:r>
      <w:r>
        <w:rPr>
          <w:rFonts w:cs="Arial" w:hAnsi="Arial" w:eastAsia="Arial" w:ascii="Arial"/>
          <w:color w:val="DFE2E1"/>
          <w:spacing w:val="0"/>
          <w:w w:val="90"/>
          <w:sz w:val="18"/>
          <w:szCs w:val="18"/>
        </w:rPr>
        <w:t>ST</w:t>
      </w:r>
      <w:r>
        <w:rPr>
          <w:rFonts w:cs="Arial" w:hAnsi="Arial" w:eastAsia="Arial" w:ascii="Arial"/>
          <w:color w:val="CFD1D1"/>
          <w:spacing w:val="0"/>
          <w:w w:val="90"/>
          <w:sz w:val="18"/>
          <w:szCs w:val="18"/>
        </w:rPr>
        <w:t>A</w:t>
      </w:r>
      <w:r>
        <w:rPr>
          <w:rFonts w:cs="Arial" w:hAnsi="Arial" w:eastAsia="Arial" w:ascii="Arial"/>
          <w:color w:val="DFE2E1"/>
          <w:spacing w:val="0"/>
          <w:w w:val="90"/>
          <w:sz w:val="18"/>
          <w:szCs w:val="18"/>
        </w:rPr>
        <w:t>TU</w:t>
      </w:r>
      <w:r>
        <w:rPr>
          <w:rFonts w:cs="Arial" w:hAnsi="Arial" w:eastAsia="Arial" w:ascii="Arial"/>
          <w:color w:val="CFD1D1"/>
          <w:spacing w:val="0"/>
          <w:w w:val="90"/>
          <w:sz w:val="18"/>
          <w:szCs w:val="18"/>
        </w:rPr>
        <w:t>S</w:t>
      </w:r>
      <w:r>
        <w:rPr>
          <w:rFonts w:cs="Arial" w:hAnsi="Arial" w:eastAsia="Arial" w:ascii="Arial"/>
          <w:color w:val="CFD1D1"/>
          <w:spacing w:val="0"/>
          <w:w w:val="90"/>
          <w:sz w:val="18"/>
          <w:szCs w:val="18"/>
        </w:rPr>
        <w:t>       </w:t>
      </w:r>
      <w:r>
        <w:rPr>
          <w:rFonts w:cs="Arial" w:hAnsi="Arial" w:eastAsia="Arial" w:ascii="Arial"/>
          <w:color w:val="CFD1D1"/>
          <w:spacing w:val="32"/>
          <w:w w:val="90"/>
          <w:sz w:val="18"/>
          <w:szCs w:val="18"/>
        </w:rPr>
        <w:t> </w:t>
      </w:r>
      <w:r>
        <w:rPr>
          <w:rFonts w:cs="Arial" w:hAnsi="Arial" w:eastAsia="Arial" w:ascii="Arial"/>
          <w:color w:val="DFE2E1"/>
          <w:spacing w:val="0"/>
          <w:w w:val="87"/>
          <w:sz w:val="18"/>
          <w:szCs w:val="18"/>
        </w:rPr>
        <w:t>RES</w:t>
      </w:r>
      <w:r>
        <w:rPr>
          <w:rFonts w:cs="Arial" w:hAnsi="Arial" w:eastAsia="Arial" w:ascii="Arial"/>
          <w:color w:val="CFD1D1"/>
          <w:spacing w:val="0"/>
          <w:w w:val="82"/>
          <w:sz w:val="18"/>
          <w:szCs w:val="18"/>
        </w:rPr>
        <w:t>P</w:t>
      </w:r>
      <w:r>
        <w:rPr>
          <w:rFonts w:cs="Arial" w:hAnsi="Arial" w:eastAsia="Arial" w:ascii="Arial"/>
          <w:color w:val="DFE2E1"/>
          <w:spacing w:val="0"/>
          <w:w w:val="91"/>
          <w:sz w:val="18"/>
          <w:szCs w:val="18"/>
        </w:rPr>
        <w:t>ON</w:t>
      </w:r>
      <w:r>
        <w:rPr>
          <w:rFonts w:cs="Arial" w:hAnsi="Arial" w:eastAsia="Arial" w:ascii="Arial"/>
          <w:color w:val="CFD1D1"/>
          <w:spacing w:val="0"/>
          <w:w w:val="88"/>
          <w:sz w:val="18"/>
          <w:szCs w:val="18"/>
        </w:rPr>
        <w:t>S</w:t>
      </w:r>
      <w:r>
        <w:rPr>
          <w:rFonts w:cs="Arial" w:hAnsi="Arial" w:eastAsia="Arial" w:ascii="Arial"/>
          <w:color w:val="DFE2E1"/>
          <w:spacing w:val="0"/>
          <w:w w:val="99"/>
          <w:sz w:val="18"/>
          <w:szCs w:val="18"/>
        </w:rPr>
        <w:t>ABLE</w:t>
      </w:r>
      <w:r>
        <w:rPr>
          <w:rFonts w:cs="Arial" w:hAnsi="Arial" w:eastAsia="Arial" w:ascii="Arial"/>
          <w:color w:val="DFE2E1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DFE2E1"/>
          <w:spacing w:val="0"/>
          <w:w w:val="100"/>
          <w:sz w:val="18"/>
          <w:szCs w:val="18"/>
        </w:rPr>
        <w:t>ACUERDO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158" w:right="-43"/>
      </w:pPr>
      <w:r>
        <w:rPr>
          <w:rFonts w:cs="Arial" w:hAnsi="Arial" w:eastAsia="Arial" w:ascii="Arial"/>
          <w:color w:val="49494B"/>
          <w:w w:val="92"/>
          <w:sz w:val="18"/>
          <w:szCs w:val="18"/>
        </w:rPr>
        <w:t>CEPCl</w:t>
      </w:r>
      <w:r>
        <w:rPr>
          <w:rFonts w:cs="Arial" w:hAnsi="Arial" w:eastAsia="Arial" w:ascii="Arial"/>
          <w:color w:val="5E6060"/>
          <w:w w:val="113"/>
          <w:sz w:val="18"/>
          <w:szCs w:val="18"/>
        </w:rPr>
        <w:t>/</w:t>
      </w:r>
      <w:r>
        <w:rPr>
          <w:rFonts w:cs="Arial" w:hAnsi="Arial" w:eastAsia="Arial" w:ascii="Arial"/>
          <w:color w:val="343436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343436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E6060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5E6060"/>
          <w:spacing w:val="-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5E6060"/>
          <w:spacing w:val="0"/>
          <w:w w:val="113"/>
          <w:sz w:val="18"/>
          <w:szCs w:val="18"/>
        </w:rPr>
        <w:t>/</w:t>
      </w:r>
      <w:r>
        <w:rPr>
          <w:rFonts w:cs="Arial" w:hAnsi="Arial" w:eastAsia="Arial" w:ascii="Arial"/>
          <w:color w:val="49494B"/>
          <w:spacing w:val="0"/>
          <w:w w:val="91"/>
          <w:sz w:val="18"/>
          <w:szCs w:val="18"/>
        </w:rPr>
        <w:t>ORD</w:t>
      </w:r>
      <w:r>
        <w:rPr>
          <w:rFonts w:cs="Arial" w:hAnsi="Arial" w:eastAsia="Arial" w:ascii="Arial"/>
          <w:color w:val="5E6060"/>
          <w:spacing w:val="0"/>
          <w:w w:val="113"/>
          <w:sz w:val="18"/>
          <w:szCs w:val="18"/>
        </w:rPr>
        <w:t>/</w:t>
      </w:r>
      <w:r>
        <w:rPr>
          <w:rFonts w:cs="Arial" w:hAnsi="Arial" w:eastAsia="Arial" w:ascii="Arial"/>
          <w:color w:val="49494B"/>
          <w:spacing w:val="0"/>
          <w:w w:val="99"/>
          <w:sz w:val="18"/>
          <w:szCs w:val="18"/>
        </w:rPr>
        <w:t>4/2021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151" w:right="-47"/>
      </w:pPr>
      <w:r>
        <w:rPr>
          <w:rFonts w:cs="Arial" w:hAnsi="Arial" w:eastAsia="Arial" w:ascii="Arial"/>
          <w:color w:val="49494B"/>
          <w:spacing w:val="0"/>
          <w:w w:val="88"/>
          <w:sz w:val="18"/>
          <w:szCs w:val="18"/>
        </w:rPr>
        <w:t>C</w:t>
      </w:r>
      <w:r>
        <w:rPr>
          <w:rFonts w:cs="Arial" w:hAnsi="Arial" w:eastAsia="Arial" w:ascii="Arial"/>
          <w:color w:val="343436"/>
          <w:spacing w:val="0"/>
          <w:w w:val="88"/>
          <w:sz w:val="18"/>
          <w:szCs w:val="18"/>
        </w:rPr>
        <w:t>E</w:t>
      </w:r>
      <w:r>
        <w:rPr>
          <w:rFonts w:cs="Arial" w:hAnsi="Arial" w:eastAsia="Arial" w:ascii="Arial"/>
          <w:color w:val="49494B"/>
          <w:spacing w:val="0"/>
          <w:w w:val="88"/>
          <w:sz w:val="18"/>
          <w:szCs w:val="18"/>
        </w:rPr>
        <w:t>PCl</w:t>
      </w:r>
      <w:r>
        <w:rPr>
          <w:rFonts w:cs="Arial" w:hAnsi="Arial" w:eastAsia="Arial" w:ascii="Arial"/>
          <w:color w:val="5E6060"/>
          <w:spacing w:val="0"/>
          <w:w w:val="88"/>
          <w:sz w:val="18"/>
          <w:szCs w:val="18"/>
        </w:rPr>
        <w:t>/l</w:t>
      </w:r>
      <w:r>
        <w:rPr>
          <w:rFonts w:cs="Arial" w:hAnsi="Arial" w:eastAsia="Arial" w:ascii="Arial"/>
          <w:color w:val="5E6060"/>
          <w:spacing w:val="36"/>
          <w:w w:val="88"/>
          <w:sz w:val="18"/>
          <w:szCs w:val="18"/>
        </w:rPr>
        <w:t> </w:t>
      </w:r>
      <w:r>
        <w:rPr>
          <w:rFonts w:cs="Arial" w:hAnsi="Arial" w:eastAsia="Arial" w:ascii="Arial"/>
          <w:color w:val="5E6060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5E6060"/>
          <w:spacing w:val="-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E6060"/>
          <w:spacing w:val="0"/>
          <w:w w:val="102"/>
          <w:sz w:val="18"/>
          <w:szCs w:val="18"/>
        </w:rPr>
        <w:t>l/</w:t>
      </w:r>
      <w:r>
        <w:rPr>
          <w:rFonts w:cs="Arial" w:hAnsi="Arial" w:eastAsia="Arial" w:ascii="Arial"/>
          <w:color w:val="49494B"/>
          <w:spacing w:val="0"/>
          <w:w w:val="91"/>
          <w:sz w:val="18"/>
          <w:szCs w:val="18"/>
        </w:rPr>
        <w:t>ORD</w:t>
      </w:r>
      <w:r>
        <w:rPr>
          <w:rFonts w:cs="Arial" w:hAnsi="Arial" w:eastAsia="Arial" w:ascii="Arial"/>
          <w:color w:val="5E6060"/>
          <w:spacing w:val="0"/>
          <w:w w:val="127"/>
          <w:sz w:val="18"/>
          <w:szCs w:val="18"/>
        </w:rPr>
        <w:t>/</w:t>
      </w:r>
      <w:r>
        <w:rPr>
          <w:rFonts w:cs="Arial" w:hAnsi="Arial" w:eastAsia="Arial" w:ascii="Arial"/>
          <w:color w:val="49494B"/>
          <w:spacing w:val="0"/>
          <w:w w:val="98"/>
          <w:sz w:val="18"/>
          <w:szCs w:val="18"/>
        </w:rPr>
        <w:t>4</w:t>
      </w:r>
      <w:r>
        <w:rPr>
          <w:rFonts w:cs="Arial" w:hAnsi="Arial" w:eastAsia="Arial" w:ascii="Arial"/>
          <w:color w:val="5E6060"/>
          <w:spacing w:val="0"/>
          <w:w w:val="113"/>
          <w:sz w:val="18"/>
          <w:szCs w:val="18"/>
        </w:rPr>
        <w:t>/</w:t>
      </w:r>
      <w:r>
        <w:rPr>
          <w:rFonts w:cs="Arial" w:hAnsi="Arial" w:eastAsia="Arial" w:ascii="Arial"/>
          <w:color w:val="49494B"/>
          <w:spacing w:val="0"/>
          <w:w w:val="91"/>
          <w:sz w:val="18"/>
          <w:szCs w:val="18"/>
        </w:rPr>
        <w:t>20</w:t>
      </w:r>
      <w:r>
        <w:rPr>
          <w:rFonts w:cs="Arial" w:hAnsi="Arial" w:eastAsia="Arial" w:ascii="Arial"/>
          <w:color w:val="343436"/>
          <w:spacing w:val="0"/>
          <w:w w:val="99"/>
          <w:sz w:val="18"/>
          <w:szCs w:val="18"/>
        </w:rPr>
        <w:t>22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br w:type="column"/>
      </w: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lineRule="auto" w:line="283"/>
        <w:ind w:right="2"/>
      </w:pP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49494B"/>
          <w:spacing w:val="-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aprueba</w:t>
      </w:r>
      <w:r>
        <w:rPr>
          <w:rFonts w:cs="Arial" w:hAnsi="Arial" w:eastAsia="Arial" w:ascii="Arial"/>
          <w:color w:val="49494B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49494B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49494B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93"/>
          <w:sz w:val="18"/>
          <w:szCs w:val="18"/>
        </w:rPr>
        <w:t>c</w:t>
      </w:r>
      <w:r>
        <w:rPr>
          <w:rFonts w:cs="Arial" w:hAnsi="Arial" w:eastAsia="Arial" w:ascii="Arial"/>
          <w:color w:val="49494B"/>
          <w:spacing w:val="0"/>
          <w:w w:val="96"/>
          <w:sz w:val="18"/>
          <w:szCs w:val="18"/>
        </w:rPr>
        <w:t>ale</w:t>
      </w:r>
      <w:r>
        <w:rPr>
          <w:rFonts w:cs="Arial" w:hAnsi="Arial" w:eastAsia="Arial" w:ascii="Arial"/>
          <w:color w:val="343436"/>
          <w:spacing w:val="0"/>
          <w:w w:val="77"/>
          <w:sz w:val="18"/>
          <w:szCs w:val="18"/>
        </w:rPr>
        <w:t>n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dar</w:t>
      </w:r>
      <w:r>
        <w:rPr>
          <w:rFonts w:cs="Arial" w:hAnsi="Arial" w:eastAsia="Arial" w:ascii="Arial"/>
          <w:color w:val="343436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49494B"/>
          <w:spacing w:val="0"/>
          <w:w w:val="98"/>
          <w:sz w:val="18"/>
          <w:szCs w:val="18"/>
        </w:rPr>
        <w:t>zac</w:t>
      </w:r>
      <w:r>
        <w:rPr>
          <w:rFonts w:cs="Arial" w:hAnsi="Arial" w:eastAsia="Arial" w:ascii="Arial"/>
          <w:color w:val="5E6060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49494B"/>
          <w:spacing w:val="0"/>
          <w:w w:val="87"/>
          <w:sz w:val="18"/>
          <w:szCs w:val="18"/>
        </w:rPr>
        <w:t>ón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49494B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95"/>
          <w:sz w:val="18"/>
          <w:szCs w:val="18"/>
        </w:rPr>
        <w:t>de</w:t>
      </w:r>
      <w:r>
        <w:rPr>
          <w:rFonts w:cs="Arial" w:hAnsi="Arial" w:eastAsia="Arial" w:ascii="Arial"/>
          <w:color w:val="5E6060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5E6060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ur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so</w:t>
      </w:r>
      <w:r>
        <w:rPr>
          <w:rFonts w:cs="Arial" w:hAnsi="Arial" w:eastAsia="Arial" w:ascii="Arial"/>
          <w:color w:val="49494B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49494B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52"/>
          <w:sz w:val="18"/>
          <w:szCs w:val="18"/>
        </w:rPr>
        <w:t>i</w:t>
      </w:r>
      <w:r>
        <w:rPr>
          <w:rFonts w:cs="Arial" w:hAnsi="Arial" w:eastAsia="Arial" w:ascii="Arial"/>
          <w:color w:val="49494B"/>
          <w:spacing w:val="0"/>
          <w:w w:val="97"/>
          <w:sz w:val="18"/>
          <w:szCs w:val="18"/>
        </w:rPr>
        <w:t>nduc</w:t>
      </w:r>
      <w:r>
        <w:rPr>
          <w:rFonts w:cs="Arial" w:hAnsi="Arial" w:eastAsia="Arial" w:ascii="Arial"/>
          <w:color w:val="343436"/>
          <w:spacing w:val="0"/>
          <w:w w:val="93"/>
          <w:sz w:val="18"/>
          <w:szCs w:val="18"/>
        </w:rPr>
        <w:t>c</w:t>
      </w:r>
      <w:r>
        <w:rPr>
          <w:rFonts w:cs="Arial" w:hAnsi="Arial" w:eastAsia="Arial" w:ascii="Arial"/>
          <w:color w:val="49494B"/>
          <w:spacing w:val="0"/>
          <w:w w:val="90"/>
          <w:sz w:val="18"/>
          <w:szCs w:val="18"/>
        </w:rPr>
        <w:t>ió</w:t>
      </w:r>
      <w:r>
        <w:rPr>
          <w:rFonts w:cs="Arial" w:hAnsi="Arial" w:eastAsia="Arial" w:ascii="Arial"/>
          <w:color w:val="5E6060"/>
          <w:spacing w:val="0"/>
          <w:w w:val="77"/>
          <w:sz w:val="18"/>
          <w:szCs w:val="18"/>
        </w:rPr>
        <w:t>n</w:t>
      </w:r>
      <w:r>
        <w:rPr>
          <w:rFonts w:cs="Arial" w:hAnsi="Arial" w:eastAsia="Arial" w:ascii="Arial"/>
          <w:color w:val="5E6060"/>
          <w:spacing w:val="0"/>
          <w:w w:val="77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para</w:t>
      </w:r>
      <w:r>
        <w:rPr>
          <w:rFonts w:cs="Arial" w:hAnsi="Arial" w:eastAsia="Arial" w:ascii="Arial"/>
          <w:color w:val="49494B"/>
          <w:spacing w:val="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5E6060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ersonas</w:t>
      </w:r>
      <w:r>
        <w:rPr>
          <w:rFonts w:cs="Arial" w:hAnsi="Arial" w:eastAsia="Arial" w:ascii="Arial"/>
          <w:color w:val="49494B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95"/>
          <w:sz w:val="18"/>
          <w:szCs w:val="18"/>
        </w:rPr>
        <w:t>serv</w:t>
      </w:r>
      <w:r>
        <w:rPr>
          <w:rFonts w:cs="Arial" w:hAnsi="Arial" w:eastAsia="Arial" w:ascii="Arial"/>
          <w:color w:val="343436"/>
          <w:spacing w:val="0"/>
          <w:w w:val="52"/>
          <w:sz w:val="18"/>
          <w:szCs w:val="18"/>
        </w:rPr>
        <w:t>i</w:t>
      </w:r>
      <w:r>
        <w:rPr>
          <w:rFonts w:cs="Arial" w:hAnsi="Arial" w:eastAsia="Arial" w:ascii="Arial"/>
          <w:color w:val="49494B"/>
          <w:spacing w:val="0"/>
          <w:w w:val="99"/>
          <w:sz w:val="18"/>
          <w:szCs w:val="18"/>
        </w:rPr>
        <w:t>doras</w:t>
      </w:r>
      <w:r>
        <w:rPr>
          <w:rFonts w:cs="Arial" w:hAnsi="Arial" w:eastAsia="Arial" w:ascii="Arial"/>
          <w:color w:val="49494B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2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ú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blica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5E6060"/>
          <w:spacing w:val="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98"/>
          <w:sz w:val="18"/>
          <w:szCs w:val="18"/>
        </w:rPr>
        <w:t>de</w:t>
      </w:r>
      <w:r>
        <w:rPr>
          <w:rFonts w:cs="Arial" w:hAnsi="Arial" w:eastAsia="Arial" w:ascii="Arial"/>
          <w:color w:val="5E6060"/>
          <w:spacing w:val="0"/>
          <w:w w:val="70"/>
          <w:sz w:val="18"/>
          <w:szCs w:val="18"/>
        </w:rPr>
        <w:t>l</w:t>
      </w:r>
      <w:r>
        <w:rPr>
          <w:rFonts w:cs="Arial" w:hAnsi="Arial" w:eastAsia="Arial" w:ascii="Arial"/>
          <w:color w:val="5E6060"/>
          <w:spacing w:val="0"/>
          <w:w w:val="70"/>
          <w:sz w:val="18"/>
          <w:szCs w:val="18"/>
        </w:rPr>
        <w:t> </w:t>
      </w:r>
      <w:r>
        <w:rPr>
          <w:rFonts w:cs="Arial" w:hAnsi="Arial" w:eastAsia="Arial" w:ascii="Arial"/>
          <w:color w:val="5E6060"/>
          <w:spacing w:val="0"/>
          <w:w w:val="7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89"/>
          <w:sz w:val="18"/>
          <w:szCs w:val="18"/>
        </w:rPr>
        <w:t>OSFE</w:t>
      </w:r>
      <w:r>
        <w:rPr>
          <w:rFonts w:cs="Arial" w:hAnsi="Arial" w:eastAsia="Arial" w:ascii="Arial"/>
          <w:color w:val="5E6060"/>
          <w:spacing w:val="0"/>
          <w:w w:val="84"/>
          <w:sz w:val="18"/>
          <w:szCs w:val="18"/>
        </w:rPr>
        <w:t>M</w:t>
      </w:r>
      <w:r>
        <w:rPr>
          <w:rFonts w:cs="Arial" w:hAnsi="Arial" w:eastAsia="Arial" w:ascii="Arial"/>
          <w:color w:val="49494B"/>
          <w:spacing w:val="0"/>
          <w:w w:val="27"/>
          <w:sz w:val="18"/>
          <w:szCs w:val="18"/>
        </w:rPr>
        <w:t>,</w:t>
      </w:r>
      <w:r>
        <w:rPr>
          <w:rFonts w:cs="Arial" w:hAnsi="Arial" w:eastAsia="Arial" w:ascii="Arial"/>
          <w:color w:val="49494B"/>
          <w:spacing w:val="0"/>
          <w:w w:val="27"/>
          <w:sz w:val="18"/>
          <w:szCs w:val="18"/>
        </w:rPr>
        <w:t> 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49494B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tr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es</w:t>
      </w:r>
      <w:r>
        <w:rPr>
          <w:rFonts w:cs="Arial" w:hAnsi="Arial" w:eastAsia="Arial" w:ascii="Arial"/>
          <w:color w:val="49494B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eses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pro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g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ra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mándo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5E6060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91"/>
          <w:sz w:val="18"/>
          <w:szCs w:val="18"/>
        </w:rPr>
        <w:t>p</w:t>
      </w:r>
      <w:r>
        <w:rPr>
          <w:rFonts w:cs="Arial" w:hAnsi="Arial" w:eastAsia="Arial" w:ascii="Arial"/>
          <w:color w:val="5E6060"/>
          <w:spacing w:val="0"/>
          <w:w w:val="91"/>
          <w:sz w:val="18"/>
          <w:szCs w:val="18"/>
        </w:rPr>
        <w:t>o</w:t>
      </w:r>
      <w:r>
        <w:rPr>
          <w:rFonts w:cs="Arial" w:hAnsi="Arial" w:eastAsia="Arial" w:ascii="Arial"/>
          <w:color w:val="49494B"/>
          <w:spacing w:val="0"/>
          <w:w w:val="91"/>
          <w:sz w:val="18"/>
          <w:szCs w:val="18"/>
        </w:rPr>
        <w:t>r</w:t>
      </w:r>
      <w:r>
        <w:rPr>
          <w:rFonts w:cs="Arial" w:hAnsi="Arial" w:eastAsia="Arial" w:ascii="Arial"/>
          <w:color w:val="49494B"/>
          <w:spacing w:val="27"/>
          <w:w w:val="91"/>
          <w:sz w:val="18"/>
          <w:szCs w:val="18"/>
        </w:rPr>
        <w:t> </w:t>
      </w:r>
      <w:r>
        <w:rPr>
          <w:rFonts w:cs="Arial" w:hAnsi="Arial" w:eastAsia="Arial" w:ascii="Arial"/>
          <w:color w:val="5E6060"/>
          <w:spacing w:val="0"/>
          <w:w w:val="98"/>
          <w:sz w:val="18"/>
          <w:szCs w:val="18"/>
        </w:rPr>
        <w:t>á</w:t>
      </w:r>
      <w:r>
        <w:rPr>
          <w:rFonts w:cs="Arial" w:hAnsi="Arial" w:eastAsia="Arial" w:ascii="Arial"/>
          <w:color w:val="49494B"/>
          <w:spacing w:val="0"/>
          <w:w w:val="83"/>
          <w:sz w:val="18"/>
          <w:szCs w:val="18"/>
        </w:rPr>
        <w:t>re</w:t>
      </w:r>
      <w:r>
        <w:rPr>
          <w:rFonts w:cs="Arial" w:hAnsi="Arial" w:eastAsia="Arial" w:ascii="Arial"/>
          <w:color w:val="5E6060"/>
          <w:spacing w:val="0"/>
          <w:w w:val="99"/>
          <w:sz w:val="18"/>
          <w:szCs w:val="18"/>
        </w:rPr>
        <w:t>as</w:t>
      </w:r>
      <w:r>
        <w:rPr>
          <w:rFonts w:cs="Arial" w:hAnsi="Arial" w:eastAsia="Arial" w:ascii="Arial"/>
          <w:color w:val="5E6060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99"/>
          <w:sz w:val="18"/>
          <w:szCs w:val="18"/>
        </w:rPr>
        <w:t>administrat</w:t>
      </w:r>
      <w:r>
        <w:rPr>
          <w:rFonts w:cs="Arial" w:hAnsi="Arial" w:eastAsia="Arial" w:ascii="Arial"/>
          <w:color w:val="5E6060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49494B"/>
          <w:spacing w:val="0"/>
          <w:w w:val="99"/>
          <w:sz w:val="18"/>
          <w:szCs w:val="18"/>
        </w:rPr>
        <w:t>vas.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15" w:lineRule="auto" w:line="288"/>
        <w:ind w:right="-31"/>
      </w:pP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49494B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rob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ron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diversos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métodos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ara</w:t>
      </w:r>
      <w:r>
        <w:rPr>
          <w:rFonts w:cs="Arial" w:hAnsi="Arial" w:eastAsia="Arial" w:ascii="Arial"/>
          <w:color w:val="49494B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comba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ir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las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1"/>
          <w:sz w:val="18"/>
          <w:szCs w:val="18"/>
        </w:rPr>
        <w:t>prob</w:t>
      </w:r>
      <w:r>
        <w:rPr>
          <w:rFonts w:cs="Arial" w:hAnsi="Arial" w:eastAsia="Arial" w:ascii="Arial"/>
          <w:color w:val="5E6060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49494B"/>
          <w:spacing w:val="0"/>
          <w:w w:val="98"/>
          <w:sz w:val="18"/>
          <w:szCs w:val="18"/>
        </w:rPr>
        <w:t>e</w:t>
      </w:r>
      <w:r>
        <w:rPr>
          <w:rFonts w:cs="Arial" w:hAnsi="Arial" w:eastAsia="Arial" w:ascii="Arial"/>
          <w:color w:val="5E6060"/>
          <w:spacing w:val="0"/>
          <w:w w:val="93"/>
          <w:sz w:val="18"/>
          <w:szCs w:val="18"/>
        </w:rPr>
        <w:t>m</w:t>
      </w:r>
      <w:r>
        <w:rPr>
          <w:rFonts w:cs="Arial" w:hAnsi="Arial" w:eastAsia="Arial" w:ascii="Arial"/>
          <w:color w:val="49494B"/>
          <w:spacing w:val="0"/>
          <w:w w:val="98"/>
          <w:sz w:val="18"/>
          <w:szCs w:val="18"/>
        </w:rPr>
        <w:t>át</w:t>
      </w:r>
      <w:r>
        <w:rPr>
          <w:rFonts w:cs="Arial" w:hAnsi="Arial" w:eastAsia="Arial" w:ascii="Arial"/>
          <w:color w:val="5E6060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49494B"/>
          <w:spacing w:val="0"/>
          <w:w w:val="93"/>
          <w:sz w:val="18"/>
          <w:szCs w:val="18"/>
        </w:rPr>
        <w:t>c</w:t>
      </w:r>
      <w:r>
        <w:rPr>
          <w:rFonts w:cs="Arial" w:hAnsi="Arial" w:eastAsia="Arial" w:ascii="Arial"/>
          <w:color w:val="5E6060"/>
          <w:spacing w:val="0"/>
          <w:w w:val="91"/>
          <w:sz w:val="18"/>
          <w:szCs w:val="18"/>
        </w:rPr>
        <w:t>a</w:t>
      </w:r>
      <w:r>
        <w:rPr>
          <w:rFonts w:cs="Arial" w:hAnsi="Arial" w:eastAsia="Arial" w:ascii="Arial"/>
          <w:color w:val="49494B"/>
          <w:spacing w:val="0"/>
          <w:w w:val="86"/>
          <w:sz w:val="18"/>
          <w:szCs w:val="18"/>
        </w:rPr>
        <w:t>s</w:t>
      </w:r>
      <w:r>
        <w:rPr>
          <w:rFonts w:cs="Arial" w:hAnsi="Arial" w:eastAsia="Arial" w:ascii="Arial"/>
          <w:color w:val="49494B"/>
          <w:spacing w:val="0"/>
          <w:w w:val="86"/>
          <w:sz w:val="18"/>
          <w:szCs w:val="18"/>
        </w:rPr>
        <w:t>  </w:t>
      </w:r>
      <w:r>
        <w:rPr>
          <w:rFonts w:cs="Arial" w:hAnsi="Arial" w:eastAsia="Arial" w:ascii="Arial"/>
          <w:color w:val="49494B"/>
          <w:spacing w:val="43"/>
          <w:w w:val="86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detec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adas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E6060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49494B"/>
          <w:spacing w:val="0"/>
          <w:w w:val="99"/>
          <w:sz w:val="18"/>
          <w:szCs w:val="18"/>
        </w:rPr>
        <w:t>os</w:t>
      </w:r>
      <w:r>
        <w:rPr>
          <w:rFonts w:cs="Arial" w:hAnsi="Arial" w:eastAsia="Arial" w:ascii="Arial"/>
          <w:color w:val="49494B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5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esu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lt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ados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obteni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os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49494B"/>
          <w:spacing w:val="3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49494B"/>
          <w:spacing w:val="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1"/>
          <w:sz w:val="18"/>
          <w:szCs w:val="18"/>
        </w:rPr>
        <w:t>aplicac</w:t>
      </w:r>
      <w:r>
        <w:rPr>
          <w:rFonts w:cs="Arial" w:hAnsi="Arial" w:eastAsia="Arial" w:ascii="Arial"/>
          <w:color w:val="5E6060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49494B"/>
          <w:spacing w:val="0"/>
          <w:w w:val="99"/>
          <w:sz w:val="18"/>
          <w:szCs w:val="18"/>
        </w:rPr>
        <w:t>ón</w:t>
      </w:r>
      <w:r>
        <w:rPr>
          <w:rFonts w:cs="Arial" w:hAnsi="Arial" w:eastAsia="Arial" w:ascii="Arial"/>
          <w:color w:val="49494B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17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49494B"/>
          <w:spacing w:val="3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cuest</w:t>
      </w:r>
      <w:r>
        <w:rPr>
          <w:rFonts w:cs="Arial" w:hAnsi="Arial" w:eastAsia="Arial" w:ascii="Arial"/>
          <w:color w:val="343436"/>
          <w:spacing w:val="0"/>
          <w:w w:val="52"/>
          <w:sz w:val="18"/>
          <w:szCs w:val="18"/>
        </w:rPr>
        <w:t>i</w:t>
      </w:r>
      <w:r>
        <w:rPr>
          <w:rFonts w:cs="Arial" w:hAnsi="Arial" w:eastAsia="Arial" w:ascii="Arial"/>
          <w:color w:val="49494B"/>
          <w:spacing w:val="0"/>
          <w:w w:val="84"/>
          <w:sz w:val="18"/>
          <w:szCs w:val="18"/>
        </w:rPr>
        <w:t>o</w:t>
      </w:r>
      <w:r>
        <w:rPr>
          <w:rFonts w:cs="Arial" w:hAnsi="Arial" w:eastAsia="Arial" w:ascii="Arial"/>
          <w:color w:val="343436"/>
          <w:spacing w:val="0"/>
          <w:w w:val="77"/>
          <w:sz w:val="18"/>
          <w:szCs w:val="18"/>
        </w:rPr>
        <w:t>n</w:t>
      </w:r>
      <w:r>
        <w:rPr>
          <w:rFonts w:cs="Arial" w:hAnsi="Arial" w:eastAsia="Arial" w:ascii="Arial"/>
          <w:color w:val="49494B"/>
          <w:spacing w:val="0"/>
          <w:w w:val="98"/>
          <w:sz w:val="18"/>
          <w:szCs w:val="18"/>
        </w:rPr>
        <w:t>a</w:t>
      </w:r>
      <w:r>
        <w:rPr>
          <w:rFonts w:cs="Arial" w:hAnsi="Arial" w:eastAsia="Arial" w:ascii="Arial"/>
          <w:color w:val="343436"/>
          <w:spacing w:val="0"/>
          <w:w w:val="82"/>
          <w:sz w:val="18"/>
          <w:szCs w:val="18"/>
        </w:rPr>
        <w:t>r</w:t>
      </w:r>
      <w:r>
        <w:rPr>
          <w:rFonts w:cs="Arial" w:hAnsi="Arial" w:eastAsia="Arial" w:ascii="Arial"/>
          <w:color w:val="49494B"/>
          <w:spacing w:val="0"/>
          <w:w w:val="99"/>
          <w:sz w:val="18"/>
          <w:szCs w:val="18"/>
        </w:rPr>
        <w:t>io</w:t>
      </w:r>
      <w:r>
        <w:rPr>
          <w:rFonts w:cs="Arial" w:hAnsi="Arial" w:eastAsia="Arial" w:ascii="Arial"/>
          <w:color w:val="49494B"/>
          <w:spacing w:val="0"/>
          <w:w w:val="99"/>
          <w:sz w:val="18"/>
          <w:szCs w:val="18"/>
        </w:rPr>
        <w:t>  </w:t>
      </w:r>
      <w:r>
        <w:rPr>
          <w:rFonts w:cs="Arial" w:hAnsi="Arial" w:eastAsia="Arial" w:ascii="Arial"/>
          <w:color w:val="49494B"/>
          <w:spacing w:val="11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para</w:t>
      </w:r>
      <w:r>
        <w:rPr>
          <w:rFonts w:cs="Arial" w:hAnsi="Arial" w:eastAsia="Arial" w:ascii="Arial"/>
          <w:color w:val="49494B"/>
          <w:spacing w:val="3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84"/>
          <w:sz w:val="18"/>
          <w:szCs w:val="18"/>
        </w:rPr>
        <w:t>e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va</w:t>
      </w:r>
      <w:r>
        <w:rPr>
          <w:rFonts w:cs="Arial" w:hAnsi="Arial" w:eastAsia="Arial" w:ascii="Arial"/>
          <w:color w:val="5E6060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49494B"/>
          <w:spacing w:val="0"/>
          <w:w w:val="98"/>
          <w:sz w:val="18"/>
          <w:szCs w:val="18"/>
        </w:rPr>
        <w:t>uació</w:t>
      </w:r>
      <w:r>
        <w:rPr>
          <w:rFonts w:cs="Arial" w:hAnsi="Arial" w:eastAsia="Arial" w:ascii="Arial"/>
          <w:color w:val="343436"/>
          <w:spacing w:val="0"/>
          <w:w w:val="77"/>
          <w:sz w:val="18"/>
          <w:szCs w:val="18"/>
        </w:rPr>
        <w:t>n</w:t>
      </w:r>
      <w:r>
        <w:rPr>
          <w:rFonts w:cs="Arial" w:hAnsi="Arial" w:eastAsia="Arial" w:ascii="Arial"/>
          <w:color w:val="343436"/>
          <w:spacing w:val="0"/>
          <w:w w:val="77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20"/>
          <w:w w:val="77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di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gnóstica</w:t>
      </w:r>
      <w:r>
        <w:rPr>
          <w:rFonts w:cs="Arial" w:hAnsi="Arial" w:eastAsia="Arial" w:ascii="Arial"/>
          <w:color w:val="49494B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E6060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49494B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49494B"/>
          <w:spacing w:val="9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1"/>
          <w:sz w:val="18"/>
          <w:szCs w:val="18"/>
        </w:rPr>
        <w:t>percepció</w:t>
      </w:r>
      <w:r>
        <w:rPr>
          <w:rFonts w:cs="Arial" w:hAnsi="Arial" w:eastAsia="Arial" w:ascii="Arial"/>
          <w:color w:val="343436"/>
          <w:spacing w:val="0"/>
          <w:w w:val="77"/>
          <w:sz w:val="18"/>
          <w:szCs w:val="18"/>
        </w:rPr>
        <w:t>n</w:t>
      </w:r>
      <w:r>
        <w:rPr>
          <w:rFonts w:cs="Arial" w:hAnsi="Arial" w:eastAsia="Arial" w:ascii="Arial"/>
          <w:color w:val="343436"/>
          <w:spacing w:val="34"/>
          <w:w w:val="77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person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as</w:t>
      </w:r>
      <w:r>
        <w:rPr>
          <w:rFonts w:cs="Arial" w:hAnsi="Arial" w:eastAsia="Arial" w:ascii="Arial"/>
          <w:color w:val="5E6060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97"/>
          <w:sz w:val="18"/>
          <w:szCs w:val="18"/>
        </w:rPr>
        <w:t>serv</w:t>
      </w:r>
      <w:r>
        <w:rPr>
          <w:rFonts w:cs="Arial" w:hAnsi="Arial" w:eastAsia="Arial" w:ascii="Arial"/>
          <w:color w:val="5E6060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49494B"/>
          <w:spacing w:val="0"/>
          <w:w w:val="99"/>
          <w:sz w:val="18"/>
          <w:szCs w:val="18"/>
        </w:rPr>
        <w:t>doras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-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99"/>
          <w:sz w:val="18"/>
          <w:szCs w:val="18"/>
        </w:rPr>
        <w:t>públ</w:t>
      </w:r>
      <w:r>
        <w:rPr>
          <w:rFonts w:cs="Arial" w:hAnsi="Arial" w:eastAsia="Arial" w:ascii="Arial"/>
          <w:color w:val="5E6060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49494B"/>
          <w:spacing w:val="0"/>
          <w:w w:val="99"/>
          <w:sz w:val="18"/>
          <w:szCs w:val="18"/>
        </w:rPr>
        <w:t>cas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-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98"/>
          <w:sz w:val="18"/>
          <w:szCs w:val="18"/>
        </w:rPr>
        <w:t>de</w:t>
      </w:r>
      <w:r>
        <w:rPr>
          <w:rFonts w:cs="Arial" w:hAnsi="Arial" w:eastAsia="Arial" w:ascii="Arial"/>
          <w:color w:val="5E6060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E6060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E6060"/>
          <w:spacing w:val="0"/>
          <w:w w:val="91"/>
          <w:sz w:val="18"/>
          <w:szCs w:val="18"/>
        </w:rPr>
        <w:t>O</w:t>
      </w:r>
      <w:r>
        <w:rPr>
          <w:rFonts w:cs="Arial" w:hAnsi="Arial" w:eastAsia="Arial" w:ascii="Arial"/>
          <w:color w:val="49494B"/>
          <w:spacing w:val="0"/>
          <w:w w:val="91"/>
          <w:sz w:val="18"/>
          <w:szCs w:val="18"/>
        </w:rPr>
        <w:t>SFE</w:t>
      </w:r>
      <w:r>
        <w:rPr>
          <w:rFonts w:cs="Arial" w:hAnsi="Arial" w:eastAsia="Arial" w:ascii="Arial"/>
          <w:color w:val="5E6060"/>
          <w:spacing w:val="0"/>
          <w:w w:val="91"/>
          <w:sz w:val="18"/>
          <w:szCs w:val="18"/>
        </w:rPr>
        <w:t>M,</w:t>
      </w:r>
      <w:r>
        <w:rPr>
          <w:rFonts w:cs="Arial" w:hAnsi="Arial" w:eastAsia="Arial" w:ascii="Arial"/>
          <w:color w:val="5E6060"/>
          <w:spacing w:val="33"/>
          <w:w w:val="91"/>
          <w:sz w:val="18"/>
          <w:szCs w:val="18"/>
        </w:rPr>
        <w:t> </w:t>
      </w:r>
      <w:r>
        <w:rPr>
          <w:rFonts w:cs="Arial" w:hAnsi="Arial" w:eastAsia="Arial" w:ascii="Arial"/>
          <w:color w:val="5E6060"/>
          <w:spacing w:val="0"/>
          <w:w w:val="91"/>
          <w:sz w:val="18"/>
          <w:szCs w:val="18"/>
        </w:rPr>
        <w:t>r</w:t>
      </w:r>
      <w:r>
        <w:rPr>
          <w:rFonts w:cs="Arial" w:hAnsi="Arial" w:eastAsia="Arial" w:ascii="Arial"/>
          <w:color w:val="49494B"/>
          <w:spacing w:val="0"/>
          <w:w w:val="91"/>
          <w:sz w:val="18"/>
          <w:szCs w:val="18"/>
        </w:rPr>
        <w:t>e</w:t>
      </w:r>
      <w:r>
        <w:rPr>
          <w:rFonts w:cs="Arial" w:hAnsi="Arial" w:eastAsia="Arial" w:ascii="Arial"/>
          <w:color w:val="5E6060"/>
          <w:spacing w:val="0"/>
          <w:w w:val="91"/>
          <w:sz w:val="18"/>
          <w:szCs w:val="18"/>
        </w:rPr>
        <w:t>s</w:t>
      </w:r>
      <w:r>
        <w:rPr>
          <w:rFonts w:cs="Arial" w:hAnsi="Arial" w:eastAsia="Arial" w:ascii="Arial"/>
          <w:color w:val="49494B"/>
          <w:spacing w:val="0"/>
          <w:w w:val="91"/>
          <w:sz w:val="18"/>
          <w:szCs w:val="18"/>
        </w:rPr>
        <w:t>pec</w:t>
      </w:r>
      <w:r>
        <w:rPr>
          <w:rFonts w:cs="Arial" w:hAnsi="Arial" w:eastAsia="Arial" w:ascii="Arial"/>
          <w:color w:val="5E6060"/>
          <w:spacing w:val="0"/>
          <w:w w:val="91"/>
          <w:sz w:val="18"/>
          <w:szCs w:val="18"/>
        </w:rPr>
        <w:t>to</w:t>
      </w:r>
      <w:r>
        <w:rPr>
          <w:rFonts w:cs="Arial" w:hAnsi="Arial" w:eastAsia="Arial" w:ascii="Arial"/>
          <w:color w:val="5E6060"/>
          <w:spacing w:val="0"/>
          <w:w w:val="91"/>
          <w:sz w:val="18"/>
          <w:szCs w:val="18"/>
        </w:rPr>
        <w:t> </w:t>
      </w:r>
      <w:r>
        <w:rPr>
          <w:rFonts w:cs="Arial" w:hAnsi="Arial" w:eastAsia="Arial" w:ascii="Arial"/>
          <w:color w:val="5E6060"/>
          <w:spacing w:val="16"/>
          <w:w w:val="91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al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98"/>
          <w:sz w:val="18"/>
          <w:szCs w:val="18"/>
        </w:rPr>
        <w:t>cumplim</w:t>
      </w:r>
      <w:r>
        <w:rPr>
          <w:rFonts w:cs="Arial" w:hAnsi="Arial" w:eastAsia="Arial" w:ascii="Arial"/>
          <w:color w:val="5E6060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49494B"/>
          <w:spacing w:val="0"/>
          <w:w w:val="99"/>
          <w:sz w:val="18"/>
          <w:szCs w:val="18"/>
        </w:rPr>
        <w:t>ento</w:t>
      </w:r>
      <w:r>
        <w:rPr>
          <w:rFonts w:cs="Arial" w:hAnsi="Arial" w:eastAsia="Arial" w:ascii="Arial"/>
          <w:color w:val="49494B"/>
          <w:spacing w:val="43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49494B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Código</w:t>
      </w:r>
      <w:r>
        <w:rPr>
          <w:rFonts w:cs="Arial" w:hAnsi="Arial" w:eastAsia="Arial" w:ascii="Arial"/>
          <w:color w:val="49494B"/>
          <w:spacing w:val="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49494B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93"/>
          <w:sz w:val="18"/>
          <w:szCs w:val="18"/>
        </w:rPr>
        <w:t>É</w:t>
      </w:r>
      <w:r>
        <w:rPr>
          <w:rFonts w:cs="Arial" w:hAnsi="Arial" w:eastAsia="Arial" w:ascii="Arial"/>
          <w:color w:val="49494B"/>
          <w:spacing w:val="0"/>
          <w:w w:val="93"/>
          <w:sz w:val="18"/>
          <w:szCs w:val="18"/>
        </w:rPr>
        <w:t>tica</w:t>
      </w:r>
      <w:r>
        <w:rPr>
          <w:rFonts w:cs="Arial" w:hAnsi="Arial" w:eastAsia="Arial" w:ascii="Arial"/>
          <w:color w:val="49494B"/>
          <w:spacing w:val="29"/>
          <w:w w:val="93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Código</w:t>
      </w:r>
      <w:r>
        <w:rPr>
          <w:rFonts w:cs="Arial" w:hAnsi="Arial" w:eastAsia="Arial" w:ascii="Arial"/>
          <w:color w:val="49494B"/>
          <w:spacing w:val="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onducta</w:t>
      </w:r>
      <w:r>
        <w:rPr>
          <w:rFonts w:cs="Arial" w:hAnsi="Arial" w:eastAsia="Arial" w:ascii="Arial"/>
          <w:color w:val="49494B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49494B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Órg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an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89"/>
          <w:sz w:val="18"/>
          <w:szCs w:val="18"/>
        </w:rPr>
        <w:t>Su</w:t>
      </w:r>
      <w:r>
        <w:rPr>
          <w:rFonts w:cs="Arial" w:hAnsi="Arial" w:eastAsia="Arial" w:ascii="Arial"/>
          <w:color w:val="343436"/>
          <w:spacing w:val="0"/>
          <w:w w:val="91"/>
          <w:sz w:val="18"/>
          <w:szCs w:val="18"/>
        </w:rPr>
        <w:t>p</w:t>
      </w:r>
      <w:r>
        <w:rPr>
          <w:rFonts w:cs="Arial" w:hAnsi="Arial" w:eastAsia="Arial" w:ascii="Arial"/>
          <w:color w:val="49494B"/>
          <w:spacing w:val="0"/>
          <w:w w:val="96"/>
          <w:sz w:val="18"/>
          <w:szCs w:val="18"/>
        </w:rPr>
        <w:t>er</w:t>
      </w:r>
      <w:r>
        <w:rPr>
          <w:rFonts w:cs="Arial" w:hAnsi="Arial" w:eastAsia="Arial" w:ascii="Arial"/>
          <w:color w:val="343436"/>
          <w:spacing w:val="0"/>
          <w:w w:val="52"/>
          <w:sz w:val="18"/>
          <w:szCs w:val="18"/>
        </w:rPr>
        <w:t>i</w:t>
      </w:r>
      <w:r>
        <w:rPr>
          <w:rFonts w:cs="Arial" w:hAnsi="Arial" w:eastAsia="Arial" w:ascii="Arial"/>
          <w:color w:val="49494B"/>
          <w:spacing w:val="0"/>
          <w:w w:val="99"/>
          <w:sz w:val="18"/>
          <w:szCs w:val="18"/>
        </w:rPr>
        <w:t>or</w:t>
      </w:r>
      <w:r>
        <w:rPr>
          <w:rFonts w:cs="Arial" w:hAnsi="Arial" w:eastAsia="Arial" w:ascii="Arial"/>
          <w:color w:val="49494B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9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49494B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Fiscalización</w:t>
      </w:r>
      <w:r>
        <w:rPr>
          <w:rFonts w:cs="Arial" w:hAnsi="Arial" w:eastAsia="Arial" w:ascii="Arial"/>
          <w:color w:val="49494B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95"/>
          <w:sz w:val="18"/>
          <w:szCs w:val="18"/>
        </w:rPr>
        <w:t>E</w:t>
      </w:r>
      <w:r>
        <w:rPr>
          <w:rFonts w:cs="Arial" w:hAnsi="Arial" w:eastAsia="Arial" w:ascii="Arial"/>
          <w:color w:val="49494B"/>
          <w:spacing w:val="0"/>
          <w:w w:val="95"/>
          <w:sz w:val="18"/>
          <w:szCs w:val="18"/>
        </w:rPr>
        <w:t>stado</w:t>
      </w:r>
      <w:r>
        <w:rPr>
          <w:rFonts w:cs="Arial" w:hAnsi="Arial" w:eastAsia="Arial" w:ascii="Arial"/>
          <w:color w:val="49494B"/>
          <w:spacing w:val="20"/>
          <w:w w:val="95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49494B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E6060"/>
          <w:spacing w:val="0"/>
          <w:w w:val="84"/>
          <w:sz w:val="18"/>
          <w:szCs w:val="18"/>
        </w:rPr>
        <w:t>M</w:t>
      </w:r>
      <w:r>
        <w:rPr>
          <w:rFonts w:cs="Arial" w:hAnsi="Arial" w:eastAsia="Arial" w:ascii="Arial"/>
          <w:color w:val="49494B"/>
          <w:spacing w:val="0"/>
          <w:w w:val="92"/>
          <w:sz w:val="18"/>
          <w:szCs w:val="18"/>
        </w:rPr>
        <w:t>éx</w:t>
      </w:r>
      <w:r>
        <w:rPr>
          <w:rFonts w:cs="Arial" w:hAnsi="Arial" w:eastAsia="Arial" w:ascii="Arial"/>
          <w:color w:val="5E6060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49494B"/>
          <w:spacing w:val="0"/>
          <w:w w:val="93"/>
          <w:sz w:val="18"/>
          <w:szCs w:val="18"/>
        </w:rPr>
        <w:t>c</w:t>
      </w:r>
      <w:r>
        <w:rPr>
          <w:rFonts w:cs="Arial" w:hAnsi="Arial" w:eastAsia="Arial" w:ascii="Arial"/>
          <w:color w:val="5E6060"/>
          <w:spacing w:val="0"/>
          <w:w w:val="89"/>
          <w:sz w:val="18"/>
          <w:szCs w:val="18"/>
        </w:rPr>
        <w:t>o,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5E6060"/>
          <w:spacing w:val="-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tr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49494B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lo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49494B"/>
          <w:spacing w:val="-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1"/>
          <w:sz w:val="18"/>
          <w:szCs w:val="18"/>
        </w:rPr>
        <w:t>c</w:t>
      </w:r>
      <w:r>
        <w:rPr>
          <w:rFonts w:cs="Arial" w:hAnsi="Arial" w:eastAsia="Arial" w:ascii="Arial"/>
          <w:color w:val="5E6060"/>
          <w:spacing w:val="0"/>
          <w:w w:val="84"/>
          <w:sz w:val="18"/>
          <w:szCs w:val="18"/>
        </w:rPr>
        <w:t>u</w:t>
      </w:r>
      <w:r>
        <w:rPr>
          <w:rFonts w:cs="Arial" w:hAnsi="Arial" w:eastAsia="Arial" w:ascii="Arial"/>
          <w:color w:val="49494B"/>
          <w:spacing w:val="0"/>
          <w:w w:val="91"/>
          <w:sz w:val="18"/>
          <w:szCs w:val="18"/>
        </w:rPr>
        <w:t>a</w:t>
      </w:r>
      <w:r>
        <w:rPr>
          <w:rFonts w:cs="Arial" w:hAnsi="Arial" w:eastAsia="Arial" w:ascii="Arial"/>
          <w:color w:val="5E6060"/>
          <w:spacing w:val="0"/>
          <w:w w:val="70"/>
          <w:sz w:val="18"/>
          <w:szCs w:val="18"/>
        </w:rPr>
        <w:t>l</w:t>
      </w:r>
      <w:r>
        <w:rPr>
          <w:rFonts w:cs="Arial" w:hAnsi="Arial" w:eastAsia="Arial" w:ascii="Arial"/>
          <w:color w:val="49494B"/>
          <w:spacing w:val="0"/>
          <w:w w:val="99"/>
          <w:sz w:val="18"/>
          <w:szCs w:val="18"/>
        </w:rPr>
        <w:t>es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49494B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97"/>
          <w:sz w:val="18"/>
          <w:szCs w:val="18"/>
        </w:rPr>
        <w:t>encuentran</w:t>
      </w:r>
      <w:r>
        <w:rPr>
          <w:rFonts w:cs="Arial" w:hAnsi="Arial" w:eastAsia="Arial" w:ascii="Arial"/>
          <w:color w:val="5E6060"/>
          <w:spacing w:val="0"/>
          <w:w w:val="56"/>
          <w:sz w:val="18"/>
          <w:szCs w:val="18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tabs>
          <w:tab w:pos="700" w:val="left"/>
        </w:tabs>
        <w:jc w:val="both"/>
        <w:spacing w:lineRule="auto" w:line="286"/>
        <w:ind w:left="720" w:right="-17" w:hanging="454"/>
      </w:pPr>
      <w:r>
        <w:rPr>
          <w:rFonts w:cs="Arial" w:hAnsi="Arial" w:eastAsia="Arial" w:ascii="Arial"/>
          <w:color w:val="49494B"/>
          <w:spacing w:val="0"/>
          <w:w w:val="78"/>
          <w:position w:val="1"/>
          <w:sz w:val="18"/>
          <w:szCs w:val="18"/>
        </w:rPr>
        <w:t>i.</w:t>
      </w:r>
      <w:r>
        <w:rPr>
          <w:rFonts w:cs="Arial" w:hAnsi="Arial" w:eastAsia="Arial" w:ascii="Arial"/>
          <w:color w:val="49494B"/>
          <w:spacing w:val="0"/>
          <w:w w:val="100"/>
          <w:position w:val="1"/>
          <w:sz w:val="18"/>
          <w:szCs w:val="18"/>
        </w:rPr>
        <w:tab/>
      </w:r>
      <w:r>
        <w:rPr>
          <w:rFonts w:cs="Arial" w:hAnsi="Arial" w:eastAsia="Arial" w:ascii="Arial"/>
          <w:color w:val="49494B"/>
          <w:spacing w:val="0"/>
          <w:w w:val="93"/>
          <w:position w:val="0"/>
          <w:sz w:val="18"/>
          <w:szCs w:val="18"/>
        </w:rPr>
        <w:t>Rea</w:t>
      </w:r>
      <w:r>
        <w:rPr>
          <w:rFonts w:cs="Arial" w:hAnsi="Arial" w:eastAsia="Arial" w:ascii="Arial"/>
          <w:color w:val="5E6060"/>
          <w:spacing w:val="0"/>
          <w:w w:val="52"/>
          <w:position w:val="0"/>
          <w:sz w:val="18"/>
          <w:szCs w:val="18"/>
        </w:rPr>
        <w:t>l</w:t>
      </w:r>
      <w:r>
        <w:rPr>
          <w:rFonts w:cs="Arial" w:hAnsi="Arial" w:eastAsia="Arial" w:ascii="Arial"/>
          <w:color w:val="49494B"/>
          <w:spacing w:val="0"/>
          <w:w w:val="70"/>
          <w:position w:val="0"/>
          <w:sz w:val="18"/>
          <w:szCs w:val="18"/>
        </w:rPr>
        <w:t>i</w:t>
      </w:r>
      <w:r>
        <w:rPr>
          <w:rFonts w:cs="Arial" w:hAnsi="Arial" w:eastAsia="Arial" w:ascii="Arial"/>
          <w:color w:val="343436"/>
          <w:spacing w:val="0"/>
          <w:w w:val="101"/>
          <w:position w:val="0"/>
          <w:sz w:val="18"/>
          <w:szCs w:val="18"/>
        </w:rPr>
        <w:t>z</w:t>
      </w:r>
      <w:r>
        <w:rPr>
          <w:rFonts w:cs="Arial" w:hAnsi="Arial" w:eastAsia="Arial" w:ascii="Arial"/>
          <w:color w:val="49494B"/>
          <w:spacing w:val="0"/>
          <w:w w:val="99"/>
          <w:position w:val="0"/>
          <w:sz w:val="18"/>
          <w:szCs w:val="18"/>
        </w:rPr>
        <w:t>ar</w:t>
      </w:r>
      <w:r>
        <w:rPr>
          <w:rFonts w:cs="Arial" w:hAnsi="Arial" w:eastAsia="Arial" w:ascii="Arial"/>
          <w:color w:val="49494B"/>
          <w:spacing w:val="0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-6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position w:val="0"/>
          <w:sz w:val="18"/>
          <w:szCs w:val="18"/>
        </w:rPr>
        <w:t>una</w:t>
      </w:r>
      <w:r>
        <w:rPr>
          <w:rFonts w:cs="Arial" w:hAnsi="Arial" w:eastAsia="Arial" w:ascii="Arial"/>
          <w:color w:val="343436"/>
          <w:spacing w:val="-8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70"/>
          <w:position w:val="0"/>
          <w:sz w:val="18"/>
          <w:szCs w:val="18"/>
        </w:rPr>
        <w:t>i</w:t>
      </w:r>
      <w:r>
        <w:rPr>
          <w:rFonts w:cs="Arial" w:hAnsi="Arial" w:eastAsia="Arial" w:ascii="Arial"/>
          <w:color w:val="343436"/>
          <w:spacing w:val="0"/>
          <w:w w:val="77"/>
          <w:position w:val="0"/>
          <w:sz w:val="18"/>
          <w:szCs w:val="18"/>
        </w:rPr>
        <w:t>n</w:t>
      </w:r>
      <w:r>
        <w:rPr>
          <w:rFonts w:cs="Arial" w:hAnsi="Arial" w:eastAsia="Arial" w:ascii="Arial"/>
          <w:color w:val="49494B"/>
          <w:spacing w:val="0"/>
          <w:w w:val="98"/>
          <w:position w:val="0"/>
          <w:sz w:val="18"/>
          <w:szCs w:val="18"/>
        </w:rPr>
        <w:t>fo</w:t>
      </w:r>
      <w:r>
        <w:rPr>
          <w:rFonts w:cs="Arial" w:hAnsi="Arial" w:eastAsia="Arial" w:ascii="Arial"/>
          <w:color w:val="343436"/>
          <w:spacing w:val="0"/>
          <w:w w:val="91"/>
          <w:position w:val="0"/>
          <w:sz w:val="18"/>
          <w:szCs w:val="18"/>
        </w:rPr>
        <w:t>g</w:t>
      </w:r>
      <w:r>
        <w:rPr>
          <w:rFonts w:cs="Arial" w:hAnsi="Arial" w:eastAsia="Arial" w:ascii="Arial"/>
          <w:color w:val="49494B"/>
          <w:spacing w:val="0"/>
          <w:w w:val="94"/>
          <w:position w:val="0"/>
          <w:sz w:val="18"/>
          <w:szCs w:val="18"/>
        </w:rPr>
        <w:t>r</w:t>
      </w:r>
      <w:r>
        <w:rPr>
          <w:rFonts w:cs="Arial" w:hAnsi="Arial" w:eastAsia="Arial" w:ascii="Arial"/>
          <w:color w:val="343436"/>
          <w:spacing w:val="0"/>
          <w:w w:val="91"/>
          <w:position w:val="0"/>
          <w:sz w:val="18"/>
          <w:szCs w:val="18"/>
        </w:rPr>
        <w:t>a</w:t>
      </w:r>
      <w:r>
        <w:rPr>
          <w:rFonts w:cs="Arial" w:hAnsi="Arial" w:eastAsia="Arial" w:ascii="Arial"/>
          <w:color w:val="49494B"/>
          <w:spacing w:val="0"/>
          <w:w w:val="99"/>
          <w:position w:val="0"/>
          <w:sz w:val="18"/>
          <w:szCs w:val="18"/>
        </w:rPr>
        <w:t>fía</w:t>
      </w:r>
      <w:r>
        <w:rPr>
          <w:rFonts w:cs="Arial" w:hAnsi="Arial" w:eastAsia="Arial" w:ascii="Arial"/>
          <w:color w:val="49494B"/>
          <w:spacing w:val="0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11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81"/>
          <w:position w:val="0"/>
          <w:sz w:val="18"/>
          <w:szCs w:val="18"/>
        </w:rPr>
        <w:t>d</w:t>
      </w:r>
      <w:r>
        <w:rPr>
          <w:rFonts w:cs="Arial" w:hAnsi="Arial" w:eastAsia="Arial" w:ascii="Arial"/>
          <w:color w:val="343436"/>
          <w:spacing w:val="0"/>
          <w:w w:val="81"/>
          <w:position w:val="0"/>
          <w:sz w:val="18"/>
          <w:szCs w:val="18"/>
        </w:rPr>
        <w:t>e</w:t>
      </w:r>
      <w:r>
        <w:rPr>
          <w:rFonts w:cs="Arial" w:hAnsi="Arial" w:eastAsia="Arial" w:ascii="Arial"/>
          <w:color w:val="49494B"/>
          <w:spacing w:val="0"/>
          <w:w w:val="81"/>
          <w:position w:val="0"/>
          <w:sz w:val="18"/>
          <w:szCs w:val="18"/>
        </w:rPr>
        <w:t>l</w:t>
      </w:r>
      <w:r>
        <w:rPr>
          <w:rFonts w:cs="Arial" w:hAnsi="Arial" w:eastAsia="Arial" w:ascii="Arial"/>
          <w:color w:val="49494B"/>
          <w:spacing w:val="0"/>
          <w:w w:val="81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11"/>
          <w:w w:val="81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98"/>
          <w:position w:val="0"/>
          <w:sz w:val="18"/>
          <w:szCs w:val="18"/>
        </w:rPr>
        <w:t>Cód</w:t>
      </w:r>
      <w:r>
        <w:rPr>
          <w:rFonts w:cs="Arial" w:hAnsi="Arial" w:eastAsia="Arial" w:ascii="Arial"/>
          <w:color w:val="5E6060"/>
          <w:spacing w:val="0"/>
          <w:w w:val="70"/>
          <w:position w:val="0"/>
          <w:sz w:val="18"/>
          <w:szCs w:val="18"/>
        </w:rPr>
        <w:t>i</w:t>
      </w:r>
      <w:r>
        <w:rPr>
          <w:rFonts w:cs="Arial" w:hAnsi="Arial" w:eastAsia="Arial" w:ascii="Arial"/>
          <w:color w:val="49494B"/>
          <w:spacing w:val="0"/>
          <w:w w:val="99"/>
          <w:position w:val="0"/>
          <w:sz w:val="18"/>
          <w:szCs w:val="18"/>
        </w:rPr>
        <w:t>go</w:t>
      </w:r>
      <w:r>
        <w:rPr>
          <w:rFonts w:cs="Arial" w:hAnsi="Arial" w:eastAsia="Arial" w:ascii="Arial"/>
          <w:color w:val="49494B"/>
          <w:spacing w:val="0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-7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position w:val="0"/>
          <w:sz w:val="18"/>
          <w:szCs w:val="18"/>
        </w:rPr>
        <w:t>de</w:t>
      </w:r>
      <w:r>
        <w:rPr>
          <w:rFonts w:cs="Arial" w:hAnsi="Arial" w:eastAsia="Arial" w:ascii="Arial"/>
          <w:color w:val="49494B"/>
          <w:spacing w:val="7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82"/>
          <w:position w:val="0"/>
          <w:sz w:val="18"/>
          <w:szCs w:val="18"/>
        </w:rPr>
        <w:t>É</w:t>
      </w:r>
      <w:r>
        <w:rPr>
          <w:rFonts w:cs="Arial" w:hAnsi="Arial" w:eastAsia="Arial" w:ascii="Arial"/>
          <w:color w:val="49494B"/>
          <w:spacing w:val="0"/>
          <w:w w:val="113"/>
          <w:position w:val="0"/>
          <w:sz w:val="18"/>
          <w:szCs w:val="18"/>
        </w:rPr>
        <w:t>t</w:t>
      </w:r>
      <w:r>
        <w:rPr>
          <w:rFonts w:cs="Arial" w:hAnsi="Arial" w:eastAsia="Arial" w:ascii="Arial"/>
          <w:color w:val="5E6060"/>
          <w:spacing w:val="0"/>
          <w:w w:val="70"/>
          <w:position w:val="0"/>
          <w:sz w:val="18"/>
          <w:szCs w:val="18"/>
        </w:rPr>
        <w:t>i</w:t>
      </w:r>
      <w:r>
        <w:rPr>
          <w:rFonts w:cs="Arial" w:hAnsi="Arial" w:eastAsia="Arial" w:ascii="Arial"/>
          <w:color w:val="49494B"/>
          <w:spacing w:val="0"/>
          <w:w w:val="99"/>
          <w:position w:val="0"/>
          <w:sz w:val="18"/>
          <w:szCs w:val="18"/>
        </w:rPr>
        <w:t>ca</w:t>
      </w:r>
      <w:r>
        <w:rPr>
          <w:rFonts w:cs="Arial" w:hAnsi="Arial" w:eastAsia="Arial" w:ascii="Arial"/>
          <w:color w:val="49494B"/>
          <w:spacing w:val="15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5E6060"/>
          <w:spacing w:val="0"/>
          <w:w w:val="100"/>
          <w:position w:val="0"/>
          <w:sz w:val="18"/>
          <w:szCs w:val="18"/>
        </w:rPr>
        <w:t>y</w:t>
      </w:r>
      <w:r>
        <w:rPr>
          <w:rFonts w:cs="Arial" w:hAnsi="Arial" w:eastAsia="Arial" w:ascii="Arial"/>
          <w:color w:val="5E6060"/>
          <w:spacing w:val="0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96"/>
          <w:position w:val="0"/>
          <w:sz w:val="18"/>
          <w:szCs w:val="18"/>
        </w:rPr>
        <w:t>Cód</w:t>
      </w:r>
      <w:r>
        <w:rPr>
          <w:rFonts w:cs="Arial" w:hAnsi="Arial" w:eastAsia="Arial" w:ascii="Arial"/>
          <w:color w:val="5E6060"/>
          <w:spacing w:val="0"/>
          <w:w w:val="70"/>
          <w:position w:val="0"/>
          <w:sz w:val="18"/>
          <w:szCs w:val="18"/>
        </w:rPr>
        <w:t>i</w:t>
      </w:r>
      <w:r>
        <w:rPr>
          <w:rFonts w:cs="Arial" w:hAnsi="Arial" w:eastAsia="Arial" w:ascii="Arial"/>
          <w:color w:val="49494B"/>
          <w:spacing w:val="0"/>
          <w:w w:val="99"/>
          <w:position w:val="0"/>
          <w:sz w:val="18"/>
          <w:szCs w:val="18"/>
        </w:rPr>
        <w:t>go</w:t>
      </w:r>
      <w:r>
        <w:rPr>
          <w:rFonts w:cs="Arial" w:hAnsi="Arial" w:eastAsia="Arial" w:ascii="Arial"/>
          <w:color w:val="49494B"/>
          <w:spacing w:val="0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-15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position w:val="0"/>
          <w:sz w:val="18"/>
          <w:szCs w:val="18"/>
        </w:rPr>
        <w:t>de</w:t>
      </w:r>
      <w:r>
        <w:rPr>
          <w:rFonts w:cs="Arial" w:hAnsi="Arial" w:eastAsia="Arial" w:ascii="Arial"/>
          <w:color w:val="49494B"/>
          <w:spacing w:val="-7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position w:val="0"/>
          <w:sz w:val="18"/>
          <w:szCs w:val="18"/>
        </w:rPr>
        <w:t>Cond</w:t>
      </w:r>
      <w:r>
        <w:rPr>
          <w:rFonts w:cs="Arial" w:hAnsi="Arial" w:eastAsia="Arial" w:ascii="Arial"/>
          <w:color w:val="5E6060"/>
          <w:spacing w:val="0"/>
          <w:w w:val="100"/>
          <w:position w:val="0"/>
          <w:sz w:val="18"/>
          <w:szCs w:val="18"/>
        </w:rPr>
        <w:t>u</w:t>
      </w:r>
      <w:r>
        <w:rPr>
          <w:rFonts w:cs="Arial" w:hAnsi="Arial" w:eastAsia="Arial" w:ascii="Arial"/>
          <w:color w:val="49494B"/>
          <w:spacing w:val="0"/>
          <w:w w:val="100"/>
          <w:position w:val="0"/>
          <w:sz w:val="18"/>
          <w:szCs w:val="18"/>
        </w:rPr>
        <w:t>cta</w:t>
      </w:r>
      <w:r>
        <w:rPr>
          <w:rFonts w:cs="Arial" w:hAnsi="Arial" w:eastAsia="Arial" w:ascii="Arial"/>
          <w:color w:val="49494B"/>
          <w:spacing w:val="8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98"/>
          <w:position w:val="0"/>
          <w:sz w:val="18"/>
          <w:szCs w:val="18"/>
        </w:rPr>
        <w:t>de</w:t>
      </w:r>
      <w:r>
        <w:rPr>
          <w:rFonts w:cs="Arial" w:hAnsi="Arial" w:eastAsia="Arial" w:ascii="Arial"/>
          <w:color w:val="5E6060"/>
          <w:spacing w:val="0"/>
          <w:w w:val="52"/>
          <w:position w:val="0"/>
          <w:sz w:val="18"/>
          <w:szCs w:val="18"/>
        </w:rPr>
        <w:t>l</w:t>
      </w:r>
      <w:r>
        <w:rPr>
          <w:rFonts w:cs="Arial" w:hAnsi="Arial" w:eastAsia="Arial" w:ascii="Arial"/>
          <w:color w:val="5E6060"/>
          <w:spacing w:val="19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5E6060"/>
          <w:spacing w:val="0"/>
          <w:w w:val="90"/>
          <w:position w:val="0"/>
          <w:sz w:val="18"/>
          <w:szCs w:val="18"/>
        </w:rPr>
        <w:t>Ó</w:t>
      </w:r>
      <w:r>
        <w:rPr>
          <w:rFonts w:cs="Arial" w:hAnsi="Arial" w:eastAsia="Arial" w:ascii="Arial"/>
          <w:color w:val="49494B"/>
          <w:spacing w:val="0"/>
          <w:w w:val="100"/>
          <w:position w:val="0"/>
          <w:sz w:val="18"/>
          <w:szCs w:val="18"/>
        </w:rPr>
        <w:t>rga</w:t>
      </w:r>
      <w:r>
        <w:rPr>
          <w:rFonts w:cs="Arial" w:hAnsi="Arial" w:eastAsia="Arial" w:ascii="Arial"/>
          <w:color w:val="5E6060"/>
          <w:spacing w:val="0"/>
          <w:w w:val="77"/>
          <w:position w:val="0"/>
          <w:sz w:val="18"/>
          <w:szCs w:val="18"/>
        </w:rPr>
        <w:t>n</w:t>
      </w:r>
      <w:r>
        <w:rPr>
          <w:rFonts w:cs="Arial" w:hAnsi="Arial" w:eastAsia="Arial" w:ascii="Arial"/>
          <w:color w:val="49494B"/>
          <w:spacing w:val="0"/>
          <w:w w:val="99"/>
          <w:position w:val="0"/>
          <w:sz w:val="18"/>
          <w:szCs w:val="18"/>
        </w:rPr>
        <w:t>o</w:t>
      </w:r>
      <w:r>
        <w:rPr>
          <w:rFonts w:cs="Arial" w:hAnsi="Arial" w:eastAsia="Arial" w:ascii="Arial"/>
          <w:color w:val="49494B"/>
          <w:spacing w:val="0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-13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98"/>
          <w:position w:val="0"/>
          <w:sz w:val="18"/>
          <w:szCs w:val="18"/>
        </w:rPr>
        <w:t>Super</w:t>
      </w:r>
      <w:r>
        <w:rPr>
          <w:rFonts w:cs="Arial" w:hAnsi="Arial" w:eastAsia="Arial" w:ascii="Arial"/>
          <w:color w:val="5E6060"/>
          <w:spacing w:val="0"/>
          <w:w w:val="52"/>
          <w:position w:val="0"/>
          <w:sz w:val="18"/>
          <w:szCs w:val="18"/>
        </w:rPr>
        <w:t>i</w:t>
      </w:r>
      <w:r>
        <w:rPr>
          <w:rFonts w:cs="Arial" w:hAnsi="Arial" w:eastAsia="Arial" w:ascii="Arial"/>
          <w:color w:val="49494B"/>
          <w:spacing w:val="0"/>
          <w:w w:val="99"/>
          <w:position w:val="0"/>
          <w:sz w:val="18"/>
          <w:szCs w:val="18"/>
        </w:rPr>
        <w:t>or</w:t>
      </w:r>
      <w:r>
        <w:rPr>
          <w:rFonts w:cs="Arial" w:hAnsi="Arial" w:eastAsia="Arial" w:ascii="Arial"/>
          <w:color w:val="49494B"/>
          <w:spacing w:val="14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position w:val="0"/>
          <w:sz w:val="18"/>
          <w:szCs w:val="18"/>
        </w:rPr>
        <w:t>de</w:t>
      </w:r>
      <w:r>
        <w:rPr>
          <w:rFonts w:cs="Arial" w:hAnsi="Arial" w:eastAsia="Arial" w:ascii="Arial"/>
          <w:color w:val="49494B"/>
          <w:spacing w:val="0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position w:val="0"/>
          <w:sz w:val="18"/>
          <w:szCs w:val="18"/>
        </w:rPr>
        <w:t>Fiscalización</w:t>
      </w:r>
      <w:r>
        <w:rPr>
          <w:rFonts w:cs="Arial" w:hAnsi="Arial" w:eastAsia="Arial" w:ascii="Arial"/>
          <w:color w:val="49494B"/>
          <w:spacing w:val="5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position w:val="0"/>
          <w:sz w:val="18"/>
          <w:szCs w:val="18"/>
        </w:rPr>
        <w:t>del</w:t>
      </w:r>
      <w:r>
        <w:rPr>
          <w:rFonts w:cs="Arial" w:hAnsi="Arial" w:eastAsia="Arial" w:ascii="Arial"/>
          <w:color w:val="49494B"/>
          <w:spacing w:val="3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95"/>
          <w:position w:val="0"/>
          <w:sz w:val="18"/>
          <w:szCs w:val="18"/>
        </w:rPr>
        <w:t>E</w:t>
      </w:r>
      <w:r>
        <w:rPr>
          <w:rFonts w:cs="Arial" w:hAnsi="Arial" w:eastAsia="Arial" w:ascii="Arial"/>
          <w:color w:val="49494B"/>
          <w:spacing w:val="0"/>
          <w:w w:val="95"/>
          <w:position w:val="0"/>
          <w:sz w:val="18"/>
          <w:szCs w:val="18"/>
        </w:rPr>
        <w:t>stado</w:t>
      </w:r>
      <w:r>
        <w:rPr>
          <w:rFonts w:cs="Arial" w:hAnsi="Arial" w:eastAsia="Arial" w:ascii="Arial"/>
          <w:color w:val="49494B"/>
          <w:spacing w:val="28"/>
          <w:w w:val="95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position w:val="0"/>
          <w:sz w:val="18"/>
          <w:szCs w:val="18"/>
        </w:rPr>
        <w:t>d</w:t>
      </w:r>
      <w:r>
        <w:rPr>
          <w:rFonts w:cs="Arial" w:hAnsi="Arial" w:eastAsia="Arial" w:ascii="Arial"/>
          <w:color w:val="49494B"/>
          <w:spacing w:val="0"/>
          <w:w w:val="100"/>
          <w:position w:val="0"/>
          <w:sz w:val="18"/>
          <w:szCs w:val="18"/>
        </w:rPr>
        <w:t>e</w:t>
      </w:r>
      <w:r>
        <w:rPr>
          <w:rFonts w:cs="Arial" w:hAnsi="Arial" w:eastAsia="Arial" w:ascii="Arial"/>
          <w:color w:val="49494B"/>
          <w:spacing w:val="7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97"/>
          <w:position w:val="0"/>
          <w:sz w:val="18"/>
          <w:szCs w:val="18"/>
        </w:rPr>
        <w:t>México</w:t>
      </w:r>
      <w:r>
        <w:rPr>
          <w:rFonts w:cs="Arial" w:hAnsi="Arial" w:eastAsia="Arial" w:ascii="Arial"/>
          <w:color w:val="5E6060"/>
          <w:spacing w:val="0"/>
          <w:w w:val="41"/>
          <w:position w:val="0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230"/>
      </w:pPr>
      <w:r>
        <w:rPr>
          <w:rFonts w:cs="Arial" w:hAnsi="Arial" w:eastAsia="Arial" w:ascii="Arial"/>
          <w:color w:val="5E6060"/>
          <w:spacing w:val="0"/>
          <w:w w:val="59"/>
          <w:position w:val="1"/>
          <w:sz w:val="18"/>
          <w:szCs w:val="18"/>
        </w:rPr>
        <w:t>i</w:t>
      </w:r>
      <w:r>
        <w:rPr>
          <w:rFonts w:cs="Arial" w:hAnsi="Arial" w:eastAsia="Arial" w:ascii="Arial"/>
          <w:color w:val="49494B"/>
          <w:spacing w:val="0"/>
          <w:w w:val="59"/>
          <w:position w:val="1"/>
          <w:sz w:val="18"/>
          <w:szCs w:val="18"/>
        </w:rPr>
        <w:t>i</w:t>
      </w:r>
      <w:r>
        <w:rPr>
          <w:rFonts w:cs="Arial" w:hAnsi="Arial" w:eastAsia="Arial" w:ascii="Arial"/>
          <w:color w:val="777777"/>
          <w:spacing w:val="0"/>
          <w:w w:val="59"/>
          <w:position w:val="1"/>
          <w:sz w:val="18"/>
          <w:szCs w:val="18"/>
        </w:rPr>
        <w:t>.</w:t>
      </w:r>
      <w:r>
        <w:rPr>
          <w:rFonts w:cs="Arial" w:hAnsi="Arial" w:eastAsia="Arial" w:ascii="Arial"/>
          <w:color w:val="777777"/>
          <w:spacing w:val="0"/>
          <w:w w:val="59"/>
          <w:position w:val="1"/>
          <w:sz w:val="18"/>
          <w:szCs w:val="18"/>
        </w:rPr>
        <w:t>             </w:t>
      </w:r>
      <w:r>
        <w:rPr>
          <w:rFonts w:cs="Arial" w:hAnsi="Arial" w:eastAsia="Arial" w:ascii="Arial"/>
          <w:color w:val="777777"/>
          <w:spacing w:val="0"/>
          <w:w w:val="59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93"/>
          <w:position w:val="0"/>
          <w:sz w:val="18"/>
          <w:szCs w:val="18"/>
        </w:rPr>
        <w:t>Rea</w:t>
      </w:r>
      <w:r>
        <w:rPr>
          <w:rFonts w:cs="Arial" w:hAnsi="Arial" w:eastAsia="Arial" w:ascii="Arial"/>
          <w:color w:val="5E6060"/>
          <w:spacing w:val="0"/>
          <w:w w:val="93"/>
          <w:position w:val="0"/>
          <w:sz w:val="18"/>
          <w:szCs w:val="18"/>
        </w:rPr>
        <w:t>li</w:t>
      </w:r>
      <w:r>
        <w:rPr>
          <w:rFonts w:cs="Arial" w:hAnsi="Arial" w:eastAsia="Arial" w:ascii="Arial"/>
          <w:color w:val="343436"/>
          <w:spacing w:val="0"/>
          <w:w w:val="93"/>
          <w:position w:val="0"/>
          <w:sz w:val="18"/>
          <w:szCs w:val="18"/>
        </w:rPr>
        <w:t>z</w:t>
      </w:r>
      <w:r>
        <w:rPr>
          <w:rFonts w:cs="Arial" w:hAnsi="Arial" w:eastAsia="Arial" w:ascii="Arial"/>
          <w:color w:val="49494B"/>
          <w:spacing w:val="0"/>
          <w:w w:val="93"/>
          <w:position w:val="0"/>
          <w:sz w:val="18"/>
          <w:szCs w:val="18"/>
        </w:rPr>
        <w:t>ar</w:t>
      </w:r>
      <w:r>
        <w:rPr>
          <w:rFonts w:cs="Arial" w:hAnsi="Arial" w:eastAsia="Arial" w:ascii="Arial"/>
          <w:color w:val="49494B"/>
          <w:spacing w:val="0"/>
          <w:w w:val="93"/>
          <w:position w:val="0"/>
          <w:sz w:val="18"/>
          <w:szCs w:val="18"/>
        </w:rPr>
        <w:t>     </w:t>
      </w:r>
      <w:r>
        <w:rPr>
          <w:rFonts w:cs="Arial" w:hAnsi="Arial" w:eastAsia="Arial" w:ascii="Arial"/>
          <w:color w:val="49494B"/>
          <w:spacing w:val="38"/>
          <w:w w:val="93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position w:val="0"/>
          <w:sz w:val="18"/>
          <w:szCs w:val="18"/>
        </w:rPr>
        <w:t>u</w:t>
      </w:r>
      <w:r>
        <w:rPr>
          <w:rFonts w:cs="Arial" w:hAnsi="Arial" w:eastAsia="Arial" w:ascii="Arial"/>
          <w:color w:val="5E6060"/>
          <w:spacing w:val="0"/>
          <w:w w:val="100"/>
          <w:position w:val="0"/>
          <w:sz w:val="18"/>
          <w:szCs w:val="18"/>
        </w:rPr>
        <w:t>n</w:t>
      </w:r>
      <w:r>
        <w:rPr>
          <w:rFonts w:cs="Arial" w:hAnsi="Arial" w:eastAsia="Arial" w:ascii="Arial"/>
          <w:color w:val="49494B"/>
          <w:spacing w:val="0"/>
          <w:w w:val="100"/>
          <w:position w:val="0"/>
          <w:sz w:val="18"/>
          <w:szCs w:val="18"/>
        </w:rPr>
        <w:t>a</w:t>
      </w:r>
      <w:r>
        <w:rPr>
          <w:rFonts w:cs="Arial" w:hAnsi="Arial" w:eastAsia="Arial" w:ascii="Arial"/>
          <w:color w:val="49494B"/>
          <w:spacing w:val="0"/>
          <w:w w:val="100"/>
          <w:position w:val="0"/>
          <w:sz w:val="18"/>
          <w:szCs w:val="18"/>
        </w:rPr>
        <w:t>    </w:t>
      </w:r>
      <w:r>
        <w:rPr>
          <w:rFonts w:cs="Arial" w:hAnsi="Arial" w:eastAsia="Arial" w:ascii="Arial"/>
          <w:color w:val="49494B"/>
          <w:spacing w:val="38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position w:val="0"/>
          <w:sz w:val="18"/>
          <w:szCs w:val="18"/>
        </w:rPr>
        <w:t>ca</w:t>
      </w:r>
      <w:r>
        <w:rPr>
          <w:rFonts w:cs="Arial" w:hAnsi="Arial" w:eastAsia="Arial" w:ascii="Arial"/>
          <w:color w:val="5E6060"/>
          <w:spacing w:val="0"/>
          <w:w w:val="100"/>
          <w:position w:val="0"/>
          <w:sz w:val="18"/>
          <w:szCs w:val="18"/>
        </w:rPr>
        <w:t>m</w:t>
      </w:r>
      <w:r>
        <w:rPr>
          <w:rFonts w:cs="Arial" w:hAnsi="Arial" w:eastAsia="Arial" w:ascii="Arial"/>
          <w:color w:val="49494B"/>
          <w:spacing w:val="0"/>
          <w:w w:val="100"/>
          <w:position w:val="0"/>
          <w:sz w:val="18"/>
          <w:szCs w:val="18"/>
        </w:rPr>
        <w:t>pa</w:t>
      </w:r>
      <w:r>
        <w:rPr>
          <w:rFonts w:cs="Arial" w:hAnsi="Arial" w:eastAsia="Arial" w:ascii="Arial"/>
          <w:color w:val="5E6060"/>
          <w:spacing w:val="0"/>
          <w:w w:val="100"/>
          <w:position w:val="0"/>
          <w:sz w:val="18"/>
          <w:szCs w:val="18"/>
        </w:rPr>
        <w:t>ñ</w:t>
      </w:r>
      <w:r>
        <w:rPr>
          <w:rFonts w:cs="Arial" w:hAnsi="Arial" w:eastAsia="Arial" w:ascii="Arial"/>
          <w:color w:val="49494B"/>
          <w:spacing w:val="0"/>
          <w:w w:val="100"/>
          <w:position w:val="0"/>
          <w:sz w:val="18"/>
          <w:szCs w:val="18"/>
        </w:rPr>
        <w:t>a</w:t>
      </w:r>
      <w:r>
        <w:rPr>
          <w:rFonts w:cs="Arial" w:hAnsi="Arial" w:eastAsia="Arial" w:ascii="Arial"/>
          <w:color w:val="49494B"/>
          <w:spacing w:val="0"/>
          <w:w w:val="100"/>
          <w:position w:val="0"/>
          <w:sz w:val="18"/>
          <w:szCs w:val="18"/>
        </w:rPr>
        <w:t>     </w:t>
      </w:r>
      <w:r>
        <w:rPr>
          <w:rFonts w:cs="Arial" w:hAnsi="Arial" w:eastAsia="Arial" w:ascii="Arial"/>
          <w:color w:val="49494B"/>
          <w:spacing w:val="4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5E6060"/>
          <w:spacing w:val="0"/>
          <w:w w:val="94"/>
          <w:position w:val="0"/>
          <w:sz w:val="18"/>
          <w:szCs w:val="18"/>
        </w:rPr>
        <w:t>r</w:t>
      </w:r>
      <w:r>
        <w:rPr>
          <w:rFonts w:cs="Arial" w:hAnsi="Arial" w:eastAsia="Arial" w:ascii="Arial"/>
          <w:color w:val="49494B"/>
          <w:spacing w:val="0"/>
          <w:w w:val="91"/>
          <w:position w:val="0"/>
          <w:sz w:val="18"/>
          <w:szCs w:val="18"/>
        </w:rPr>
        <w:t>e</w:t>
      </w:r>
      <w:r>
        <w:rPr>
          <w:rFonts w:cs="Arial" w:hAnsi="Arial" w:eastAsia="Arial" w:ascii="Arial"/>
          <w:color w:val="5E6060"/>
          <w:spacing w:val="0"/>
          <w:w w:val="52"/>
          <w:position w:val="0"/>
          <w:sz w:val="18"/>
          <w:szCs w:val="18"/>
        </w:rPr>
        <w:t>l</w:t>
      </w:r>
      <w:r>
        <w:rPr>
          <w:rFonts w:cs="Arial" w:hAnsi="Arial" w:eastAsia="Arial" w:ascii="Arial"/>
          <w:color w:val="49494B"/>
          <w:spacing w:val="0"/>
          <w:w w:val="98"/>
          <w:position w:val="0"/>
          <w:sz w:val="18"/>
          <w:szCs w:val="18"/>
        </w:rPr>
        <w:t>a</w:t>
      </w:r>
      <w:r>
        <w:rPr>
          <w:rFonts w:cs="Arial" w:hAnsi="Arial" w:eastAsia="Arial" w:ascii="Arial"/>
          <w:color w:val="5E6060"/>
          <w:spacing w:val="0"/>
          <w:w w:val="94"/>
          <w:position w:val="0"/>
          <w:sz w:val="18"/>
          <w:szCs w:val="18"/>
        </w:rPr>
        <w:t>ti</w:t>
      </w:r>
      <w:r>
        <w:rPr>
          <w:rFonts w:cs="Arial" w:hAnsi="Arial" w:eastAsia="Arial" w:ascii="Arial"/>
          <w:color w:val="49494B"/>
          <w:spacing w:val="0"/>
          <w:w w:val="99"/>
          <w:position w:val="0"/>
          <w:sz w:val="18"/>
          <w:szCs w:val="18"/>
        </w:rPr>
        <w:t>va</w:t>
      </w:r>
      <w:r>
        <w:rPr>
          <w:rFonts w:cs="Arial" w:hAnsi="Arial" w:eastAsia="Arial" w:ascii="Arial"/>
          <w:color w:val="49494B"/>
          <w:spacing w:val="0"/>
          <w:w w:val="100"/>
          <w:position w:val="0"/>
          <w:sz w:val="18"/>
          <w:szCs w:val="18"/>
        </w:rPr>
        <w:t>     </w:t>
      </w:r>
      <w:r>
        <w:rPr>
          <w:rFonts w:cs="Arial" w:hAnsi="Arial" w:eastAsia="Arial" w:ascii="Arial"/>
          <w:color w:val="49494B"/>
          <w:spacing w:val="20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98"/>
          <w:position w:val="0"/>
          <w:sz w:val="18"/>
          <w:szCs w:val="18"/>
        </w:rPr>
        <w:t>a</w:t>
      </w:r>
      <w:r>
        <w:rPr>
          <w:rFonts w:cs="Arial" w:hAnsi="Arial" w:eastAsia="Arial" w:ascii="Arial"/>
          <w:color w:val="5E6060"/>
          <w:spacing w:val="0"/>
          <w:w w:val="34"/>
          <w:position w:val="0"/>
          <w:sz w:val="18"/>
          <w:szCs w:val="18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8"/>
        <w:ind w:left="720"/>
      </w:pP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Hostigami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nto</w:t>
      </w:r>
      <w:r>
        <w:rPr>
          <w:rFonts w:cs="Arial" w:hAnsi="Arial" w:eastAsia="Arial" w:ascii="Arial"/>
          <w:color w:val="49494B"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91"/>
          <w:sz w:val="18"/>
          <w:szCs w:val="18"/>
        </w:rPr>
        <w:t>L</w:t>
      </w:r>
      <w:r>
        <w:rPr>
          <w:rFonts w:cs="Arial" w:hAnsi="Arial" w:eastAsia="Arial" w:ascii="Arial"/>
          <w:color w:val="49494B"/>
          <w:spacing w:val="0"/>
          <w:w w:val="99"/>
          <w:sz w:val="18"/>
          <w:szCs w:val="18"/>
        </w:rPr>
        <w:t>abora</w:t>
      </w:r>
      <w:r>
        <w:rPr>
          <w:rFonts w:cs="Arial" w:hAnsi="Arial" w:eastAsia="Arial" w:ascii="Arial"/>
          <w:color w:val="343436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74"/>
        <w:ind w:left="1714"/>
      </w:pPr>
      <w:r>
        <w:br w:type="column"/>
      </w:r>
      <w:r>
        <w:rPr>
          <w:rFonts w:cs="Arial" w:hAnsi="Arial" w:eastAsia="Arial" w:ascii="Arial"/>
          <w:color w:val="343436"/>
          <w:w w:val="98"/>
          <w:sz w:val="18"/>
          <w:szCs w:val="18"/>
        </w:rPr>
        <w:t>3</w:t>
      </w:r>
      <w:r>
        <w:rPr>
          <w:rFonts w:cs="Arial" w:hAnsi="Arial" w:eastAsia="Arial" w:ascii="Arial"/>
          <w:color w:val="111414"/>
          <w:w w:val="56"/>
          <w:sz w:val="18"/>
          <w:szCs w:val="18"/>
        </w:rPr>
        <w:t>.</w:t>
      </w:r>
      <w:r>
        <w:rPr>
          <w:rFonts w:cs="Arial" w:hAnsi="Arial" w:eastAsia="Arial" w:ascii="Arial"/>
          <w:color w:val="111414"/>
          <w:w w:val="100"/>
          <w:sz w:val="18"/>
          <w:szCs w:val="18"/>
        </w:rPr>
        <w:t>    </w:t>
      </w:r>
      <w:r>
        <w:rPr>
          <w:rFonts w:cs="Arial" w:hAnsi="Arial" w:eastAsia="Arial" w:ascii="Arial"/>
          <w:color w:val="111414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89"/>
          <w:sz w:val="18"/>
          <w:szCs w:val="18"/>
        </w:rPr>
        <w:t>S</w:t>
      </w:r>
      <w:r>
        <w:rPr>
          <w:rFonts w:cs="Arial" w:hAnsi="Arial" w:eastAsia="Arial" w:ascii="Arial"/>
          <w:color w:val="5E6060"/>
          <w:spacing w:val="0"/>
          <w:w w:val="89"/>
          <w:sz w:val="18"/>
          <w:szCs w:val="18"/>
        </w:rPr>
        <w:t>imó</w:t>
      </w:r>
      <w:r>
        <w:rPr>
          <w:rFonts w:cs="Arial" w:hAnsi="Arial" w:eastAsia="Arial" w:ascii="Arial"/>
          <w:color w:val="49494B"/>
          <w:spacing w:val="0"/>
          <w:w w:val="89"/>
          <w:sz w:val="18"/>
          <w:szCs w:val="18"/>
        </w:rPr>
        <w:t>n</w:t>
      </w:r>
      <w:r>
        <w:rPr>
          <w:rFonts w:cs="Arial" w:hAnsi="Arial" w:eastAsia="Arial" w:ascii="Arial"/>
          <w:color w:val="49494B"/>
          <w:spacing w:val="0"/>
          <w:w w:val="89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14"/>
          <w:w w:val="89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Re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8"/>
        <w:ind w:left="2304"/>
      </w:pPr>
      <w:r>
        <w:rPr>
          <w:rFonts w:cs="Arial" w:hAnsi="Arial" w:eastAsia="Arial" w:ascii="Arial"/>
          <w:color w:val="49494B"/>
          <w:w w:val="93"/>
          <w:sz w:val="18"/>
          <w:szCs w:val="18"/>
        </w:rPr>
        <w:t>Ramos</w:t>
      </w:r>
      <w:r>
        <w:rPr>
          <w:rFonts w:cs="Arial" w:hAnsi="Arial" w:eastAsia="Arial" w:ascii="Arial"/>
          <w:color w:val="5E6060"/>
          <w:w w:val="56"/>
          <w:sz w:val="18"/>
          <w:szCs w:val="18"/>
        </w:rPr>
        <w:t>.</w:t>
      </w:r>
      <w:r>
        <w:rPr>
          <w:rFonts w:cs="Arial" w:hAnsi="Arial" w:eastAsia="Arial" w:ascii="Arial"/>
          <w:color w:val="000000"/>
          <w:w w:val="100"/>
          <w:sz w:val="18"/>
          <w:szCs w:val="18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lineRule="exact" w:line="160"/>
        <w:ind w:left="1779" w:right="1543"/>
      </w:pPr>
      <w:r>
        <w:rPr>
          <w:rFonts w:cs="Arial" w:hAnsi="Arial" w:eastAsia="Arial" w:ascii="Arial"/>
          <w:color w:val="5E6060"/>
          <w:w w:val="86"/>
          <w:position w:val="-3"/>
          <w:sz w:val="18"/>
          <w:szCs w:val="18"/>
        </w:rPr>
        <w:t>U</w:t>
      </w:r>
      <w:r>
        <w:rPr>
          <w:rFonts w:cs="Arial" w:hAnsi="Arial" w:eastAsia="Arial" w:ascii="Arial"/>
          <w:color w:val="49494B"/>
          <w:w w:val="84"/>
          <w:position w:val="-3"/>
          <w:sz w:val="18"/>
          <w:szCs w:val="18"/>
        </w:rPr>
        <w:t>n</w:t>
      </w:r>
      <w:r>
        <w:rPr>
          <w:rFonts w:cs="Arial" w:hAnsi="Arial" w:eastAsia="Arial" w:ascii="Arial"/>
          <w:color w:val="5E6060"/>
          <w:w w:val="70"/>
          <w:position w:val="-3"/>
          <w:sz w:val="18"/>
          <w:szCs w:val="18"/>
        </w:rPr>
        <w:t>i</w:t>
      </w:r>
      <w:r>
        <w:rPr>
          <w:rFonts w:cs="Arial" w:hAnsi="Arial" w:eastAsia="Arial" w:ascii="Arial"/>
          <w:color w:val="49494B"/>
          <w:w w:val="91"/>
          <w:position w:val="-3"/>
          <w:sz w:val="18"/>
          <w:szCs w:val="18"/>
        </w:rPr>
        <w:t>d</w:t>
      </w:r>
      <w:r>
        <w:rPr>
          <w:rFonts w:cs="Arial" w:hAnsi="Arial" w:eastAsia="Arial" w:ascii="Arial"/>
          <w:color w:val="5E6060"/>
          <w:w w:val="91"/>
          <w:position w:val="-3"/>
          <w:sz w:val="18"/>
          <w:szCs w:val="18"/>
        </w:rPr>
        <w:t>a</w:t>
      </w:r>
      <w:r>
        <w:rPr>
          <w:rFonts w:cs="Arial" w:hAnsi="Arial" w:eastAsia="Arial" w:ascii="Arial"/>
          <w:color w:val="49494B"/>
          <w:w w:val="84"/>
          <w:position w:val="-3"/>
          <w:sz w:val="18"/>
          <w:szCs w:val="18"/>
        </w:rPr>
        <w:t>d</w:t>
      </w:r>
      <w:r>
        <w:rPr>
          <w:rFonts w:cs="Arial" w:hAnsi="Arial" w:eastAsia="Arial" w:ascii="Arial"/>
          <w:color w:val="49494B"/>
          <w:w w:val="100"/>
          <w:position w:val="-3"/>
          <w:sz w:val="18"/>
          <w:szCs w:val="18"/>
        </w:rPr>
        <w:t>  </w:t>
      </w:r>
      <w:r>
        <w:rPr>
          <w:rFonts w:cs="Arial" w:hAnsi="Arial" w:eastAsia="Arial" w:ascii="Arial"/>
          <w:color w:val="49494B"/>
          <w:spacing w:val="3"/>
          <w:w w:val="100"/>
          <w:position w:val="-3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99"/>
          <w:position w:val="-3"/>
          <w:sz w:val="18"/>
          <w:szCs w:val="18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20"/>
        <w:ind w:left="7"/>
      </w:pPr>
      <w:r>
        <w:rPr>
          <w:rFonts w:cs="Arial" w:hAnsi="Arial" w:eastAsia="Arial" w:ascii="Arial"/>
          <w:color w:val="49494B"/>
          <w:spacing w:val="0"/>
          <w:w w:val="100"/>
          <w:position w:val="-1"/>
          <w:sz w:val="18"/>
          <w:szCs w:val="18"/>
        </w:rPr>
        <w:t>En</w:t>
      </w:r>
      <w:r>
        <w:rPr>
          <w:rFonts w:cs="Arial" w:hAnsi="Arial" w:eastAsia="Arial" w:ascii="Arial"/>
          <w:color w:val="49494B"/>
          <w:spacing w:val="-6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5E6060"/>
          <w:spacing w:val="0"/>
          <w:w w:val="70"/>
          <w:position w:val="-1"/>
          <w:sz w:val="18"/>
          <w:szCs w:val="18"/>
        </w:rPr>
        <w:t>P</w:t>
      </w:r>
      <w:r>
        <w:rPr>
          <w:rFonts w:cs="Arial" w:hAnsi="Arial" w:eastAsia="Arial" w:ascii="Arial"/>
          <w:color w:val="49494B"/>
          <w:spacing w:val="0"/>
          <w:w w:val="99"/>
          <w:position w:val="-1"/>
          <w:sz w:val="18"/>
          <w:szCs w:val="18"/>
        </w:rPr>
        <w:t>roceso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lineRule="exact" w:line="140"/>
        <w:ind w:left="1601" w:right="1481"/>
      </w:pPr>
      <w:r>
        <w:rPr>
          <w:rFonts w:cs="Arial" w:hAnsi="Arial" w:eastAsia="Arial" w:ascii="Arial"/>
          <w:color w:val="5E6060"/>
          <w:w w:val="99"/>
          <w:position w:val="1"/>
          <w:sz w:val="18"/>
          <w:szCs w:val="18"/>
        </w:rPr>
        <w:t>A</w:t>
      </w:r>
      <w:r>
        <w:rPr>
          <w:rFonts w:cs="Arial" w:hAnsi="Arial" w:eastAsia="Arial" w:ascii="Arial"/>
          <w:color w:val="49494B"/>
          <w:w w:val="98"/>
          <w:position w:val="1"/>
          <w:sz w:val="18"/>
          <w:szCs w:val="18"/>
        </w:rPr>
        <w:t>dm</w:t>
      </w:r>
      <w:r>
        <w:rPr>
          <w:rFonts w:cs="Arial" w:hAnsi="Arial" w:eastAsia="Arial" w:ascii="Arial"/>
          <w:color w:val="5E6060"/>
          <w:w w:val="52"/>
          <w:position w:val="1"/>
          <w:sz w:val="18"/>
          <w:szCs w:val="18"/>
        </w:rPr>
        <w:t>i</w:t>
      </w:r>
      <w:r>
        <w:rPr>
          <w:rFonts w:cs="Arial" w:hAnsi="Arial" w:eastAsia="Arial" w:ascii="Arial"/>
          <w:color w:val="49494B"/>
          <w:w w:val="84"/>
          <w:position w:val="1"/>
          <w:sz w:val="18"/>
          <w:szCs w:val="18"/>
        </w:rPr>
        <w:t>n</w:t>
      </w:r>
      <w:r>
        <w:rPr>
          <w:rFonts w:cs="Arial" w:hAnsi="Arial" w:eastAsia="Arial" w:ascii="Arial"/>
          <w:color w:val="5E6060"/>
          <w:w w:val="70"/>
          <w:position w:val="1"/>
          <w:sz w:val="18"/>
          <w:szCs w:val="18"/>
        </w:rPr>
        <w:t>i</w:t>
      </w:r>
      <w:r>
        <w:rPr>
          <w:rFonts w:cs="Arial" w:hAnsi="Arial" w:eastAsia="Arial" w:ascii="Arial"/>
          <w:color w:val="49494B"/>
          <w:w w:val="86"/>
          <w:position w:val="1"/>
          <w:sz w:val="18"/>
          <w:szCs w:val="18"/>
        </w:rPr>
        <w:t>s</w:t>
      </w:r>
      <w:r>
        <w:rPr>
          <w:rFonts w:cs="Arial" w:hAnsi="Arial" w:eastAsia="Arial" w:ascii="Arial"/>
          <w:color w:val="5E6060"/>
          <w:w w:val="98"/>
          <w:position w:val="1"/>
          <w:sz w:val="18"/>
          <w:szCs w:val="18"/>
        </w:rPr>
        <w:t>t</w:t>
      </w:r>
      <w:r>
        <w:rPr>
          <w:rFonts w:cs="Arial" w:hAnsi="Arial" w:eastAsia="Arial" w:ascii="Arial"/>
          <w:color w:val="49494B"/>
          <w:w w:val="92"/>
          <w:position w:val="1"/>
          <w:sz w:val="18"/>
          <w:szCs w:val="18"/>
        </w:rPr>
        <w:t>ra</w:t>
      </w:r>
      <w:r>
        <w:rPr>
          <w:rFonts w:cs="Arial" w:hAnsi="Arial" w:eastAsia="Arial" w:ascii="Arial"/>
          <w:color w:val="5E6060"/>
          <w:w w:val="93"/>
          <w:position w:val="1"/>
          <w:sz w:val="18"/>
          <w:szCs w:val="18"/>
        </w:rPr>
        <w:t>c</w:t>
      </w:r>
      <w:r>
        <w:rPr>
          <w:rFonts w:cs="Arial" w:hAnsi="Arial" w:eastAsia="Arial" w:ascii="Arial"/>
          <w:color w:val="49494B"/>
          <w:w w:val="70"/>
          <w:position w:val="1"/>
          <w:sz w:val="18"/>
          <w:szCs w:val="18"/>
        </w:rPr>
        <w:t>i</w:t>
      </w:r>
      <w:r>
        <w:rPr>
          <w:rFonts w:cs="Arial" w:hAnsi="Arial" w:eastAsia="Arial" w:ascii="Arial"/>
          <w:color w:val="5E6060"/>
          <w:w w:val="99"/>
          <w:position w:val="1"/>
          <w:sz w:val="18"/>
          <w:szCs w:val="18"/>
        </w:rPr>
        <w:t>ón</w:t>
      </w:r>
      <w:r>
        <w:rPr>
          <w:rFonts w:cs="Arial" w:hAnsi="Arial" w:eastAsia="Arial" w:ascii="Arial"/>
          <w:color w:val="000000"/>
          <w:w w:val="100"/>
          <w:position w:val="0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lineRule="exact" w:line="160"/>
        <w:ind w:left="1779" w:right="1550"/>
      </w:pPr>
      <w:r>
        <w:rPr>
          <w:rFonts w:cs="Arial" w:hAnsi="Arial" w:eastAsia="Arial" w:ascii="Arial"/>
          <w:color w:val="5E6060"/>
          <w:w w:val="86"/>
          <w:position w:val="-3"/>
          <w:sz w:val="18"/>
          <w:szCs w:val="18"/>
        </w:rPr>
        <w:t>U</w:t>
      </w:r>
      <w:r>
        <w:rPr>
          <w:rFonts w:cs="Arial" w:hAnsi="Arial" w:eastAsia="Arial" w:ascii="Arial"/>
          <w:color w:val="49494B"/>
          <w:w w:val="84"/>
          <w:position w:val="-3"/>
          <w:sz w:val="18"/>
          <w:szCs w:val="18"/>
        </w:rPr>
        <w:t>n</w:t>
      </w:r>
      <w:r>
        <w:rPr>
          <w:rFonts w:cs="Arial" w:hAnsi="Arial" w:eastAsia="Arial" w:ascii="Arial"/>
          <w:color w:val="5E6060"/>
          <w:w w:val="70"/>
          <w:position w:val="-3"/>
          <w:sz w:val="18"/>
          <w:szCs w:val="18"/>
        </w:rPr>
        <w:t>i</w:t>
      </w:r>
      <w:r>
        <w:rPr>
          <w:rFonts w:cs="Arial" w:hAnsi="Arial" w:eastAsia="Arial" w:ascii="Arial"/>
          <w:color w:val="49494B"/>
          <w:w w:val="84"/>
          <w:position w:val="-3"/>
          <w:sz w:val="18"/>
          <w:szCs w:val="18"/>
        </w:rPr>
        <w:t>d</w:t>
      </w:r>
      <w:r>
        <w:rPr>
          <w:rFonts w:cs="Arial" w:hAnsi="Arial" w:eastAsia="Arial" w:ascii="Arial"/>
          <w:color w:val="5E6060"/>
          <w:w w:val="98"/>
          <w:position w:val="-3"/>
          <w:sz w:val="18"/>
          <w:szCs w:val="18"/>
        </w:rPr>
        <w:t>a</w:t>
      </w:r>
      <w:r>
        <w:rPr>
          <w:rFonts w:cs="Arial" w:hAnsi="Arial" w:eastAsia="Arial" w:ascii="Arial"/>
          <w:color w:val="49494B"/>
          <w:w w:val="99"/>
          <w:position w:val="-3"/>
          <w:sz w:val="18"/>
          <w:szCs w:val="18"/>
        </w:rPr>
        <w:t>d</w:t>
      </w:r>
      <w:r>
        <w:rPr>
          <w:rFonts w:cs="Arial" w:hAnsi="Arial" w:eastAsia="Arial" w:ascii="Arial"/>
          <w:color w:val="49494B"/>
          <w:w w:val="100"/>
          <w:position w:val="-3"/>
          <w:sz w:val="18"/>
          <w:szCs w:val="18"/>
        </w:rPr>
        <w:t>  </w:t>
      </w:r>
      <w:r>
        <w:rPr>
          <w:rFonts w:cs="Arial" w:hAnsi="Arial" w:eastAsia="Arial" w:ascii="Arial"/>
          <w:color w:val="49494B"/>
          <w:spacing w:val="-20"/>
          <w:w w:val="100"/>
          <w:position w:val="-3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99"/>
          <w:position w:val="-3"/>
          <w:sz w:val="18"/>
          <w:szCs w:val="18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20"/>
      </w:pPr>
      <w:r>
        <w:rPr>
          <w:rFonts w:cs="Arial" w:hAnsi="Arial" w:eastAsia="Arial" w:ascii="Arial"/>
          <w:color w:val="49494B"/>
          <w:spacing w:val="0"/>
          <w:w w:val="100"/>
          <w:position w:val="-2"/>
          <w:sz w:val="18"/>
          <w:szCs w:val="18"/>
        </w:rPr>
        <w:t>En</w:t>
      </w:r>
      <w:r>
        <w:rPr>
          <w:rFonts w:cs="Arial" w:hAnsi="Arial" w:eastAsia="Arial" w:ascii="Arial"/>
          <w:color w:val="49494B"/>
          <w:spacing w:val="-6"/>
          <w:w w:val="100"/>
          <w:position w:val="-2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76"/>
          <w:position w:val="-2"/>
          <w:sz w:val="18"/>
          <w:szCs w:val="18"/>
        </w:rPr>
        <w:t>P</w:t>
      </w:r>
      <w:r>
        <w:rPr>
          <w:rFonts w:cs="Arial" w:hAnsi="Arial" w:eastAsia="Arial" w:ascii="Arial"/>
          <w:color w:val="343436"/>
          <w:spacing w:val="0"/>
          <w:w w:val="94"/>
          <w:position w:val="-2"/>
          <w:sz w:val="18"/>
          <w:szCs w:val="18"/>
        </w:rPr>
        <w:t>r</w:t>
      </w:r>
      <w:r>
        <w:rPr>
          <w:rFonts w:cs="Arial" w:hAnsi="Arial" w:eastAsia="Arial" w:ascii="Arial"/>
          <w:color w:val="49494B"/>
          <w:spacing w:val="0"/>
          <w:w w:val="96"/>
          <w:position w:val="-2"/>
          <w:sz w:val="18"/>
          <w:szCs w:val="18"/>
        </w:rPr>
        <w:t>oc</w:t>
      </w:r>
      <w:r>
        <w:rPr>
          <w:rFonts w:cs="Arial" w:hAnsi="Arial" w:eastAsia="Arial" w:ascii="Arial"/>
          <w:color w:val="343436"/>
          <w:spacing w:val="0"/>
          <w:w w:val="84"/>
          <w:position w:val="-2"/>
          <w:sz w:val="18"/>
          <w:szCs w:val="18"/>
        </w:rPr>
        <w:t>e</w:t>
      </w:r>
      <w:r>
        <w:rPr>
          <w:rFonts w:cs="Arial" w:hAnsi="Arial" w:eastAsia="Arial" w:ascii="Arial"/>
          <w:color w:val="49494B"/>
          <w:spacing w:val="0"/>
          <w:w w:val="99"/>
          <w:position w:val="-2"/>
          <w:sz w:val="18"/>
          <w:szCs w:val="18"/>
        </w:rPr>
        <w:t>so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lineRule="exact" w:line="140"/>
        <w:ind w:left="1594" w:right="1459"/>
      </w:pPr>
      <w:r>
        <w:rPr>
          <w:rFonts w:cs="Arial" w:hAnsi="Arial" w:eastAsia="Arial" w:ascii="Arial"/>
          <w:color w:val="5E6060"/>
          <w:w w:val="99"/>
          <w:position w:val="1"/>
          <w:sz w:val="18"/>
          <w:szCs w:val="18"/>
        </w:rPr>
        <w:t>A</w:t>
      </w:r>
      <w:r>
        <w:rPr>
          <w:rFonts w:cs="Arial" w:hAnsi="Arial" w:eastAsia="Arial" w:ascii="Arial"/>
          <w:color w:val="343436"/>
          <w:w w:val="91"/>
          <w:position w:val="1"/>
          <w:sz w:val="18"/>
          <w:szCs w:val="18"/>
        </w:rPr>
        <w:t>d</w:t>
      </w:r>
      <w:r>
        <w:rPr>
          <w:rFonts w:cs="Arial" w:hAnsi="Arial" w:eastAsia="Arial" w:ascii="Arial"/>
          <w:color w:val="49494B"/>
          <w:w w:val="89"/>
          <w:position w:val="1"/>
          <w:sz w:val="18"/>
          <w:szCs w:val="18"/>
        </w:rPr>
        <w:t>m</w:t>
      </w:r>
      <w:r>
        <w:rPr>
          <w:rFonts w:cs="Arial" w:hAnsi="Arial" w:eastAsia="Arial" w:ascii="Arial"/>
          <w:color w:val="5E6060"/>
          <w:w w:val="70"/>
          <w:position w:val="1"/>
          <w:sz w:val="18"/>
          <w:szCs w:val="18"/>
        </w:rPr>
        <w:t>i</w:t>
      </w:r>
      <w:r>
        <w:rPr>
          <w:rFonts w:cs="Arial" w:hAnsi="Arial" w:eastAsia="Arial" w:ascii="Arial"/>
          <w:color w:val="49494B"/>
          <w:w w:val="98"/>
          <w:position w:val="1"/>
          <w:sz w:val="18"/>
          <w:szCs w:val="18"/>
        </w:rPr>
        <w:t>nist</w:t>
      </w:r>
      <w:r>
        <w:rPr>
          <w:rFonts w:cs="Arial" w:hAnsi="Arial" w:eastAsia="Arial" w:ascii="Arial"/>
          <w:color w:val="5E6060"/>
          <w:w w:val="82"/>
          <w:position w:val="1"/>
          <w:sz w:val="18"/>
          <w:szCs w:val="18"/>
        </w:rPr>
        <w:t>r</w:t>
      </w:r>
      <w:r>
        <w:rPr>
          <w:rFonts w:cs="Arial" w:hAnsi="Arial" w:eastAsia="Arial" w:ascii="Arial"/>
          <w:color w:val="49494B"/>
          <w:w w:val="103"/>
          <w:position w:val="1"/>
          <w:sz w:val="18"/>
          <w:szCs w:val="18"/>
        </w:rPr>
        <w:t>ac</w:t>
      </w:r>
      <w:r>
        <w:rPr>
          <w:rFonts w:cs="Arial" w:hAnsi="Arial" w:eastAsia="Arial" w:ascii="Arial"/>
          <w:color w:val="5E6060"/>
          <w:w w:val="52"/>
          <w:position w:val="1"/>
          <w:sz w:val="18"/>
          <w:szCs w:val="18"/>
        </w:rPr>
        <w:t>i</w:t>
      </w:r>
      <w:r>
        <w:rPr>
          <w:rFonts w:cs="Arial" w:hAnsi="Arial" w:eastAsia="Arial" w:ascii="Arial"/>
          <w:color w:val="49494B"/>
          <w:w w:val="99"/>
          <w:position w:val="1"/>
          <w:sz w:val="18"/>
          <w:szCs w:val="18"/>
        </w:rPr>
        <w:t>ón</w:t>
      </w:r>
      <w:r>
        <w:rPr>
          <w:rFonts w:cs="Arial" w:hAnsi="Arial" w:eastAsia="Arial" w:ascii="Arial"/>
          <w:color w:val="000000"/>
          <w:w w:val="100"/>
          <w:position w:val="0"/>
          <w:sz w:val="18"/>
          <w:szCs w:val="18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ind w:left="1779" w:right="1550"/>
      </w:pPr>
      <w:r>
        <w:rPr>
          <w:rFonts w:cs="Arial" w:hAnsi="Arial" w:eastAsia="Arial" w:ascii="Arial"/>
          <w:color w:val="5E6060"/>
          <w:w w:val="91"/>
          <w:sz w:val="18"/>
          <w:szCs w:val="18"/>
        </w:rPr>
        <w:t>Un</w:t>
      </w:r>
      <w:r>
        <w:rPr>
          <w:rFonts w:cs="Arial" w:hAnsi="Arial" w:eastAsia="Arial" w:ascii="Arial"/>
          <w:color w:val="49494B"/>
          <w:w w:val="52"/>
          <w:sz w:val="18"/>
          <w:szCs w:val="18"/>
        </w:rPr>
        <w:t>i</w:t>
      </w:r>
      <w:r>
        <w:rPr>
          <w:rFonts w:cs="Arial" w:hAnsi="Arial" w:eastAsia="Arial" w:ascii="Arial"/>
          <w:color w:val="5E6060"/>
          <w:w w:val="91"/>
          <w:sz w:val="18"/>
          <w:szCs w:val="18"/>
        </w:rPr>
        <w:t>d</w:t>
      </w:r>
      <w:r>
        <w:rPr>
          <w:rFonts w:cs="Arial" w:hAnsi="Arial" w:eastAsia="Arial" w:ascii="Arial"/>
          <w:color w:val="49494B"/>
          <w:w w:val="99"/>
          <w:sz w:val="18"/>
          <w:szCs w:val="18"/>
        </w:rPr>
        <w:t>ad</w:t>
      </w:r>
      <w:r>
        <w:rPr>
          <w:rFonts w:cs="Arial" w:hAnsi="Arial" w:eastAsia="Arial" w:ascii="Arial"/>
          <w:color w:val="49494B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99"/>
          <w:sz w:val="18"/>
          <w:szCs w:val="18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38" w:lineRule="exact" w:line="200"/>
        <w:ind w:left="1594" w:right="1488"/>
        <w:sectPr>
          <w:type w:val="continuous"/>
          <w:pgSz w:w="12240" w:h="15840"/>
          <w:pgMar w:top="680" w:bottom="0" w:left="1080" w:right="180"/>
          <w:cols w:num="3" w:equalWidth="off">
            <w:col w:w="1907" w:space="238"/>
            <w:col w:w="4317" w:space="277"/>
            <w:col w:w="4241"/>
          </w:cols>
        </w:sectPr>
      </w:pPr>
      <w:r>
        <w:pict>
          <v:shape type="#_x0000_t202" style="position:absolute;margin-left:576pt;margin-top:-62.4008pt;width:21.9384pt;height:72pt;mso-position-horizontal-relative:page;mso-position-vertical-relative:paragraph;z-index:-1124" filled="f" stroked="f">
            <v:textbox inset="0,0,0,0">
              <w:txbxContent>
                <w:p>
                  <w:pPr>
                    <w:rPr>
                      <w:rFonts w:cs="Arial MT" w:hAnsi="Arial MT" w:eastAsia="Arial MT" w:ascii="Arial MT"/>
                      <w:sz w:val="144"/>
                      <w:szCs w:val="144"/>
                    </w:rPr>
                    <w:jc w:val="left"/>
                    <w:spacing w:lineRule="exact" w:line="1440"/>
                    <w:ind w:right="-236"/>
                  </w:pPr>
                  <w:r>
                    <w:rPr>
                      <w:rFonts w:cs="Arial MT" w:hAnsi="Arial MT" w:eastAsia="Arial MT" w:ascii="Arial MT"/>
                      <w:i/>
                      <w:color w:val="7979AE"/>
                      <w:spacing w:val="0"/>
                      <w:w w:val="109"/>
                      <w:position w:val="-1"/>
                      <w:sz w:val="144"/>
                      <w:szCs w:val="144"/>
                    </w:rPr>
                    <w:t>I</w:t>
                  </w:r>
                  <w:r>
                    <w:rPr>
                      <w:rFonts w:cs="Arial MT" w:hAnsi="Arial MT" w:eastAsia="Arial MT" w:ascii="Arial MT"/>
                      <w:color w:val="000000"/>
                      <w:spacing w:val="0"/>
                      <w:w w:val="100"/>
                      <w:position w:val="0"/>
                      <w:sz w:val="144"/>
                      <w:szCs w:val="14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5E6060"/>
          <w:w w:val="99"/>
          <w:position w:val="-1"/>
          <w:sz w:val="18"/>
          <w:szCs w:val="18"/>
        </w:rPr>
        <w:t>A</w:t>
      </w:r>
      <w:r>
        <w:rPr>
          <w:rFonts w:cs="Arial" w:hAnsi="Arial" w:eastAsia="Arial" w:ascii="Arial"/>
          <w:color w:val="343436"/>
          <w:w w:val="91"/>
          <w:position w:val="-1"/>
          <w:sz w:val="18"/>
          <w:szCs w:val="18"/>
        </w:rPr>
        <w:t>d</w:t>
      </w:r>
      <w:r>
        <w:rPr>
          <w:rFonts w:cs="Arial" w:hAnsi="Arial" w:eastAsia="Arial" w:ascii="Arial"/>
          <w:color w:val="5E6060"/>
          <w:w w:val="84"/>
          <w:position w:val="-1"/>
          <w:sz w:val="18"/>
          <w:szCs w:val="18"/>
        </w:rPr>
        <w:t>m</w:t>
      </w:r>
      <w:r>
        <w:rPr>
          <w:rFonts w:cs="Arial" w:hAnsi="Arial" w:eastAsia="Arial" w:ascii="Arial"/>
          <w:color w:val="49494B"/>
          <w:w w:val="90"/>
          <w:position w:val="-1"/>
          <w:sz w:val="18"/>
          <w:szCs w:val="18"/>
        </w:rPr>
        <w:t>in</w:t>
      </w:r>
      <w:r>
        <w:rPr>
          <w:rFonts w:cs="Arial" w:hAnsi="Arial" w:eastAsia="Arial" w:ascii="Arial"/>
          <w:color w:val="343436"/>
          <w:w w:val="70"/>
          <w:position w:val="-1"/>
          <w:sz w:val="18"/>
          <w:szCs w:val="18"/>
        </w:rPr>
        <w:t>i</w:t>
      </w:r>
      <w:r>
        <w:rPr>
          <w:rFonts w:cs="Arial" w:hAnsi="Arial" w:eastAsia="Arial" w:ascii="Arial"/>
          <w:color w:val="49494B"/>
          <w:w w:val="86"/>
          <w:position w:val="-1"/>
          <w:sz w:val="18"/>
          <w:szCs w:val="18"/>
        </w:rPr>
        <w:t>s</w:t>
      </w:r>
      <w:r>
        <w:rPr>
          <w:rFonts w:cs="Arial" w:hAnsi="Arial" w:eastAsia="Arial" w:ascii="Arial"/>
          <w:color w:val="5E6060"/>
          <w:w w:val="113"/>
          <w:position w:val="-1"/>
          <w:sz w:val="18"/>
          <w:szCs w:val="18"/>
        </w:rPr>
        <w:t>t</w:t>
      </w:r>
      <w:r>
        <w:rPr>
          <w:rFonts w:cs="Arial" w:hAnsi="Arial" w:eastAsia="Arial" w:ascii="Arial"/>
          <w:color w:val="49494B"/>
          <w:w w:val="95"/>
          <w:position w:val="-1"/>
          <w:sz w:val="18"/>
          <w:szCs w:val="18"/>
        </w:rPr>
        <w:t>rac</w:t>
      </w:r>
      <w:r>
        <w:rPr>
          <w:rFonts w:cs="Arial" w:hAnsi="Arial" w:eastAsia="Arial" w:ascii="Arial"/>
          <w:color w:val="5E6060"/>
          <w:w w:val="52"/>
          <w:position w:val="-1"/>
          <w:sz w:val="18"/>
          <w:szCs w:val="18"/>
        </w:rPr>
        <w:t>i</w:t>
      </w:r>
      <w:r>
        <w:rPr>
          <w:rFonts w:cs="Arial" w:hAnsi="Arial" w:eastAsia="Arial" w:ascii="Arial"/>
          <w:color w:val="49494B"/>
          <w:w w:val="99"/>
          <w:position w:val="-1"/>
          <w:sz w:val="18"/>
          <w:szCs w:val="18"/>
        </w:rPr>
        <w:t>ón</w:t>
      </w:r>
      <w:r>
        <w:rPr>
          <w:rFonts w:cs="Arial" w:hAnsi="Arial" w:eastAsia="Arial" w:ascii="Arial"/>
          <w:color w:val="000000"/>
          <w:w w:val="100"/>
          <w:position w:val="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5" w:lineRule="exact" w:line="220"/>
        <w:sectPr>
          <w:type w:val="continuous"/>
          <w:pgSz w:w="12240" w:h="15840"/>
          <w:pgMar w:top="680" w:bottom="0" w:left="1080" w:right="180"/>
        </w:sectPr>
      </w:pPr>
      <w:r>
        <w:rPr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158"/>
      </w:pPr>
      <w:r>
        <w:rPr>
          <w:rFonts w:cs="Arial" w:hAnsi="Arial" w:eastAsia="Arial" w:ascii="Arial"/>
          <w:color w:val="49494B"/>
          <w:w w:val="90"/>
          <w:sz w:val="18"/>
          <w:szCs w:val="18"/>
        </w:rPr>
        <w:t>CE</w:t>
      </w:r>
      <w:r>
        <w:rPr>
          <w:rFonts w:cs="Arial" w:hAnsi="Arial" w:eastAsia="Arial" w:ascii="Arial"/>
          <w:color w:val="343436"/>
          <w:w w:val="76"/>
          <w:sz w:val="18"/>
          <w:szCs w:val="18"/>
        </w:rPr>
        <w:t>P</w:t>
      </w:r>
      <w:r>
        <w:rPr>
          <w:rFonts w:cs="Arial" w:hAnsi="Arial" w:eastAsia="Arial" w:ascii="Arial"/>
          <w:color w:val="49494B"/>
          <w:w w:val="92"/>
          <w:sz w:val="18"/>
          <w:szCs w:val="18"/>
        </w:rPr>
        <w:t>C</w:t>
      </w:r>
      <w:r>
        <w:rPr>
          <w:rFonts w:cs="Arial" w:hAnsi="Arial" w:eastAsia="Arial" w:ascii="Arial"/>
          <w:color w:val="343436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49494B"/>
          <w:w w:val="113"/>
          <w:sz w:val="18"/>
          <w:szCs w:val="18"/>
        </w:rPr>
        <w:t>/</w:t>
      </w:r>
      <w:r>
        <w:rPr>
          <w:rFonts w:cs="Arial" w:hAnsi="Arial" w:eastAsia="Arial" w:ascii="Arial"/>
          <w:color w:val="343436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49494B"/>
          <w:w w:val="96"/>
          <w:sz w:val="18"/>
          <w:szCs w:val="18"/>
        </w:rPr>
        <w:t>/O</w:t>
      </w:r>
      <w:r>
        <w:rPr>
          <w:rFonts w:cs="Arial" w:hAnsi="Arial" w:eastAsia="Arial" w:ascii="Arial"/>
          <w:color w:val="343436"/>
          <w:w w:val="75"/>
          <w:sz w:val="18"/>
          <w:szCs w:val="18"/>
        </w:rPr>
        <w:t>R</w:t>
      </w:r>
      <w:r>
        <w:rPr>
          <w:rFonts w:cs="Arial" w:hAnsi="Arial" w:eastAsia="Arial" w:ascii="Arial"/>
          <w:color w:val="49494B"/>
          <w:w w:val="99"/>
          <w:sz w:val="18"/>
          <w:szCs w:val="18"/>
        </w:rPr>
        <w:t>D/5/2023</w:t>
      </w:r>
      <w:r>
        <w:rPr>
          <w:rFonts w:cs="Arial" w:hAnsi="Arial" w:eastAsia="Arial" w:ascii="Arial"/>
          <w:color w:val="00000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158" w:right="-47"/>
      </w:pPr>
      <w:r>
        <w:rPr>
          <w:rFonts w:cs="Arial" w:hAnsi="Arial" w:eastAsia="Arial" w:ascii="Arial"/>
          <w:color w:val="49494B"/>
          <w:w w:val="92"/>
          <w:sz w:val="18"/>
          <w:szCs w:val="18"/>
        </w:rPr>
        <w:t>C</w:t>
      </w:r>
      <w:r>
        <w:rPr>
          <w:rFonts w:cs="Arial" w:hAnsi="Arial" w:eastAsia="Arial" w:ascii="Arial"/>
          <w:color w:val="343436"/>
          <w:w w:val="82"/>
          <w:sz w:val="18"/>
          <w:szCs w:val="18"/>
        </w:rPr>
        <w:t>E</w:t>
      </w:r>
      <w:r>
        <w:rPr>
          <w:rFonts w:cs="Arial" w:hAnsi="Arial" w:eastAsia="Arial" w:ascii="Arial"/>
          <w:color w:val="49494B"/>
          <w:w w:val="97"/>
          <w:sz w:val="18"/>
          <w:szCs w:val="18"/>
        </w:rPr>
        <w:t>PCl/l/ORD/6/</w:t>
      </w:r>
      <w:r>
        <w:rPr>
          <w:rFonts w:cs="Arial" w:hAnsi="Arial" w:eastAsia="Arial" w:ascii="Arial"/>
          <w:color w:val="343436"/>
          <w:w w:val="91"/>
          <w:sz w:val="18"/>
          <w:szCs w:val="18"/>
        </w:rPr>
        <w:t>2</w:t>
      </w:r>
      <w:r>
        <w:rPr>
          <w:rFonts w:cs="Arial" w:hAnsi="Arial" w:eastAsia="Arial" w:ascii="Arial"/>
          <w:color w:val="49494B"/>
          <w:w w:val="99"/>
          <w:sz w:val="18"/>
          <w:szCs w:val="18"/>
        </w:rPr>
        <w:t>023</w:t>
      </w:r>
      <w:r>
        <w:rPr>
          <w:rFonts w:cs="Arial" w:hAnsi="Arial" w:eastAsia="Arial" w:ascii="Arial"/>
          <w:color w:val="000000"/>
          <w:w w:val="100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051"/>
      </w:pPr>
      <w:r>
        <w:rPr>
          <w:rFonts w:cs="Times New Roman" w:hAnsi="Times New Roman" w:eastAsia="Times New Roman" w:ascii="Times New Roman"/>
          <w:color w:val="DFE2E1"/>
          <w:spacing w:val="0"/>
          <w:w w:val="109"/>
          <w:position w:val="-1"/>
          <w:sz w:val="24"/>
          <w:szCs w:val="24"/>
        </w:rPr>
        <w:t>----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18"/>
          <w:szCs w:val="18"/>
        </w:rPr>
        <w:tabs>
          <w:tab w:pos="700" w:val="left"/>
        </w:tabs>
        <w:jc w:val="both"/>
        <w:spacing w:before="37" w:lineRule="auto" w:line="289"/>
        <w:ind w:left="720" w:right="2" w:hanging="533"/>
      </w:pPr>
      <w:r>
        <w:br w:type="column"/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iii.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ab/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color w:val="49494B"/>
          <w:spacing w:val="0"/>
          <w:w w:val="93"/>
          <w:sz w:val="18"/>
          <w:szCs w:val="18"/>
        </w:rPr>
        <w:t>Rea</w:t>
      </w:r>
      <w:r>
        <w:rPr>
          <w:rFonts w:cs="Arial" w:hAnsi="Arial" w:eastAsia="Arial" w:ascii="Arial"/>
          <w:color w:val="5E6060"/>
          <w:spacing w:val="0"/>
          <w:w w:val="93"/>
          <w:sz w:val="18"/>
          <w:szCs w:val="18"/>
        </w:rPr>
        <w:t>li</w:t>
      </w:r>
      <w:r>
        <w:rPr>
          <w:rFonts w:cs="Arial" w:hAnsi="Arial" w:eastAsia="Arial" w:ascii="Arial"/>
          <w:color w:val="343436"/>
          <w:spacing w:val="0"/>
          <w:w w:val="93"/>
          <w:sz w:val="18"/>
          <w:szCs w:val="18"/>
        </w:rPr>
        <w:t>z</w:t>
      </w:r>
      <w:r>
        <w:rPr>
          <w:rFonts w:cs="Arial" w:hAnsi="Arial" w:eastAsia="Arial" w:ascii="Arial"/>
          <w:color w:val="49494B"/>
          <w:spacing w:val="0"/>
          <w:w w:val="93"/>
          <w:sz w:val="18"/>
          <w:szCs w:val="18"/>
        </w:rPr>
        <w:t>a</w:t>
      </w:r>
      <w:r>
        <w:rPr>
          <w:rFonts w:cs="Arial" w:hAnsi="Arial" w:eastAsia="Arial" w:ascii="Arial"/>
          <w:color w:val="5E6060"/>
          <w:spacing w:val="0"/>
          <w:w w:val="93"/>
          <w:sz w:val="18"/>
          <w:szCs w:val="18"/>
        </w:rPr>
        <w:t>r</w:t>
      </w:r>
      <w:r>
        <w:rPr>
          <w:rFonts w:cs="Arial" w:hAnsi="Arial" w:eastAsia="Arial" w:ascii="Arial"/>
          <w:color w:val="5E6060"/>
          <w:spacing w:val="0"/>
          <w:w w:val="93"/>
          <w:sz w:val="18"/>
          <w:szCs w:val="18"/>
        </w:rPr>
        <w:t>   </w:t>
      </w:r>
      <w:r>
        <w:rPr>
          <w:rFonts w:cs="Arial" w:hAnsi="Arial" w:eastAsia="Arial" w:ascii="Arial"/>
          <w:color w:val="5E6060"/>
          <w:spacing w:val="15"/>
          <w:w w:val="93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u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5E6060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91"/>
          <w:sz w:val="18"/>
          <w:szCs w:val="18"/>
        </w:rPr>
        <w:t>an</w:t>
      </w:r>
      <w:r>
        <w:rPr>
          <w:rFonts w:cs="Arial" w:hAnsi="Arial" w:eastAsia="Arial" w:ascii="Arial"/>
          <w:color w:val="5E6060"/>
          <w:spacing w:val="0"/>
          <w:w w:val="93"/>
          <w:sz w:val="18"/>
          <w:szCs w:val="18"/>
        </w:rPr>
        <w:t>áli</w:t>
      </w:r>
      <w:r>
        <w:rPr>
          <w:rFonts w:cs="Arial" w:hAnsi="Arial" w:eastAsia="Arial" w:ascii="Arial"/>
          <w:color w:val="49494B"/>
          <w:spacing w:val="0"/>
          <w:w w:val="86"/>
          <w:sz w:val="18"/>
          <w:szCs w:val="18"/>
        </w:rPr>
        <w:t>s</w:t>
      </w:r>
      <w:r>
        <w:rPr>
          <w:rFonts w:cs="Arial" w:hAnsi="Arial" w:eastAsia="Arial" w:ascii="Arial"/>
          <w:color w:val="5E6060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49494B"/>
          <w:spacing w:val="0"/>
          <w:w w:val="78"/>
          <w:sz w:val="18"/>
          <w:szCs w:val="18"/>
        </w:rPr>
        <w:t>s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   </w:t>
      </w:r>
      <w:r>
        <w:rPr>
          <w:rFonts w:cs="Arial" w:hAnsi="Arial" w:eastAsia="Arial" w:ascii="Arial"/>
          <w:color w:val="49494B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94"/>
          <w:sz w:val="18"/>
          <w:szCs w:val="18"/>
        </w:rPr>
        <w:t>po</w:t>
      </w:r>
      <w:r>
        <w:rPr>
          <w:rFonts w:cs="Arial" w:hAnsi="Arial" w:eastAsia="Arial" w:ascii="Arial"/>
          <w:color w:val="5E6060"/>
          <w:spacing w:val="0"/>
          <w:w w:val="94"/>
          <w:sz w:val="18"/>
          <w:szCs w:val="18"/>
        </w:rPr>
        <w:t>r</w:t>
      </w:r>
      <w:r>
        <w:rPr>
          <w:rFonts w:cs="Arial" w:hAnsi="Arial" w:eastAsia="Arial" w:ascii="Arial"/>
          <w:color w:val="5E6060"/>
          <w:spacing w:val="0"/>
          <w:w w:val="94"/>
          <w:sz w:val="18"/>
          <w:szCs w:val="18"/>
        </w:rPr>
        <w:t>   </w:t>
      </w:r>
      <w:r>
        <w:rPr>
          <w:rFonts w:cs="Arial" w:hAnsi="Arial" w:eastAsia="Arial" w:ascii="Arial"/>
          <w:color w:val="5E6060"/>
          <w:spacing w:val="5"/>
          <w:w w:val="94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parte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49494B"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49494B"/>
          <w:spacing w:val="3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E6060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49494B"/>
          <w:spacing w:val="0"/>
          <w:w w:val="99"/>
          <w:sz w:val="18"/>
          <w:szCs w:val="18"/>
        </w:rPr>
        <w:t>os</w:t>
      </w:r>
      <w:r>
        <w:rPr>
          <w:rFonts w:cs="Arial" w:hAnsi="Arial" w:eastAsia="Arial" w:ascii="Arial"/>
          <w:color w:val="49494B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inte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gr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antes</w:t>
      </w:r>
      <w:r>
        <w:rPr>
          <w:rFonts w:cs="Arial" w:hAnsi="Arial" w:eastAsia="Arial" w:ascii="Arial"/>
          <w:color w:val="49494B"/>
          <w:spacing w:val="4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95"/>
          <w:sz w:val="18"/>
          <w:szCs w:val="18"/>
        </w:rPr>
        <w:t>de</w:t>
      </w:r>
      <w:r>
        <w:rPr>
          <w:rFonts w:cs="Arial" w:hAnsi="Arial" w:eastAsia="Arial" w:ascii="Arial"/>
          <w:color w:val="49494B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49494B"/>
          <w:spacing w:val="0"/>
          <w:w w:val="52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17"/>
          <w:w w:val="52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mi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é</w:t>
      </w:r>
      <w:r>
        <w:rPr>
          <w:rFonts w:cs="Arial" w:hAnsi="Arial" w:eastAsia="Arial" w:ascii="Arial"/>
          <w:color w:val="49494B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lo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49494B"/>
          <w:spacing w:val="2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com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ntarios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b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tenidos</w:t>
      </w:r>
      <w:r>
        <w:rPr>
          <w:rFonts w:cs="Arial" w:hAnsi="Arial" w:eastAsia="Arial" w:ascii="Arial"/>
          <w:color w:val="49494B"/>
          <w:spacing w:val="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91"/>
          <w:sz w:val="18"/>
          <w:szCs w:val="18"/>
        </w:rPr>
        <w:t>e</w:t>
      </w:r>
      <w:r>
        <w:rPr>
          <w:rFonts w:cs="Arial" w:hAnsi="Arial" w:eastAsia="Arial" w:ascii="Arial"/>
          <w:color w:val="49494B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49494B"/>
          <w:spacing w:val="39"/>
          <w:w w:val="52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93"/>
          <w:sz w:val="18"/>
          <w:szCs w:val="18"/>
        </w:rPr>
        <w:t>c</w:t>
      </w:r>
      <w:r>
        <w:rPr>
          <w:rFonts w:cs="Arial" w:hAnsi="Arial" w:eastAsia="Arial" w:ascii="Arial"/>
          <w:color w:val="49494B"/>
          <w:spacing w:val="0"/>
          <w:w w:val="94"/>
          <w:sz w:val="18"/>
          <w:szCs w:val="18"/>
        </w:rPr>
        <w:t>uestion</w:t>
      </w:r>
      <w:r>
        <w:rPr>
          <w:rFonts w:cs="Arial" w:hAnsi="Arial" w:eastAsia="Arial" w:ascii="Arial"/>
          <w:color w:val="343436"/>
          <w:spacing w:val="0"/>
          <w:w w:val="91"/>
          <w:sz w:val="18"/>
          <w:szCs w:val="18"/>
        </w:rPr>
        <w:t>a</w:t>
      </w:r>
      <w:r>
        <w:rPr>
          <w:rFonts w:cs="Arial" w:hAnsi="Arial" w:eastAsia="Arial" w:ascii="Arial"/>
          <w:color w:val="49494B"/>
          <w:spacing w:val="0"/>
          <w:w w:val="94"/>
          <w:sz w:val="18"/>
          <w:szCs w:val="18"/>
        </w:rPr>
        <w:t>r</w:t>
      </w:r>
      <w:r>
        <w:rPr>
          <w:rFonts w:cs="Arial" w:hAnsi="Arial" w:eastAsia="Arial" w:ascii="Arial"/>
          <w:color w:val="5E6060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49494B"/>
          <w:spacing w:val="0"/>
          <w:w w:val="84"/>
          <w:sz w:val="18"/>
          <w:szCs w:val="18"/>
        </w:rPr>
        <w:t>o</w:t>
      </w:r>
      <w:r>
        <w:rPr>
          <w:rFonts w:cs="Arial" w:hAnsi="Arial" w:eastAsia="Arial" w:ascii="Arial"/>
          <w:color w:val="49494B"/>
          <w:spacing w:val="0"/>
          <w:w w:val="84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25"/>
          <w:w w:val="84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49494B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proponer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ac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ione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5E6060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49494B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jo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ra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para</w:t>
      </w:r>
      <w:r>
        <w:rPr>
          <w:rFonts w:cs="Arial" w:hAnsi="Arial" w:eastAsia="Arial" w:ascii="Arial"/>
          <w:color w:val="49494B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E6060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49494B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49494B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sig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ui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te</w:t>
      </w:r>
      <w:r>
        <w:rPr>
          <w:rFonts w:cs="Arial" w:hAnsi="Arial" w:eastAsia="Arial" w:ascii="Arial"/>
          <w:color w:val="5E6060"/>
          <w:spacing w:val="-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95"/>
          <w:sz w:val="18"/>
          <w:szCs w:val="18"/>
        </w:rPr>
        <w:t>ses</w:t>
      </w:r>
      <w:r>
        <w:rPr>
          <w:rFonts w:cs="Arial" w:hAnsi="Arial" w:eastAsia="Arial" w:ascii="Arial"/>
          <w:color w:val="5E6060"/>
          <w:spacing w:val="0"/>
          <w:w w:val="52"/>
          <w:sz w:val="18"/>
          <w:szCs w:val="18"/>
        </w:rPr>
        <w:t>i</w:t>
      </w:r>
      <w:r>
        <w:rPr>
          <w:rFonts w:cs="Arial" w:hAnsi="Arial" w:eastAsia="Arial" w:ascii="Arial"/>
          <w:color w:val="49494B"/>
          <w:spacing w:val="0"/>
          <w:w w:val="91"/>
          <w:sz w:val="18"/>
          <w:szCs w:val="18"/>
        </w:rPr>
        <w:t>ón</w:t>
      </w:r>
      <w:r>
        <w:rPr>
          <w:rFonts w:cs="Arial" w:hAnsi="Arial" w:eastAsia="Arial" w:ascii="Arial"/>
          <w:color w:val="5E6060"/>
          <w:spacing w:val="0"/>
          <w:w w:val="41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10" w:lineRule="auto" w:line="287"/>
        <w:ind w:right="-31"/>
      </w:pP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49494B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apru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ba</w:t>
      </w:r>
      <w:r>
        <w:rPr>
          <w:rFonts w:cs="Arial" w:hAnsi="Arial" w:eastAsia="Arial" w:ascii="Arial"/>
          <w:color w:val="49494B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om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5E6060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fecha</w:t>
      </w:r>
      <w:r>
        <w:rPr>
          <w:rFonts w:cs="Arial" w:hAnsi="Arial" w:eastAsia="Arial" w:ascii="Arial"/>
          <w:color w:val="49494B"/>
          <w:spacing w:val="3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límite</w:t>
      </w:r>
      <w:r>
        <w:rPr>
          <w:rFonts w:cs="Arial" w:hAnsi="Arial" w:eastAsia="Arial" w:ascii="Arial"/>
          <w:color w:val="49494B"/>
          <w:spacing w:val="-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49494B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1"/>
          <w:sz w:val="18"/>
          <w:szCs w:val="18"/>
        </w:rPr>
        <w:t>v</w:t>
      </w:r>
      <w:r>
        <w:rPr>
          <w:rFonts w:cs="Arial" w:hAnsi="Arial" w:eastAsia="Arial" w:ascii="Arial"/>
          <w:color w:val="5E6060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49494B"/>
          <w:spacing w:val="0"/>
          <w:w w:val="99"/>
          <w:sz w:val="18"/>
          <w:szCs w:val="18"/>
        </w:rPr>
        <w:t>ernes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-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30</w:t>
      </w:r>
      <w:r>
        <w:rPr>
          <w:rFonts w:cs="Arial" w:hAnsi="Arial" w:eastAsia="Arial" w:ascii="Arial"/>
          <w:color w:val="49494B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49494B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juni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49494B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96"/>
          <w:sz w:val="18"/>
          <w:szCs w:val="18"/>
        </w:rPr>
        <w:t>2023</w:t>
      </w:r>
      <w:r>
        <w:rPr>
          <w:rFonts w:cs="Arial" w:hAnsi="Arial" w:eastAsia="Arial" w:ascii="Arial"/>
          <w:color w:val="5E6060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E6060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para</w:t>
      </w:r>
      <w:r>
        <w:rPr>
          <w:rFonts w:cs="Arial" w:hAnsi="Arial" w:eastAsia="Arial" w:ascii="Arial"/>
          <w:color w:val="49494B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89"/>
          <w:sz w:val="18"/>
          <w:szCs w:val="18"/>
        </w:rPr>
        <w:t>real</w:t>
      </w:r>
      <w:r>
        <w:rPr>
          <w:rFonts w:cs="Arial" w:hAnsi="Arial" w:eastAsia="Arial" w:ascii="Arial"/>
          <w:color w:val="343436"/>
          <w:spacing w:val="0"/>
          <w:w w:val="97"/>
          <w:sz w:val="18"/>
          <w:szCs w:val="18"/>
        </w:rPr>
        <w:t>iz</w:t>
      </w:r>
      <w:r>
        <w:rPr>
          <w:rFonts w:cs="Arial" w:hAnsi="Arial" w:eastAsia="Arial" w:ascii="Arial"/>
          <w:color w:val="49494B"/>
          <w:spacing w:val="0"/>
          <w:w w:val="98"/>
          <w:sz w:val="18"/>
          <w:szCs w:val="18"/>
        </w:rPr>
        <w:t>a</w:t>
      </w:r>
      <w:r>
        <w:rPr>
          <w:rFonts w:cs="Arial" w:hAnsi="Arial" w:eastAsia="Arial" w:ascii="Arial"/>
          <w:color w:val="343436"/>
          <w:spacing w:val="0"/>
          <w:w w:val="70"/>
          <w:sz w:val="18"/>
          <w:szCs w:val="18"/>
        </w:rPr>
        <w:t>r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una</w:t>
      </w:r>
      <w:r>
        <w:rPr>
          <w:rFonts w:cs="Arial" w:hAnsi="Arial" w:eastAsia="Arial" w:ascii="Arial"/>
          <w:color w:val="49494B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re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vi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ión</w:t>
      </w:r>
      <w:r>
        <w:rPr>
          <w:rFonts w:cs="Arial" w:hAnsi="Arial" w:eastAsia="Arial" w:ascii="Arial"/>
          <w:color w:val="49494B"/>
          <w:spacing w:val="-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por</w:t>
      </w:r>
      <w:r>
        <w:rPr>
          <w:rFonts w:cs="Arial" w:hAnsi="Arial" w:eastAsia="Arial" w:ascii="Arial"/>
          <w:color w:val="49494B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parte</w:t>
      </w:r>
      <w:r>
        <w:rPr>
          <w:rFonts w:cs="Arial" w:hAnsi="Arial" w:eastAsia="Arial" w:ascii="Arial"/>
          <w:color w:val="49494B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49494B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cad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E6060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49494B"/>
          <w:spacing w:val="0"/>
          <w:w w:val="84"/>
          <w:sz w:val="18"/>
          <w:szCs w:val="18"/>
        </w:rPr>
        <w:t>n</w:t>
      </w:r>
      <w:r>
        <w:rPr>
          <w:rFonts w:cs="Arial" w:hAnsi="Arial" w:eastAsia="Arial" w:ascii="Arial"/>
          <w:color w:val="5E6060"/>
          <w:spacing w:val="0"/>
          <w:w w:val="113"/>
          <w:sz w:val="18"/>
          <w:szCs w:val="18"/>
        </w:rPr>
        <w:t>t</w:t>
      </w:r>
      <w:r>
        <w:rPr>
          <w:rFonts w:cs="Arial" w:hAnsi="Arial" w:eastAsia="Arial" w:ascii="Arial"/>
          <w:color w:val="49494B"/>
          <w:spacing w:val="0"/>
          <w:w w:val="98"/>
          <w:sz w:val="18"/>
          <w:szCs w:val="18"/>
        </w:rPr>
        <w:t>eg</w:t>
      </w:r>
      <w:r>
        <w:rPr>
          <w:rFonts w:cs="Arial" w:hAnsi="Arial" w:eastAsia="Arial" w:ascii="Arial"/>
          <w:color w:val="5E6060"/>
          <w:spacing w:val="0"/>
          <w:w w:val="94"/>
          <w:sz w:val="18"/>
          <w:szCs w:val="18"/>
        </w:rPr>
        <w:t>r</w:t>
      </w:r>
      <w:r>
        <w:rPr>
          <w:rFonts w:cs="Arial" w:hAnsi="Arial" w:eastAsia="Arial" w:ascii="Arial"/>
          <w:color w:val="49494B"/>
          <w:spacing w:val="0"/>
          <w:w w:val="91"/>
          <w:sz w:val="18"/>
          <w:szCs w:val="18"/>
        </w:rPr>
        <w:t>an</w:t>
      </w:r>
      <w:r>
        <w:rPr>
          <w:rFonts w:cs="Arial" w:hAnsi="Arial" w:eastAsia="Arial" w:ascii="Arial"/>
          <w:color w:val="5E6060"/>
          <w:spacing w:val="0"/>
          <w:w w:val="99"/>
          <w:sz w:val="18"/>
          <w:szCs w:val="18"/>
        </w:rPr>
        <w:t>te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     </w:t>
      </w:r>
      <w:r>
        <w:rPr>
          <w:rFonts w:cs="Arial" w:hAnsi="Arial" w:eastAsia="Arial" w:ascii="Arial"/>
          <w:color w:val="5E6060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98"/>
          <w:sz w:val="18"/>
          <w:szCs w:val="18"/>
        </w:rPr>
        <w:t>de</w:t>
      </w:r>
      <w:r>
        <w:rPr>
          <w:rFonts w:cs="Arial" w:hAnsi="Arial" w:eastAsia="Arial" w:ascii="Arial"/>
          <w:color w:val="5E6060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    </w:t>
      </w:r>
      <w:r>
        <w:rPr>
          <w:rFonts w:cs="Arial" w:hAnsi="Arial" w:eastAsia="Arial" w:ascii="Arial"/>
          <w:color w:val="5E6060"/>
          <w:spacing w:val="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omité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49494B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   </w:t>
      </w:r>
      <w:r>
        <w:rPr>
          <w:rFonts w:cs="Arial" w:hAnsi="Arial" w:eastAsia="Arial" w:ascii="Arial"/>
          <w:color w:val="49494B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lo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49494B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u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no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mina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49494B"/>
          <w:spacing w:val="4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"Carta</w:t>
      </w:r>
      <w:r>
        <w:rPr>
          <w:rFonts w:cs="Arial" w:hAnsi="Arial" w:eastAsia="Arial" w:ascii="Arial"/>
          <w:color w:val="49494B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94"/>
          <w:sz w:val="18"/>
          <w:szCs w:val="18"/>
        </w:rPr>
        <w:t>Co</w:t>
      </w:r>
      <w:r>
        <w:rPr>
          <w:rFonts w:cs="Arial" w:hAnsi="Arial" w:eastAsia="Arial" w:ascii="Arial"/>
          <w:color w:val="5E6060"/>
          <w:spacing w:val="0"/>
          <w:w w:val="89"/>
          <w:sz w:val="18"/>
          <w:szCs w:val="18"/>
        </w:rPr>
        <w:t>m</w:t>
      </w:r>
      <w:r>
        <w:rPr>
          <w:rFonts w:cs="Arial" w:hAnsi="Arial" w:eastAsia="Arial" w:ascii="Arial"/>
          <w:color w:val="49494B"/>
          <w:spacing w:val="0"/>
          <w:w w:val="96"/>
          <w:sz w:val="18"/>
          <w:szCs w:val="18"/>
        </w:rPr>
        <w:t>prom</w:t>
      </w:r>
      <w:r>
        <w:rPr>
          <w:rFonts w:cs="Arial" w:hAnsi="Arial" w:eastAsia="Arial" w:ascii="Arial"/>
          <w:color w:val="5E6060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49494B"/>
          <w:spacing w:val="0"/>
          <w:w w:val="99"/>
          <w:sz w:val="18"/>
          <w:szCs w:val="18"/>
        </w:rPr>
        <w:t>so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49494B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49494B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Ética"</w:t>
      </w:r>
      <w:r>
        <w:rPr>
          <w:rFonts w:cs="Arial" w:hAnsi="Arial" w:eastAsia="Arial" w:ascii="Arial"/>
          <w:color w:val="49494B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49494B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"Guía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76"/>
          <w:sz w:val="18"/>
          <w:szCs w:val="18"/>
        </w:rPr>
        <w:t>P</w:t>
      </w:r>
      <w:r>
        <w:rPr>
          <w:rFonts w:cs="Arial" w:hAnsi="Arial" w:eastAsia="Arial" w:ascii="Arial"/>
          <w:color w:val="343436"/>
          <w:spacing w:val="0"/>
          <w:w w:val="94"/>
          <w:sz w:val="18"/>
          <w:szCs w:val="18"/>
        </w:rPr>
        <w:t>r</w:t>
      </w:r>
      <w:r>
        <w:rPr>
          <w:rFonts w:cs="Arial" w:hAnsi="Arial" w:eastAsia="Arial" w:ascii="Arial"/>
          <w:color w:val="49494B"/>
          <w:spacing w:val="0"/>
          <w:w w:val="99"/>
          <w:sz w:val="18"/>
          <w:szCs w:val="18"/>
        </w:rPr>
        <w:t>áctica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   </w:t>
      </w:r>
      <w:r>
        <w:rPr>
          <w:rFonts w:cs="Arial" w:hAnsi="Arial" w:eastAsia="Arial" w:ascii="Arial"/>
          <w:color w:val="49494B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49494B"/>
          <w:spacing w:val="3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89"/>
          <w:sz w:val="18"/>
          <w:szCs w:val="18"/>
        </w:rPr>
        <w:t>Éti</w:t>
      </w:r>
      <w:r>
        <w:rPr>
          <w:rFonts w:cs="Arial" w:hAnsi="Arial" w:eastAsia="Arial" w:ascii="Arial"/>
          <w:color w:val="343436"/>
          <w:spacing w:val="0"/>
          <w:w w:val="89"/>
          <w:sz w:val="18"/>
          <w:szCs w:val="18"/>
        </w:rPr>
        <w:t>c</w:t>
      </w:r>
      <w:r>
        <w:rPr>
          <w:rFonts w:cs="Arial" w:hAnsi="Arial" w:eastAsia="Arial" w:ascii="Arial"/>
          <w:color w:val="49494B"/>
          <w:spacing w:val="0"/>
          <w:w w:val="89"/>
          <w:sz w:val="18"/>
          <w:szCs w:val="18"/>
        </w:rPr>
        <w:t>a</w:t>
      </w:r>
      <w:r>
        <w:rPr>
          <w:rFonts w:cs="Arial" w:hAnsi="Arial" w:eastAsia="Arial" w:ascii="Arial"/>
          <w:color w:val="49494B"/>
          <w:spacing w:val="0"/>
          <w:w w:val="89"/>
          <w:sz w:val="18"/>
          <w:szCs w:val="18"/>
        </w:rPr>
        <w:t>    </w:t>
      </w:r>
      <w:r>
        <w:rPr>
          <w:rFonts w:cs="Arial" w:hAnsi="Arial" w:eastAsia="Arial" w:ascii="Arial"/>
          <w:color w:val="49494B"/>
          <w:spacing w:val="30"/>
          <w:w w:val="89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49494B"/>
          <w:spacing w:val="2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Órgano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49494B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E6060"/>
          <w:spacing w:val="0"/>
          <w:w w:val="93"/>
          <w:sz w:val="18"/>
          <w:szCs w:val="18"/>
        </w:rPr>
        <w:t>S</w:t>
      </w:r>
      <w:r>
        <w:rPr>
          <w:rFonts w:cs="Arial" w:hAnsi="Arial" w:eastAsia="Arial" w:ascii="Arial"/>
          <w:color w:val="49494B"/>
          <w:spacing w:val="0"/>
          <w:w w:val="93"/>
          <w:sz w:val="18"/>
          <w:szCs w:val="18"/>
        </w:rPr>
        <w:t>uperio</w:t>
      </w:r>
      <w:r>
        <w:rPr>
          <w:rFonts w:cs="Arial" w:hAnsi="Arial" w:eastAsia="Arial" w:ascii="Arial"/>
          <w:color w:val="343436"/>
          <w:spacing w:val="0"/>
          <w:w w:val="93"/>
          <w:sz w:val="18"/>
          <w:szCs w:val="18"/>
        </w:rPr>
        <w:t>r</w:t>
      </w:r>
      <w:r>
        <w:rPr>
          <w:rFonts w:cs="Arial" w:hAnsi="Arial" w:eastAsia="Arial" w:ascii="Arial"/>
          <w:color w:val="343436"/>
          <w:spacing w:val="0"/>
          <w:w w:val="93"/>
          <w:sz w:val="18"/>
          <w:szCs w:val="18"/>
        </w:rPr>
        <w:t>    </w:t>
      </w:r>
      <w:r>
        <w:rPr>
          <w:rFonts w:cs="Arial" w:hAnsi="Arial" w:eastAsia="Arial" w:ascii="Arial"/>
          <w:color w:val="343436"/>
          <w:spacing w:val="22"/>
          <w:w w:val="93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83"/>
          <w:sz w:val="18"/>
          <w:szCs w:val="18"/>
        </w:rPr>
        <w:t>F</w:t>
      </w:r>
      <w:r>
        <w:rPr>
          <w:rFonts w:cs="Arial" w:hAnsi="Arial" w:eastAsia="Arial" w:ascii="Arial"/>
          <w:color w:val="5E6060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49494B"/>
          <w:spacing w:val="0"/>
          <w:w w:val="86"/>
          <w:sz w:val="18"/>
          <w:szCs w:val="18"/>
        </w:rPr>
        <w:t>s</w:t>
      </w:r>
      <w:r>
        <w:rPr>
          <w:rFonts w:cs="Arial" w:hAnsi="Arial" w:eastAsia="Arial" w:ascii="Arial"/>
          <w:color w:val="5E6060"/>
          <w:spacing w:val="0"/>
          <w:w w:val="101"/>
          <w:sz w:val="18"/>
          <w:szCs w:val="18"/>
        </w:rPr>
        <w:t>c</w:t>
      </w:r>
      <w:r>
        <w:rPr>
          <w:rFonts w:cs="Arial" w:hAnsi="Arial" w:eastAsia="Arial" w:ascii="Arial"/>
          <w:color w:val="49494B"/>
          <w:spacing w:val="0"/>
          <w:w w:val="98"/>
          <w:sz w:val="18"/>
          <w:szCs w:val="18"/>
        </w:rPr>
        <w:t>a</w:t>
      </w:r>
      <w:r>
        <w:rPr>
          <w:rFonts w:cs="Arial" w:hAnsi="Arial" w:eastAsia="Arial" w:ascii="Arial"/>
          <w:color w:val="5E6060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49494B"/>
          <w:spacing w:val="0"/>
          <w:w w:val="92"/>
          <w:sz w:val="18"/>
          <w:szCs w:val="18"/>
        </w:rPr>
        <w:t>iz</w:t>
      </w:r>
      <w:r>
        <w:rPr>
          <w:rFonts w:cs="Arial" w:hAnsi="Arial" w:eastAsia="Arial" w:ascii="Arial"/>
          <w:color w:val="5E6060"/>
          <w:spacing w:val="0"/>
          <w:w w:val="91"/>
          <w:sz w:val="18"/>
          <w:szCs w:val="18"/>
        </w:rPr>
        <w:t>a</w:t>
      </w:r>
      <w:r>
        <w:rPr>
          <w:rFonts w:cs="Arial" w:hAnsi="Arial" w:eastAsia="Arial" w:ascii="Arial"/>
          <w:color w:val="49494B"/>
          <w:spacing w:val="0"/>
          <w:w w:val="97"/>
          <w:sz w:val="18"/>
          <w:szCs w:val="18"/>
        </w:rPr>
        <w:t>ci</w:t>
      </w:r>
      <w:r>
        <w:rPr>
          <w:rFonts w:cs="Arial" w:hAnsi="Arial" w:eastAsia="Arial" w:ascii="Arial"/>
          <w:color w:val="5E6060"/>
          <w:spacing w:val="0"/>
          <w:w w:val="84"/>
          <w:sz w:val="18"/>
          <w:szCs w:val="18"/>
        </w:rPr>
        <w:t>ó</w:t>
      </w:r>
      <w:r>
        <w:rPr>
          <w:rFonts w:cs="Arial" w:hAnsi="Arial" w:eastAsia="Arial" w:ascii="Arial"/>
          <w:color w:val="49494B"/>
          <w:spacing w:val="0"/>
          <w:w w:val="77"/>
          <w:sz w:val="18"/>
          <w:szCs w:val="18"/>
        </w:rPr>
        <w:t>n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49494B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98"/>
          <w:sz w:val="18"/>
          <w:szCs w:val="18"/>
        </w:rPr>
        <w:t>de</w:t>
      </w:r>
      <w:r>
        <w:rPr>
          <w:rFonts w:cs="Arial" w:hAnsi="Arial" w:eastAsia="Arial" w:ascii="Arial"/>
          <w:color w:val="5E6060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E6060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Estado</w:t>
      </w:r>
      <w:r>
        <w:rPr>
          <w:rFonts w:cs="Arial" w:hAnsi="Arial" w:eastAsia="Arial" w:ascii="Arial"/>
          <w:color w:val="49494B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49494B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é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xic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o".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5" w:lineRule="auto" w:line="287"/>
        <w:ind w:left="7" w:right="-12" w:hanging="7"/>
      </w:pP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49494B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3"/>
          <w:sz w:val="18"/>
          <w:szCs w:val="18"/>
        </w:rPr>
        <w:t>apr</w:t>
      </w:r>
      <w:r>
        <w:rPr>
          <w:rFonts w:cs="Arial" w:hAnsi="Arial" w:eastAsia="Arial" w:ascii="Arial"/>
          <w:color w:val="5E6060"/>
          <w:spacing w:val="0"/>
          <w:w w:val="77"/>
          <w:sz w:val="18"/>
          <w:szCs w:val="18"/>
        </w:rPr>
        <w:t>u</w:t>
      </w:r>
      <w:r>
        <w:rPr>
          <w:rFonts w:cs="Arial" w:hAnsi="Arial" w:eastAsia="Arial" w:ascii="Arial"/>
          <w:color w:val="49494B"/>
          <w:spacing w:val="0"/>
          <w:w w:val="99"/>
          <w:sz w:val="18"/>
          <w:szCs w:val="18"/>
        </w:rPr>
        <w:t>eba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como</w:t>
      </w:r>
      <w:r>
        <w:rPr>
          <w:rFonts w:cs="Arial" w:hAnsi="Arial" w:eastAsia="Arial" w:ascii="Arial"/>
          <w:color w:val="49494B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fecha</w:t>
      </w:r>
      <w:r>
        <w:rPr>
          <w:rFonts w:cs="Arial" w:hAnsi="Arial" w:eastAsia="Arial" w:ascii="Arial"/>
          <w:color w:val="49494B"/>
          <w:spacing w:val="3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lí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mite</w:t>
      </w:r>
      <w:r>
        <w:rPr>
          <w:rFonts w:cs="Arial" w:hAnsi="Arial" w:eastAsia="Arial" w:ascii="Arial"/>
          <w:color w:val="49494B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49494B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v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ierne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343436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30</w:t>
      </w:r>
      <w:r>
        <w:rPr>
          <w:rFonts w:cs="Arial" w:hAnsi="Arial" w:eastAsia="Arial" w:ascii="Arial"/>
          <w:color w:val="49494B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49494B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88"/>
          <w:sz w:val="18"/>
          <w:szCs w:val="18"/>
        </w:rPr>
        <w:t>j</w:t>
      </w:r>
      <w:r>
        <w:rPr>
          <w:rFonts w:cs="Arial" w:hAnsi="Arial" w:eastAsia="Arial" w:ascii="Arial"/>
          <w:color w:val="343436"/>
          <w:spacing w:val="0"/>
          <w:w w:val="77"/>
          <w:sz w:val="18"/>
          <w:szCs w:val="18"/>
        </w:rPr>
        <w:t>u</w:t>
      </w:r>
      <w:r>
        <w:rPr>
          <w:rFonts w:cs="Arial" w:hAnsi="Arial" w:eastAsia="Arial" w:ascii="Arial"/>
          <w:color w:val="49494B"/>
          <w:spacing w:val="0"/>
          <w:w w:val="84"/>
          <w:sz w:val="18"/>
          <w:szCs w:val="18"/>
        </w:rPr>
        <w:t>n</w:t>
      </w:r>
      <w:r>
        <w:rPr>
          <w:rFonts w:cs="Arial" w:hAnsi="Arial" w:eastAsia="Arial" w:ascii="Arial"/>
          <w:color w:val="5E6060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49494B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49494B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2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02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3,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par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49494B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70"/>
          <w:sz w:val="18"/>
          <w:szCs w:val="18"/>
        </w:rPr>
        <w:t>l</w:t>
      </w:r>
      <w:r>
        <w:rPr>
          <w:rFonts w:cs="Arial" w:hAnsi="Arial" w:eastAsia="Arial" w:ascii="Arial"/>
          <w:color w:val="49494B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49494B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343436"/>
          <w:spacing w:val="0"/>
          <w:w w:val="97"/>
          <w:sz w:val="18"/>
          <w:szCs w:val="18"/>
        </w:rPr>
        <w:t>ntegr</w:t>
      </w:r>
      <w:r>
        <w:rPr>
          <w:rFonts w:cs="Arial" w:hAnsi="Arial" w:eastAsia="Arial" w:ascii="Arial"/>
          <w:color w:val="49494B"/>
          <w:spacing w:val="0"/>
          <w:w w:val="91"/>
          <w:sz w:val="18"/>
          <w:szCs w:val="18"/>
        </w:rPr>
        <w:t>a</w:t>
      </w:r>
      <w:r>
        <w:rPr>
          <w:rFonts w:cs="Arial" w:hAnsi="Arial" w:eastAsia="Arial" w:ascii="Arial"/>
          <w:color w:val="343436"/>
          <w:spacing w:val="0"/>
          <w:w w:val="92"/>
          <w:sz w:val="18"/>
          <w:szCs w:val="18"/>
        </w:rPr>
        <w:t>ci</w:t>
      </w:r>
      <w:r>
        <w:rPr>
          <w:rFonts w:cs="Arial" w:hAnsi="Arial" w:eastAsia="Arial" w:ascii="Arial"/>
          <w:color w:val="49494B"/>
          <w:spacing w:val="0"/>
          <w:w w:val="99"/>
          <w:sz w:val="18"/>
          <w:szCs w:val="18"/>
        </w:rPr>
        <w:t>ón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un</w:t>
      </w:r>
      <w:r>
        <w:rPr>
          <w:rFonts w:cs="Arial" w:hAnsi="Arial" w:eastAsia="Arial" w:ascii="Arial"/>
          <w:color w:val="343436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90"/>
          <w:sz w:val="18"/>
          <w:szCs w:val="18"/>
        </w:rPr>
        <w:t>pri</w:t>
      </w:r>
      <w:r>
        <w:rPr>
          <w:rFonts w:cs="Arial" w:hAnsi="Arial" w:eastAsia="Arial" w:ascii="Arial"/>
          <w:color w:val="49494B"/>
          <w:spacing w:val="0"/>
          <w:w w:val="90"/>
          <w:sz w:val="18"/>
          <w:szCs w:val="18"/>
        </w:rPr>
        <w:t>me</w:t>
      </w:r>
      <w:r>
        <w:rPr>
          <w:rFonts w:cs="Arial" w:hAnsi="Arial" w:eastAsia="Arial" w:ascii="Arial"/>
          <w:color w:val="343436"/>
          <w:spacing w:val="0"/>
          <w:w w:val="90"/>
          <w:sz w:val="18"/>
          <w:szCs w:val="18"/>
        </w:rPr>
        <w:t>r</w:t>
      </w:r>
      <w:r>
        <w:rPr>
          <w:rFonts w:cs="Arial" w:hAnsi="Arial" w:eastAsia="Arial" w:ascii="Arial"/>
          <w:color w:val="343436"/>
          <w:spacing w:val="0"/>
          <w:w w:val="9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8"/>
          <w:w w:val="9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90"/>
          <w:sz w:val="18"/>
          <w:szCs w:val="18"/>
        </w:rPr>
        <w:t>P</w:t>
      </w:r>
      <w:r>
        <w:rPr>
          <w:rFonts w:cs="Arial" w:hAnsi="Arial" w:eastAsia="Arial" w:ascii="Arial"/>
          <w:color w:val="49494B"/>
          <w:spacing w:val="0"/>
          <w:w w:val="90"/>
          <w:sz w:val="18"/>
          <w:szCs w:val="18"/>
        </w:rPr>
        <w:t>roy</w:t>
      </w:r>
      <w:r>
        <w:rPr>
          <w:rFonts w:cs="Arial" w:hAnsi="Arial" w:eastAsia="Arial" w:ascii="Arial"/>
          <w:color w:val="343436"/>
          <w:spacing w:val="0"/>
          <w:w w:val="90"/>
          <w:sz w:val="18"/>
          <w:szCs w:val="18"/>
        </w:rPr>
        <w:t>e</w:t>
      </w:r>
      <w:r>
        <w:rPr>
          <w:rFonts w:cs="Arial" w:hAnsi="Arial" w:eastAsia="Arial" w:ascii="Arial"/>
          <w:color w:val="49494B"/>
          <w:spacing w:val="0"/>
          <w:w w:val="90"/>
          <w:sz w:val="18"/>
          <w:szCs w:val="18"/>
        </w:rPr>
        <w:t>cto</w:t>
      </w:r>
      <w:r>
        <w:rPr>
          <w:rFonts w:cs="Arial" w:hAnsi="Arial" w:eastAsia="Arial" w:ascii="Arial"/>
          <w:color w:val="49494B"/>
          <w:spacing w:val="0"/>
          <w:w w:val="9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13"/>
          <w:w w:val="9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Pro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to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colo</w:t>
      </w:r>
      <w:r>
        <w:rPr>
          <w:rFonts w:cs="Arial" w:hAnsi="Arial" w:eastAsia="Arial" w:ascii="Arial"/>
          <w:color w:val="49494B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para</w:t>
      </w:r>
      <w:r>
        <w:rPr>
          <w:rFonts w:cs="Arial" w:hAnsi="Arial" w:eastAsia="Arial" w:ascii="Arial"/>
          <w:color w:val="49494B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E6060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49494B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49494B"/>
          <w:spacing w:val="13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aten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ión</w:t>
      </w:r>
      <w:r>
        <w:rPr>
          <w:rFonts w:cs="Arial" w:hAnsi="Arial" w:eastAsia="Arial" w:ascii="Arial"/>
          <w:color w:val="49494B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49494B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98"/>
          <w:sz w:val="18"/>
          <w:szCs w:val="18"/>
        </w:rPr>
        <w:t>Delac</w:t>
      </w:r>
      <w:r>
        <w:rPr>
          <w:rFonts w:cs="Arial" w:hAnsi="Arial" w:eastAsia="Arial" w:ascii="Arial"/>
          <w:color w:val="5E6060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49494B"/>
          <w:spacing w:val="0"/>
          <w:w w:val="98"/>
          <w:sz w:val="18"/>
          <w:szCs w:val="18"/>
        </w:rPr>
        <w:t>o</w:t>
      </w:r>
      <w:r>
        <w:rPr>
          <w:rFonts w:cs="Arial" w:hAnsi="Arial" w:eastAsia="Arial" w:ascii="Arial"/>
          <w:color w:val="5E6060"/>
          <w:spacing w:val="0"/>
          <w:w w:val="95"/>
          <w:sz w:val="18"/>
          <w:szCs w:val="18"/>
        </w:rPr>
        <w:t>ne</w:t>
      </w:r>
      <w:r>
        <w:rPr>
          <w:rFonts w:cs="Arial" w:hAnsi="Arial" w:eastAsia="Arial" w:ascii="Arial"/>
          <w:color w:val="49494B"/>
          <w:spacing w:val="0"/>
          <w:w w:val="99"/>
          <w:sz w:val="18"/>
          <w:szCs w:val="18"/>
        </w:rPr>
        <w:t>s</w:t>
      </w:r>
      <w:r>
        <w:rPr>
          <w:rFonts w:cs="Arial" w:hAnsi="Arial" w:eastAsia="Arial" w:ascii="Arial"/>
          <w:color w:val="49494B"/>
          <w:spacing w:val="4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mit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é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49494B"/>
          <w:spacing w:val="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91"/>
          <w:sz w:val="18"/>
          <w:szCs w:val="18"/>
        </w:rPr>
        <w:t>Ét</w:t>
      </w:r>
      <w:r>
        <w:rPr>
          <w:rFonts w:cs="Arial" w:hAnsi="Arial" w:eastAsia="Arial" w:ascii="Arial"/>
          <w:color w:val="5E6060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49494B"/>
          <w:spacing w:val="0"/>
          <w:w w:val="99"/>
          <w:sz w:val="18"/>
          <w:szCs w:val="18"/>
        </w:rPr>
        <w:t>ca</w:t>
      </w:r>
      <w:r>
        <w:rPr>
          <w:rFonts w:cs="Arial" w:hAnsi="Arial" w:eastAsia="Arial" w:ascii="Arial"/>
          <w:color w:val="49494B"/>
          <w:spacing w:val="34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49494B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96"/>
          <w:sz w:val="18"/>
          <w:szCs w:val="18"/>
        </w:rPr>
        <w:t>Prevenc</w:t>
      </w:r>
      <w:r>
        <w:rPr>
          <w:rFonts w:cs="Arial" w:hAnsi="Arial" w:eastAsia="Arial" w:ascii="Arial"/>
          <w:color w:val="5E6060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49494B"/>
          <w:spacing w:val="0"/>
          <w:w w:val="99"/>
          <w:sz w:val="18"/>
          <w:szCs w:val="18"/>
        </w:rPr>
        <w:t>ón</w:t>
      </w:r>
      <w:r>
        <w:rPr>
          <w:rFonts w:cs="Arial" w:hAnsi="Arial" w:eastAsia="Arial" w:ascii="Arial"/>
          <w:color w:val="49494B"/>
          <w:spacing w:val="36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49494B"/>
          <w:spacing w:val="2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Conflicto</w:t>
      </w:r>
      <w:r>
        <w:rPr>
          <w:rFonts w:cs="Arial" w:hAnsi="Arial" w:eastAsia="Arial" w:ascii="Arial"/>
          <w:color w:val="49494B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49494B"/>
          <w:spacing w:val="2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Intereses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Ór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g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ano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2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90"/>
          <w:sz w:val="18"/>
          <w:szCs w:val="18"/>
        </w:rPr>
        <w:t>Su</w:t>
      </w:r>
      <w:r>
        <w:rPr>
          <w:rFonts w:cs="Arial" w:hAnsi="Arial" w:eastAsia="Arial" w:ascii="Arial"/>
          <w:color w:val="49494B"/>
          <w:spacing w:val="0"/>
          <w:w w:val="90"/>
          <w:sz w:val="18"/>
          <w:szCs w:val="18"/>
        </w:rPr>
        <w:t>pe</w:t>
      </w:r>
      <w:r>
        <w:rPr>
          <w:rFonts w:cs="Arial" w:hAnsi="Arial" w:eastAsia="Arial" w:ascii="Arial"/>
          <w:color w:val="343436"/>
          <w:spacing w:val="0"/>
          <w:w w:val="90"/>
          <w:sz w:val="18"/>
          <w:szCs w:val="18"/>
        </w:rPr>
        <w:t>r</w:t>
      </w:r>
      <w:r>
        <w:rPr>
          <w:rFonts w:cs="Arial" w:hAnsi="Arial" w:eastAsia="Arial" w:ascii="Arial"/>
          <w:color w:val="49494B"/>
          <w:spacing w:val="0"/>
          <w:w w:val="90"/>
          <w:sz w:val="18"/>
          <w:szCs w:val="18"/>
        </w:rPr>
        <w:t>ior</w:t>
      </w:r>
      <w:r>
        <w:rPr>
          <w:rFonts w:cs="Arial" w:hAnsi="Arial" w:eastAsia="Arial" w:ascii="Arial"/>
          <w:color w:val="49494B"/>
          <w:spacing w:val="0"/>
          <w:w w:val="90"/>
          <w:sz w:val="18"/>
          <w:szCs w:val="18"/>
        </w:rPr>
        <w:t>   </w:t>
      </w:r>
      <w:r>
        <w:rPr>
          <w:rFonts w:cs="Arial" w:hAnsi="Arial" w:eastAsia="Arial" w:ascii="Arial"/>
          <w:color w:val="49494B"/>
          <w:spacing w:val="14"/>
          <w:w w:val="9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2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Fi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sca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liz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ció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84"/>
          <w:sz w:val="18"/>
          <w:szCs w:val="18"/>
        </w:rPr>
        <w:t>d</w:t>
      </w:r>
      <w:r>
        <w:rPr>
          <w:rFonts w:cs="Arial" w:hAnsi="Arial" w:eastAsia="Arial" w:ascii="Arial"/>
          <w:color w:val="49494B"/>
          <w:spacing w:val="0"/>
          <w:w w:val="98"/>
          <w:sz w:val="18"/>
          <w:szCs w:val="18"/>
        </w:rPr>
        <w:t>e</w:t>
      </w:r>
      <w:r>
        <w:rPr>
          <w:rFonts w:cs="Arial" w:hAnsi="Arial" w:eastAsia="Arial" w:ascii="Arial"/>
          <w:color w:val="5E6060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5E6060"/>
          <w:spacing w:val="0"/>
          <w:w w:val="52"/>
          <w:sz w:val="18"/>
          <w:szCs w:val="18"/>
        </w:rPr>
        <w:t>  </w:t>
      </w:r>
      <w:r>
        <w:rPr>
          <w:rFonts w:cs="Arial" w:hAnsi="Arial" w:eastAsia="Arial" w:ascii="Arial"/>
          <w:color w:val="5E6060"/>
          <w:spacing w:val="18"/>
          <w:w w:val="52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76"/>
          <w:sz w:val="18"/>
          <w:szCs w:val="18"/>
        </w:rPr>
        <w:t>E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st</w:t>
      </w:r>
      <w:r>
        <w:rPr>
          <w:rFonts w:cs="Arial" w:hAnsi="Arial" w:eastAsia="Arial" w:ascii="Arial"/>
          <w:color w:val="343436"/>
          <w:spacing w:val="0"/>
          <w:w w:val="91"/>
          <w:sz w:val="18"/>
          <w:szCs w:val="18"/>
        </w:rPr>
        <w:t>a</w:t>
      </w:r>
      <w:r>
        <w:rPr>
          <w:rFonts w:cs="Arial" w:hAnsi="Arial" w:eastAsia="Arial" w:ascii="Arial"/>
          <w:color w:val="49494B"/>
          <w:spacing w:val="0"/>
          <w:w w:val="99"/>
          <w:sz w:val="18"/>
          <w:szCs w:val="18"/>
        </w:rPr>
        <w:t>do</w:t>
      </w:r>
      <w:r>
        <w:rPr>
          <w:rFonts w:cs="Arial" w:hAnsi="Arial" w:eastAsia="Arial" w:ascii="Arial"/>
          <w:color w:val="49494B"/>
          <w:spacing w:val="0"/>
          <w:w w:val="99"/>
          <w:sz w:val="18"/>
          <w:szCs w:val="18"/>
        </w:rPr>
        <w:t>  </w:t>
      </w:r>
      <w:r>
        <w:rPr>
          <w:rFonts w:cs="Arial" w:hAnsi="Arial" w:eastAsia="Arial" w:ascii="Arial"/>
          <w:color w:val="49494B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91"/>
          <w:sz w:val="18"/>
          <w:szCs w:val="18"/>
        </w:rPr>
        <w:t>Méx</w:t>
      </w:r>
      <w:r>
        <w:rPr>
          <w:rFonts w:cs="Arial" w:hAnsi="Arial" w:eastAsia="Arial" w:ascii="Arial"/>
          <w:color w:val="5E6060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343436"/>
          <w:spacing w:val="0"/>
          <w:w w:val="93"/>
          <w:sz w:val="18"/>
          <w:szCs w:val="18"/>
        </w:rPr>
        <w:t>c</w:t>
      </w:r>
      <w:r>
        <w:rPr>
          <w:rFonts w:cs="Arial" w:hAnsi="Arial" w:eastAsia="Arial" w:ascii="Arial"/>
          <w:color w:val="49494B"/>
          <w:spacing w:val="0"/>
          <w:w w:val="84"/>
          <w:sz w:val="18"/>
          <w:szCs w:val="18"/>
        </w:rPr>
        <w:t>o</w:t>
      </w:r>
      <w:r>
        <w:rPr>
          <w:rFonts w:cs="Arial" w:hAnsi="Arial" w:eastAsia="Arial" w:ascii="Arial"/>
          <w:color w:val="343436"/>
          <w:spacing w:val="0"/>
          <w:w w:val="27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right="-37"/>
      </w:pPr>
      <w:r>
        <w:rPr>
          <w:rFonts w:cs="Arial" w:hAnsi="Arial" w:eastAsia="Arial" w:ascii="Arial"/>
          <w:color w:val="5E6060"/>
          <w:w w:val="91"/>
          <w:sz w:val="18"/>
          <w:szCs w:val="18"/>
        </w:rPr>
        <w:t>Co</w:t>
      </w:r>
      <w:r>
        <w:rPr>
          <w:rFonts w:cs="Arial" w:hAnsi="Arial" w:eastAsia="Arial" w:ascii="Arial"/>
          <w:color w:val="49494B"/>
          <w:w w:val="93"/>
          <w:sz w:val="18"/>
          <w:szCs w:val="18"/>
        </w:rPr>
        <w:t>nclu</w:t>
      </w:r>
      <w:r>
        <w:rPr>
          <w:rFonts w:cs="Arial" w:hAnsi="Arial" w:eastAsia="Arial" w:ascii="Arial"/>
          <w:color w:val="5E606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49494B"/>
          <w:w w:val="91"/>
          <w:sz w:val="18"/>
          <w:szCs w:val="18"/>
        </w:rPr>
        <w:t>d</w:t>
      </w:r>
      <w:r>
        <w:rPr>
          <w:rFonts w:cs="Arial" w:hAnsi="Arial" w:eastAsia="Arial" w:ascii="Arial"/>
          <w:color w:val="5E606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00000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7" w:right="-47"/>
      </w:pPr>
      <w:r>
        <w:rPr>
          <w:rFonts w:cs="Arial" w:hAnsi="Arial" w:eastAsia="Arial" w:ascii="Arial"/>
          <w:color w:val="5E6060"/>
          <w:w w:val="91"/>
          <w:sz w:val="18"/>
          <w:szCs w:val="18"/>
        </w:rPr>
        <w:t>Con</w:t>
      </w:r>
      <w:r>
        <w:rPr>
          <w:rFonts w:cs="Arial" w:hAnsi="Arial" w:eastAsia="Arial" w:ascii="Arial"/>
          <w:color w:val="49494B"/>
          <w:w w:val="93"/>
          <w:sz w:val="18"/>
          <w:szCs w:val="18"/>
        </w:rPr>
        <w:t>c</w:t>
      </w:r>
      <w:r>
        <w:rPr>
          <w:rFonts w:cs="Arial" w:hAnsi="Arial" w:eastAsia="Arial" w:ascii="Arial"/>
          <w:color w:val="5E6060"/>
          <w:w w:val="85"/>
          <w:sz w:val="18"/>
          <w:szCs w:val="18"/>
        </w:rPr>
        <w:t>lu</w:t>
      </w:r>
      <w:r>
        <w:rPr>
          <w:rFonts w:cs="Arial" w:hAnsi="Arial" w:eastAsia="Arial" w:ascii="Arial"/>
          <w:color w:val="49494B"/>
          <w:w w:val="99"/>
          <w:sz w:val="18"/>
          <w:szCs w:val="18"/>
        </w:rPr>
        <w:t>ido</w:t>
      </w:r>
      <w:r>
        <w:rPr>
          <w:rFonts w:cs="Arial" w:hAnsi="Arial" w:eastAsia="Arial" w:ascii="Arial"/>
          <w:color w:val="000000"/>
          <w:w w:val="100"/>
          <w:sz w:val="18"/>
          <w:szCs w:val="18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auto" w:line="283"/>
        <w:ind w:left="590" w:right="1064" w:hanging="590"/>
      </w:pPr>
      <w:r>
        <w:rPr>
          <w:rFonts w:cs="Arial" w:hAnsi="Arial" w:eastAsia="Arial" w:ascii="Arial"/>
          <w:color w:val="5E6060"/>
          <w:w w:val="56"/>
          <w:sz w:val="18"/>
          <w:szCs w:val="18"/>
        </w:rPr>
        <w:t>I</w:t>
      </w:r>
      <w:r>
        <w:rPr>
          <w:rFonts w:cs="Arial" w:hAnsi="Arial" w:eastAsia="Arial" w:ascii="Arial"/>
          <w:color w:val="49494B"/>
          <w:w w:val="84"/>
          <w:sz w:val="18"/>
          <w:szCs w:val="18"/>
        </w:rPr>
        <w:t>n</w:t>
      </w:r>
      <w:r>
        <w:rPr>
          <w:rFonts w:cs="Arial" w:hAnsi="Arial" w:eastAsia="Arial" w:ascii="Arial"/>
          <w:color w:val="5E6060"/>
          <w:w w:val="98"/>
          <w:sz w:val="18"/>
          <w:szCs w:val="18"/>
        </w:rPr>
        <w:t>te</w:t>
      </w:r>
      <w:r>
        <w:rPr>
          <w:rFonts w:cs="Arial" w:hAnsi="Arial" w:eastAsia="Arial" w:ascii="Arial"/>
          <w:color w:val="49494B"/>
          <w:w w:val="84"/>
          <w:sz w:val="18"/>
          <w:szCs w:val="18"/>
        </w:rPr>
        <w:t>g</w:t>
      </w:r>
      <w:r>
        <w:rPr>
          <w:rFonts w:cs="Arial" w:hAnsi="Arial" w:eastAsia="Arial" w:ascii="Arial"/>
          <w:color w:val="5E6060"/>
          <w:w w:val="82"/>
          <w:sz w:val="18"/>
          <w:szCs w:val="18"/>
        </w:rPr>
        <w:t>r</w:t>
      </w:r>
      <w:r>
        <w:rPr>
          <w:rFonts w:cs="Arial" w:hAnsi="Arial" w:eastAsia="Arial" w:ascii="Arial"/>
          <w:color w:val="49494B"/>
          <w:w w:val="91"/>
          <w:sz w:val="18"/>
          <w:szCs w:val="18"/>
        </w:rPr>
        <w:t>a</w:t>
      </w:r>
      <w:r>
        <w:rPr>
          <w:rFonts w:cs="Arial" w:hAnsi="Arial" w:eastAsia="Arial" w:ascii="Arial"/>
          <w:color w:val="5E6060"/>
          <w:w w:val="98"/>
          <w:sz w:val="18"/>
          <w:szCs w:val="18"/>
        </w:rPr>
        <w:t>nt</w:t>
      </w:r>
      <w:r>
        <w:rPr>
          <w:rFonts w:cs="Arial" w:hAnsi="Arial" w:eastAsia="Arial" w:ascii="Arial"/>
          <w:color w:val="49494B"/>
          <w:w w:val="88"/>
          <w:sz w:val="18"/>
          <w:szCs w:val="18"/>
        </w:rPr>
        <w:t>es</w:t>
      </w:r>
      <w:r>
        <w:rPr>
          <w:rFonts w:cs="Arial" w:hAnsi="Arial" w:eastAsia="Arial" w:ascii="Arial"/>
          <w:color w:val="49494B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49494B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98"/>
          <w:sz w:val="18"/>
          <w:szCs w:val="18"/>
        </w:rPr>
        <w:t>de</w:t>
      </w:r>
      <w:r>
        <w:rPr>
          <w:rFonts w:cs="Arial" w:hAnsi="Arial" w:eastAsia="Arial" w:ascii="Arial"/>
          <w:color w:val="5E6060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E6060"/>
          <w:spacing w:val="-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omit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é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49494B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91"/>
          <w:sz w:val="18"/>
          <w:szCs w:val="18"/>
        </w:rPr>
        <w:t>Ét</w:t>
      </w:r>
      <w:r>
        <w:rPr>
          <w:rFonts w:cs="Arial" w:hAnsi="Arial" w:eastAsia="Arial" w:ascii="Arial"/>
          <w:color w:val="5E6060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49494B"/>
          <w:spacing w:val="0"/>
          <w:w w:val="99"/>
          <w:sz w:val="18"/>
          <w:szCs w:val="18"/>
        </w:rPr>
        <w:t>ca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auto" w:line="283"/>
        <w:ind w:left="590" w:right="1081" w:hanging="583"/>
      </w:pP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Inte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gra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nt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es</w:t>
      </w:r>
      <w:r>
        <w:rPr>
          <w:rFonts w:cs="Arial" w:hAnsi="Arial" w:eastAsia="Arial" w:ascii="Arial"/>
          <w:color w:val="49494B"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91"/>
          <w:sz w:val="18"/>
          <w:szCs w:val="18"/>
        </w:rPr>
        <w:t>d</w:t>
      </w:r>
      <w:r>
        <w:rPr>
          <w:rFonts w:cs="Arial" w:hAnsi="Arial" w:eastAsia="Arial" w:ascii="Arial"/>
          <w:color w:val="5E6060"/>
          <w:spacing w:val="0"/>
          <w:w w:val="91"/>
          <w:sz w:val="18"/>
          <w:szCs w:val="18"/>
        </w:rPr>
        <w:t>e</w:t>
      </w:r>
      <w:r>
        <w:rPr>
          <w:rFonts w:cs="Arial" w:hAnsi="Arial" w:eastAsia="Arial" w:ascii="Arial"/>
          <w:color w:val="49494B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Co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ité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49494B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91"/>
          <w:sz w:val="18"/>
          <w:szCs w:val="18"/>
        </w:rPr>
        <w:t>Ét</w:t>
      </w:r>
      <w:r>
        <w:rPr>
          <w:rFonts w:cs="Arial" w:hAnsi="Arial" w:eastAsia="Arial" w:ascii="Arial"/>
          <w:color w:val="777777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49494B"/>
          <w:spacing w:val="0"/>
          <w:w w:val="99"/>
          <w:sz w:val="18"/>
          <w:szCs w:val="18"/>
        </w:rPr>
        <w:t>ca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auto" w:line="283"/>
        <w:ind w:left="590" w:right="1088" w:hanging="576"/>
        <w:sectPr>
          <w:type w:val="continuous"/>
          <w:pgSz w:w="12240" w:h="15840"/>
          <w:pgMar w:top="680" w:bottom="0" w:left="1080" w:right="180"/>
          <w:cols w:num="4" w:equalWidth="off">
            <w:col w:w="1780" w:space="366"/>
            <w:col w:w="4328" w:space="201"/>
            <w:col w:w="757" w:space="633"/>
            <w:col w:w="2915"/>
          </w:cols>
        </w:sectPr>
      </w:pPr>
      <w:r>
        <w:rPr>
          <w:rFonts w:cs="Arial" w:hAnsi="Arial" w:eastAsia="Arial" w:ascii="Arial"/>
          <w:color w:val="49494B"/>
          <w:w w:val="27"/>
          <w:sz w:val="18"/>
          <w:szCs w:val="18"/>
        </w:rPr>
        <w:t>I</w:t>
      </w:r>
      <w:r>
        <w:rPr>
          <w:rFonts w:cs="Arial" w:hAnsi="Arial" w:eastAsia="Arial" w:ascii="Arial"/>
          <w:color w:val="5E6060"/>
          <w:w w:val="92"/>
          <w:sz w:val="18"/>
          <w:szCs w:val="18"/>
        </w:rPr>
        <w:t>nte</w:t>
      </w:r>
      <w:r>
        <w:rPr>
          <w:rFonts w:cs="Arial" w:hAnsi="Arial" w:eastAsia="Arial" w:ascii="Arial"/>
          <w:color w:val="49494B"/>
          <w:w w:val="100"/>
          <w:sz w:val="18"/>
          <w:szCs w:val="18"/>
        </w:rPr>
        <w:t>gra</w:t>
      </w:r>
      <w:r>
        <w:rPr>
          <w:rFonts w:cs="Arial" w:hAnsi="Arial" w:eastAsia="Arial" w:ascii="Arial"/>
          <w:color w:val="5E6060"/>
          <w:w w:val="84"/>
          <w:sz w:val="18"/>
          <w:szCs w:val="18"/>
        </w:rPr>
        <w:t>n</w:t>
      </w:r>
      <w:r>
        <w:rPr>
          <w:rFonts w:cs="Arial" w:hAnsi="Arial" w:eastAsia="Arial" w:ascii="Arial"/>
          <w:color w:val="49494B"/>
          <w:w w:val="99"/>
          <w:sz w:val="18"/>
          <w:szCs w:val="18"/>
        </w:rPr>
        <w:t>tes</w:t>
      </w:r>
      <w:r>
        <w:rPr>
          <w:rFonts w:cs="Arial" w:hAnsi="Arial" w:eastAsia="Arial" w:ascii="Arial"/>
          <w:color w:val="49494B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98"/>
          <w:sz w:val="18"/>
          <w:szCs w:val="18"/>
        </w:rPr>
        <w:t>de</w:t>
      </w:r>
      <w:r>
        <w:rPr>
          <w:rFonts w:cs="Arial" w:hAnsi="Arial" w:eastAsia="Arial" w:ascii="Arial"/>
          <w:color w:val="5E6060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E6060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ité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49494B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88"/>
          <w:sz w:val="18"/>
          <w:szCs w:val="18"/>
        </w:rPr>
        <w:t>É</w:t>
      </w:r>
      <w:r>
        <w:rPr>
          <w:rFonts w:cs="Arial" w:hAnsi="Arial" w:eastAsia="Arial" w:ascii="Arial"/>
          <w:color w:val="5E6060"/>
          <w:spacing w:val="0"/>
          <w:w w:val="127"/>
          <w:sz w:val="18"/>
          <w:szCs w:val="18"/>
        </w:rPr>
        <w:t>t</w:t>
      </w:r>
      <w:r>
        <w:rPr>
          <w:rFonts w:cs="Arial" w:hAnsi="Arial" w:eastAsia="Arial" w:ascii="Arial"/>
          <w:color w:val="343436"/>
          <w:spacing w:val="0"/>
          <w:w w:val="52"/>
          <w:sz w:val="18"/>
          <w:szCs w:val="18"/>
        </w:rPr>
        <w:t>i</w:t>
      </w:r>
      <w:r>
        <w:rPr>
          <w:rFonts w:cs="Arial" w:hAnsi="Arial" w:eastAsia="Arial" w:ascii="Arial"/>
          <w:color w:val="49494B"/>
          <w:spacing w:val="0"/>
          <w:w w:val="93"/>
          <w:sz w:val="18"/>
          <w:szCs w:val="18"/>
        </w:rPr>
        <w:t>c</w:t>
      </w:r>
      <w:r>
        <w:rPr>
          <w:rFonts w:cs="Arial" w:hAnsi="Arial" w:eastAsia="Arial" w:ascii="Arial"/>
          <w:color w:val="343436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43" w:lineRule="exact" w:line="200"/>
        <w:ind w:left="4078" w:right="4921"/>
      </w:pPr>
      <w:r>
        <w:rPr>
          <w:rFonts w:cs="Arial" w:hAnsi="Arial" w:eastAsia="Arial" w:ascii="Arial"/>
          <w:color w:val="DFE2E1"/>
          <w:spacing w:val="0"/>
          <w:w w:val="97"/>
          <w:position w:val="-1"/>
          <w:sz w:val="18"/>
          <w:szCs w:val="18"/>
        </w:rPr>
        <w:t>A</w:t>
      </w:r>
      <w:r>
        <w:rPr>
          <w:rFonts w:cs="Arial" w:hAnsi="Arial" w:eastAsia="Arial" w:ascii="Arial"/>
          <w:color w:val="CFD1D1"/>
          <w:spacing w:val="0"/>
          <w:w w:val="97"/>
          <w:position w:val="-1"/>
          <w:sz w:val="18"/>
          <w:szCs w:val="18"/>
        </w:rPr>
        <w:t>S</w:t>
      </w:r>
      <w:r>
        <w:rPr>
          <w:rFonts w:cs="Arial" w:hAnsi="Arial" w:eastAsia="Arial" w:ascii="Arial"/>
          <w:color w:val="DFE2E1"/>
          <w:spacing w:val="0"/>
          <w:w w:val="97"/>
          <w:position w:val="-1"/>
          <w:sz w:val="18"/>
          <w:szCs w:val="18"/>
        </w:rPr>
        <w:t>UNTOS</w:t>
      </w:r>
      <w:r>
        <w:rPr>
          <w:rFonts w:cs="Arial" w:hAnsi="Arial" w:eastAsia="Arial" w:ascii="Arial"/>
          <w:color w:val="DFE2E1"/>
          <w:spacing w:val="0"/>
          <w:w w:val="97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DFE2E1"/>
          <w:spacing w:val="0"/>
          <w:w w:val="91"/>
          <w:position w:val="-1"/>
          <w:sz w:val="18"/>
          <w:szCs w:val="18"/>
        </w:rPr>
        <w:t>GENER</w:t>
      </w:r>
      <w:r>
        <w:rPr>
          <w:rFonts w:cs="Arial" w:hAnsi="Arial" w:eastAsia="Arial" w:ascii="Arial"/>
          <w:color w:val="CFD1D1"/>
          <w:spacing w:val="0"/>
          <w:w w:val="99"/>
          <w:position w:val="-1"/>
          <w:sz w:val="18"/>
          <w:szCs w:val="18"/>
        </w:rPr>
        <w:t>A</w:t>
      </w:r>
      <w:r>
        <w:rPr>
          <w:rFonts w:cs="Arial" w:hAnsi="Arial" w:eastAsia="Arial" w:ascii="Arial"/>
          <w:color w:val="DFE2E1"/>
          <w:spacing w:val="0"/>
          <w:w w:val="89"/>
          <w:position w:val="-1"/>
          <w:sz w:val="18"/>
          <w:szCs w:val="18"/>
        </w:rPr>
        <w:t>LES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8" w:lineRule="exact" w:line="160"/>
        <w:sectPr>
          <w:type w:val="continuous"/>
          <w:pgSz w:w="12240" w:h="15840"/>
          <w:pgMar w:top="680" w:bottom="0" w:left="1080" w:right="180"/>
        </w:sectPr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173" w:right="-47"/>
      </w:pPr>
      <w:r>
        <w:rPr>
          <w:rFonts w:cs="Arial" w:hAnsi="Arial" w:eastAsia="Arial" w:ascii="Arial"/>
          <w:color w:val="49494B"/>
          <w:spacing w:val="0"/>
          <w:w w:val="93"/>
          <w:sz w:val="18"/>
          <w:szCs w:val="18"/>
        </w:rPr>
        <w:t>C</w:t>
      </w:r>
      <w:r>
        <w:rPr>
          <w:rFonts w:cs="Arial" w:hAnsi="Arial" w:eastAsia="Arial" w:ascii="Arial"/>
          <w:color w:val="343436"/>
          <w:spacing w:val="0"/>
          <w:w w:val="93"/>
          <w:sz w:val="18"/>
          <w:szCs w:val="18"/>
        </w:rPr>
        <w:t>E</w:t>
      </w:r>
      <w:r>
        <w:rPr>
          <w:rFonts w:cs="Arial" w:hAnsi="Arial" w:eastAsia="Arial" w:ascii="Arial"/>
          <w:color w:val="49494B"/>
          <w:spacing w:val="0"/>
          <w:w w:val="93"/>
          <w:sz w:val="18"/>
          <w:szCs w:val="18"/>
        </w:rPr>
        <w:t>PCl/l</w:t>
      </w:r>
      <w:r>
        <w:rPr>
          <w:rFonts w:cs="Arial" w:hAnsi="Arial" w:eastAsia="Arial" w:ascii="Arial"/>
          <w:color w:val="49494B"/>
          <w:spacing w:val="-4"/>
          <w:w w:val="93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343436"/>
          <w:spacing w:val="-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E6060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49494B"/>
          <w:spacing w:val="0"/>
          <w:w w:val="99"/>
          <w:sz w:val="18"/>
          <w:szCs w:val="18"/>
        </w:rPr>
        <w:t>/OR0/6/202</w:t>
      </w:r>
      <w:r>
        <w:rPr>
          <w:rFonts w:cs="Arial" w:hAnsi="Arial" w:eastAsia="Arial" w:ascii="Arial"/>
          <w:color w:val="343436"/>
          <w:spacing w:val="0"/>
          <w:w w:val="84"/>
          <w:sz w:val="18"/>
          <w:szCs w:val="18"/>
        </w:rPr>
        <w:t>2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tabs>
          <w:tab w:pos="1480" w:val="left"/>
        </w:tabs>
        <w:jc w:val="both"/>
        <w:spacing w:before="37" w:lineRule="auto" w:line="292"/>
        <w:ind w:left="446" w:right="-31" w:hanging="446"/>
      </w:pPr>
      <w:r>
        <w:br w:type="column"/>
      </w:r>
      <w:r>
        <w:rPr>
          <w:rFonts w:cs="Arial" w:hAnsi="Arial" w:eastAsia="Arial" w:ascii="Arial"/>
          <w:color w:val="49494B"/>
          <w:spacing w:val="0"/>
          <w:w w:val="36"/>
          <w:sz w:val="18"/>
          <w:szCs w:val="18"/>
        </w:rPr>
        <w:t>i</w:t>
      </w:r>
      <w:r>
        <w:rPr>
          <w:rFonts w:cs="Arial" w:hAnsi="Arial" w:eastAsia="Arial" w:ascii="Arial"/>
          <w:color w:val="343436"/>
          <w:spacing w:val="0"/>
          <w:w w:val="36"/>
          <w:sz w:val="18"/>
          <w:szCs w:val="18"/>
        </w:rPr>
        <w:t>.</w:t>
      </w:r>
      <w:r>
        <w:rPr>
          <w:rFonts w:cs="Arial" w:hAnsi="Arial" w:eastAsia="Arial" w:ascii="Arial"/>
          <w:color w:val="343436"/>
          <w:spacing w:val="0"/>
          <w:w w:val="36"/>
          <w:sz w:val="18"/>
          <w:szCs w:val="18"/>
        </w:rPr>
        <w:t>                   </w:t>
      </w:r>
      <w:r>
        <w:rPr>
          <w:rFonts w:cs="Arial" w:hAnsi="Arial" w:eastAsia="Arial" w:ascii="Arial"/>
          <w:color w:val="343436"/>
          <w:spacing w:val="2"/>
          <w:w w:val="36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rue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b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49494B"/>
          <w:spacing w:val="3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Carta</w:t>
      </w:r>
      <w:r>
        <w:rPr>
          <w:rFonts w:cs="Arial" w:hAnsi="Arial" w:eastAsia="Arial" w:ascii="Arial"/>
          <w:color w:val="49494B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Co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pro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iso</w:t>
      </w:r>
      <w:r>
        <w:rPr>
          <w:rFonts w:cs="Arial" w:hAnsi="Arial" w:eastAsia="Arial" w:ascii="Arial"/>
          <w:color w:val="49494B"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para</w:t>
      </w:r>
      <w:r>
        <w:rPr>
          <w:rFonts w:cs="Arial" w:hAnsi="Arial" w:eastAsia="Arial" w:ascii="Arial"/>
          <w:color w:val="49494B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dar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cump</w:t>
      </w:r>
      <w:r>
        <w:rPr>
          <w:rFonts w:cs="Arial" w:hAnsi="Arial" w:eastAsia="Arial" w:ascii="Arial"/>
          <w:color w:val="5E6060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49494B"/>
          <w:spacing w:val="0"/>
          <w:w w:val="52"/>
          <w:sz w:val="18"/>
          <w:szCs w:val="18"/>
        </w:rPr>
        <w:t>i</w:t>
      </w:r>
      <w:r>
        <w:rPr>
          <w:rFonts w:cs="Arial" w:hAnsi="Arial" w:eastAsia="Arial" w:ascii="Arial"/>
          <w:color w:val="5E6060"/>
          <w:spacing w:val="0"/>
          <w:w w:val="96"/>
          <w:sz w:val="18"/>
          <w:szCs w:val="18"/>
        </w:rPr>
        <w:t>mi</w:t>
      </w:r>
      <w:r>
        <w:rPr>
          <w:rFonts w:cs="Arial" w:hAnsi="Arial" w:eastAsia="Arial" w:ascii="Arial"/>
          <w:color w:val="49494B"/>
          <w:spacing w:val="0"/>
          <w:w w:val="95"/>
          <w:sz w:val="18"/>
          <w:szCs w:val="18"/>
        </w:rPr>
        <w:t>ent</w:t>
      </w:r>
      <w:r>
        <w:rPr>
          <w:rFonts w:cs="Arial" w:hAnsi="Arial" w:eastAsia="Arial" w:ascii="Arial"/>
          <w:color w:val="5E6060"/>
          <w:spacing w:val="0"/>
          <w:w w:val="84"/>
          <w:sz w:val="18"/>
          <w:szCs w:val="18"/>
        </w:rPr>
        <w:t>o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E6060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91"/>
          <w:sz w:val="18"/>
          <w:szCs w:val="18"/>
        </w:rPr>
        <w:t>a</w:t>
      </w:r>
      <w:r>
        <w:rPr>
          <w:rFonts w:cs="Arial" w:hAnsi="Arial" w:eastAsia="Arial" w:ascii="Arial"/>
          <w:color w:val="5E6060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5E6060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E6060"/>
          <w:spacing w:val="0"/>
          <w:w w:val="94"/>
          <w:sz w:val="18"/>
          <w:szCs w:val="18"/>
        </w:rPr>
        <w:t>Có</w:t>
      </w:r>
      <w:r>
        <w:rPr>
          <w:rFonts w:cs="Arial" w:hAnsi="Arial" w:eastAsia="Arial" w:ascii="Arial"/>
          <w:color w:val="49494B"/>
          <w:spacing w:val="0"/>
          <w:w w:val="98"/>
          <w:sz w:val="18"/>
          <w:szCs w:val="18"/>
        </w:rPr>
        <w:t>d</w:t>
      </w:r>
      <w:r>
        <w:rPr>
          <w:rFonts w:cs="Arial" w:hAnsi="Arial" w:eastAsia="Arial" w:ascii="Arial"/>
          <w:color w:val="5E6060"/>
          <w:spacing w:val="0"/>
          <w:w w:val="52"/>
          <w:sz w:val="18"/>
          <w:szCs w:val="18"/>
        </w:rPr>
        <w:t>i</w:t>
      </w:r>
      <w:r>
        <w:rPr>
          <w:rFonts w:cs="Arial" w:hAnsi="Arial" w:eastAsia="Arial" w:ascii="Arial"/>
          <w:color w:val="49494B"/>
          <w:spacing w:val="0"/>
          <w:w w:val="91"/>
          <w:sz w:val="18"/>
          <w:szCs w:val="18"/>
        </w:rPr>
        <w:t>g</w:t>
      </w:r>
      <w:r>
        <w:rPr>
          <w:rFonts w:cs="Arial" w:hAnsi="Arial" w:eastAsia="Arial" w:ascii="Arial"/>
          <w:color w:val="5E6060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E6060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5E6060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Ét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ic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49494B"/>
          <w:spacing w:val="-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5E6060"/>
          <w:spacing w:val="-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86"/>
          <w:sz w:val="18"/>
          <w:szCs w:val="18"/>
        </w:rPr>
        <w:t>C</w:t>
      </w:r>
      <w:r>
        <w:rPr>
          <w:rFonts w:cs="Arial" w:hAnsi="Arial" w:eastAsia="Arial" w:ascii="Arial"/>
          <w:color w:val="5E6060"/>
          <w:spacing w:val="0"/>
          <w:w w:val="84"/>
          <w:sz w:val="18"/>
          <w:szCs w:val="18"/>
        </w:rPr>
        <w:t>ó</w:t>
      </w:r>
      <w:r>
        <w:rPr>
          <w:rFonts w:cs="Arial" w:hAnsi="Arial" w:eastAsia="Arial" w:ascii="Arial"/>
          <w:color w:val="49494B"/>
          <w:spacing w:val="0"/>
          <w:w w:val="91"/>
          <w:sz w:val="18"/>
          <w:szCs w:val="18"/>
        </w:rPr>
        <w:t>d</w:t>
      </w:r>
      <w:r>
        <w:rPr>
          <w:rFonts w:cs="Arial" w:hAnsi="Arial" w:eastAsia="Arial" w:ascii="Arial"/>
          <w:color w:val="5E6060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49494B"/>
          <w:spacing w:val="0"/>
          <w:w w:val="99"/>
          <w:sz w:val="18"/>
          <w:szCs w:val="18"/>
        </w:rPr>
        <w:t>go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Conducta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ab/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   </w:t>
      </w:r>
      <w:r>
        <w:rPr>
          <w:rFonts w:cs="Arial" w:hAnsi="Arial" w:eastAsia="Arial" w:ascii="Arial"/>
          <w:color w:val="49494B"/>
          <w:spacing w:val="2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Órgano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    </w:t>
      </w:r>
      <w:r>
        <w:rPr>
          <w:rFonts w:cs="Arial" w:hAnsi="Arial" w:eastAsia="Arial" w:ascii="Arial"/>
          <w:color w:val="49494B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88"/>
          <w:sz w:val="18"/>
          <w:szCs w:val="18"/>
        </w:rPr>
        <w:t>Su</w:t>
      </w:r>
      <w:r>
        <w:rPr>
          <w:rFonts w:cs="Arial" w:hAnsi="Arial" w:eastAsia="Arial" w:ascii="Arial"/>
          <w:color w:val="343436"/>
          <w:spacing w:val="0"/>
          <w:w w:val="88"/>
          <w:sz w:val="18"/>
          <w:szCs w:val="18"/>
        </w:rPr>
        <w:t>p</w:t>
      </w:r>
      <w:r>
        <w:rPr>
          <w:rFonts w:cs="Arial" w:hAnsi="Arial" w:eastAsia="Arial" w:ascii="Arial"/>
          <w:color w:val="49494B"/>
          <w:spacing w:val="0"/>
          <w:w w:val="88"/>
          <w:sz w:val="18"/>
          <w:szCs w:val="18"/>
        </w:rPr>
        <w:t>eri</w:t>
      </w:r>
      <w:r>
        <w:rPr>
          <w:rFonts w:cs="Arial" w:hAnsi="Arial" w:eastAsia="Arial" w:ascii="Arial"/>
          <w:color w:val="343436"/>
          <w:spacing w:val="0"/>
          <w:w w:val="88"/>
          <w:sz w:val="18"/>
          <w:szCs w:val="18"/>
        </w:rPr>
        <w:t>o</w:t>
      </w:r>
      <w:r>
        <w:rPr>
          <w:rFonts w:cs="Arial" w:hAnsi="Arial" w:eastAsia="Arial" w:ascii="Arial"/>
          <w:color w:val="49494B"/>
          <w:spacing w:val="0"/>
          <w:w w:val="88"/>
          <w:sz w:val="18"/>
          <w:szCs w:val="18"/>
        </w:rPr>
        <w:t>r</w:t>
      </w:r>
      <w:r>
        <w:rPr>
          <w:rFonts w:cs="Arial" w:hAnsi="Arial" w:eastAsia="Arial" w:ascii="Arial"/>
          <w:color w:val="49494B"/>
          <w:spacing w:val="0"/>
          <w:w w:val="88"/>
          <w:sz w:val="18"/>
          <w:szCs w:val="18"/>
        </w:rPr>
        <w:t>      </w:t>
      </w:r>
      <w:r>
        <w:rPr>
          <w:rFonts w:cs="Arial" w:hAnsi="Arial" w:eastAsia="Arial" w:ascii="Arial"/>
          <w:color w:val="49494B"/>
          <w:spacing w:val="38"/>
          <w:w w:val="88"/>
          <w:sz w:val="18"/>
          <w:szCs w:val="18"/>
        </w:rPr>
        <w:t> </w:t>
      </w:r>
      <w:r>
        <w:rPr>
          <w:rFonts w:cs="Arial" w:hAnsi="Arial" w:eastAsia="Arial" w:ascii="Arial"/>
          <w:color w:val="343436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80"/>
        <w:ind w:left="446"/>
      </w:pPr>
      <w:r>
        <w:rPr>
          <w:rFonts w:cs="Arial" w:hAnsi="Arial" w:eastAsia="Arial" w:ascii="Arial"/>
          <w:color w:val="49494B"/>
          <w:w w:val="94"/>
          <w:position w:val="-1"/>
          <w:sz w:val="18"/>
          <w:szCs w:val="18"/>
        </w:rPr>
        <w:t>Fiscal</w:t>
      </w:r>
      <w:r>
        <w:rPr>
          <w:rFonts w:cs="Arial" w:hAnsi="Arial" w:eastAsia="Arial" w:ascii="Arial"/>
          <w:color w:val="343436"/>
          <w:w w:val="52"/>
          <w:position w:val="-1"/>
          <w:sz w:val="18"/>
          <w:szCs w:val="18"/>
        </w:rPr>
        <w:t>i</w:t>
      </w:r>
      <w:r>
        <w:rPr>
          <w:rFonts w:cs="Arial" w:hAnsi="Arial" w:eastAsia="Arial" w:ascii="Arial"/>
          <w:color w:val="49494B"/>
          <w:w w:val="99"/>
          <w:position w:val="-1"/>
          <w:sz w:val="18"/>
          <w:szCs w:val="18"/>
        </w:rPr>
        <w:t>zación</w:t>
      </w:r>
      <w:r>
        <w:rPr>
          <w:rFonts w:cs="Arial" w:hAnsi="Arial" w:eastAsia="Arial" w:ascii="Arial"/>
          <w:color w:val="49494B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7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84"/>
          <w:position w:val="-1"/>
          <w:sz w:val="18"/>
          <w:szCs w:val="18"/>
        </w:rPr>
        <w:t>d</w:t>
      </w:r>
      <w:r>
        <w:rPr>
          <w:rFonts w:cs="Arial" w:hAnsi="Arial" w:eastAsia="Arial" w:ascii="Arial"/>
          <w:color w:val="343436"/>
          <w:spacing w:val="0"/>
          <w:w w:val="91"/>
          <w:position w:val="-1"/>
          <w:sz w:val="18"/>
          <w:szCs w:val="18"/>
        </w:rPr>
        <w:t>e</w:t>
      </w:r>
      <w:r>
        <w:rPr>
          <w:rFonts w:cs="Arial" w:hAnsi="Arial" w:eastAsia="Arial" w:ascii="Arial"/>
          <w:color w:val="49494B"/>
          <w:spacing w:val="0"/>
          <w:w w:val="34"/>
          <w:position w:val="-1"/>
          <w:sz w:val="18"/>
          <w:szCs w:val="18"/>
        </w:rPr>
        <w:t>l</w:t>
      </w:r>
      <w:r>
        <w:rPr>
          <w:rFonts w:cs="Arial" w:hAnsi="Arial" w:eastAsia="Arial" w:ascii="Arial"/>
          <w:color w:val="49494B"/>
          <w:spacing w:val="0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12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91"/>
          <w:position w:val="-1"/>
          <w:sz w:val="18"/>
          <w:szCs w:val="18"/>
        </w:rPr>
        <w:t>E</w:t>
      </w:r>
      <w:r>
        <w:rPr>
          <w:rFonts w:cs="Arial" w:hAnsi="Arial" w:eastAsia="Arial" w:ascii="Arial"/>
          <w:color w:val="343436"/>
          <w:spacing w:val="0"/>
          <w:w w:val="91"/>
          <w:position w:val="-1"/>
          <w:sz w:val="18"/>
          <w:szCs w:val="18"/>
        </w:rPr>
        <w:t>st</w:t>
      </w:r>
      <w:r>
        <w:rPr>
          <w:rFonts w:cs="Arial" w:hAnsi="Arial" w:eastAsia="Arial" w:ascii="Arial"/>
          <w:color w:val="49494B"/>
          <w:spacing w:val="0"/>
          <w:w w:val="91"/>
          <w:position w:val="-1"/>
          <w:sz w:val="18"/>
          <w:szCs w:val="18"/>
        </w:rPr>
        <w:t>ad</w:t>
      </w:r>
      <w:r>
        <w:rPr>
          <w:rFonts w:cs="Arial" w:hAnsi="Arial" w:eastAsia="Arial" w:ascii="Arial"/>
          <w:color w:val="343436"/>
          <w:spacing w:val="0"/>
          <w:w w:val="91"/>
          <w:position w:val="-1"/>
          <w:sz w:val="18"/>
          <w:szCs w:val="18"/>
        </w:rPr>
        <w:t>o</w:t>
      </w:r>
      <w:r>
        <w:rPr>
          <w:rFonts w:cs="Arial" w:hAnsi="Arial" w:eastAsia="Arial" w:ascii="Arial"/>
          <w:color w:val="343436"/>
          <w:spacing w:val="44"/>
          <w:w w:val="91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position w:val="-1"/>
          <w:sz w:val="18"/>
          <w:szCs w:val="18"/>
        </w:rPr>
        <w:t>de</w:t>
      </w:r>
      <w:r>
        <w:rPr>
          <w:rFonts w:cs="Arial" w:hAnsi="Arial" w:eastAsia="Arial" w:ascii="Arial"/>
          <w:color w:val="49494B"/>
          <w:spacing w:val="7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97"/>
          <w:position w:val="-1"/>
          <w:sz w:val="18"/>
          <w:szCs w:val="18"/>
        </w:rPr>
        <w:t>México</w:t>
      </w:r>
      <w:r>
        <w:rPr>
          <w:rFonts w:cs="Arial" w:hAnsi="Arial" w:eastAsia="Arial" w:ascii="Arial"/>
          <w:color w:val="5E6060"/>
          <w:spacing w:val="0"/>
          <w:w w:val="41"/>
          <w:position w:val="-1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right="-47"/>
      </w:pPr>
      <w:r>
        <w:rPr>
          <w:rFonts w:cs="Arial" w:hAnsi="Arial" w:eastAsia="Arial" w:ascii="Arial"/>
          <w:color w:val="49494B"/>
          <w:w w:val="86"/>
          <w:sz w:val="18"/>
          <w:szCs w:val="18"/>
        </w:rPr>
        <w:t>C</w:t>
      </w:r>
      <w:r>
        <w:rPr>
          <w:rFonts w:cs="Arial" w:hAnsi="Arial" w:eastAsia="Arial" w:ascii="Arial"/>
          <w:color w:val="5E6060"/>
          <w:w w:val="84"/>
          <w:sz w:val="18"/>
          <w:szCs w:val="18"/>
        </w:rPr>
        <w:t>o</w:t>
      </w:r>
      <w:r>
        <w:rPr>
          <w:rFonts w:cs="Arial" w:hAnsi="Arial" w:eastAsia="Arial" w:ascii="Arial"/>
          <w:color w:val="49494B"/>
          <w:w w:val="98"/>
          <w:sz w:val="18"/>
          <w:szCs w:val="18"/>
        </w:rPr>
        <w:t>nclu</w:t>
      </w:r>
      <w:r>
        <w:rPr>
          <w:rFonts w:cs="Arial" w:hAnsi="Arial" w:eastAsia="Arial" w:ascii="Arial"/>
          <w:color w:val="5E606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49494B"/>
          <w:w w:val="91"/>
          <w:sz w:val="18"/>
          <w:szCs w:val="18"/>
        </w:rPr>
        <w:t>d</w:t>
      </w:r>
      <w:r>
        <w:rPr>
          <w:rFonts w:cs="Arial" w:hAnsi="Arial" w:eastAsia="Arial" w:ascii="Arial"/>
          <w:color w:val="5E606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000000"/>
          <w:w w:val="100"/>
          <w:sz w:val="18"/>
          <w:szCs w:val="18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br w:type="column"/>
      </w: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ind w:left="152" w:right="1536"/>
      </w:pPr>
      <w:r>
        <w:rPr>
          <w:rFonts w:cs="Arial" w:hAnsi="Arial" w:eastAsia="Arial" w:ascii="Arial"/>
          <w:color w:val="5E6060"/>
          <w:spacing w:val="0"/>
          <w:w w:val="100"/>
          <w:sz w:val="18"/>
          <w:szCs w:val="18"/>
        </w:rPr>
        <w:t>Un</w:t>
      </w:r>
      <w:r>
        <w:rPr>
          <w:rFonts w:cs="Arial" w:hAnsi="Arial" w:eastAsia="Arial" w:ascii="Arial"/>
          <w:color w:val="49494B"/>
          <w:spacing w:val="0"/>
          <w:w w:val="100"/>
          <w:sz w:val="18"/>
          <w:szCs w:val="18"/>
        </w:rPr>
        <w:t>idad</w:t>
      </w:r>
      <w:r>
        <w:rPr>
          <w:rFonts w:cs="Arial" w:hAnsi="Arial" w:eastAsia="Arial" w:ascii="Arial"/>
          <w:color w:val="49494B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B"/>
          <w:spacing w:val="0"/>
          <w:w w:val="99"/>
          <w:sz w:val="18"/>
          <w:szCs w:val="18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38"/>
        <w:ind w:left="-34" w:right="1483"/>
        <w:sectPr>
          <w:type w:val="continuous"/>
          <w:pgSz w:w="12240" w:h="15840"/>
          <w:pgMar w:top="680" w:bottom="0" w:left="1080" w:right="180"/>
          <w:cols w:num="4" w:equalWidth="off">
            <w:col w:w="1883" w:space="550"/>
            <w:col w:w="4031" w:space="217"/>
            <w:col w:w="746" w:space="953"/>
            <w:col w:w="2600"/>
          </w:cols>
        </w:sectPr>
      </w:pPr>
      <w:r>
        <w:rPr>
          <w:rFonts w:cs="Arial" w:hAnsi="Arial" w:eastAsia="Arial" w:ascii="Arial"/>
          <w:color w:val="5E606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49494B"/>
          <w:w w:val="91"/>
          <w:sz w:val="18"/>
          <w:szCs w:val="18"/>
        </w:rPr>
        <w:t>d</w:t>
      </w:r>
      <w:r>
        <w:rPr>
          <w:rFonts w:cs="Arial" w:hAnsi="Arial" w:eastAsia="Arial" w:ascii="Arial"/>
          <w:color w:val="5E6060"/>
          <w:w w:val="84"/>
          <w:sz w:val="18"/>
          <w:szCs w:val="18"/>
        </w:rPr>
        <w:t>m</w:t>
      </w:r>
      <w:r>
        <w:rPr>
          <w:rFonts w:cs="Arial" w:hAnsi="Arial" w:eastAsia="Arial" w:ascii="Arial"/>
          <w:color w:val="49494B"/>
          <w:w w:val="96"/>
          <w:sz w:val="18"/>
          <w:szCs w:val="18"/>
        </w:rPr>
        <w:t>inist</w:t>
      </w:r>
      <w:r>
        <w:rPr>
          <w:rFonts w:cs="Arial" w:hAnsi="Arial" w:eastAsia="Arial" w:ascii="Arial"/>
          <w:color w:val="5E6060"/>
          <w:w w:val="70"/>
          <w:sz w:val="18"/>
          <w:szCs w:val="18"/>
        </w:rPr>
        <w:t>r</w:t>
      </w:r>
      <w:r>
        <w:rPr>
          <w:rFonts w:cs="Arial" w:hAnsi="Arial" w:eastAsia="Arial" w:ascii="Arial"/>
          <w:color w:val="49494B"/>
          <w:w w:val="100"/>
          <w:sz w:val="18"/>
          <w:szCs w:val="18"/>
        </w:rPr>
        <w:t>ac</w:t>
      </w:r>
      <w:r>
        <w:rPr>
          <w:rFonts w:cs="Arial" w:hAnsi="Arial" w:eastAsia="Arial" w:ascii="Arial"/>
          <w:color w:val="343436"/>
          <w:w w:val="52"/>
          <w:sz w:val="18"/>
          <w:szCs w:val="18"/>
        </w:rPr>
        <w:t>i</w:t>
      </w:r>
      <w:r>
        <w:rPr>
          <w:rFonts w:cs="Arial" w:hAnsi="Arial" w:eastAsia="Arial" w:ascii="Arial"/>
          <w:color w:val="5E6060"/>
          <w:w w:val="91"/>
          <w:sz w:val="18"/>
          <w:szCs w:val="18"/>
        </w:rPr>
        <w:t>ó</w:t>
      </w:r>
      <w:r>
        <w:rPr>
          <w:rFonts w:cs="Arial" w:hAnsi="Arial" w:eastAsia="Arial" w:ascii="Arial"/>
          <w:color w:val="49494B"/>
          <w:w w:val="84"/>
          <w:sz w:val="18"/>
          <w:szCs w:val="18"/>
        </w:rPr>
        <w:t>n</w:t>
      </w:r>
      <w:r>
        <w:rPr>
          <w:rFonts w:cs="Arial" w:hAnsi="Arial" w:eastAsia="Arial" w:ascii="Arial"/>
          <w:color w:val="000000"/>
          <w:w w:val="100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39"/>
        <w:ind w:left="386" w:right="2944"/>
      </w:pPr>
      <w:r>
        <w:rPr>
          <w:rFonts w:cs="Arial" w:hAnsi="Arial" w:eastAsia="Arial" w:ascii="Arial"/>
          <w:color w:val="5E6060"/>
          <w:w w:val="89"/>
          <w:sz w:val="16"/>
          <w:szCs w:val="16"/>
        </w:rPr>
        <w:t>Ca</w:t>
      </w:r>
      <w:r>
        <w:rPr>
          <w:rFonts w:cs="Arial" w:hAnsi="Arial" w:eastAsia="Arial" w:ascii="Arial"/>
          <w:color w:val="777777"/>
          <w:w w:val="59"/>
          <w:sz w:val="16"/>
          <w:szCs w:val="16"/>
        </w:rPr>
        <w:t>l</w:t>
      </w:r>
      <w:r>
        <w:rPr>
          <w:rFonts w:cs="Arial" w:hAnsi="Arial" w:eastAsia="Arial" w:ascii="Arial"/>
          <w:color w:val="49494B"/>
          <w:w w:val="39"/>
          <w:sz w:val="16"/>
          <w:szCs w:val="16"/>
        </w:rPr>
        <w:t>l</w:t>
      </w:r>
      <w:r>
        <w:rPr>
          <w:rFonts w:cs="Arial" w:hAnsi="Arial" w:eastAsia="Arial" w:ascii="Arial"/>
          <w:color w:val="5E6060"/>
          <w:w w:val="78"/>
          <w:sz w:val="16"/>
          <w:szCs w:val="16"/>
        </w:rPr>
        <w:t>e</w:t>
      </w:r>
      <w:r>
        <w:rPr>
          <w:rFonts w:cs="Arial" w:hAnsi="Arial" w:eastAsia="Arial" w:ascii="Arial"/>
          <w:color w:val="5E606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E6060"/>
          <w:spacing w:val="-1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E6060"/>
          <w:spacing w:val="0"/>
          <w:w w:val="85"/>
          <w:sz w:val="16"/>
          <w:szCs w:val="16"/>
        </w:rPr>
        <w:t>Maria</w:t>
      </w:r>
      <w:r>
        <w:rPr>
          <w:rFonts w:cs="Arial" w:hAnsi="Arial" w:eastAsia="Arial" w:ascii="Arial"/>
          <w:color w:val="49494B"/>
          <w:spacing w:val="0"/>
          <w:w w:val="85"/>
          <w:sz w:val="16"/>
          <w:szCs w:val="16"/>
        </w:rPr>
        <w:t>n</w:t>
      </w:r>
      <w:r>
        <w:rPr>
          <w:rFonts w:cs="Arial" w:hAnsi="Arial" w:eastAsia="Arial" w:ascii="Arial"/>
          <w:color w:val="5E6060"/>
          <w:spacing w:val="0"/>
          <w:w w:val="85"/>
          <w:sz w:val="16"/>
          <w:szCs w:val="16"/>
        </w:rPr>
        <w:t>o</w:t>
      </w:r>
      <w:r>
        <w:rPr>
          <w:rFonts w:cs="Arial" w:hAnsi="Arial" w:eastAsia="Arial" w:ascii="Arial"/>
          <w:color w:val="5E6060"/>
          <w:spacing w:val="6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49494B"/>
          <w:spacing w:val="0"/>
          <w:w w:val="85"/>
          <w:sz w:val="16"/>
          <w:szCs w:val="16"/>
        </w:rPr>
        <w:t>Mat</w:t>
      </w:r>
      <w:r>
        <w:rPr>
          <w:rFonts w:cs="Arial" w:hAnsi="Arial" w:eastAsia="Arial" w:ascii="Arial"/>
          <w:color w:val="5E6060"/>
          <w:spacing w:val="0"/>
          <w:w w:val="85"/>
          <w:sz w:val="16"/>
          <w:szCs w:val="16"/>
        </w:rPr>
        <w:t>amo</w:t>
      </w:r>
      <w:r>
        <w:rPr>
          <w:rFonts w:cs="Arial" w:hAnsi="Arial" w:eastAsia="Arial" w:ascii="Arial"/>
          <w:color w:val="49494B"/>
          <w:spacing w:val="0"/>
          <w:w w:val="85"/>
          <w:sz w:val="16"/>
          <w:szCs w:val="16"/>
        </w:rPr>
        <w:t>r</w:t>
      </w:r>
      <w:r>
        <w:rPr>
          <w:rFonts w:cs="Arial" w:hAnsi="Arial" w:eastAsia="Arial" w:ascii="Arial"/>
          <w:color w:val="5E6060"/>
          <w:spacing w:val="0"/>
          <w:w w:val="85"/>
          <w:sz w:val="16"/>
          <w:szCs w:val="16"/>
        </w:rPr>
        <w:t>os</w:t>
      </w:r>
      <w:r>
        <w:rPr>
          <w:rFonts w:cs="Arial" w:hAnsi="Arial" w:eastAsia="Arial" w:ascii="Arial"/>
          <w:color w:val="5E6060"/>
          <w:spacing w:val="16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5E6060"/>
          <w:spacing w:val="0"/>
          <w:w w:val="85"/>
          <w:sz w:val="16"/>
          <w:szCs w:val="16"/>
        </w:rPr>
        <w:t>N</w:t>
      </w:r>
      <w:r>
        <w:rPr>
          <w:rFonts w:cs="Arial" w:hAnsi="Arial" w:eastAsia="Arial" w:ascii="Arial"/>
          <w:color w:val="49494B"/>
          <w:spacing w:val="0"/>
          <w:w w:val="94"/>
          <w:sz w:val="16"/>
          <w:szCs w:val="16"/>
        </w:rPr>
        <w:t>o</w:t>
      </w:r>
      <w:r>
        <w:rPr>
          <w:rFonts w:cs="Arial" w:hAnsi="Arial" w:eastAsia="Arial" w:ascii="Arial"/>
          <w:color w:val="5E6060"/>
          <w:spacing w:val="0"/>
          <w:w w:val="47"/>
          <w:sz w:val="16"/>
          <w:szCs w:val="16"/>
        </w:rPr>
        <w:t>.</w:t>
      </w:r>
      <w:r>
        <w:rPr>
          <w:rFonts w:cs="Arial" w:hAnsi="Arial" w:eastAsia="Arial" w:ascii="Arial"/>
          <w:color w:val="5E6060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E6060"/>
          <w:spacing w:val="0"/>
          <w:w w:val="84"/>
          <w:sz w:val="16"/>
          <w:szCs w:val="16"/>
        </w:rPr>
        <w:t>106</w:t>
      </w:r>
      <w:r>
        <w:rPr>
          <w:rFonts w:cs="Arial" w:hAnsi="Arial" w:eastAsia="Arial" w:ascii="Arial"/>
          <w:color w:val="9C9A9C"/>
          <w:spacing w:val="0"/>
          <w:w w:val="47"/>
          <w:sz w:val="16"/>
          <w:szCs w:val="16"/>
        </w:rPr>
        <w:t>,</w:t>
      </w:r>
      <w:r>
        <w:rPr>
          <w:rFonts w:cs="Arial" w:hAnsi="Arial" w:eastAsia="Arial" w:ascii="Arial"/>
          <w:color w:val="9C9A9C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94B"/>
          <w:spacing w:val="0"/>
          <w:w w:val="85"/>
          <w:sz w:val="16"/>
          <w:szCs w:val="16"/>
        </w:rPr>
        <w:t>D</w:t>
      </w:r>
      <w:r>
        <w:rPr>
          <w:rFonts w:cs="Arial" w:hAnsi="Arial" w:eastAsia="Arial" w:ascii="Arial"/>
          <w:color w:val="5E6060"/>
          <w:spacing w:val="0"/>
          <w:w w:val="86"/>
          <w:sz w:val="16"/>
          <w:szCs w:val="16"/>
        </w:rPr>
        <w:t>e</w:t>
      </w:r>
      <w:r>
        <w:rPr>
          <w:rFonts w:cs="Arial" w:hAnsi="Arial" w:eastAsia="Arial" w:ascii="Arial"/>
          <w:color w:val="777777"/>
          <w:spacing w:val="0"/>
          <w:w w:val="39"/>
          <w:sz w:val="16"/>
          <w:szCs w:val="16"/>
        </w:rPr>
        <w:t>l</w:t>
      </w:r>
      <w:r>
        <w:rPr>
          <w:rFonts w:cs="Arial" w:hAnsi="Arial" w:eastAsia="Arial" w:ascii="Arial"/>
          <w:color w:val="5E6060"/>
          <w:spacing w:val="0"/>
          <w:w w:val="91"/>
          <w:sz w:val="16"/>
          <w:szCs w:val="16"/>
        </w:rPr>
        <w:t>egac</w:t>
      </w:r>
      <w:r>
        <w:rPr>
          <w:rFonts w:cs="Arial" w:hAnsi="Arial" w:eastAsia="Arial" w:ascii="Arial"/>
          <w:color w:val="49494B"/>
          <w:spacing w:val="0"/>
          <w:w w:val="59"/>
          <w:sz w:val="16"/>
          <w:szCs w:val="16"/>
        </w:rPr>
        <w:t>i</w:t>
      </w:r>
      <w:r>
        <w:rPr>
          <w:rFonts w:cs="Arial" w:hAnsi="Arial" w:eastAsia="Arial" w:ascii="Arial"/>
          <w:color w:val="5E6060"/>
          <w:spacing w:val="0"/>
          <w:w w:val="78"/>
          <w:sz w:val="16"/>
          <w:szCs w:val="16"/>
        </w:rPr>
        <w:t>ó</w:t>
      </w:r>
      <w:r>
        <w:rPr>
          <w:rFonts w:cs="Arial" w:hAnsi="Arial" w:eastAsia="Arial" w:ascii="Arial"/>
          <w:color w:val="49494B"/>
          <w:spacing w:val="0"/>
          <w:w w:val="78"/>
          <w:sz w:val="16"/>
          <w:szCs w:val="16"/>
        </w:rPr>
        <w:t>n</w:t>
      </w:r>
      <w:r>
        <w:rPr>
          <w:rFonts w:cs="Arial" w:hAnsi="Arial" w:eastAsia="Arial" w:ascii="Arial"/>
          <w:color w:val="49494B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94B"/>
          <w:spacing w:val="-1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E6060"/>
          <w:spacing w:val="0"/>
          <w:w w:val="84"/>
          <w:sz w:val="16"/>
          <w:szCs w:val="16"/>
        </w:rPr>
        <w:t>Ce</w:t>
      </w:r>
      <w:r>
        <w:rPr>
          <w:rFonts w:cs="Arial" w:hAnsi="Arial" w:eastAsia="Arial" w:ascii="Arial"/>
          <w:color w:val="49494B"/>
          <w:spacing w:val="0"/>
          <w:w w:val="84"/>
          <w:sz w:val="16"/>
          <w:szCs w:val="16"/>
        </w:rPr>
        <w:t>n</w:t>
      </w:r>
      <w:r>
        <w:rPr>
          <w:rFonts w:cs="Arial" w:hAnsi="Arial" w:eastAsia="Arial" w:ascii="Arial"/>
          <w:color w:val="5E6060"/>
          <w:spacing w:val="0"/>
          <w:w w:val="84"/>
          <w:sz w:val="16"/>
          <w:szCs w:val="16"/>
        </w:rPr>
        <w:t>t</w:t>
      </w:r>
      <w:r>
        <w:rPr>
          <w:rFonts w:cs="Arial" w:hAnsi="Arial" w:eastAsia="Arial" w:ascii="Arial"/>
          <w:color w:val="49494B"/>
          <w:spacing w:val="0"/>
          <w:w w:val="84"/>
          <w:sz w:val="16"/>
          <w:szCs w:val="16"/>
        </w:rPr>
        <w:t>r</w:t>
      </w:r>
      <w:r>
        <w:rPr>
          <w:rFonts w:cs="Arial" w:hAnsi="Arial" w:eastAsia="Arial" w:ascii="Arial"/>
          <w:color w:val="5E6060"/>
          <w:spacing w:val="0"/>
          <w:w w:val="84"/>
          <w:sz w:val="16"/>
          <w:szCs w:val="16"/>
        </w:rPr>
        <w:t>o</w:t>
      </w:r>
      <w:r>
        <w:rPr>
          <w:rFonts w:cs="Arial" w:hAnsi="Arial" w:eastAsia="Arial" w:ascii="Arial"/>
          <w:color w:val="5E6060"/>
          <w:spacing w:val="16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49494B"/>
          <w:spacing w:val="0"/>
          <w:w w:val="79"/>
          <w:sz w:val="16"/>
          <w:szCs w:val="16"/>
        </w:rPr>
        <w:t>Hi</w:t>
      </w:r>
      <w:r>
        <w:rPr>
          <w:rFonts w:cs="Arial" w:hAnsi="Arial" w:eastAsia="Arial" w:ascii="Arial"/>
          <w:color w:val="5E6060"/>
          <w:spacing w:val="0"/>
          <w:w w:val="79"/>
          <w:sz w:val="16"/>
          <w:szCs w:val="16"/>
        </w:rPr>
        <w:t>s</w:t>
      </w:r>
      <w:r>
        <w:rPr>
          <w:rFonts w:cs="Arial" w:hAnsi="Arial" w:eastAsia="Arial" w:ascii="Arial"/>
          <w:color w:val="49494B"/>
          <w:spacing w:val="0"/>
          <w:w w:val="95"/>
          <w:sz w:val="16"/>
          <w:szCs w:val="16"/>
        </w:rPr>
        <w:t>t</w:t>
      </w:r>
      <w:r>
        <w:rPr>
          <w:rFonts w:cs="Arial" w:hAnsi="Arial" w:eastAsia="Arial" w:ascii="Arial"/>
          <w:color w:val="5E6060"/>
          <w:spacing w:val="0"/>
          <w:w w:val="86"/>
          <w:sz w:val="16"/>
          <w:szCs w:val="16"/>
        </w:rPr>
        <w:t>ó</w:t>
      </w:r>
      <w:r>
        <w:rPr>
          <w:rFonts w:cs="Arial" w:hAnsi="Arial" w:eastAsia="Arial" w:ascii="Arial"/>
          <w:color w:val="777777"/>
          <w:spacing w:val="0"/>
          <w:w w:val="63"/>
          <w:sz w:val="16"/>
          <w:szCs w:val="16"/>
        </w:rPr>
        <w:t>ri</w:t>
      </w:r>
      <w:r>
        <w:rPr>
          <w:rFonts w:cs="Arial" w:hAnsi="Arial" w:eastAsia="Arial" w:ascii="Arial"/>
          <w:color w:val="5E6060"/>
          <w:spacing w:val="0"/>
          <w:w w:val="95"/>
          <w:sz w:val="16"/>
          <w:szCs w:val="16"/>
        </w:rPr>
        <w:t>co</w:t>
      </w:r>
      <w:r>
        <w:rPr>
          <w:rFonts w:cs="Arial" w:hAnsi="Arial" w:eastAsia="Arial" w:ascii="Arial"/>
          <w:color w:val="49494B"/>
          <w:spacing w:val="0"/>
          <w:w w:val="31"/>
          <w:sz w:val="16"/>
          <w:szCs w:val="16"/>
        </w:rPr>
        <w:t>,</w:t>
      </w:r>
      <w:r>
        <w:rPr>
          <w:rFonts w:cs="Arial" w:hAnsi="Arial" w:eastAsia="Arial" w:ascii="Arial"/>
          <w:color w:val="49494B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94B"/>
          <w:spacing w:val="-2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94B"/>
          <w:spacing w:val="0"/>
          <w:w w:val="85"/>
          <w:sz w:val="16"/>
          <w:szCs w:val="16"/>
        </w:rPr>
        <w:t>C</w:t>
      </w:r>
      <w:r>
        <w:rPr>
          <w:rFonts w:cs="Arial" w:hAnsi="Arial" w:eastAsia="Arial" w:ascii="Arial"/>
          <w:color w:val="777777"/>
          <w:spacing w:val="0"/>
          <w:w w:val="85"/>
          <w:sz w:val="16"/>
          <w:szCs w:val="16"/>
        </w:rPr>
        <w:t>o</w:t>
      </w:r>
      <w:r>
        <w:rPr>
          <w:rFonts w:cs="Arial" w:hAnsi="Arial" w:eastAsia="Arial" w:ascii="Arial"/>
          <w:color w:val="5E6060"/>
          <w:spacing w:val="0"/>
          <w:w w:val="85"/>
          <w:sz w:val="16"/>
          <w:szCs w:val="16"/>
        </w:rPr>
        <w:t>lonia</w:t>
      </w:r>
      <w:r>
        <w:rPr>
          <w:rFonts w:cs="Arial" w:hAnsi="Arial" w:eastAsia="Arial" w:ascii="Arial"/>
          <w:color w:val="5E6060"/>
          <w:spacing w:val="0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5E6060"/>
          <w:spacing w:val="0"/>
          <w:w w:val="88"/>
          <w:sz w:val="16"/>
          <w:szCs w:val="16"/>
        </w:rPr>
        <w:t>Cen</w:t>
      </w:r>
      <w:r>
        <w:rPr>
          <w:rFonts w:cs="Arial" w:hAnsi="Arial" w:eastAsia="Arial" w:ascii="Arial"/>
          <w:color w:val="777777"/>
          <w:spacing w:val="0"/>
          <w:w w:val="79"/>
          <w:sz w:val="16"/>
          <w:szCs w:val="16"/>
        </w:rPr>
        <w:t>t</w:t>
      </w:r>
      <w:r>
        <w:rPr>
          <w:rFonts w:cs="Arial" w:hAnsi="Arial" w:eastAsia="Arial" w:ascii="Arial"/>
          <w:color w:val="5E6060"/>
          <w:spacing w:val="0"/>
          <w:w w:val="78"/>
          <w:sz w:val="16"/>
          <w:szCs w:val="16"/>
        </w:rPr>
        <w:t>ro</w:t>
      </w:r>
      <w:r>
        <w:rPr>
          <w:rFonts w:cs="Arial" w:hAnsi="Arial" w:eastAsia="Arial" w:ascii="Arial"/>
          <w:color w:val="777777"/>
          <w:spacing w:val="0"/>
          <w:w w:val="31"/>
          <w:sz w:val="16"/>
          <w:szCs w:val="16"/>
        </w:rPr>
        <w:t>,</w:t>
      </w:r>
      <w:r>
        <w:rPr>
          <w:rFonts w:cs="Arial" w:hAnsi="Arial" w:eastAsia="Arial" w:ascii="Arial"/>
          <w:color w:val="777777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E6060"/>
          <w:spacing w:val="0"/>
          <w:w w:val="86"/>
          <w:sz w:val="16"/>
          <w:szCs w:val="16"/>
        </w:rPr>
        <w:t>To</w:t>
      </w:r>
      <w:r>
        <w:rPr>
          <w:rFonts w:cs="Arial" w:hAnsi="Arial" w:eastAsia="Arial" w:ascii="Arial"/>
          <w:color w:val="49494B"/>
          <w:spacing w:val="0"/>
          <w:w w:val="39"/>
          <w:sz w:val="16"/>
          <w:szCs w:val="16"/>
        </w:rPr>
        <w:t>l</w:t>
      </w:r>
      <w:r>
        <w:rPr>
          <w:rFonts w:cs="Arial" w:hAnsi="Arial" w:eastAsia="Arial" w:ascii="Arial"/>
          <w:color w:val="5E6060"/>
          <w:spacing w:val="0"/>
          <w:w w:val="84"/>
          <w:sz w:val="16"/>
          <w:szCs w:val="16"/>
        </w:rPr>
        <w:t>uca</w:t>
      </w:r>
      <w:r>
        <w:rPr>
          <w:rFonts w:cs="Arial" w:hAnsi="Arial" w:eastAsia="Arial" w:ascii="Arial"/>
          <w:color w:val="5E6060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E6060"/>
          <w:spacing w:val="-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E6060"/>
          <w:spacing w:val="0"/>
          <w:w w:val="85"/>
          <w:sz w:val="16"/>
          <w:szCs w:val="16"/>
        </w:rPr>
        <w:t>de</w:t>
      </w:r>
      <w:r>
        <w:rPr>
          <w:rFonts w:cs="Arial" w:hAnsi="Arial" w:eastAsia="Arial" w:ascii="Arial"/>
          <w:color w:val="5E6060"/>
          <w:spacing w:val="10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5E6060"/>
          <w:spacing w:val="0"/>
          <w:w w:val="85"/>
          <w:sz w:val="16"/>
          <w:szCs w:val="16"/>
        </w:rPr>
        <w:t>L</w:t>
      </w:r>
      <w:r>
        <w:rPr>
          <w:rFonts w:cs="Arial" w:hAnsi="Arial" w:eastAsia="Arial" w:ascii="Arial"/>
          <w:color w:val="777777"/>
          <w:spacing w:val="0"/>
          <w:w w:val="85"/>
          <w:sz w:val="16"/>
          <w:szCs w:val="16"/>
        </w:rPr>
        <w:t>erd</w:t>
      </w:r>
      <w:r>
        <w:rPr>
          <w:rFonts w:cs="Arial" w:hAnsi="Arial" w:eastAsia="Arial" w:ascii="Arial"/>
          <w:color w:val="5E6060"/>
          <w:spacing w:val="0"/>
          <w:w w:val="85"/>
          <w:sz w:val="16"/>
          <w:szCs w:val="16"/>
        </w:rPr>
        <w:t>o.</w:t>
      </w:r>
      <w:r>
        <w:rPr>
          <w:rFonts w:cs="Arial" w:hAnsi="Arial" w:eastAsia="Arial" w:ascii="Arial"/>
          <w:color w:val="5E6060"/>
          <w:spacing w:val="4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5E6060"/>
          <w:spacing w:val="0"/>
          <w:w w:val="85"/>
          <w:sz w:val="16"/>
          <w:szCs w:val="16"/>
        </w:rPr>
        <w:t>Es</w:t>
      </w:r>
      <w:r>
        <w:rPr>
          <w:rFonts w:cs="Arial" w:hAnsi="Arial" w:eastAsia="Arial" w:ascii="Arial"/>
          <w:color w:val="777777"/>
          <w:spacing w:val="0"/>
          <w:w w:val="85"/>
          <w:sz w:val="16"/>
          <w:szCs w:val="16"/>
        </w:rPr>
        <w:t>tad</w:t>
      </w:r>
      <w:r>
        <w:rPr>
          <w:rFonts w:cs="Arial" w:hAnsi="Arial" w:eastAsia="Arial" w:ascii="Arial"/>
          <w:color w:val="878787"/>
          <w:spacing w:val="0"/>
          <w:w w:val="85"/>
          <w:sz w:val="16"/>
          <w:szCs w:val="16"/>
        </w:rPr>
        <w:t>o</w:t>
      </w:r>
      <w:r>
        <w:rPr>
          <w:rFonts w:cs="Arial" w:hAnsi="Arial" w:eastAsia="Arial" w:ascii="Arial"/>
          <w:color w:val="878787"/>
          <w:spacing w:val="9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777777"/>
          <w:spacing w:val="0"/>
          <w:w w:val="85"/>
          <w:sz w:val="16"/>
          <w:szCs w:val="16"/>
        </w:rPr>
        <w:t>de</w:t>
      </w:r>
      <w:r>
        <w:rPr>
          <w:rFonts w:cs="Arial" w:hAnsi="Arial" w:eastAsia="Arial" w:ascii="Arial"/>
          <w:color w:val="777777"/>
          <w:spacing w:val="10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878787"/>
          <w:spacing w:val="0"/>
          <w:w w:val="84"/>
          <w:sz w:val="16"/>
          <w:szCs w:val="16"/>
        </w:rPr>
        <w:t>M</w:t>
      </w:r>
      <w:r>
        <w:rPr>
          <w:rFonts w:cs="Arial" w:hAnsi="Arial" w:eastAsia="Arial" w:ascii="Arial"/>
          <w:color w:val="777777"/>
          <w:spacing w:val="0"/>
          <w:w w:val="94"/>
          <w:sz w:val="16"/>
          <w:szCs w:val="16"/>
        </w:rPr>
        <w:t>é</w:t>
      </w:r>
      <w:r>
        <w:rPr>
          <w:rFonts w:cs="Arial" w:hAnsi="Arial" w:eastAsia="Arial" w:ascii="Arial"/>
          <w:color w:val="878787"/>
          <w:spacing w:val="0"/>
          <w:w w:val="87"/>
          <w:sz w:val="16"/>
          <w:szCs w:val="16"/>
        </w:rPr>
        <w:t>x</w:t>
      </w:r>
      <w:r>
        <w:rPr>
          <w:rFonts w:cs="Arial" w:hAnsi="Arial" w:eastAsia="Arial" w:ascii="Arial"/>
          <w:color w:val="777777"/>
          <w:spacing w:val="0"/>
          <w:w w:val="85"/>
          <w:sz w:val="16"/>
          <w:szCs w:val="16"/>
        </w:rPr>
        <w:t>ic</w:t>
      </w:r>
      <w:r>
        <w:rPr>
          <w:rFonts w:cs="Arial" w:hAnsi="Arial" w:eastAsia="Arial" w:ascii="Arial"/>
          <w:color w:val="878787"/>
          <w:spacing w:val="0"/>
          <w:w w:val="94"/>
          <w:sz w:val="16"/>
          <w:szCs w:val="16"/>
        </w:rPr>
        <w:t>o</w:t>
      </w:r>
      <w:r>
        <w:rPr>
          <w:rFonts w:cs="Arial" w:hAnsi="Arial" w:eastAsia="Arial" w:ascii="Arial"/>
          <w:color w:val="5E6060"/>
          <w:spacing w:val="0"/>
          <w:w w:val="31"/>
          <w:sz w:val="16"/>
          <w:szCs w:val="16"/>
        </w:rPr>
        <w:t>.</w:t>
      </w:r>
      <w:r>
        <w:rPr>
          <w:rFonts w:cs="Arial" w:hAnsi="Arial" w:eastAsia="Arial" w:ascii="Arial"/>
          <w:color w:val="5E6060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E6060"/>
          <w:spacing w:val="0"/>
          <w:w w:val="69"/>
          <w:sz w:val="16"/>
          <w:szCs w:val="16"/>
        </w:rPr>
        <w:t>C.</w:t>
      </w:r>
      <w:r>
        <w:rPr>
          <w:rFonts w:cs="Arial" w:hAnsi="Arial" w:eastAsia="Arial" w:ascii="Arial"/>
          <w:color w:val="5E6060"/>
          <w:spacing w:val="0"/>
          <w:w w:val="69"/>
          <w:sz w:val="16"/>
          <w:szCs w:val="16"/>
        </w:rPr>
        <w:t> </w:t>
      </w:r>
      <w:r>
        <w:rPr>
          <w:rFonts w:cs="Arial" w:hAnsi="Arial" w:eastAsia="Arial" w:ascii="Arial"/>
          <w:color w:val="5E6060"/>
          <w:spacing w:val="7"/>
          <w:w w:val="69"/>
          <w:sz w:val="16"/>
          <w:szCs w:val="16"/>
        </w:rPr>
        <w:t> </w:t>
      </w:r>
      <w:r>
        <w:rPr>
          <w:rFonts w:cs="Arial" w:hAnsi="Arial" w:eastAsia="Arial" w:ascii="Arial"/>
          <w:color w:val="777777"/>
          <w:spacing w:val="0"/>
          <w:w w:val="69"/>
          <w:sz w:val="16"/>
          <w:szCs w:val="16"/>
        </w:rPr>
        <w:t>P.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ind w:left="83" w:right="2496"/>
      </w:pPr>
      <w:r>
        <w:rPr>
          <w:rFonts w:cs="Arial" w:hAnsi="Arial" w:eastAsia="Arial" w:ascii="Arial"/>
          <w:color w:val="5E6060"/>
          <w:spacing w:val="0"/>
          <w:w w:val="85"/>
          <w:sz w:val="14"/>
          <w:szCs w:val="14"/>
        </w:rPr>
        <w:t>E</w:t>
      </w:r>
      <w:r>
        <w:rPr>
          <w:rFonts w:cs="Arial" w:hAnsi="Arial" w:eastAsia="Arial" w:ascii="Arial"/>
          <w:color w:val="777777"/>
          <w:spacing w:val="0"/>
          <w:w w:val="85"/>
          <w:sz w:val="14"/>
          <w:szCs w:val="14"/>
        </w:rPr>
        <w:t>st</w:t>
      </w:r>
      <w:r>
        <w:rPr>
          <w:rFonts w:cs="Arial" w:hAnsi="Arial" w:eastAsia="Arial" w:ascii="Arial"/>
          <w:color w:val="5E6060"/>
          <w:spacing w:val="0"/>
          <w:w w:val="85"/>
          <w:sz w:val="14"/>
          <w:szCs w:val="14"/>
        </w:rPr>
        <w:t>e</w:t>
      </w:r>
      <w:r>
        <w:rPr>
          <w:rFonts w:cs="Arial" w:hAnsi="Arial" w:eastAsia="Arial" w:ascii="Arial"/>
          <w:color w:val="5E6060"/>
          <w:spacing w:val="14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5E6060"/>
          <w:spacing w:val="0"/>
          <w:w w:val="85"/>
          <w:sz w:val="14"/>
          <w:szCs w:val="14"/>
        </w:rPr>
        <w:t>documento</w:t>
      </w:r>
      <w:r>
        <w:rPr>
          <w:rFonts w:cs="Arial" w:hAnsi="Arial" w:eastAsia="Arial" w:ascii="Arial"/>
          <w:color w:val="5E6060"/>
          <w:spacing w:val="0"/>
          <w:w w:val="85"/>
          <w:sz w:val="14"/>
          <w:szCs w:val="14"/>
        </w:rPr>
        <w:t>  </w:t>
      </w:r>
      <w:r>
        <w:rPr>
          <w:rFonts w:cs="Arial" w:hAnsi="Arial" w:eastAsia="Arial" w:ascii="Arial"/>
          <w:color w:val="5E6060"/>
          <w:spacing w:val="11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5E6060"/>
          <w:spacing w:val="0"/>
          <w:w w:val="100"/>
          <w:sz w:val="12"/>
          <w:szCs w:val="12"/>
        </w:rPr>
        <w:t>y</w:t>
      </w:r>
      <w:r>
        <w:rPr>
          <w:rFonts w:cs="Arial" w:hAnsi="Arial" w:eastAsia="Arial" w:ascii="Arial"/>
          <w:color w:val="5E6060"/>
          <w:spacing w:val="7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777777"/>
          <w:spacing w:val="0"/>
          <w:w w:val="88"/>
          <w:sz w:val="14"/>
          <w:szCs w:val="14"/>
        </w:rPr>
        <w:t>an</w:t>
      </w:r>
      <w:r>
        <w:rPr>
          <w:rFonts w:cs="Arial" w:hAnsi="Arial" w:eastAsia="Arial" w:ascii="Arial"/>
          <w:color w:val="5E6060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878787"/>
          <w:spacing w:val="0"/>
          <w:w w:val="89"/>
          <w:sz w:val="14"/>
          <w:szCs w:val="14"/>
        </w:rPr>
        <w:t>x</w:t>
      </w:r>
      <w:r>
        <w:rPr>
          <w:rFonts w:cs="Arial" w:hAnsi="Arial" w:eastAsia="Arial" w:ascii="Arial"/>
          <w:color w:val="5E6060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777777"/>
          <w:spacing w:val="0"/>
          <w:w w:val="89"/>
          <w:sz w:val="14"/>
          <w:szCs w:val="14"/>
        </w:rPr>
        <w:t>s</w:t>
      </w:r>
      <w:r>
        <w:rPr>
          <w:rFonts w:cs="Arial" w:hAnsi="Arial" w:eastAsia="Arial" w:ascii="Arial"/>
          <w:color w:val="49494B"/>
          <w:spacing w:val="0"/>
          <w:w w:val="35"/>
          <w:sz w:val="14"/>
          <w:szCs w:val="14"/>
        </w:rPr>
        <w:t>,</w:t>
      </w:r>
      <w:r>
        <w:rPr>
          <w:rFonts w:cs="Arial" w:hAnsi="Arial" w:eastAsia="Arial" w:ascii="Arial"/>
          <w:color w:val="49494B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B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83"/>
          <w:sz w:val="14"/>
          <w:szCs w:val="14"/>
        </w:rPr>
        <w:t>e</w:t>
      </w:r>
      <w:r>
        <w:rPr>
          <w:rFonts w:cs="Arial" w:hAnsi="Arial" w:eastAsia="Arial" w:ascii="Arial"/>
          <w:color w:val="5E6060"/>
          <w:spacing w:val="0"/>
          <w:w w:val="83"/>
          <w:sz w:val="14"/>
          <w:szCs w:val="14"/>
        </w:rPr>
        <w:t>n</w:t>
      </w:r>
      <w:r>
        <w:rPr>
          <w:rFonts w:cs="Arial" w:hAnsi="Arial" w:eastAsia="Arial" w:ascii="Arial"/>
          <w:color w:val="5E6060"/>
          <w:spacing w:val="9"/>
          <w:w w:val="83"/>
          <w:sz w:val="14"/>
          <w:szCs w:val="14"/>
        </w:rPr>
        <w:t> </w:t>
      </w:r>
      <w:r>
        <w:rPr>
          <w:rFonts w:cs="Arial" w:hAnsi="Arial" w:eastAsia="Arial" w:ascii="Arial"/>
          <w:color w:val="5E6060"/>
          <w:spacing w:val="0"/>
          <w:w w:val="100"/>
          <w:sz w:val="14"/>
          <w:szCs w:val="14"/>
        </w:rPr>
        <w:t>su</w:t>
      </w:r>
      <w:r>
        <w:rPr>
          <w:rFonts w:cs="Arial" w:hAnsi="Arial" w:eastAsia="Arial" w:ascii="Arial"/>
          <w:color w:val="5E6060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E6060"/>
          <w:spacing w:val="0"/>
          <w:w w:val="88"/>
          <w:sz w:val="14"/>
          <w:szCs w:val="14"/>
        </w:rPr>
        <w:t>cas</w:t>
      </w:r>
      <w:r>
        <w:rPr>
          <w:rFonts w:cs="Arial" w:hAnsi="Arial" w:eastAsia="Arial" w:ascii="Arial"/>
          <w:color w:val="777777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5E6060"/>
          <w:spacing w:val="0"/>
          <w:w w:val="35"/>
          <w:sz w:val="14"/>
          <w:szCs w:val="14"/>
        </w:rPr>
        <w:t>,</w:t>
      </w:r>
      <w:r>
        <w:rPr>
          <w:rFonts w:cs="Arial" w:hAnsi="Arial" w:eastAsia="Arial" w:ascii="Arial"/>
          <w:color w:val="5E606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E6060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88"/>
          <w:sz w:val="14"/>
          <w:szCs w:val="14"/>
        </w:rPr>
        <w:t>s</w:t>
      </w:r>
      <w:r>
        <w:rPr>
          <w:rFonts w:cs="Arial" w:hAnsi="Arial" w:eastAsia="Arial" w:ascii="Arial"/>
          <w:color w:val="5E6060"/>
          <w:spacing w:val="0"/>
          <w:w w:val="88"/>
          <w:sz w:val="14"/>
          <w:szCs w:val="14"/>
        </w:rPr>
        <w:t>erán</w:t>
      </w:r>
      <w:r>
        <w:rPr>
          <w:rFonts w:cs="Arial" w:hAnsi="Arial" w:eastAsia="Arial" w:ascii="Arial"/>
          <w:color w:val="5E6060"/>
          <w:spacing w:val="21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88"/>
          <w:sz w:val="14"/>
          <w:szCs w:val="14"/>
        </w:rPr>
        <w:t>t</w:t>
      </w:r>
      <w:r>
        <w:rPr>
          <w:rFonts w:cs="Arial" w:hAnsi="Arial" w:eastAsia="Arial" w:ascii="Arial"/>
          <w:color w:val="5E6060"/>
          <w:spacing w:val="0"/>
          <w:w w:val="88"/>
          <w:sz w:val="14"/>
          <w:szCs w:val="14"/>
        </w:rPr>
        <w:t>ra</w:t>
      </w:r>
      <w:r>
        <w:rPr>
          <w:rFonts w:cs="Arial" w:hAnsi="Arial" w:eastAsia="Arial" w:ascii="Arial"/>
          <w:color w:val="777777"/>
          <w:spacing w:val="0"/>
          <w:w w:val="88"/>
          <w:sz w:val="14"/>
          <w:szCs w:val="14"/>
        </w:rPr>
        <w:t>t</w:t>
      </w:r>
      <w:r>
        <w:rPr>
          <w:rFonts w:cs="Arial" w:hAnsi="Arial" w:eastAsia="Arial" w:ascii="Arial"/>
          <w:color w:val="5E6060"/>
          <w:spacing w:val="0"/>
          <w:w w:val="88"/>
          <w:sz w:val="14"/>
          <w:szCs w:val="14"/>
        </w:rPr>
        <w:t>a</w:t>
      </w:r>
      <w:r>
        <w:rPr>
          <w:rFonts w:cs="Arial" w:hAnsi="Arial" w:eastAsia="Arial" w:ascii="Arial"/>
          <w:color w:val="777777"/>
          <w:spacing w:val="0"/>
          <w:w w:val="88"/>
          <w:sz w:val="14"/>
          <w:szCs w:val="14"/>
        </w:rPr>
        <w:t>d</w:t>
      </w:r>
      <w:r>
        <w:rPr>
          <w:rFonts w:cs="Arial" w:hAnsi="Arial" w:eastAsia="Arial" w:ascii="Arial"/>
          <w:color w:val="5E6060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777777"/>
          <w:spacing w:val="0"/>
          <w:w w:val="88"/>
          <w:sz w:val="14"/>
          <w:szCs w:val="14"/>
        </w:rPr>
        <w:t>s</w:t>
      </w:r>
      <w:r>
        <w:rPr>
          <w:rFonts w:cs="Arial" w:hAnsi="Arial" w:eastAsia="Arial" w:ascii="Arial"/>
          <w:color w:val="777777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7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5E6060"/>
          <w:spacing w:val="0"/>
          <w:w w:val="88"/>
          <w:sz w:val="14"/>
          <w:szCs w:val="14"/>
        </w:rPr>
        <w:t>c</w:t>
      </w:r>
      <w:r>
        <w:rPr>
          <w:rFonts w:cs="Arial" w:hAnsi="Arial" w:eastAsia="Arial" w:ascii="Arial"/>
          <w:color w:val="777777"/>
          <w:spacing w:val="0"/>
          <w:w w:val="88"/>
          <w:sz w:val="14"/>
          <w:szCs w:val="14"/>
        </w:rPr>
        <w:t>onf</w:t>
      </w:r>
      <w:r>
        <w:rPr>
          <w:rFonts w:cs="Arial" w:hAnsi="Arial" w:eastAsia="Arial" w:ascii="Arial"/>
          <w:color w:val="5E6060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777777"/>
          <w:spacing w:val="0"/>
          <w:w w:val="88"/>
          <w:sz w:val="14"/>
          <w:szCs w:val="14"/>
        </w:rPr>
        <w:t>r</w:t>
      </w:r>
      <w:r>
        <w:rPr>
          <w:rFonts w:cs="Arial" w:hAnsi="Arial" w:eastAsia="Arial" w:ascii="Arial"/>
          <w:color w:val="878787"/>
          <w:spacing w:val="0"/>
          <w:w w:val="88"/>
          <w:sz w:val="14"/>
          <w:szCs w:val="14"/>
        </w:rPr>
        <w:t>m</w:t>
      </w:r>
      <w:r>
        <w:rPr>
          <w:rFonts w:cs="Arial" w:hAnsi="Arial" w:eastAsia="Arial" w:ascii="Arial"/>
          <w:color w:val="5E6060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5E6060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5E6060"/>
          <w:spacing w:val="3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88"/>
          <w:sz w:val="14"/>
          <w:szCs w:val="14"/>
        </w:rPr>
        <w:t>a</w:t>
      </w:r>
      <w:r>
        <w:rPr>
          <w:rFonts w:cs="Arial" w:hAnsi="Arial" w:eastAsia="Arial" w:ascii="Arial"/>
          <w:color w:val="777777"/>
          <w:spacing w:val="-2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9C9A9C"/>
          <w:spacing w:val="0"/>
          <w:w w:val="100"/>
          <w:sz w:val="14"/>
          <w:szCs w:val="14"/>
        </w:rPr>
        <w:t>l</w:t>
      </w:r>
      <w:r>
        <w:rPr>
          <w:rFonts w:cs="Arial" w:hAnsi="Arial" w:eastAsia="Arial" w:ascii="Arial"/>
          <w:color w:val="5E6060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5E6060"/>
          <w:spacing w:val="-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97"/>
          <w:sz w:val="14"/>
          <w:szCs w:val="14"/>
        </w:rPr>
        <w:t>p</w:t>
      </w:r>
      <w:r>
        <w:rPr>
          <w:rFonts w:cs="Arial" w:hAnsi="Arial" w:eastAsia="Arial" w:ascii="Arial"/>
          <w:color w:val="878787"/>
          <w:spacing w:val="0"/>
          <w:w w:val="59"/>
          <w:sz w:val="14"/>
          <w:szCs w:val="14"/>
        </w:rPr>
        <w:t>r</w:t>
      </w:r>
      <w:r>
        <w:rPr>
          <w:rFonts w:cs="Arial" w:hAnsi="Arial" w:eastAsia="Arial" w:ascii="Arial"/>
          <w:color w:val="777777"/>
          <w:spacing w:val="0"/>
          <w:w w:val="97"/>
          <w:sz w:val="14"/>
          <w:szCs w:val="14"/>
        </w:rPr>
        <w:t>e</w:t>
      </w:r>
      <w:r>
        <w:rPr>
          <w:rFonts w:cs="Arial" w:hAnsi="Arial" w:eastAsia="Arial" w:ascii="Arial"/>
          <w:color w:val="878787"/>
          <w:spacing w:val="0"/>
          <w:w w:val="82"/>
          <w:sz w:val="14"/>
          <w:szCs w:val="14"/>
        </w:rPr>
        <w:t>vi</w:t>
      </w:r>
      <w:r>
        <w:rPr>
          <w:rFonts w:cs="Arial" w:hAnsi="Arial" w:eastAsia="Arial" w:ascii="Arial"/>
          <w:color w:val="5E6060"/>
          <w:spacing w:val="0"/>
          <w:w w:val="79"/>
          <w:sz w:val="14"/>
          <w:szCs w:val="14"/>
        </w:rPr>
        <w:t>s</w:t>
      </w:r>
      <w:r>
        <w:rPr>
          <w:rFonts w:cs="Arial" w:hAnsi="Arial" w:eastAsia="Arial" w:ascii="Arial"/>
          <w:color w:val="878787"/>
          <w:spacing w:val="0"/>
          <w:w w:val="89"/>
          <w:sz w:val="14"/>
          <w:szCs w:val="14"/>
        </w:rPr>
        <w:t>t</w:t>
      </w:r>
      <w:r>
        <w:rPr>
          <w:rFonts w:cs="Arial" w:hAnsi="Arial" w:eastAsia="Arial" w:ascii="Arial"/>
          <w:color w:val="777777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84"/>
          <w:sz w:val="14"/>
          <w:szCs w:val="14"/>
        </w:rPr>
        <w:t>en</w:t>
      </w:r>
      <w:r>
        <w:rPr>
          <w:rFonts w:cs="Arial" w:hAnsi="Arial" w:eastAsia="Arial" w:ascii="Arial"/>
          <w:color w:val="777777"/>
          <w:spacing w:val="15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9C9A9C"/>
          <w:spacing w:val="0"/>
          <w:w w:val="66"/>
          <w:sz w:val="14"/>
          <w:szCs w:val="14"/>
        </w:rPr>
        <w:t>l</w:t>
      </w:r>
      <w:r>
        <w:rPr>
          <w:rFonts w:cs="Arial" w:hAnsi="Arial" w:eastAsia="Arial" w:ascii="Arial"/>
          <w:color w:val="5E6060"/>
          <w:spacing w:val="0"/>
          <w:w w:val="88"/>
          <w:sz w:val="14"/>
          <w:szCs w:val="14"/>
        </w:rPr>
        <w:t>a</w:t>
      </w:r>
      <w:r>
        <w:rPr>
          <w:rFonts w:cs="Arial" w:hAnsi="Arial" w:eastAsia="Arial" w:ascii="Arial"/>
          <w:color w:val="5E6060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88"/>
          <w:sz w:val="14"/>
          <w:szCs w:val="14"/>
        </w:rPr>
        <w:t>Le</w:t>
      </w:r>
      <w:r>
        <w:rPr>
          <w:rFonts w:cs="Arial" w:hAnsi="Arial" w:eastAsia="Arial" w:ascii="Arial"/>
          <w:color w:val="878787"/>
          <w:spacing w:val="0"/>
          <w:w w:val="88"/>
          <w:sz w:val="14"/>
          <w:szCs w:val="14"/>
        </w:rPr>
        <w:t>y</w:t>
      </w:r>
      <w:r>
        <w:rPr>
          <w:rFonts w:cs="Arial" w:hAnsi="Arial" w:eastAsia="Arial" w:ascii="Arial"/>
          <w:color w:val="878787"/>
          <w:spacing w:val="9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777777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89"/>
          <w:sz w:val="14"/>
          <w:szCs w:val="14"/>
        </w:rPr>
        <w:t>Pro</w:t>
      </w:r>
      <w:r>
        <w:rPr>
          <w:rFonts w:cs="Arial" w:hAnsi="Arial" w:eastAsia="Arial" w:ascii="Arial"/>
          <w:color w:val="878787"/>
          <w:spacing w:val="0"/>
          <w:w w:val="111"/>
          <w:sz w:val="14"/>
          <w:szCs w:val="14"/>
        </w:rPr>
        <w:t>i</w:t>
      </w:r>
      <w:r>
        <w:rPr>
          <w:rFonts w:cs="Arial" w:hAnsi="Arial" w:eastAsia="Arial" w:ascii="Arial"/>
          <w:color w:val="777777"/>
          <w:spacing w:val="0"/>
          <w:w w:val="98"/>
          <w:sz w:val="14"/>
          <w:szCs w:val="14"/>
        </w:rPr>
        <w:t>ec</w:t>
      </w:r>
      <w:r>
        <w:rPr>
          <w:rFonts w:cs="Arial" w:hAnsi="Arial" w:eastAsia="Arial" w:ascii="Arial"/>
          <w:color w:val="5E6060"/>
          <w:spacing w:val="0"/>
          <w:w w:val="89"/>
          <w:sz w:val="14"/>
          <w:szCs w:val="14"/>
        </w:rPr>
        <w:t>c</w:t>
      </w:r>
      <w:r>
        <w:rPr>
          <w:rFonts w:cs="Arial" w:hAnsi="Arial" w:eastAsia="Arial" w:ascii="Arial"/>
          <w:color w:val="878787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777777"/>
          <w:spacing w:val="0"/>
          <w:w w:val="97"/>
          <w:sz w:val="14"/>
          <w:szCs w:val="14"/>
        </w:rPr>
        <w:t>ó</w:t>
      </w:r>
      <w:r>
        <w:rPr>
          <w:rFonts w:cs="Arial" w:hAnsi="Arial" w:eastAsia="Arial" w:ascii="Arial"/>
          <w:color w:val="878787"/>
          <w:spacing w:val="0"/>
          <w:w w:val="79"/>
          <w:sz w:val="14"/>
          <w:szCs w:val="14"/>
        </w:rPr>
        <w:t>n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777777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86"/>
          <w:sz w:val="14"/>
          <w:szCs w:val="14"/>
        </w:rPr>
        <w:t>Da</w:t>
      </w:r>
      <w:r>
        <w:rPr>
          <w:rFonts w:cs="Arial" w:hAnsi="Arial" w:eastAsia="Arial" w:ascii="Arial"/>
          <w:color w:val="9C9A9C"/>
          <w:spacing w:val="0"/>
          <w:w w:val="86"/>
          <w:sz w:val="14"/>
          <w:szCs w:val="14"/>
        </w:rPr>
        <w:t>t</w:t>
      </w:r>
      <w:r>
        <w:rPr>
          <w:rFonts w:cs="Arial" w:hAnsi="Arial" w:eastAsia="Arial" w:ascii="Arial"/>
          <w:color w:val="878787"/>
          <w:spacing w:val="0"/>
          <w:w w:val="86"/>
          <w:sz w:val="14"/>
          <w:szCs w:val="14"/>
        </w:rPr>
        <w:t>os</w:t>
      </w:r>
      <w:r>
        <w:rPr>
          <w:rFonts w:cs="Arial" w:hAnsi="Arial" w:eastAsia="Arial" w:ascii="Arial"/>
          <w:color w:val="878787"/>
          <w:spacing w:val="30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86"/>
          <w:sz w:val="14"/>
          <w:szCs w:val="14"/>
        </w:rPr>
        <w:t>Pe</w:t>
      </w:r>
      <w:r>
        <w:rPr>
          <w:rFonts w:cs="Arial" w:hAnsi="Arial" w:eastAsia="Arial" w:ascii="Arial"/>
          <w:color w:val="9C9A9C"/>
          <w:spacing w:val="0"/>
          <w:w w:val="86"/>
          <w:sz w:val="14"/>
          <w:szCs w:val="14"/>
        </w:rPr>
        <w:t>r</w:t>
      </w:r>
      <w:r>
        <w:rPr>
          <w:rFonts w:cs="Arial" w:hAnsi="Arial" w:eastAsia="Arial" w:ascii="Arial"/>
          <w:color w:val="777777"/>
          <w:spacing w:val="0"/>
          <w:w w:val="86"/>
          <w:sz w:val="14"/>
          <w:szCs w:val="14"/>
        </w:rPr>
        <w:t>s</w:t>
      </w:r>
      <w:r>
        <w:rPr>
          <w:rFonts w:cs="Arial" w:hAnsi="Arial" w:eastAsia="Arial" w:ascii="Arial"/>
          <w:color w:val="878787"/>
          <w:spacing w:val="0"/>
          <w:w w:val="86"/>
          <w:sz w:val="14"/>
          <w:szCs w:val="14"/>
        </w:rPr>
        <w:t>onales</w:t>
      </w:r>
      <w:r>
        <w:rPr>
          <w:rFonts w:cs="Arial" w:hAnsi="Arial" w:eastAsia="Arial" w:ascii="Arial"/>
          <w:color w:val="878787"/>
          <w:spacing w:val="0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15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86"/>
          <w:sz w:val="14"/>
          <w:szCs w:val="14"/>
        </w:rPr>
        <w:t>e</w:t>
      </w:r>
      <w:r>
        <w:rPr>
          <w:rFonts w:cs="Arial" w:hAnsi="Arial" w:eastAsia="Arial" w:ascii="Arial"/>
          <w:color w:val="878787"/>
          <w:spacing w:val="0"/>
          <w:w w:val="86"/>
          <w:sz w:val="14"/>
          <w:szCs w:val="14"/>
        </w:rPr>
        <w:t>n</w:t>
      </w:r>
      <w:r>
        <w:rPr>
          <w:rFonts w:cs="Arial" w:hAnsi="Arial" w:eastAsia="Arial" w:ascii="Arial"/>
          <w:color w:val="878787"/>
          <w:spacing w:val="19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9C9A9C"/>
          <w:spacing w:val="0"/>
          <w:w w:val="74"/>
          <w:sz w:val="14"/>
          <w:szCs w:val="14"/>
        </w:rPr>
        <w:t>P</w:t>
      </w:r>
      <w:r>
        <w:rPr>
          <w:rFonts w:cs="Arial" w:hAnsi="Arial" w:eastAsia="Arial" w:ascii="Arial"/>
          <w:color w:val="878787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777777"/>
          <w:spacing w:val="0"/>
          <w:w w:val="92"/>
          <w:sz w:val="14"/>
          <w:szCs w:val="14"/>
        </w:rPr>
        <w:t>ses</w:t>
      </w:r>
      <w:r>
        <w:rPr>
          <w:rFonts w:cs="Arial" w:hAnsi="Arial" w:eastAsia="Arial" w:ascii="Arial"/>
          <w:color w:val="878787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9C9A9C"/>
          <w:spacing w:val="0"/>
          <w:w w:val="90"/>
          <w:sz w:val="14"/>
          <w:szCs w:val="14"/>
        </w:rPr>
        <w:t>ón</w:t>
      </w:r>
      <w:r>
        <w:rPr>
          <w:rFonts w:cs="Arial" w:hAnsi="Arial" w:eastAsia="Arial" w:ascii="Arial"/>
          <w:color w:val="9C9A9C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C9A9C"/>
          <w:spacing w:val="-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878787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81"/>
          <w:sz w:val="14"/>
          <w:szCs w:val="14"/>
        </w:rPr>
        <w:t>S</w:t>
      </w:r>
      <w:r>
        <w:rPr>
          <w:rFonts w:cs="Arial" w:hAnsi="Arial" w:eastAsia="Arial" w:ascii="Arial"/>
          <w:color w:val="878787"/>
          <w:spacing w:val="0"/>
          <w:w w:val="81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19"/>
          <w:w w:val="81"/>
          <w:sz w:val="14"/>
          <w:szCs w:val="14"/>
        </w:rPr>
        <w:t> </w:t>
      </w:r>
      <w:r>
        <w:rPr>
          <w:rFonts w:cs="Arial" w:hAnsi="Arial" w:eastAsia="Arial" w:ascii="Arial"/>
          <w:color w:val="9C9A9C"/>
          <w:spacing w:val="0"/>
          <w:w w:val="44"/>
          <w:sz w:val="14"/>
          <w:szCs w:val="14"/>
        </w:rPr>
        <w:t>·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before="4"/>
        <w:ind w:left="4325" w:right="5258"/>
      </w:pP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5E6060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5E6060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88"/>
          <w:sz w:val="14"/>
          <w:szCs w:val="14"/>
        </w:rPr>
        <w:t>Mé</w:t>
      </w:r>
      <w:r>
        <w:rPr>
          <w:rFonts w:cs="Arial" w:hAnsi="Arial" w:eastAsia="Arial" w:ascii="Arial"/>
          <w:color w:val="878787"/>
          <w:spacing w:val="0"/>
          <w:w w:val="88"/>
          <w:sz w:val="14"/>
          <w:szCs w:val="14"/>
        </w:rPr>
        <w:t>xi</w:t>
      </w:r>
      <w:r>
        <w:rPr>
          <w:rFonts w:cs="Arial" w:hAnsi="Arial" w:eastAsia="Arial" w:ascii="Arial"/>
          <w:color w:val="49494B"/>
          <w:spacing w:val="0"/>
          <w:w w:val="88"/>
          <w:sz w:val="14"/>
          <w:szCs w:val="14"/>
        </w:rPr>
        <w:t>c</w:t>
      </w:r>
      <w:r>
        <w:rPr>
          <w:rFonts w:cs="Arial" w:hAnsi="Arial" w:eastAsia="Arial" w:ascii="Arial"/>
          <w:color w:val="777777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777777"/>
          <w:spacing w:val="18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100"/>
          <w:sz w:val="12"/>
          <w:szCs w:val="12"/>
        </w:rPr>
        <w:t>y</w:t>
      </w:r>
      <w:r>
        <w:rPr>
          <w:rFonts w:cs="Arial" w:hAnsi="Arial" w:eastAsia="Arial" w:ascii="Arial"/>
          <w:color w:val="777777"/>
          <w:spacing w:val="21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9494B"/>
          <w:spacing w:val="0"/>
          <w:w w:val="83"/>
          <w:sz w:val="14"/>
          <w:szCs w:val="14"/>
        </w:rPr>
        <w:t>M</w:t>
      </w:r>
      <w:r>
        <w:rPr>
          <w:rFonts w:cs="Arial" w:hAnsi="Arial" w:eastAsia="Arial" w:ascii="Arial"/>
          <w:color w:val="777777"/>
          <w:spacing w:val="0"/>
          <w:w w:val="85"/>
          <w:sz w:val="14"/>
          <w:szCs w:val="14"/>
        </w:rPr>
        <w:t>uni</w:t>
      </w:r>
      <w:r>
        <w:rPr>
          <w:rFonts w:cs="Arial" w:hAnsi="Arial" w:eastAsia="Arial" w:ascii="Arial"/>
          <w:color w:val="5E6060"/>
          <w:spacing w:val="0"/>
          <w:w w:val="99"/>
          <w:sz w:val="14"/>
          <w:szCs w:val="14"/>
        </w:rPr>
        <w:t>c</w:t>
      </w:r>
      <w:r>
        <w:rPr>
          <w:rFonts w:cs="Arial" w:hAnsi="Arial" w:eastAsia="Arial" w:ascii="Arial"/>
          <w:color w:val="878787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5E6060"/>
          <w:spacing w:val="0"/>
          <w:w w:val="88"/>
          <w:sz w:val="14"/>
          <w:szCs w:val="14"/>
        </w:rPr>
        <w:t>p</w:t>
      </w:r>
      <w:r>
        <w:rPr>
          <w:rFonts w:cs="Arial" w:hAnsi="Arial" w:eastAsia="Arial" w:ascii="Arial"/>
          <w:color w:val="878787"/>
          <w:spacing w:val="0"/>
          <w:w w:val="66"/>
          <w:sz w:val="14"/>
          <w:szCs w:val="14"/>
        </w:rPr>
        <w:t>i</w:t>
      </w:r>
      <w:r>
        <w:rPr>
          <w:rFonts w:cs="Arial" w:hAnsi="Arial" w:eastAsia="Arial" w:ascii="Arial"/>
          <w:color w:val="5E6060"/>
          <w:spacing w:val="0"/>
          <w:w w:val="84"/>
          <w:sz w:val="14"/>
          <w:szCs w:val="14"/>
        </w:rPr>
        <w:t>os</w:t>
      </w:r>
      <w:r>
        <w:rPr>
          <w:rFonts w:cs="Arial" w:hAnsi="Arial" w:eastAsia="Arial" w:ascii="Arial"/>
          <w:color w:val="9C9A9C"/>
          <w:spacing w:val="0"/>
          <w:w w:val="53"/>
          <w:sz w:val="14"/>
          <w:szCs w:val="1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before="4"/>
        <w:ind w:left="2011" w:right="2934"/>
      </w:pP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Pa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777777"/>
          <w:spacing w:val="-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89"/>
          <w:sz w:val="14"/>
          <w:szCs w:val="14"/>
        </w:rPr>
        <w:t>m</w:t>
      </w:r>
      <w:r>
        <w:rPr>
          <w:rFonts w:cs="Arial" w:hAnsi="Arial" w:eastAsia="Arial" w:ascii="Arial"/>
          <w:color w:val="777777"/>
          <w:spacing w:val="0"/>
          <w:w w:val="89"/>
          <w:sz w:val="14"/>
          <w:szCs w:val="14"/>
        </w:rPr>
        <w:t>a</w:t>
      </w:r>
      <w:r>
        <w:rPr>
          <w:rFonts w:cs="Arial" w:hAnsi="Arial" w:eastAsia="Arial" w:ascii="Arial"/>
          <w:color w:val="878787"/>
          <w:spacing w:val="0"/>
          <w:w w:val="89"/>
          <w:sz w:val="14"/>
          <w:szCs w:val="14"/>
        </w:rPr>
        <w:t>y</w:t>
      </w:r>
      <w:r>
        <w:rPr>
          <w:rFonts w:cs="Arial" w:hAnsi="Arial" w:eastAsia="Arial" w:ascii="Arial"/>
          <w:color w:val="777777"/>
          <w:spacing w:val="0"/>
          <w:w w:val="89"/>
          <w:sz w:val="14"/>
          <w:szCs w:val="14"/>
        </w:rPr>
        <w:t>o</w:t>
      </w:r>
      <w:r>
        <w:rPr>
          <w:rFonts w:cs="Arial" w:hAnsi="Arial" w:eastAsia="Arial" w:ascii="Arial"/>
          <w:color w:val="878787"/>
          <w:spacing w:val="0"/>
          <w:w w:val="89"/>
          <w:sz w:val="14"/>
          <w:szCs w:val="14"/>
        </w:rPr>
        <w:t>r</w:t>
      </w:r>
      <w:r>
        <w:rPr>
          <w:rFonts w:cs="Arial" w:hAnsi="Arial" w:eastAsia="Arial" w:ascii="Arial"/>
          <w:color w:val="878787"/>
          <w:spacing w:val="33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9C9A9C"/>
          <w:spacing w:val="0"/>
          <w:w w:val="89"/>
          <w:sz w:val="14"/>
          <w:szCs w:val="14"/>
        </w:rPr>
        <w:t>i</w:t>
      </w:r>
      <w:r>
        <w:rPr>
          <w:rFonts w:cs="Arial" w:hAnsi="Arial" w:eastAsia="Arial" w:ascii="Arial"/>
          <w:color w:val="878787"/>
          <w:spacing w:val="0"/>
          <w:w w:val="89"/>
          <w:sz w:val="14"/>
          <w:szCs w:val="14"/>
        </w:rPr>
        <w:t>n</w:t>
      </w:r>
      <w:r>
        <w:rPr>
          <w:rFonts w:cs="Arial" w:hAnsi="Arial" w:eastAsia="Arial" w:ascii="Arial"/>
          <w:color w:val="5E6060"/>
          <w:spacing w:val="0"/>
          <w:w w:val="89"/>
          <w:sz w:val="14"/>
          <w:szCs w:val="14"/>
        </w:rPr>
        <w:t>io</w:t>
      </w:r>
      <w:r>
        <w:rPr>
          <w:rFonts w:cs="Arial" w:hAnsi="Arial" w:eastAsia="Arial" w:ascii="Arial"/>
          <w:color w:val="777777"/>
          <w:spacing w:val="0"/>
          <w:w w:val="89"/>
          <w:sz w:val="14"/>
          <w:szCs w:val="14"/>
        </w:rPr>
        <w:t>r</w:t>
      </w:r>
      <w:r>
        <w:rPr>
          <w:rFonts w:cs="Arial" w:hAnsi="Arial" w:eastAsia="Arial" w:ascii="Arial"/>
          <w:color w:val="878787"/>
          <w:spacing w:val="0"/>
          <w:w w:val="89"/>
          <w:sz w:val="14"/>
          <w:szCs w:val="14"/>
        </w:rPr>
        <w:t>ma</w:t>
      </w:r>
      <w:r>
        <w:rPr>
          <w:rFonts w:cs="Arial" w:hAnsi="Arial" w:eastAsia="Arial" w:ascii="Arial"/>
          <w:color w:val="777777"/>
          <w:spacing w:val="0"/>
          <w:w w:val="89"/>
          <w:sz w:val="14"/>
          <w:szCs w:val="14"/>
        </w:rPr>
        <w:t>c</w:t>
      </w:r>
      <w:r>
        <w:rPr>
          <w:rFonts w:cs="Arial" w:hAnsi="Arial" w:eastAsia="Arial" w:ascii="Arial"/>
          <w:color w:val="878787"/>
          <w:spacing w:val="0"/>
          <w:w w:val="89"/>
          <w:sz w:val="14"/>
          <w:szCs w:val="14"/>
        </w:rPr>
        <w:t>i</w:t>
      </w:r>
      <w:r>
        <w:rPr>
          <w:rFonts w:cs="Arial" w:hAnsi="Arial" w:eastAsia="Arial" w:ascii="Arial"/>
          <w:color w:val="777777"/>
          <w:spacing w:val="0"/>
          <w:w w:val="89"/>
          <w:sz w:val="14"/>
          <w:szCs w:val="14"/>
        </w:rPr>
        <w:t>ó</w:t>
      </w:r>
      <w:r>
        <w:rPr>
          <w:rFonts w:cs="Arial" w:hAnsi="Arial" w:eastAsia="Arial" w:ascii="Arial"/>
          <w:color w:val="878787"/>
          <w:spacing w:val="0"/>
          <w:w w:val="89"/>
          <w:sz w:val="14"/>
          <w:szCs w:val="14"/>
        </w:rPr>
        <w:t>n,</w:t>
      </w:r>
      <w:r>
        <w:rPr>
          <w:rFonts w:cs="Arial" w:hAnsi="Arial" w:eastAsia="Arial" w:ascii="Arial"/>
          <w:color w:val="878787"/>
          <w:spacing w:val="0"/>
          <w:w w:val="89"/>
          <w:sz w:val="14"/>
          <w:szCs w:val="14"/>
        </w:rPr>
        <w:t>  </w:t>
      </w:r>
      <w:r>
        <w:rPr>
          <w:rFonts w:cs="Arial" w:hAnsi="Arial" w:eastAsia="Arial" w:ascii="Arial"/>
          <w:color w:val="878787"/>
          <w:spacing w:val="24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vi</w:t>
      </w:r>
      <w:r>
        <w:rPr>
          <w:rFonts w:cs="Arial" w:hAnsi="Arial" w:eastAsia="Arial" w:ascii="Arial"/>
          <w:color w:val="5E6060"/>
          <w:spacing w:val="0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ite</w:t>
      </w:r>
      <w:r>
        <w:rPr>
          <w:rFonts w:cs="Arial" w:hAnsi="Arial" w:eastAsia="Arial" w:ascii="Arial"/>
          <w:color w:val="878787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97"/>
          <w:sz w:val="14"/>
          <w:szCs w:val="14"/>
        </w:rPr>
        <w:t>e</w:t>
      </w:r>
      <w:r>
        <w:rPr>
          <w:rFonts w:cs="Arial" w:hAnsi="Arial" w:eastAsia="Arial" w:ascii="Arial"/>
          <w:color w:val="9C9A9C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9C9A9C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C9A9C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vi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so</w:t>
      </w:r>
      <w:r>
        <w:rPr>
          <w:rFonts w:cs="Arial" w:hAnsi="Arial" w:eastAsia="Arial" w:ascii="Arial"/>
          <w:color w:val="777777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777777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pr</w:t>
      </w:r>
      <w:r>
        <w:rPr>
          <w:rFonts w:cs="Arial" w:hAnsi="Arial" w:eastAsia="Arial" w:ascii="Arial"/>
          <w:color w:val="878787"/>
          <w:spacing w:val="0"/>
          <w:w w:val="95"/>
          <w:sz w:val="14"/>
          <w:szCs w:val="14"/>
        </w:rPr>
        <w:t>iv</w:t>
      </w:r>
      <w:r>
        <w:rPr>
          <w:rFonts w:cs="Arial" w:hAnsi="Arial" w:eastAsia="Arial" w:ascii="Arial"/>
          <w:color w:val="777777"/>
          <w:spacing w:val="0"/>
          <w:w w:val="103"/>
          <w:sz w:val="14"/>
          <w:szCs w:val="14"/>
        </w:rPr>
        <w:t>ac</w:t>
      </w:r>
      <w:r>
        <w:rPr>
          <w:rFonts w:cs="Arial" w:hAnsi="Arial" w:eastAsia="Arial" w:ascii="Arial"/>
          <w:color w:val="878787"/>
          <w:spacing w:val="0"/>
          <w:w w:val="66"/>
          <w:sz w:val="14"/>
          <w:szCs w:val="14"/>
        </w:rPr>
        <w:t>i</w:t>
      </w:r>
      <w:r>
        <w:rPr>
          <w:rFonts w:cs="Arial" w:hAnsi="Arial" w:eastAsia="Arial" w:ascii="Arial"/>
          <w:color w:val="777777"/>
          <w:spacing w:val="0"/>
          <w:w w:val="102"/>
          <w:sz w:val="14"/>
          <w:szCs w:val="14"/>
        </w:rPr>
        <w:t>da</w:t>
      </w:r>
      <w:r>
        <w:rPr>
          <w:rFonts w:cs="Arial" w:hAnsi="Arial" w:eastAsia="Arial" w:ascii="Arial"/>
          <w:color w:val="878787"/>
          <w:spacing w:val="0"/>
          <w:w w:val="88"/>
          <w:sz w:val="14"/>
          <w:szCs w:val="14"/>
        </w:rPr>
        <w:t>d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79"/>
          <w:sz w:val="14"/>
          <w:szCs w:val="14"/>
        </w:rPr>
        <w:t>e</w:t>
      </w:r>
      <w:r>
        <w:rPr>
          <w:rFonts w:cs="Arial" w:hAnsi="Arial" w:eastAsia="Arial" w:ascii="Arial"/>
          <w:color w:val="878787"/>
          <w:spacing w:val="0"/>
          <w:w w:val="79"/>
          <w:sz w:val="14"/>
          <w:szCs w:val="14"/>
        </w:rPr>
        <w:t>n</w:t>
      </w:r>
      <w:r>
        <w:rPr>
          <w:rFonts w:cs="Arial" w:hAnsi="Arial" w:eastAsia="Arial" w:ascii="Arial"/>
          <w:color w:val="878787"/>
          <w:spacing w:val="0"/>
          <w:w w:val="79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15"/>
          <w:w w:val="79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777777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878787"/>
          <w:spacing w:val="0"/>
          <w:w w:val="89"/>
          <w:sz w:val="14"/>
          <w:szCs w:val="14"/>
        </w:rPr>
        <w:t>s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-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89"/>
          <w:sz w:val="14"/>
          <w:szCs w:val="14"/>
        </w:rPr>
        <w:t>s</w:t>
      </w:r>
      <w:r>
        <w:rPr>
          <w:rFonts w:cs="Arial" w:hAnsi="Arial" w:eastAsia="Arial" w:ascii="Arial"/>
          <w:color w:val="878787"/>
          <w:spacing w:val="0"/>
          <w:w w:val="89"/>
          <w:sz w:val="14"/>
          <w:szCs w:val="14"/>
        </w:rPr>
        <w:t>itio</w:t>
      </w:r>
      <w:r>
        <w:rPr>
          <w:rFonts w:cs="Arial" w:hAnsi="Arial" w:eastAsia="Arial" w:ascii="Arial"/>
          <w:color w:val="777777"/>
          <w:spacing w:val="0"/>
          <w:w w:val="89"/>
          <w:sz w:val="14"/>
          <w:szCs w:val="14"/>
        </w:rPr>
        <w:t>s</w:t>
      </w:r>
      <w:r>
        <w:rPr>
          <w:rFonts w:cs="Arial" w:hAnsi="Arial" w:eastAsia="Arial" w:ascii="Arial"/>
          <w:color w:val="9C9A9C"/>
          <w:spacing w:val="0"/>
          <w:w w:val="71"/>
          <w:sz w:val="14"/>
          <w:szCs w:val="14"/>
        </w:rPr>
        <w:t>:</w:t>
      </w:r>
      <w:r>
        <w:rPr>
          <w:rFonts w:cs="Arial" w:hAnsi="Arial" w:eastAsia="Arial" w:ascii="Arial"/>
          <w:color w:val="9C9A9C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C9A9C"/>
          <w:spacing w:val="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lnt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Ne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878787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878787"/>
          <w:spacing w:val="-2"/>
          <w:w w:val="100"/>
          <w:sz w:val="14"/>
          <w:szCs w:val="14"/>
        </w:rPr>
        <w:t> </w:t>
      </w:r>
      <w:hyperlink r:id="rId30">
        <w:r>
          <w:rPr>
            <w:rFonts w:cs="Arial" w:hAnsi="Arial" w:eastAsia="Arial" w:ascii="Arial"/>
            <w:color w:val="9C9A9C"/>
            <w:spacing w:val="0"/>
            <w:w w:val="98"/>
            <w:sz w:val="14"/>
            <w:szCs w:val="14"/>
          </w:rPr>
          <w:t>www</w:t>
        </w:r>
        <w:r>
          <w:rPr>
            <w:rFonts w:cs="Arial" w:hAnsi="Arial" w:eastAsia="Arial" w:ascii="Arial"/>
            <w:color w:val="878787"/>
            <w:spacing w:val="0"/>
            <w:w w:val="92"/>
            <w:sz w:val="14"/>
            <w:szCs w:val="14"/>
          </w:rPr>
          <w:t>.os</w:t>
        </w:r>
        <w:r>
          <w:rPr>
            <w:rFonts w:cs="Arial" w:hAnsi="Arial" w:eastAsia="Arial" w:ascii="Arial"/>
            <w:color w:val="9C9A9C"/>
            <w:spacing w:val="0"/>
            <w:w w:val="89"/>
            <w:sz w:val="14"/>
            <w:szCs w:val="14"/>
          </w:rPr>
          <w:t>í</w:t>
        </w:r>
        <w:r>
          <w:rPr>
            <w:rFonts w:cs="Arial" w:hAnsi="Arial" w:eastAsia="Arial" w:ascii="Arial"/>
            <w:color w:val="878787"/>
            <w:spacing w:val="0"/>
            <w:w w:val="96"/>
            <w:sz w:val="14"/>
            <w:szCs w:val="14"/>
          </w:rPr>
          <w:t>em.go</w:t>
        </w:r>
        <w:r>
          <w:rPr>
            <w:rFonts w:cs="Arial" w:hAnsi="Arial" w:eastAsia="Arial" w:ascii="Arial"/>
            <w:color w:val="777777"/>
            <w:spacing w:val="0"/>
            <w:w w:val="97"/>
            <w:sz w:val="14"/>
            <w:szCs w:val="14"/>
          </w:rPr>
          <w:t>b</w:t>
        </w:r>
        <w:r>
          <w:rPr>
            <w:rFonts w:cs="Arial" w:hAnsi="Arial" w:eastAsia="Arial" w:ascii="Arial"/>
            <w:color w:val="9C9A9C"/>
            <w:spacing w:val="0"/>
            <w:w w:val="89"/>
            <w:sz w:val="14"/>
            <w:szCs w:val="14"/>
          </w:rPr>
          <w:t>.mx</w:t>
        </w:r>
      </w:hyperlink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7"/>
        <w:ind w:left="4475" w:right="5278"/>
        <w:sectPr>
          <w:type w:val="continuous"/>
          <w:pgSz w:w="12240" w:h="15840"/>
          <w:pgMar w:top="680" w:bottom="0" w:left="1080" w:right="180"/>
        </w:sectPr>
      </w:pPr>
      <w:r>
        <w:rPr>
          <w:rFonts w:cs="Arial" w:hAnsi="Arial" w:eastAsia="Arial" w:ascii="Arial"/>
          <w:color w:val="5E6060"/>
          <w:w w:val="93"/>
          <w:sz w:val="16"/>
          <w:szCs w:val="16"/>
        </w:rPr>
        <w:t>Pag</w:t>
      </w:r>
      <w:r>
        <w:rPr>
          <w:rFonts w:cs="Arial" w:hAnsi="Arial" w:eastAsia="Arial" w:ascii="Arial"/>
          <w:color w:val="343436"/>
          <w:w w:val="39"/>
          <w:sz w:val="16"/>
          <w:szCs w:val="16"/>
        </w:rPr>
        <w:t>i</w:t>
      </w:r>
      <w:r>
        <w:rPr>
          <w:rFonts w:cs="Arial" w:hAnsi="Arial" w:eastAsia="Arial" w:ascii="Arial"/>
          <w:color w:val="49494B"/>
          <w:w w:val="78"/>
          <w:sz w:val="16"/>
          <w:szCs w:val="16"/>
        </w:rPr>
        <w:t>n</w:t>
      </w:r>
      <w:r>
        <w:rPr>
          <w:rFonts w:cs="Arial" w:hAnsi="Arial" w:eastAsia="Arial" w:ascii="Arial"/>
          <w:color w:val="5E6060"/>
          <w:w w:val="86"/>
          <w:sz w:val="16"/>
          <w:szCs w:val="16"/>
        </w:rPr>
        <w:t>a</w:t>
      </w:r>
      <w:r>
        <w:rPr>
          <w:rFonts w:cs="Arial" w:hAnsi="Arial" w:eastAsia="Arial" w:ascii="Arial"/>
          <w:color w:val="5E606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5E6060"/>
          <w:spacing w:val="-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6"/>
          <w:szCs w:val="16"/>
        </w:rPr>
        <w:t>12</w:t>
      </w:r>
      <w:r>
        <w:rPr>
          <w:rFonts w:cs="Arial" w:hAnsi="Arial" w:eastAsia="Arial" w:ascii="Arial"/>
          <w:color w:val="49494B"/>
          <w:spacing w:val="-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94B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5E6060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5E6060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94B"/>
          <w:spacing w:val="0"/>
          <w:w w:val="86"/>
          <w:sz w:val="16"/>
          <w:szCs w:val="16"/>
        </w:rPr>
        <w:t>15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71" w:lineRule="exact" w:line="160"/>
        <w:ind w:left="1521"/>
      </w:pPr>
      <w:r>
        <w:rPr>
          <w:rFonts w:cs="Arial" w:hAnsi="Arial" w:eastAsia="Arial" w:ascii="Arial"/>
          <w:spacing w:val="0"/>
          <w:w w:val="43"/>
          <w:position w:val="-2"/>
          <w:sz w:val="16"/>
          <w:szCs w:val="16"/>
        </w:rPr>
        <w:t>.</w:t>
      </w:r>
      <w:r>
        <w:rPr>
          <w:rFonts w:cs="Arial" w:hAnsi="Arial" w:eastAsia="Arial" w:ascii="Arial"/>
          <w:spacing w:val="0"/>
          <w:w w:val="43"/>
          <w:position w:val="-2"/>
          <w:sz w:val="16"/>
          <w:szCs w:val="16"/>
        </w:rPr>
        <w:t>  </w:t>
      </w:r>
      <w:r>
        <w:rPr>
          <w:rFonts w:cs="Arial" w:hAnsi="Arial" w:eastAsia="Arial" w:ascii="Arial"/>
          <w:spacing w:val="2"/>
          <w:w w:val="43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2"/>
          <w:sz w:val="16"/>
          <w:szCs w:val="16"/>
        </w:rPr>
        <w:t>Com</w:t>
      </w:r>
      <w:r>
        <w:rPr>
          <w:rFonts w:cs="Arial" w:hAnsi="Arial" w:eastAsia="Arial" w:ascii="Arial"/>
          <w:color w:val="151515"/>
          <w:spacing w:val="0"/>
          <w:w w:val="100"/>
          <w:position w:val="-2"/>
          <w:sz w:val="16"/>
          <w:szCs w:val="16"/>
        </w:rPr>
        <w:t>it</w:t>
      </w:r>
      <w:r>
        <w:rPr>
          <w:rFonts w:cs="Arial" w:hAnsi="Arial" w:eastAsia="Arial" w:ascii="Arial"/>
          <w:color w:val="2D2D2D"/>
          <w:spacing w:val="0"/>
          <w:w w:val="100"/>
          <w:position w:val="-2"/>
          <w:sz w:val="16"/>
          <w:szCs w:val="16"/>
        </w:rPr>
        <w:t>é</w:t>
      </w:r>
      <w:r>
        <w:rPr>
          <w:rFonts w:cs="Arial" w:hAnsi="Arial" w:eastAsia="Arial" w:ascii="Arial"/>
          <w:color w:val="2D2D2D"/>
          <w:spacing w:val="0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2D2D2D"/>
          <w:spacing w:val="19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position w:val="-2"/>
          <w:sz w:val="16"/>
          <w:szCs w:val="16"/>
        </w:rPr>
        <w:t>d</w:t>
      </w:r>
      <w:r>
        <w:rPr>
          <w:rFonts w:cs="Arial" w:hAnsi="Arial" w:eastAsia="Arial" w:ascii="Arial"/>
          <w:color w:val="2D2D2D"/>
          <w:spacing w:val="0"/>
          <w:w w:val="100"/>
          <w:position w:val="-2"/>
          <w:sz w:val="16"/>
          <w:szCs w:val="16"/>
        </w:rPr>
        <w:t>e</w:t>
      </w:r>
      <w:r>
        <w:rPr>
          <w:rFonts w:cs="Arial" w:hAnsi="Arial" w:eastAsia="Arial" w:ascii="Arial"/>
          <w:color w:val="2D2D2D"/>
          <w:spacing w:val="0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2D2D2D"/>
          <w:spacing w:val="5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151515"/>
          <w:spacing w:val="0"/>
          <w:w w:val="78"/>
          <w:position w:val="-2"/>
          <w:sz w:val="16"/>
          <w:szCs w:val="16"/>
        </w:rPr>
        <w:t>É</w:t>
      </w:r>
      <w:r>
        <w:rPr>
          <w:rFonts w:cs="Arial" w:hAnsi="Arial" w:eastAsia="Arial" w:ascii="Arial"/>
          <w:color w:val="2D2D2D"/>
          <w:spacing w:val="0"/>
          <w:w w:val="117"/>
          <w:position w:val="-2"/>
          <w:sz w:val="16"/>
          <w:szCs w:val="16"/>
        </w:rPr>
        <w:t>t</w:t>
      </w:r>
      <w:r>
        <w:rPr>
          <w:rFonts w:cs="Arial" w:hAnsi="Arial" w:eastAsia="Arial" w:ascii="Arial"/>
          <w:color w:val="151515"/>
          <w:spacing w:val="0"/>
          <w:w w:val="72"/>
          <w:position w:val="-2"/>
          <w:sz w:val="16"/>
          <w:szCs w:val="16"/>
        </w:rPr>
        <w:t>i</w:t>
      </w:r>
      <w:r>
        <w:rPr>
          <w:rFonts w:cs="Arial" w:hAnsi="Arial" w:eastAsia="Arial" w:ascii="Arial"/>
          <w:color w:val="2D2D2D"/>
          <w:spacing w:val="0"/>
          <w:w w:val="99"/>
          <w:position w:val="-2"/>
          <w:sz w:val="16"/>
          <w:szCs w:val="16"/>
        </w:rPr>
        <w:t>ca</w:t>
      </w:r>
      <w:r>
        <w:rPr>
          <w:rFonts w:cs="Arial" w:hAnsi="Arial" w:eastAsia="Arial" w:ascii="Arial"/>
          <w:color w:val="2D2D2D"/>
          <w:spacing w:val="0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2D2D2D"/>
          <w:spacing w:val="19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2"/>
          <w:sz w:val="16"/>
          <w:szCs w:val="16"/>
        </w:rPr>
        <w:t>y</w:t>
      </w:r>
      <w:r>
        <w:rPr>
          <w:rFonts w:cs="Arial" w:hAnsi="Arial" w:eastAsia="Arial" w:ascii="Arial"/>
          <w:color w:val="2D2D2D"/>
          <w:spacing w:val="27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151515"/>
          <w:spacing w:val="0"/>
          <w:w w:val="93"/>
          <w:position w:val="-2"/>
          <w:sz w:val="16"/>
          <w:szCs w:val="16"/>
        </w:rPr>
        <w:t>Pre</w:t>
      </w:r>
      <w:r>
        <w:rPr>
          <w:rFonts w:cs="Arial" w:hAnsi="Arial" w:eastAsia="Arial" w:ascii="Arial"/>
          <w:color w:val="2D2D2D"/>
          <w:spacing w:val="0"/>
          <w:w w:val="103"/>
          <w:position w:val="-2"/>
          <w:sz w:val="16"/>
          <w:szCs w:val="16"/>
        </w:rPr>
        <w:t>ve</w:t>
      </w:r>
      <w:r>
        <w:rPr>
          <w:rFonts w:cs="Arial" w:hAnsi="Arial" w:eastAsia="Arial" w:ascii="Arial"/>
          <w:color w:val="151515"/>
          <w:spacing w:val="0"/>
          <w:w w:val="87"/>
          <w:position w:val="-2"/>
          <w:sz w:val="16"/>
          <w:szCs w:val="16"/>
        </w:rPr>
        <w:t>n</w:t>
      </w:r>
      <w:r>
        <w:rPr>
          <w:rFonts w:cs="Arial" w:hAnsi="Arial" w:eastAsia="Arial" w:ascii="Arial"/>
          <w:color w:val="2D2D2D"/>
          <w:spacing w:val="0"/>
          <w:w w:val="105"/>
          <w:position w:val="-2"/>
          <w:sz w:val="16"/>
          <w:szCs w:val="16"/>
        </w:rPr>
        <w:t>c</w:t>
      </w:r>
      <w:r>
        <w:rPr>
          <w:rFonts w:cs="Arial" w:hAnsi="Arial" w:eastAsia="Arial" w:ascii="Arial"/>
          <w:color w:val="151515"/>
          <w:spacing w:val="0"/>
          <w:w w:val="72"/>
          <w:position w:val="-2"/>
          <w:sz w:val="16"/>
          <w:szCs w:val="16"/>
        </w:rPr>
        <w:t>i</w:t>
      </w:r>
      <w:r>
        <w:rPr>
          <w:rFonts w:cs="Arial" w:hAnsi="Arial" w:eastAsia="Arial" w:ascii="Arial"/>
          <w:color w:val="2D2D2D"/>
          <w:spacing w:val="0"/>
          <w:w w:val="99"/>
          <w:position w:val="-2"/>
          <w:sz w:val="16"/>
          <w:szCs w:val="16"/>
        </w:rPr>
        <w:t>ón</w:t>
      </w:r>
      <w:r>
        <w:rPr>
          <w:rFonts w:cs="Arial" w:hAnsi="Arial" w:eastAsia="Arial" w:ascii="Arial"/>
          <w:color w:val="2D2D2D"/>
          <w:spacing w:val="0"/>
          <w:w w:val="100"/>
          <w:position w:val="-2"/>
          <w:sz w:val="16"/>
          <w:szCs w:val="16"/>
        </w:rPr>
        <w:t>   </w:t>
      </w:r>
      <w:r>
        <w:rPr>
          <w:rFonts w:cs="Arial" w:hAnsi="Arial" w:eastAsia="Arial" w:ascii="Arial"/>
          <w:color w:val="2D2D2D"/>
          <w:spacing w:val="-3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position w:val="-2"/>
          <w:sz w:val="16"/>
          <w:szCs w:val="16"/>
        </w:rPr>
        <w:t>d</w:t>
      </w:r>
      <w:r>
        <w:rPr>
          <w:rFonts w:cs="Arial" w:hAnsi="Arial" w:eastAsia="Arial" w:ascii="Arial"/>
          <w:color w:val="2D2D2D"/>
          <w:spacing w:val="0"/>
          <w:w w:val="100"/>
          <w:position w:val="-2"/>
          <w:sz w:val="16"/>
          <w:szCs w:val="16"/>
        </w:rPr>
        <w:t>e</w:t>
      </w:r>
      <w:r>
        <w:rPr>
          <w:rFonts w:cs="Arial" w:hAnsi="Arial" w:eastAsia="Arial" w:ascii="Arial"/>
          <w:color w:val="2D2D2D"/>
          <w:spacing w:val="36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2D2D2D"/>
          <w:spacing w:val="0"/>
          <w:w w:val="97"/>
          <w:position w:val="-2"/>
          <w:sz w:val="16"/>
          <w:szCs w:val="16"/>
        </w:rPr>
        <w:t>Co</w:t>
      </w:r>
      <w:r>
        <w:rPr>
          <w:rFonts w:cs="Arial" w:hAnsi="Arial" w:eastAsia="Arial" w:ascii="Arial"/>
          <w:color w:val="151515"/>
          <w:spacing w:val="0"/>
          <w:w w:val="97"/>
          <w:position w:val="-2"/>
          <w:sz w:val="16"/>
          <w:szCs w:val="16"/>
        </w:rPr>
        <w:t>n</w:t>
      </w:r>
      <w:r>
        <w:rPr>
          <w:rFonts w:cs="Arial" w:hAnsi="Arial" w:eastAsia="Arial" w:ascii="Arial"/>
          <w:color w:val="2D2D2D"/>
          <w:spacing w:val="0"/>
          <w:w w:val="97"/>
          <w:position w:val="-2"/>
          <w:sz w:val="16"/>
          <w:szCs w:val="16"/>
        </w:rPr>
        <w:t>f</w:t>
      </w:r>
      <w:r>
        <w:rPr>
          <w:rFonts w:cs="Arial" w:hAnsi="Arial" w:eastAsia="Arial" w:ascii="Arial"/>
          <w:color w:val="151515"/>
          <w:spacing w:val="0"/>
          <w:w w:val="97"/>
          <w:position w:val="-2"/>
          <w:sz w:val="16"/>
          <w:szCs w:val="16"/>
        </w:rPr>
        <w:t>li</w:t>
      </w:r>
      <w:r>
        <w:rPr>
          <w:rFonts w:cs="Arial" w:hAnsi="Arial" w:eastAsia="Arial" w:ascii="Arial"/>
          <w:color w:val="2D2D2D"/>
          <w:spacing w:val="0"/>
          <w:w w:val="97"/>
          <w:position w:val="-2"/>
          <w:sz w:val="16"/>
          <w:szCs w:val="16"/>
        </w:rPr>
        <w:t>cto</w:t>
      </w:r>
      <w:r>
        <w:rPr>
          <w:rFonts w:cs="Arial" w:hAnsi="Arial" w:eastAsia="Arial" w:ascii="Arial"/>
          <w:color w:val="2D2D2D"/>
          <w:spacing w:val="0"/>
          <w:w w:val="97"/>
          <w:position w:val="-2"/>
          <w:sz w:val="16"/>
          <w:szCs w:val="16"/>
        </w:rPr>
        <w:t>  </w:t>
      </w:r>
      <w:r>
        <w:rPr>
          <w:rFonts w:cs="Arial" w:hAnsi="Arial" w:eastAsia="Arial" w:ascii="Arial"/>
          <w:color w:val="2D2D2D"/>
          <w:spacing w:val="31"/>
          <w:w w:val="97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position w:val="-2"/>
          <w:sz w:val="16"/>
          <w:szCs w:val="16"/>
        </w:rPr>
        <w:t>de</w:t>
      </w:r>
      <w:r>
        <w:rPr>
          <w:rFonts w:cs="Arial" w:hAnsi="Arial" w:eastAsia="Arial" w:ascii="Arial"/>
          <w:color w:val="151515"/>
          <w:spacing w:val="43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151515"/>
          <w:spacing w:val="0"/>
          <w:w w:val="58"/>
          <w:position w:val="-2"/>
          <w:sz w:val="16"/>
          <w:szCs w:val="16"/>
        </w:rPr>
        <w:t>I</w:t>
      </w:r>
      <w:r>
        <w:rPr>
          <w:rFonts w:cs="Arial" w:hAnsi="Arial" w:eastAsia="Arial" w:ascii="Arial"/>
          <w:color w:val="2D2D2D"/>
          <w:spacing w:val="0"/>
          <w:w w:val="99"/>
          <w:position w:val="-2"/>
          <w:sz w:val="16"/>
          <w:szCs w:val="16"/>
        </w:rPr>
        <w:t>nte</w:t>
      </w:r>
      <w:r>
        <w:rPr>
          <w:rFonts w:cs="Arial" w:hAnsi="Arial" w:eastAsia="Arial" w:ascii="Arial"/>
          <w:color w:val="151515"/>
          <w:spacing w:val="0"/>
          <w:w w:val="84"/>
          <w:position w:val="-2"/>
          <w:sz w:val="16"/>
          <w:szCs w:val="16"/>
        </w:rPr>
        <w:t>r</w:t>
      </w:r>
      <w:r>
        <w:rPr>
          <w:rFonts w:cs="Arial" w:hAnsi="Arial" w:eastAsia="Arial" w:ascii="Arial"/>
          <w:color w:val="2D2D2D"/>
          <w:spacing w:val="0"/>
          <w:w w:val="99"/>
          <w:position w:val="-2"/>
          <w:sz w:val="16"/>
          <w:szCs w:val="16"/>
        </w:rPr>
        <w:t>eses</w:t>
      </w:r>
      <w:r>
        <w:rPr>
          <w:rFonts w:cs="Arial" w:hAnsi="Arial" w:eastAsia="Arial" w:ascii="Arial"/>
          <w:color w:val="2D2D2D"/>
          <w:spacing w:val="0"/>
          <w:w w:val="100"/>
          <w:position w:val="-2"/>
          <w:sz w:val="16"/>
          <w:szCs w:val="16"/>
        </w:rPr>
        <w:t>   </w:t>
      </w:r>
      <w:r>
        <w:rPr>
          <w:rFonts w:cs="Arial" w:hAnsi="Arial" w:eastAsia="Arial" w:ascii="Arial"/>
          <w:color w:val="2D2D2D"/>
          <w:spacing w:val="-17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2D2D2D"/>
          <w:spacing w:val="0"/>
          <w:w w:val="102"/>
          <w:position w:val="-2"/>
          <w:sz w:val="16"/>
          <w:szCs w:val="16"/>
        </w:rPr>
        <w:t>de</w:t>
      </w:r>
      <w:r>
        <w:rPr>
          <w:rFonts w:cs="Arial" w:hAnsi="Arial" w:eastAsia="Arial" w:ascii="Arial"/>
          <w:color w:val="151515"/>
          <w:spacing w:val="0"/>
          <w:w w:val="54"/>
          <w:position w:val="-2"/>
          <w:sz w:val="16"/>
          <w:szCs w:val="16"/>
        </w:rPr>
        <w:t>l</w:t>
      </w:r>
      <w:r>
        <w:rPr>
          <w:rFonts w:cs="Arial" w:hAnsi="Arial" w:eastAsia="Arial" w:ascii="Arial"/>
          <w:color w:val="151515"/>
          <w:spacing w:val="0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151515"/>
          <w:spacing w:val="-3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2"/>
          <w:sz w:val="16"/>
          <w:szCs w:val="16"/>
        </w:rPr>
        <w:t>Ó</w:t>
      </w:r>
      <w:r>
        <w:rPr>
          <w:rFonts w:cs="Arial" w:hAnsi="Arial" w:eastAsia="Arial" w:ascii="Arial"/>
          <w:color w:val="151515"/>
          <w:spacing w:val="0"/>
          <w:w w:val="100"/>
          <w:position w:val="-2"/>
          <w:sz w:val="16"/>
          <w:szCs w:val="16"/>
        </w:rPr>
        <w:t>r</w:t>
      </w:r>
      <w:r>
        <w:rPr>
          <w:rFonts w:cs="Arial" w:hAnsi="Arial" w:eastAsia="Arial" w:ascii="Arial"/>
          <w:color w:val="2D2D2D"/>
          <w:spacing w:val="0"/>
          <w:w w:val="100"/>
          <w:position w:val="-2"/>
          <w:sz w:val="16"/>
          <w:szCs w:val="16"/>
        </w:rPr>
        <w:t>ga</w:t>
      </w:r>
      <w:r>
        <w:rPr>
          <w:rFonts w:cs="Arial" w:hAnsi="Arial" w:eastAsia="Arial" w:ascii="Arial"/>
          <w:color w:val="151515"/>
          <w:spacing w:val="0"/>
          <w:w w:val="100"/>
          <w:position w:val="-2"/>
          <w:sz w:val="16"/>
          <w:szCs w:val="16"/>
        </w:rPr>
        <w:t>n</w:t>
      </w:r>
      <w:r>
        <w:rPr>
          <w:rFonts w:cs="Arial" w:hAnsi="Arial" w:eastAsia="Arial" w:ascii="Arial"/>
          <w:color w:val="2D2D2D"/>
          <w:spacing w:val="0"/>
          <w:w w:val="100"/>
          <w:position w:val="-2"/>
          <w:sz w:val="16"/>
          <w:szCs w:val="16"/>
        </w:rPr>
        <w:t>o</w:t>
      </w:r>
      <w:r>
        <w:rPr>
          <w:rFonts w:cs="Arial" w:hAnsi="Arial" w:eastAsia="Arial" w:ascii="Arial"/>
          <w:color w:val="2D2D2D"/>
          <w:spacing w:val="0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2D2D2D"/>
          <w:spacing w:val="42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2"/>
          <w:sz w:val="16"/>
          <w:szCs w:val="16"/>
        </w:rPr>
        <w:t>Su</w:t>
      </w:r>
      <w:r>
        <w:rPr>
          <w:rFonts w:cs="Arial" w:hAnsi="Arial" w:eastAsia="Arial" w:ascii="Arial"/>
          <w:color w:val="151515"/>
          <w:spacing w:val="0"/>
          <w:w w:val="100"/>
          <w:position w:val="-2"/>
          <w:sz w:val="16"/>
          <w:szCs w:val="16"/>
        </w:rPr>
        <w:t>p</w:t>
      </w:r>
      <w:r>
        <w:rPr>
          <w:rFonts w:cs="Arial" w:hAnsi="Arial" w:eastAsia="Arial" w:ascii="Arial"/>
          <w:color w:val="2D2D2D"/>
          <w:spacing w:val="0"/>
          <w:w w:val="100"/>
          <w:position w:val="-2"/>
          <w:sz w:val="16"/>
          <w:szCs w:val="16"/>
        </w:rPr>
        <w:t>e</w:t>
      </w:r>
      <w:r>
        <w:rPr>
          <w:rFonts w:cs="Arial" w:hAnsi="Arial" w:eastAsia="Arial" w:ascii="Arial"/>
          <w:color w:val="151515"/>
          <w:spacing w:val="0"/>
          <w:w w:val="100"/>
          <w:position w:val="-2"/>
          <w:sz w:val="16"/>
          <w:szCs w:val="16"/>
        </w:rPr>
        <w:t>ri</w:t>
      </w:r>
      <w:r>
        <w:rPr>
          <w:rFonts w:cs="Arial" w:hAnsi="Arial" w:eastAsia="Arial" w:ascii="Arial"/>
          <w:color w:val="2D2D2D"/>
          <w:spacing w:val="0"/>
          <w:w w:val="100"/>
          <w:position w:val="-2"/>
          <w:sz w:val="16"/>
          <w:szCs w:val="16"/>
        </w:rPr>
        <w:t>or</w:t>
      </w:r>
      <w:r>
        <w:rPr>
          <w:rFonts w:cs="Arial" w:hAnsi="Arial" w:eastAsia="Arial" w:ascii="Arial"/>
          <w:color w:val="2D2D2D"/>
          <w:spacing w:val="0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2D2D2D"/>
          <w:spacing w:val="42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2"/>
          <w:sz w:val="16"/>
          <w:szCs w:val="16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left"/>
        <w:spacing w:lineRule="exact" w:line="220"/>
        <w:ind w:left="3386" w:right="-68"/>
      </w:pPr>
      <w:r>
        <w:rPr>
          <w:rFonts w:cs="Arial" w:hAnsi="Arial" w:eastAsia="Arial" w:ascii="Arial"/>
          <w:color w:val="151515"/>
          <w:w w:val="87"/>
          <w:position w:val="-3"/>
          <w:sz w:val="16"/>
          <w:szCs w:val="16"/>
        </w:rPr>
        <w:t>Fi</w:t>
      </w:r>
      <w:r>
        <w:rPr>
          <w:rFonts w:cs="Arial" w:hAnsi="Arial" w:eastAsia="Arial" w:ascii="Arial"/>
          <w:color w:val="2D2D2D"/>
          <w:w w:val="106"/>
          <w:position w:val="-3"/>
          <w:sz w:val="16"/>
          <w:szCs w:val="16"/>
        </w:rPr>
        <w:t>sca</w:t>
      </w:r>
      <w:r>
        <w:rPr>
          <w:rFonts w:cs="Arial" w:hAnsi="Arial" w:eastAsia="Arial" w:ascii="Arial"/>
          <w:color w:val="151515"/>
          <w:w w:val="102"/>
          <w:position w:val="-3"/>
          <w:sz w:val="16"/>
          <w:szCs w:val="16"/>
        </w:rPr>
        <w:t>liza</w:t>
      </w:r>
      <w:r>
        <w:rPr>
          <w:rFonts w:cs="Arial" w:hAnsi="Arial" w:eastAsia="Arial" w:ascii="Arial"/>
          <w:color w:val="2D2D2D"/>
          <w:w w:val="105"/>
          <w:position w:val="-3"/>
          <w:sz w:val="16"/>
          <w:szCs w:val="16"/>
        </w:rPr>
        <w:t>c</w:t>
      </w:r>
      <w:r>
        <w:rPr>
          <w:rFonts w:cs="Arial" w:hAnsi="Arial" w:eastAsia="Arial" w:ascii="Arial"/>
          <w:color w:val="151515"/>
          <w:w w:val="72"/>
          <w:position w:val="-3"/>
          <w:sz w:val="16"/>
          <w:szCs w:val="16"/>
        </w:rPr>
        <w:t>i</w:t>
      </w:r>
      <w:r>
        <w:rPr>
          <w:rFonts w:cs="Arial" w:hAnsi="Arial" w:eastAsia="Arial" w:ascii="Arial"/>
          <w:color w:val="2D2D2D"/>
          <w:w w:val="99"/>
          <w:position w:val="-3"/>
          <w:sz w:val="16"/>
          <w:szCs w:val="16"/>
        </w:rPr>
        <w:t>ón</w:t>
      </w:r>
      <w:r>
        <w:rPr>
          <w:rFonts w:cs="Arial" w:hAnsi="Arial" w:eastAsia="Arial" w:ascii="Arial"/>
          <w:color w:val="2D2D2D"/>
          <w:w w:val="100"/>
          <w:position w:val="-3"/>
          <w:sz w:val="16"/>
          <w:szCs w:val="16"/>
        </w:rPr>
        <w:t>   </w:t>
      </w:r>
      <w:r>
        <w:rPr>
          <w:rFonts w:cs="Arial" w:hAnsi="Arial" w:eastAsia="Arial" w:ascii="Arial"/>
          <w:color w:val="2D2D2D"/>
          <w:spacing w:val="-2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color w:val="151515"/>
          <w:spacing w:val="0"/>
          <w:w w:val="102"/>
          <w:position w:val="-3"/>
          <w:sz w:val="16"/>
          <w:szCs w:val="16"/>
        </w:rPr>
        <w:t>d</w:t>
      </w:r>
      <w:r>
        <w:rPr>
          <w:rFonts w:cs="Arial" w:hAnsi="Arial" w:eastAsia="Arial" w:ascii="Arial"/>
          <w:color w:val="2D2D2D"/>
          <w:spacing w:val="0"/>
          <w:w w:val="94"/>
          <w:position w:val="-3"/>
          <w:sz w:val="16"/>
          <w:szCs w:val="16"/>
        </w:rPr>
        <w:t>e</w:t>
      </w:r>
      <w:r>
        <w:rPr>
          <w:rFonts w:cs="Arial" w:hAnsi="Arial" w:eastAsia="Arial" w:ascii="Arial"/>
          <w:color w:val="151515"/>
          <w:spacing w:val="0"/>
          <w:w w:val="72"/>
          <w:position w:val="-3"/>
          <w:sz w:val="16"/>
          <w:szCs w:val="16"/>
        </w:rPr>
        <w:t>l</w:t>
      </w:r>
      <w:r>
        <w:rPr>
          <w:rFonts w:cs="Arial" w:hAnsi="Arial" w:eastAsia="Arial" w:ascii="Arial"/>
          <w:color w:val="151515"/>
          <w:spacing w:val="0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color w:val="151515"/>
          <w:spacing w:val="12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position w:val="-3"/>
          <w:sz w:val="16"/>
          <w:szCs w:val="16"/>
        </w:rPr>
        <w:t>E</w:t>
      </w:r>
      <w:r>
        <w:rPr>
          <w:rFonts w:cs="Arial" w:hAnsi="Arial" w:eastAsia="Arial" w:ascii="Arial"/>
          <w:color w:val="2D2D2D"/>
          <w:spacing w:val="0"/>
          <w:w w:val="100"/>
          <w:position w:val="-3"/>
          <w:sz w:val="16"/>
          <w:szCs w:val="16"/>
        </w:rPr>
        <w:t>stado</w:t>
      </w:r>
      <w:r>
        <w:rPr>
          <w:rFonts w:cs="Arial" w:hAnsi="Arial" w:eastAsia="Arial" w:ascii="Arial"/>
          <w:color w:val="2D2D2D"/>
          <w:spacing w:val="0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color w:val="2D2D2D"/>
          <w:spacing w:val="28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position w:val="-3"/>
          <w:sz w:val="16"/>
          <w:szCs w:val="16"/>
        </w:rPr>
        <w:t>d</w:t>
      </w:r>
      <w:r>
        <w:rPr>
          <w:rFonts w:cs="Arial" w:hAnsi="Arial" w:eastAsia="Arial" w:ascii="Arial"/>
          <w:color w:val="2D2D2D"/>
          <w:spacing w:val="0"/>
          <w:w w:val="100"/>
          <w:position w:val="-3"/>
          <w:sz w:val="16"/>
          <w:szCs w:val="16"/>
        </w:rPr>
        <w:t>e</w:t>
      </w:r>
      <w:r>
        <w:rPr>
          <w:rFonts w:cs="Arial" w:hAnsi="Arial" w:eastAsia="Arial" w:ascii="Arial"/>
          <w:color w:val="2D2D2D"/>
          <w:spacing w:val="35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color w:val="2D2D2D"/>
          <w:spacing w:val="0"/>
          <w:w w:val="98"/>
          <w:position w:val="-3"/>
          <w:sz w:val="16"/>
          <w:szCs w:val="16"/>
        </w:rPr>
        <w:t>Méx</w:t>
      </w:r>
      <w:r>
        <w:rPr>
          <w:rFonts w:cs="Arial" w:hAnsi="Arial" w:eastAsia="Arial" w:ascii="Arial"/>
          <w:color w:val="151515"/>
          <w:spacing w:val="0"/>
          <w:w w:val="54"/>
          <w:position w:val="-3"/>
          <w:sz w:val="16"/>
          <w:szCs w:val="16"/>
        </w:rPr>
        <w:t>i</w:t>
      </w:r>
      <w:r>
        <w:rPr>
          <w:rFonts w:cs="Arial" w:hAnsi="Arial" w:eastAsia="Arial" w:ascii="Arial"/>
          <w:color w:val="2D2D2D"/>
          <w:spacing w:val="0"/>
          <w:w w:val="99"/>
          <w:position w:val="-3"/>
          <w:sz w:val="16"/>
          <w:szCs w:val="16"/>
        </w:rPr>
        <w:t>co</w:t>
      </w:r>
      <w:r>
        <w:rPr>
          <w:rFonts w:cs="Arial" w:hAnsi="Arial" w:eastAsia="Arial" w:ascii="Arial"/>
          <w:color w:val="2D2D2D"/>
          <w:spacing w:val="0"/>
          <w:w w:val="100"/>
          <w:position w:val="-3"/>
          <w:sz w:val="16"/>
          <w:szCs w:val="16"/>
        </w:rPr>
        <w:t>                                              </w:t>
      </w:r>
      <w:r>
        <w:rPr>
          <w:rFonts w:cs="Arial" w:hAnsi="Arial" w:eastAsia="Arial" w:ascii="Arial"/>
          <w:color w:val="2D2D2D"/>
          <w:spacing w:val="-22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626262"/>
          <w:spacing w:val="0"/>
          <w:w w:val="572"/>
          <w:position w:val="-5"/>
          <w:sz w:val="32"/>
          <w:szCs w:val="32"/>
        </w:rPr>
        <w:t>~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sz w:val="16"/>
          <w:szCs w:val="16"/>
        </w:rPr>
        <w:jc w:val="left"/>
        <w:spacing w:before="8" w:lineRule="exact" w:line="160"/>
      </w:pPr>
      <w:r>
        <w:br w:type="column"/>
      </w: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left"/>
        <w:spacing w:lineRule="exact" w:line="280"/>
        <w:sectPr>
          <w:pgMar w:header="0" w:footer="0" w:top="700" w:bottom="0" w:left="920" w:right="60"/>
          <w:headerReference w:type="default" r:id="rId31"/>
          <w:footerReference w:type="default" r:id="rId32"/>
          <w:pgSz w:w="12240" w:h="15840"/>
          <w:cols w:num="2" w:equalWidth="off">
            <w:col w:w="9202" w:space="174"/>
            <w:col w:w="1884"/>
          </w:cols>
        </w:sectPr>
      </w:pPr>
      <w:r>
        <w:rPr>
          <w:rFonts w:cs="Times New Roman" w:hAnsi="Times New Roman" w:eastAsia="Times New Roman" w:ascii="Times New Roman"/>
          <w:color w:val="2D2D2D"/>
          <w:w w:val="95"/>
          <w:position w:val="-7"/>
          <w:sz w:val="32"/>
          <w:szCs w:val="32"/>
        </w:rPr>
      </w:r>
      <w:r>
        <w:rPr>
          <w:rFonts w:cs="Times New Roman" w:hAnsi="Times New Roman" w:eastAsia="Times New Roman" w:ascii="Times New Roman"/>
          <w:color w:val="2D2D2D"/>
          <w:w w:val="95"/>
          <w:position w:val="-7"/>
          <w:sz w:val="32"/>
          <w:szCs w:val="32"/>
          <w:emboss/>
        </w:rPr>
        <w:t>~</w:t>
      </w:r>
      <w:r>
        <w:rPr>
          <w:rFonts w:cs="Times New Roman" w:hAnsi="Times New Roman" w:eastAsia="Times New Roman" w:ascii="Times New Roman"/>
          <w:color w:val="2D2D2D"/>
          <w:w w:val="95"/>
          <w:position w:val="-7"/>
          <w:sz w:val="32"/>
          <w:szCs w:val="32"/>
          <w:emboss/>
        </w:rPr>
      </w:r>
      <w:r>
        <w:rPr>
          <w:rFonts w:cs="Times New Roman" w:hAnsi="Times New Roman" w:eastAsia="Times New Roman" w:ascii="Times New Roman"/>
          <w:color w:val="2D2D2D"/>
          <w:w w:val="95"/>
          <w:position w:val="-7"/>
          <w:sz w:val="32"/>
          <w:szCs w:val="32"/>
        </w:rPr>
      </w:r>
      <w:r>
        <w:rPr>
          <w:rFonts w:cs="Times New Roman" w:hAnsi="Times New Roman" w:eastAsia="Times New Roman" w:ascii="Times New Roman"/>
          <w:color w:val="2D2D2D"/>
          <w:w w:val="95"/>
          <w:position w:val="-7"/>
          <w:sz w:val="32"/>
          <w:szCs w:val="32"/>
        </w:rPr>
        <w:t>º~~</w:t>
      </w:r>
      <w:r>
        <w:rPr>
          <w:rFonts w:cs="Times New Roman" w:hAnsi="Times New Roman" w:eastAsia="Times New Roman" w:ascii="Times New Roman"/>
          <w:color w:val="4D4D4D"/>
          <w:w w:val="53"/>
          <w:position w:val="-7"/>
          <w:sz w:val="32"/>
          <w:szCs w:val="32"/>
        </w:rPr>
        <w:t>.</w:t>
      </w:r>
      <w:r>
        <w:rPr>
          <w:rFonts w:cs="Times New Roman" w:hAnsi="Times New Roman" w:eastAsia="Times New Roman" w:ascii="Times New Roman"/>
          <w:color w:val="2D2D2D"/>
          <w:spacing w:val="-15"/>
          <w:w w:val="95"/>
          <w:position w:val="-7"/>
          <w:sz w:val="32"/>
          <w:szCs w:val="32"/>
        </w:rPr>
        <w:t>~</w:t>
      </w:r>
      <w:r>
        <w:rPr>
          <w:rFonts w:cs="Times New Roman" w:hAnsi="Times New Roman" w:eastAsia="Times New Roman" w:ascii="Times New Roman"/>
          <w:color w:val="838383"/>
          <w:spacing w:val="-593"/>
          <w:w w:val="350"/>
          <w:position w:val="-7"/>
          <w:sz w:val="32"/>
          <w:szCs w:val="32"/>
        </w:rPr>
        <w:t>~</w:t>
      </w:r>
      <w:r>
        <w:rPr>
          <w:rFonts w:cs="Times New Roman" w:hAnsi="Times New Roman" w:eastAsia="Times New Roman" w:ascii="Times New Roman"/>
          <w:color w:val="4D4D4D"/>
          <w:spacing w:val="0"/>
          <w:w w:val="99"/>
          <w:position w:val="-7"/>
          <w:sz w:val="32"/>
          <w:szCs w:val="32"/>
        </w:rPr>
        <w:t>.~</w:t>
      </w:r>
      <w:r>
        <w:rPr>
          <w:rFonts w:cs="Times New Roman" w:hAnsi="Times New Roman" w:eastAsia="Times New Roman" w:ascii="Times New Roman"/>
          <w:color w:val="4D4D4D"/>
          <w:spacing w:val="0"/>
          <w:w w:val="100"/>
          <w:position w:val="-7"/>
          <w:sz w:val="32"/>
          <w:szCs w:val="32"/>
        </w:rPr>
        <w:t>   </w:t>
      </w:r>
      <w:r>
        <w:rPr>
          <w:rFonts w:cs="Times New Roman" w:hAnsi="Times New Roman" w:eastAsia="Times New Roman" w:ascii="Times New Roman"/>
          <w:color w:val="4D4D4D"/>
          <w:spacing w:val="19"/>
          <w:w w:val="100"/>
          <w:position w:val="-7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color w:val="D4D4D4"/>
          <w:spacing w:val="0"/>
          <w:w w:val="12"/>
          <w:position w:val="-7"/>
          <w:sz w:val="32"/>
          <w:szCs w:val="32"/>
        </w:rPr>
        <w:t>·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 MT" w:hAnsi="Arial MT" w:eastAsia="Arial MT" w:ascii="Arial MT"/>
          <w:sz w:val="10"/>
          <w:szCs w:val="10"/>
        </w:rPr>
        <w:jc w:val="right"/>
        <w:spacing w:lineRule="exact" w:line="100"/>
        <w:ind w:right="835"/>
      </w:pPr>
      <w:r>
        <w:rPr>
          <w:rFonts w:cs="Arial MT" w:hAnsi="Arial MT" w:eastAsia="Arial MT" w:ascii="Arial MT"/>
          <w:b/>
          <w:color w:val="A8A8A8"/>
          <w:spacing w:val="0"/>
          <w:w w:val="100"/>
          <w:sz w:val="10"/>
          <w:szCs w:val="10"/>
        </w:rPr>
        <w:t>~</w:t>
      </w:r>
      <w:r>
        <w:rPr>
          <w:rFonts w:cs="Arial MT" w:hAnsi="Arial MT" w:eastAsia="Arial MT" w:ascii="Arial MT"/>
          <w:b/>
          <w:color w:val="A8A8A8"/>
          <w:spacing w:val="0"/>
          <w:w w:val="100"/>
          <w:sz w:val="10"/>
          <w:szCs w:val="10"/>
        </w:rPr>
        <w:t>                                      </w:t>
      </w:r>
      <w:r>
        <w:rPr>
          <w:rFonts w:cs="Arial MT" w:hAnsi="Arial MT" w:eastAsia="Arial MT" w:ascii="Arial MT"/>
          <w:b/>
          <w:color w:val="A8A8A8"/>
          <w:spacing w:val="9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10"/>
          <w:szCs w:val="10"/>
        </w:rPr>
        <w:t>d</w:t>
      </w:r>
      <w:r>
        <w:rPr>
          <w:rFonts w:cs="Arial MT" w:hAnsi="Arial MT" w:eastAsia="Arial MT" w:ascii="Arial MT"/>
          <w:b/>
          <w:color w:val="2D2D2D"/>
          <w:spacing w:val="-6"/>
          <w:w w:val="100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4D4D4D"/>
          <w:spacing w:val="0"/>
          <w:w w:val="100"/>
          <w:sz w:val="10"/>
          <w:szCs w:val="10"/>
        </w:rPr>
        <w:t>l</w:t>
      </w:r>
      <w:r>
        <w:rPr>
          <w:rFonts w:cs="Arial MT" w:hAnsi="Arial MT" w:eastAsia="Arial MT" w:ascii="Arial MT"/>
          <w:b/>
          <w:color w:val="4D4D4D"/>
          <w:spacing w:val="17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10"/>
          <w:szCs w:val="10"/>
        </w:rPr>
        <w:t>Estado</w:t>
      </w:r>
      <w:r>
        <w:rPr>
          <w:rFonts w:cs="Arial MT" w:hAnsi="Arial MT" w:eastAsia="Arial MT" w:ascii="Arial MT"/>
          <w:b/>
          <w:color w:val="2D2D2D"/>
          <w:spacing w:val="7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10"/>
          <w:szCs w:val="10"/>
        </w:rPr>
        <w:t>de</w:t>
      </w:r>
      <w:r>
        <w:rPr>
          <w:rFonts w:cs="Arial MT" w:hAnsi="Arial MT" w:eastAsia="Arial MT" w:ascii="Arial MT"/>
          <w:b/>
          <w:color w:val="2D2D2D"/>
          <w:spacing w:val="5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2D2D2D"/>
          <w:spacing w:val="0"/>
          <w:w w:val="117"/>
          <w:sz w:val="10"/>
          <w:szCs w:val="10"/>
        </w:rPr>
        <w:t>México</w:t>
      </w:r>
      <w:r>
        <w:rPr>
          <w:rFonts w:cs="Arial MT" w:hAnsi="Arial MT" w:eastAsia="Arial MT" w:ascii="Arial MT"/>
          <w:color w:val="000000"/>
          <w:spacing w:val="0"/>
          <w:w w:val="10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8"/>
          <w:szCs w:val="8"/>
        </w:rPr>
        <w:jc w:val="right"/>
        <w:spacing w:before="19"/>
        <w:ind w:right="947"/>
      </w:pPr>
      <w:r>
        <w:rPr>
          <w:rFonts w:cs="Times New Roman" w:hAnsi="Times New Roman" w:eastAsia="Times New Roman" w:ascii="Times New Roman"/>
          <w:color w:val="151515"/>
          <w:spacing w:val="0"/>
          <w:w w:val="100"/>
          <w:sz w:val="8"/>
          <w:szCs w:val="8"/>
        </w:rPr>
        <w:t>-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8"/>
          <w:szCs w:val="8"/>
        </w:rPr>
        <w:t>     </w:t>
      </w:r>
      <w:r>
        <w:rPr>
          <w:rFonts w:cs="Times New Roman" w:hAnsi="Times New Roman" w:eastAsia="Times New Roman" w:ascii="Times New Roman"/>
          <w:color w:val="151515"/>
          <w:spacing w:val="4"/>
          <w:w w:val="100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color w:val="4D4D4D"/>
          <w:spacing w:val="0"/>
          <w:w w:val="106"/>
          <w:sz w:val="8"/>
          <w:szCs w:val="8"/>
        </w:rPr>
        <w:t>POO</w:t>
      </w:r>
      <w:r>
        <w:rPr>
          <w:rFonts w:cs="Times New Roman" w:hAnsi="Times New Roman" w:eastAsia="Times New Roman" w:ascii="Times New Roman"/>
          <w:color w:val="2D2D2D"/>
          <w:spacing w:val="0"/>
          <w:w w:val="94"/>
          <w:sz w:val="8"/>
          <w:szCs w:val="8"/>
        </w:rPr>
        <w:t>E</w:t>
      </w:r>
      <w:r>
        <w:rPr>
          <w:rFonts w:cs="Times New Roman" w:hAnsi="Times New Roman" w:eastAsia="Times New Roman" w:ascii="Times New Roman"/>
          <w:color w:val="4D4D4D"/>
          <w:spacing w:val="-2"/>
          <w:w w:val="99"/>
          <w:sz w:val="8"/>
          <w:szCs w:val="8"/>
        </w:rPr>
        <w:t>Q</w:t>
      </w:r>
      <w:r>
        <w:rPr>
          <w:rFonts w:cs="Times New Roman" w:hAnsi="Times New Roman" w:eastAsia="Times New Roman" w:ascii="Times New Roman"/>
          <w:color w:val="4D4D4D"/>
          <w:spacing w:val="0"/>
          <w:w w:val="174"/>
          <w:sz w:val="8"/>
          <w:szCs w:val="8"/>
        </w:rPr>
        <w:t>l</w:t>
      </w:r>
      <w:r>
        <w:rPr>
          <w:rFonts w:cs="Times New Roman" w:hAnsi="Times New Roman" w:eastAsia="Times New Roman" w:ascii="Times New Roman"/>
          <w:color w:val="2D2D2D"/>
          <w:spacing w:val="0"/>
          <w:w w:val="94"/>
          <w:sz w:val="8"/>
          <w:szCs w:val="8"/>
        </w:rPr>
        <w:t>E</w:t>
      </w:r>
      <w:r>
        <w:rPr>
          <w:rFonts w:cs="Times New Roman" w:hAnsi="Times New Roman" w:eastAsia="Times New Roman" w:ascii="Times New Roman"/>
          <w:color w:val="4D4D4D"/>
          <w:spacing w:val="0"/>
          <w:w w:val="93"/>
          <w:sz w:val="8"/>
          <w:szCs w:val="8"/>
        </w:rPr>
        <w:t>G</w:t>
      </w:r>
      <w:r>
        <w:rPr>
          <w:rFonts w:cs="Times New Roman" w:hAnsi="Times New Roman" w:eastAsia="Times New Roman" w:ascii="Times New Roman"/>
          <w:color w:val="626262"/>
          <w:spacing w:val="0"/>
          <w:w w:val="86"/>
          <w:sz w:val="8"/>
          <w:szCs w:val="8"/>
        </w:rPr>
        <w:t>I</w:t>
      </w:r>
      <w:r>
        <w:rPr>
          <w:rFonts w:cs="Times New Roman" w:hAnsi="Times New Roman" w:eastAsia="Times New Roman" w:ascii="Times New Roman"/>
          <w:color w:val="4D4D4D"/>
          <w:spacing w:val="0"/>
          <w:w w:val="99"/>
          <w:sz w:val="8"/>
          <w:szCs w:val="8"/>
        </w:rPr>
        <w:t>StATlVO</w:t>
      </w:r>
      <w:r>
        <w:rPr>
          <w:rFonts w:cs="Times New Roman" w:hAnsi="Times New Roman" w:eastAsia="Times New Roman" w:ascii="Times New Roman"/>
          <w:color w:val="4D4D4D"/>
          <w:spacing w:val="-4"/>
          <w:w w:val="100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color w:val="2D2D2D"/>
          <w:spacing w:val="0"/>
          <w:w w:val="109"/>
          <w:sz w:val="8"/>
          <w:szCs w:val="8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8"/>
          <w:szCs w:val="8"/>
        </w:rPr>
      </w:r>
    </w:p>
    <w:p>
      <w:pPr>
        <w:rPr>
          <w:rFonts w:cs="Arial" w:hAnsi="Arial" w:eastAsia="Arial" w:ascii="Arial"/>
          <w:sz w:val="12"/>
          <w:szCs w:val="12"/>
        </w:rPr>
        <w:jc w:val="right"/>
        <w:spacing w:before="38"/>
        <w:ind w:right="967"/>
      </w:pPr>
      <w:r>
        <w:rPr>
          <w:rFonts w:cs="Arial" w:hAnsi="Arial" w:eastAsia="Arial" w:ascii="Arial"/>
          <w:color w:val="4D4D4D"/>
          <w:w w:val="84"/>
          <w:sz w:val="14"/>
          <w:szCs w:val="14"/>
        </w:rPr>
        <w:t>"</w:t>
      </w:r>
      <w:r>
        <w:rPr>
          <w:rFonts w:cs="Arial" w:hAnsi="Arial" w:eastAsia="Arial" w:ascii="Arial"/>
          <w:color w:val="2D2D2D"/>
          <w:w w:val="93"/>
          <w:sz w:val="14"/>
          <w:szCs w:val="14"/>
        </w:rPr>
        <w:t>202</w:t>
      </w:r>
      <w:r>
        <w:rPr>
          <w:rFonts w:cs="Arial" w:hAnsi="Arial" w:eastAsia="Arial" w:ascii="Arial"/>
          <w:color w:val="4D4D4D"/>
          <w:w w:val="90"/>
          <w:sz w:val="14"/>
          <w:szCs w:val="14"/>
        </w:rPr>
        <w:t>3</w:t>
      </w:r>
      <w:r>
        <w:rPr>
          <w:rFonts w:cs="Arial" w:hAnsi="Arial" w:eastAsia="Arial" w:ascii="Arial"/>
          <w:color w:val="2D2D2D"/>
          <w:w w:val="53"/>
          <w:sz w:val="14"/>
          <w:szCs w:val="14"/>
        </w:rPr>
        <w:t>.</w:t>
      </w:r>
      <w:r>
        <w:rPr>
          <w:rFonts w:cs="Arial" w:hAnsi="Arial" w:eastAsia="Arial" w:ascii="Arial"/>
          <w:color w:val="2D2D2D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Año</w:t>
      </w:r>
      <w:r>
        <w:rPr>
          <w:rFonts w:cs="Arial" w:hAnsi="Arial" w:eastAsia="Arial" w:ascii="Arial"/>
          <w:color w:val="4D4D4D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90"/>
          <w:sz w:val="14"/>
          <w:szCs w:val="14"/>
        </w:rPr>
        <w:t>de</w:t>
      </w:r>
      <w:r>
        <w:rPr>
          <w:rFonts w:cs="Arial" w:hAnsi="Arial" w:eastAsia="Arial" w:ascii="Arial"/>
          <w:color w:val="626262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D2D"/>
          <w:spacing w:val="0"/>
          <w:w w:val="86"/>
          <w:sz w:val="14"/>
          <w:szCs w:val="14"/>
        </w:rPr>
        <w:t>Se</w:t>
      </w:r>
      <w:r>
        <w:rPr>
          <w:rFonts w:cs="Arial" w:hAnsi="Arial" w:eastAsia="Arial" w:ascii="Arial"/>
          <w:color w:val="4D4D4D"/>
          <w:spacing w:val="0"/>
          <w:w w:val="90"/>
          <w:sz w:val="14"/>
          <w:szCs w:val="14"/>
        </w:rPr>
        <w:t>p</w:t>
      </w:r>
      <w:r>
        <w:rPr>
          <w:rFonts w:cs="Arial" w:hAnsi="Arial" w:eastAsia="Arial" w:ascii="Arial"/>
          <w:color w:val="2D2D2D"/>
          <w:spacing w:val="0"/>
          <w:w w:val="90"/>
          <w:sz w:val="14"/>
          <w:szCs w:val="14"/>
        </w:rPr>
        <w:t>t</w:t>
      </w:r>
      <w:r>
        <w:rPr>
          <w:rFonts w:cs="Arial" w:hAnsi="Arial" w:eastAsia="Arial" w:ascii="Arial"/>
          <w:color w:val="4D4D4D"/>
          <w:spacing w:val="0"/>
          <w:w w:val="81"/>
          <w:sz w:val="14"/>
          <w:szCs w:val="14"/>
        </w:rPr>
        <w:t>u</w:t>
      </w:r>
      <w:r>
        <w:rPr>
          <w:rFonts w:cs="Arial" w:hAnsi="Arial" w:eastAsia="Arial" w:ascii="Arial"/>
          <w:color w:val="2D2D2D"/>
          <w:spacing w:val="0"/>
          <w:w w:val="94"/>
          <w:sz w:val="14"/>
          <w:szCs w:val="14"/>
        </w:rPr>
        <w:t>ag</w:t>
      </w:r>
      <w:r>
        <w:rPr>
          <w:rFonts w:cs="Arial" w:hAnsi="Arial" w:eastAsia="Arial" w:ascii="Arial"/>
          <w:color w:val="4D4D4D"/>
          <w:spacing w:val="0"/>
          <w:w w:val="85"/>
          <w:sz w:val="14"/>
          <w:szCs w:val="14"/>
        </w:rPr>
        <w:t>és</w:t>
      </w:r>
      <w:r>
        <w:rPr>
          <w:rFonts w:cs="Arial" w:hAnsi="Arial" w:eastAsia="Arial" w:ascii="Arial"/>
          <w:color w:val="626262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4D4D4D"/>
          <w:spacing w:val="0"/>
          <w:w w:val="90"/>
          <w:sz w:val="14"/>
          <w:szCs w:val="14"/>
        </w:rPr>
        <w:t>m</w:t>
      </w:r>
      <w:r>
        <w:rPr>
          <w:rFonts w:cs="Arial" w:hAnsi="Arial" w:eastAsia="Arial" w:ascii="Arial"/>
          <w:color w:val="2D2D2D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2D2D2D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2D2D2D"/>
          <w:spacing w:val="-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97"/>
          <w:sz w:val="14"/>
          <w:szCs w:val="14"/>
        </w:rPr>
        <w:t>A</w:t>
      </w:r>
      <w:r>
        <w:rPr>
          <w:rFonts w:cs="Arial" w:hAnsi="Arial" w:eastAsia="Arial" w:ascii="Arial"/>
          <w:color w:val="2D2D2D"/>
          <w:spacing w:val="0"/>
          <w:w w:val="90"/>
          <w:sz w:val="14"/>
          <w:szCs w:val="14"/>
        </w:rPr>
        <w:t>n</w:t>
      </w:r>
      <w:r>
        <w:rPr>
          <w:rFonts w:cs="Arial" w:hAnsi="Arial" w:eastAsia="Arial" w:ascii="Arial"/>
          <w:color w:val="626262"/>
          <w:spacing w:val="0"/>
          <w:w w:val="90"/>
          <w:sz w:val="14"/>
          <w:szCs w:val="14"/>
        </w:rPr>
        <w:t>i</w:t>
      </w:r>
      <w:r>
        <w:rPr>
          <w:rFonts w:cs="Arial" w:hAnsi="Arial" w:eastAsia="Arial" w:ascii="Arial"/>
          <w:color w:val="4D4D4D"/>
          <w:spacing w:val="0"/>
          <w:w w:val="95"/>
          <w:sz w:val="14"/>
          <w:szCs w:val="14"/>
        </w:rPr>
        <w:t>ve</w:t>
      </w:r>
      <w:r>
        <w:rPr>
          <w:rFonts w:cs="Arial" w:hAnsi="Arial" w:eastAsia="Arial" w:ascii="Arial"/>
          <w:color w:val="2D2D2D"/>
          <w:spacing w:val="0"/>
          <w:w w:val="90"/>
          <w:sz w:val="14"/>
          <w:szCs w:val="14"/>
        </w:rPr>
        <w:t>rsar</w:t>
      </w:r>
      <w:r>
        <w:rPr>
          <w:rFonts w:cs="Arial" w:hAnsi="Arial" w:eastAsia="Arial" w:ascii="Arial"/>
          <w:color w:val="626262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2D2D2D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2D2D2D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D2D"/>
          <w:spacing w:val="0"/>
          <w:w w:val="90"/>
          <w:sz w:val="14"/>
          <w:szCs w:val="14"/>
        </w:rPr>
        <w:t>d</w:t>
      </w:r>
      <w:r>
        <w:rPr>
          <w:rFonts w:cs="Arial" w:hAnsi="Arial" w:eastAsia="Arial" w:ascii="Arial"/>
          <w:color w:val="4D4D4D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2D2D2D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2D2D2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D2D"/>
          <w:spacing w:val="-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90"/>
          <w:sz w:val="14"/>
          <w:szCs w:val="14"/>
        </w:rPr>
        <w:t>R</w:t>
      </w:r>
      <w:r>
        <w:rPr>
          <w:rFonts w:cs="Arial" w:hAnsi="Arial" w:eastAsia="Arial" w:ascii="Arial"/>
          <w:color w:val="2D2D2D"/>
          <w:spacing w:val="0"/>
          <w:w w:val="90"/>
          <w:sz w:val="14"/>
          <w:szCs w:val="14"/>
        </w:rPr>
        <w:t>ec</w:t>
      </w:r>
      <w:r>
        <w:rPr>
          <w:rFonts w:cs="Arial" w:hAnsi="Arial" w:eastAsia="Arial" w:ascii="Arial"/>
          <w:color w:val="4D4D4D"/>
          <w:spacing w:val="0"/>
          <w:w w:val="90"/>
          <w:sz w:val="14"/>
          <w:szCs w:val="14"/>
        </w:rPr>
        <w:t>ono</w:t>
      </w:r>
      <w:r>
        <w:rPr>
          <w:rFonts w:cs="Arial" w:hAnsi="Arial" w:eastAsia="Arial" w:ascii="Arial"/>
          <w:color w:val="2D2D2D"/>
          <w:spacing w:val="0"/>
          <w:w w:val="90"/>
          <w:sz w:val="14"/>
          <w:szCs w:val="14"/>
        </w:rPr>
        <w:t>c</w:t>
      </w:r>
      <w:r>
        <w:rPr>
          <w:rFonts w:cs="Arial" w:hAnsi="Arial" w:eastAsia="Arial" w:ascii="Arial"/>
          <w:color w:val="4D4D4D"/>
          <w:spacing w:val="0"/>
          <w:w w:val="90"/>
          <w:sz w:val="14"/>
          <w:szCs w:val="14"/>
        </w:rPr>
        <w:t>im</w:t>
      </w:r>
      <w:r>
        <w:rPr>
          <w:rFonts w:cs="Arial" w:hAnsi="Arial" w:eastAsia="Arial" w:ascii="Arial"/>
          <w:color w:val="626262"/>
          <w:spacing w:val="0"/>
          <w:w w:val="90"/>
          <w:sz w:val="14"/>
          <w:szCs w:val="14"/>
        </w:rPr>
        <w:t>i</w:t>
      </w:r>
      <w:r>
        <w:rPr>
          <w:rFonts w:cs="Arial" w:hAnsi="Arial" w:eastAsia="Arial" w:ascii="Arial"/>
          <w:color w:val="2D2D2D"/>
          <w:spacing w:val="0"/>
          <w:w w:val="90"/>
          <w:sz w:val="14"/>
          <w:szCs w:val="14"/>
        </w:rPr>
        <w:t>ent</w:t>
      </w:r>
      <w:r>
        <w:rPr>
          <w:rFonts w:cs="Arial" w:hAnsi="Arial" w:eastAsia="Arial" w:ascii="Arial"/>
          <w:color w:val="4D4D4D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4D4D4D"/>
          <w:spacing w:val="0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3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del</w:t>
      </w:r>
      <w:r>
        <w:rPr>
          <w:rFonts w:cs="Arial" w:hAnsi="Arial" w:eastAsia="Arial" w:ascii="Arial"/>
          <w:color w:val="4D4D4D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89"/>
          <w:sz w:val="14"/>
          <w:szCs w:val="14"/>
        </w:rPr>
        <w:t>D</w:t>
      </w:r>
      <w:r>
        <w:rPr>
          <w:rFonts w:cs="Arial" w:hAnsi="Arial" w:eastAsia="Arial" w:ascii="Arial"/>
          <w:color w:val="2D2D2D"/>
          <w:spacing w:val="0"/>
          <w:w w:val="89"/>
          <w:sz w:val="14"/>
          <w:szCs w:val="14"/>
        </w:rPr>
        <w:t>e</w:t>
      </w:r>
      <w:r>
        <w:rPr>
          <w:rFonts w:cs="Arial" w:hAnsi="Arial" w:eastAsia="Arial" w:ascii="Arial"/>
          <w:color w:val="4D4D4D"/>
          <w:spacing w:val="0"/>
          <w:w w:val="89"/>
          <w:sz w:val="14"/>
          <w:szCs w:val="14"/>
        </w:rPr>
        <w:t>recho</w:t>
      </w:r>
      <w:r>
        <w:rPr>
          <w:rFonts w:cs="Arial" w:hAnsi="Arial" w:eastAsia="Arial" w:ascii="Arial"/>
          <w:color w:val="4D4D4D"/>
          <w:spacing w:val="22"/>
          <w:w w:val="89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4D4D4D"/>
          <w:spacing w:val="0"/>
          <w:w w:val="100"/>
          <w:sz w:val="14"/>
          <w:szCs w:val="14"/>
        </w:rPr>
        <w:t>al</w:t>
      </w:r>
      <w:r>
        <w:rPr>
          <w:rFonts w:cs="Times New Roman" w:hAnsi="Times New Roman" w:eastAsia="Times New Roman" w:ascii="Times New Roman"/>
          <w:color w:val="4D4D4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D2D"/>
          <w:spacing w:val="0"/>
          <w:w w:val="90"/>
          <w:sz w:val="14"/>
          <w:szCs w:val="14"/>
        </w:rPr>
        <w:t>V</w:t>
      </w:r>
      <w:r>
        <w:rPr>
          <w:rFonts w:cs="Arial" w:hAnsi="Arial" w:eastAsia="Arial" w:ascii="Arial"/>
          <w:color w:val="4D4D4D"/>
          <w:spacing w:val="0"/>
          <w:w w:val="90"/>
          <w:sz w:val="14"/>
          <w:szCs w:val="14"/>
        </w:rPr>
        <w:t>oto</w:t>
      </w:r>
      <w:r>
        <w:rPr>
          <w:rFonts w:cs="Arial" w:hAnsi="Arial" w:eastAsia="Arial" w:ascii="Arial"/>
          <w:color w:val="4D4D4D"/>
          <w:spacing w:val="6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2D2D2D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D2D"/>
          <w:spacing w:val="0"/>
          <w:w w:val="89"/>
          <w:sz w:val="14"/>
          <w:szCs w:val="14"/>
        </w:rPr>
        <w:t>la</w:t>
      </w:r>
      <w:r>
        <w:rPr>
          <w:rFonts w:cs="Arial" w:hAnsi="Arial" w:eastAsia="Arial" w:ascii="Arial"/>
          <w:color w:val="4D4D4D"/>
          <w:spacing w:val="0"/>
          <w:w w:val="89"/>
          <w:sz w:val="14"/>
          <w:szCs w:val="14"/>
        </w:rPr>
        <w:t>s</w:t>
      </w:r>
      <w:r>
        <w:rPr>
          <w:rFonts w:cs="Arial" w:hAnsi="Arial" w:eastAsia="Arial" w:ascii="Arial"/>
          <w:color w:val="4D4D4D"/>
          <w:spacing w:val="6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2D2D2D"/>
          <w:spacing w:val="0"/>
          <w:w w:val="89"/>
          <w:sz w:val="14"/>
          <w:szCs w:val="14"/>
        </w:rPr>
        <w:t>Mu</w:t>
      </w:r>
      <w:r>
        <w:rPr>
          <w:rFonts w:cs="Arial" w:hAnsi="Arial" w:eastAsia="Arial" w:ascii="Arial"/>
          <w:color w:val="626262"/>
          <w:spacing w:val="0"/>
          <w:w w:val="89"/>
          <w:sz w:val="14"/>
          <w:szCs w:val="14"/>
        </w:rPr>
        <w:t>j</w:t>
      </w:r>
      <w:r>
        <w:rPr>
          <w:rFonts w:cs="Arial" w:hAnsi="Arial" w:eastAsia="Arial" w:ascii="Arial"/>
          <w:color w:val="4D4D4D"/>
          <w:spacing w:val="0"/>
          <w:w w:val="89"/>
          <w:sz w:val="14"/>
          <w:szCs w:val="14"/>
        </w:rPr>
        <w:t>ere</w:t>
      </w:r>
      <w:r>
        <w:rPr>
          <w:rFonts w:cs="Arial" w:hAnsi="Arial" w:eastAsia="Arial" w:ascii="Arial"/>
          <w:color w:val="2D2D2D"/>
          <w:spacing w:val="0"/>
          <w:w w:val="89"/>
          <w:sz w:val="14"/>
          <w:szCs w:val="14"/>
        </w:rPr>
        <w:t>s</w:t>
      </w:r>
      <w:r>
        <w:rPr>
          <w:rFonts w:cs="Arial" w:hAnsi="Arial" w:eastAsia="Arial" w:ascii="Arial"/>
          <w:color w:val="2D2D2D"/>
          <w:spacing w:val="21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2D2D2D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D2D"/>
          <w:spacing w:val="0"/>
          <w:w w:val="90"/>
          <w:sz w:val="14"/>
          <w:szCs w:val="14"/>
        </w:rPr>
        <w:t>Mé</w:t>
      </w:r>
      <w:r>
        <w:rPr>
          <w:rFonts w:cs="Arial" w:hAnsi="Arial" w:eastAsia="Arial" w:ascii="Arial"/>
          <w:color w:val="4D4D4D"/>
          <w:spacing w:val="0"/>
          <w:w w:val="90"/>
          <w:sz w:val="14"/>
          <w:szCs w:val="14"/>
        </w:rPr>
        <w:t>x</w:t>
      </w:r>
      <w:r>
        <w:rPr>
          <w:rFonts w:cs="Arial" w:hAnsi="Arial" w:eastAsia="Arial" w:ascii="Arial"/>
          <w:color w:val="626262"/>
          <w:spacing w:val="0"/>
          <w:w w:val="90"/>
          <w:sz w:val="14"/>
          <w:szCs w:val="14"/>
        </w:rPr>
        <w:t>i</w:t>
      </w:r>
      <w:r>
        <w:rPr>
          <w:rFonts w:cs="Arial" w:hAnsi="Arial" w:eastAsia="Arial" w:ascii="Arial"/>
          <w:color w:val="4D4D4D"/>
          <w:spacing w:val="0"/>
          <w:w w:val="96"/>
          <w:sz w:val="14"/>
          <w:szCs w:val="14"/>
        </w:rPr>
        <w:t>co"</w:t>
      </w:r>
      <w:r>
        <w:rPr>
          <w:rFonts w:cs="Arial" w:hAnsi="Arial" w:eastAsia="Arial" w:ascii="Arial"/>
          <w:color w:val="626262"/>
          <w:spacing w:val="0"/>
          <w:w w:val="53"/>
          <w:sz w:val="14"/>
          <w:szCs w:val="14"/>
        </w:rPr>
        <w:t>.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       </w:t>
      </w:r>
      <w:r>
        <w:rPr>
          <w:rFonts w:cs="Arial" w:hAnsi="Arial" w:eastAsia="Arial" w:ascii="Arial"/>
          <w:color w:val="626262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12"/>
          <w:szCs w:val="12"/>
        </w:rPr>
        <w:t>Cue</w:t>
      </w:r>
      <w:r>
        <w:rPr>
          <w:rFonts w:cs="Arial" w:hAnsi="Arial" w:eastAsia="Arial" w:ascii="Arial"/>
          <w:color w:val="2D2D2D"/>
          <w:spacing w:val="0"/>
          <w:w w:val="100"/>
          <w:sz w:val="12"/>
          <w:szCs w:val="12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12"/>
          <w:szCs w:val="12"/>
        </w:rPr>
        <w:t>tas</w:t>
      </w:r>
      <w:r>
        <w:rPr>
          <w:rFonts w:cs="Arial" w:hAnsi="Arial" w:eastAsia="Arial" w:ascii="Arial"/>
          <w:color w:val="4D4D4D"/>
          <w:spacing w:val="-2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12"/>
          <w:szCs w:val="12"/>
        </w:rPr>
        <w:t>C</w:t>
      </w:r>
      <w:r>
        <w:rPr>
          <w:rFonts w:cs="Arial" w:hAnsi="Arial" w:eastAsia="Arial" w:ascii="Arial"/>
          <w:color w:val="626262"/>
          <w:spacing w:val="0"/>
          <w:w w:val="100"/>
          <w:sz w:val="12"/>
          <w:szCs w:val="12"/>
        </w:rPr>
        <w:t>l</w:t>
      </w:r>
      <w:r>
        <w:rPr>
          <w:rFonts w:cs="Arial" w:hAnsi="Arial" w:eastAsia="Arial" w:ascii="Arial"/>
          <w:color w:val="4D4D4D"/>
          <w:spacing w:val="0"/>
          <w:w w:val="100"/>
          <w:sz w:val="12"/>
          <w:szCs w:val="12"/>
        </w:rPr>
        <w:t>a</w:t>
      </w:r>
      <w:r>
        <w:rPr>
          <w:rFonts w:cs="Arial" w:hAnsi="Arial" w:eastAsia="Arial" w:ascii="Arial"/>
          <w:color w:val="2D2D2D"/>
          <w:spacing w:val="0"/>
          <w:w w:val="100"/>
          <w:sz w:val="12"/>
          <w:szCs w:val="12"/>
        </w:rPr>
        <w:t>r</w:t>
      </w:r>
      <w:r>
        <w:rPr>
          <w:rFonts w:cs="Arial" w:hAnsi="Arial" w:eastAsia="Arial" w:ascii="Arial"/>
          <w:color w:val="4D4D4D"/>
          <w:spacing w:val="0"/>
          <w:w w:val="100"/>
          <w:sz w:val="12"/>
          <w:szCs w:val="12"/>
        </w:rPr>
        <w:t>as.</w:t>
      </w:r>
      <w:r>
        <w:rPr>
          <w:rFonts w:cs="Arial" w:hAnsi="Arial" w:eastAsia="Arial" w:ascii="Arial"/>
          <w:color w:val="4D4D4D"/>
          <w:spacing w:val="-6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12"/>
          <w:szCs w:val="12"/>
        </w:rPr>
        <w:t>Me</w:t>
      </w:r>
      <w:r>
        <w:rPr>
          <w:rFonts w:cs="Arial" w:hAnsi="Arial" w:eastAsia="Arial" w:ascii="Arial"/>
          <w:color w:val="626262"/>
          <w:spacing w:val="0"/>
          <w:w w:val="172"/>
          <w:sz w:val="12"/>
          <w:szCs w:val="12"/>
        </w:rPr>
        <w:t>j</w:t>
      </w:r>
      <w:r>
        <w:rPr>
          <w:rFonts w:cs="Arial" w:hAnsi="Arial" w:eastAsia="Arial" w:ascii="Arial"/>
          <w:color w:val="4D4D4D"/>
          <w:spacing w:val="0"/>
          <w:w w:val="104"/>
          <w:sz w:val="12"/>
          <w:szCs w:val="12"/>
        </w:rPr>
        <w:t>ore</w:t>
      </w:r>
      <w:r>
        <w:rPr>
          <w:rFonts w:cs="Arial" w:hAnsi="Arial" w:eastAsia="Arial" w:ascii="Arial"/>
          <w:color w:val="4D4D4D"/>
          <w:spacing w:val="1"/>
          <w:w w:val="104"/>
          <w:sz w:val="12"/>
          <w:szCs w:val="12"/>
        </w:rPr>
        <w:t>s</w:t>
      </w:r>
      <w:r>
        <w:rPr>
          <w:rFonts w:cs="Arial" w:hAnsi="Arial" w:eastAsia="Arial" w:ascii="Arial"/>
          <w:color w:val="4D4D4D"/>
          <w:spacing w:val="0"/>
          <w:w w:val="107"/>
          <w:sz w:val="12"/>
          <w:szCs w:val="12"/>
        </w:rPr>
        <w:t>Gob</w:t>
      </w:r>
      <w:r>
        <w:rPr>
          <w:rFonts w:cs="Arial" w:hAnsi="Arial" w:eastAsia="Arial" w:ascii="Arial"/>
          <w:color w:val="626262"/>
          <w:spacing w:val="0"/>
          <w:w w:val="114"/>
          <w:sz w:val="12"/>
          <w:szCs w:val="12"/>
        </w:rPr>
        <w:t>i</w:t>
      </w:r>
      <w:r>
        <w:rPr>
          <w:rFonts w:cs="Arial" w:hAnsi="Arial" w:eastAsia="Arial" w:ascii="Arial"/>
          <w:color w:val="4D4D4D"/>
          <w:spacing w:val="0"/>
          <w:w w:val="103"/>
          <w:sz w:val="12"/>
          <w:szCs w:val="12"/>
        </w:rPr>
        <w:t>e</w:t>
      </w:r>
      <w:r>
        <w:rPr>
          <w:rFonts w:cs="Arial" w:hAnsi="Arial" w:eastAsia="Arial" w:ascii="Arial"/>
          <w:color w:val="2D2D2D"/>
          <w:spacing w:val="0"/>
          <w:w w:val="100"/>
          <w:sz w:val="12"/>
          <w:szCs w:val="12"/>
        </w:rPr>
        <w:t>rn</w:t>
      </w:r>
      <w:r>
        <w:rPr>
          <w:rFonts w:cs="Arial" w:hAnsi="Arial" w:eastAsia="Arial" w:ascii="Arial"/>
          <w:color w:val="4D4D4D"/>
          <w:spacing w:val="0"/>
          <w:w w:val="104"/>
          <w:sz w:val="12"/>
          <w:szCs w:val="12"/>
        </w:rPr>
        <w:t>os</w:t>
      </w:r>
      <w:r>
        <w:rPr>
          <w:rFonts w:cs="Arial" w:hAnsi="Arial" w:eastAsia="Arial" w:ascii="Arial"/>
          <w:color w:val="000000"/>
          <w:spacing w:val="0"/>
          <w:w w:val="100"/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auto" w:line="279"/>
        <w:ind w:left="203" w:right="742" w:firstLine="7"/>
      </w:pP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Por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lo</w:t>
      </w:r>
      <w:r>
        <w:rPr>
          <w:rFonts w:cs="Arial" w:hAnsi="Arial" w:eastAsia="Arial" w:ascii="Arial"/>
          <w:color w:val="2D2D2D"/>
          <w:spacing w:val="5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cual,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3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uso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2D2D2D"/>
          <w:spacing w:val="4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voz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3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irosl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2D2D2D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Carrillo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93"/>
          <w:sz w:val="20"/>
          <w:szCs w:val="20"/>
        </w:rPr>
        <w:t>M</w:t>
      </w:r>
      <w:r>
        <w:rPr>
          <w:rFonts w:cs="Arial" w:hAnsi="Arial" w:eastAsia="Arial" w:ascii="Arial"/>
          <w:color w:val="2D2D2D"/>
          <w:spacing w:val="0"/>
          <w:w w:val="107"/>
          <w:sz w:val="20"/>
          <w:szCs w:val="20"/>
        </w:rPr>
        <w:t>artí</w:t>
      </w:r>
      <w:r>
        <w:rPr>
          <w:rFonts w:cs="Arial" w:hAnsi="Arial" w:eastAsia="Arial" w:ascii="Arial"/>
          <w:color w:val="151515"/>
          <w:spacing w:val="0"/>
          <w:w w:val="88"/>
          <w:sz w:val="20"/>
          <w:szCs w:val="20"/>
        </w:rPr>
        <w:t>n</w:t>
      </w:r>
      <w:r>
        <w:rPr>
          <w:rFonts w:cs="Arial" w:hAnsi="Arial" w:eastAsia="Arial" w:ascii="Arial"/>
          <w:color w:val="2D2D2D"/>
          <w:spacing w:val="0"/>
          <w:w w:val="101"/>
          <w:sz w:val="20"/>
          <w:szCs w:val="20"/>
        </w:rPr>
        <w:t>e</w:t>
      </w:r>
      <w:r>
        <w:rPr>
          <w:rFonts w:cs="Arial" w:hAnsi="Arial" w:eastAsia="Arial" w:ascii="Arial"/>
          <w:color w:val="151515"/>
          <w:spacing w:val="0"/>
          <w:w w:val="105"/>
          <w:sz w:val="20"/>
          <w:szCs w:val="20"/>
        </w:rPr>
        <w:t>z</w:t>
      </w:r>
      <w:r>
        <w:rPr>
          <w:rFonts w:cs="Arial" w:hAnsi="Arial" w:eastAsia="Arial" w:ascii="Arial"/>
          <w:color w:val="2D2D2D"/>
          <w:spacing w:val="0"/>
          <w:w w:val="50"/>
          <w:sz w:val="20"/>
          <w:szCs w:val="20"/>
        </w:rPr>
        <w:t>,</w:t>
      </w:r>
      <w:r>
        <w:rPr>
          <w:rFonts w:cs="Arial" w:hAnsi="Arial" w:eastAsia="Arial" w:ascii="Arial"/>
          <w:color w:val="2D2D2D"/>
          <w:spacing w:val="0"/>
          <w:w w:val="50"/>
          <w:sz w:val="20"/>
          <w:szCs w:val="20"/>
        </w:rPr>
        <w:t>  </w:t>
      </w:r>
      <w:r>
        <w:rPr>
          <w:rFonts w:cs="Arial" w:hAnsi="Arial" w:eastAsia="Arial" w:ascii="Arial"/>
          <w:color w:val="2D2D2D"/>
          <w:spacing w:val="11"/>
          <w:w w:val="5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Auditora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2D2D2D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Superior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2D2D2D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Órgano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2D2D2D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Superior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2D2D2D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92"/>
          <w:sz w:val="20"/>
          <w:szCs w:val="20"/>
        </w:rPr>
        <w:t>F</w:t>
      </w:r>
      <w:r>
        <w:rPr>
          <w:rFonts w:cs="Arial" w:hAnsi="Arial" w:eastAsia="Arial" w:ascii="Arial"/>
          <w:color w:val="2D2D2D"/>
          <w:spacing w:val="0"/>
          <w:w w:val="104"/>
          <w:sz w:val="20"/>
          <w:szCs w:val="20"/>
        </w:rPr>
        <w:t>iscal</w:t>
      </w:r>
      <w:r>
        <w:rPr>
          <w:rFonts w:cs="Arial" w:hAnsi="Arial" w:eastAsia="Arial" w:ascii="Arial"/>
          <w:color w:val="151515"/>
          <w:spacing w:val="0"/>
          <w:w w:val="63"/>
          <w:sz w:val="20"/>
          <w:szCs w:val="20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zación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  </w:t>
      </w:r>
      <w:r>
        <w:rPr>
          <w:rFonts w:cs="Arial" w:hAnsi="Arial" w:eastAsia="Arial" w:ascii="Arial"/>
          <w:color w:val="2D2D2D"/>
          <w:spacing w:val="46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Estado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México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D2D2D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D2D2D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Preside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4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7"/>
          <w:sz w:val="20"/>
          <w:szCs w:val="20"/>
        </w:rPr>
        <w:t>de</w:t>
      </w:r>
      <w:r>
        <w:rPr>
          <w:rFonts w:cs="Arial" w:hAnsi="Arial" w:eastAsia="Arial" w:ascii="Arial"/>
          <w:color w:val="151515"/>
          <w:spacing w:val="0"/>
          <w:w w:val="47"/>
          <w:sz w:val="20"/>
          <w:szCs w:val="20"/>
        </w:rPr>
        <w:t>l</w:t>
      </w:r>
      <w:r>
        <w:rPr>
          <w:rFonts w:cs="Arial" w:hAnsi="Arial" w:eastAsia="Arial" w:ascii="Arial"/>
          <w:color w:val="151515"/>
          <w:spacing w:val="0"/>
          <w:w w:val="47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8"/>
          <w:w w:val="47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Comité,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3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pregunta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2D2D2D"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los</w:t>
      </w:r>
      <w:r>
        <w:rPr>
          <w:rFonts w:cs="Arial" w:hAnsi="Arial" w:eastAsia="Arial" w:ascii="Arial"/>
          <w:color w:val="2D2D2D"/>
          <w:spacing w:val="3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integrantes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2D2D2D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si</w:t>
      </w:r>
      <w:r>
        <w:rPr>
          <w:rFonts w:cs="Arial" w:hAnsi="Arial" w:eastAsia="Arial" w:ascii="Arial"/>
          <w:color w:val="2D2D2D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tienen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algún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comentario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2D2D2D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1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0"/>
          <w:w w:val="47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especto,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5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color w:val="2D2D2D"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sirvan</w:t>
      </w:r>
      <w:r>
        <w:rPr>
          <w:rFonts w:cs="Arial" w:hAnsi="Arial" w:eastAsia="Arial" w:ascii="Arial"/>
          <w:color w:val="2D2D2D"/>
          <w:spacing w:val="5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3"/>
          <w:sz w:val="20"/>
          <w:szCs w:val="20"/>
        </w:rPr>
        <w:t>man</w:t>
      </w:r>
      <w:r>
        <w:rPr>
          <w:rFonts w:cs="Arial" w:hAnsi="Arial" w:eastAsia="Arial" w:ascii="Arial"/>
          <w:color w:val="151515"/>
          <w:spacing w:val="0"/>
          <w:w w:val="63"/>
          <w:sz w:val="20"/>
          <w:szCs w:val="20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festarlo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2D2D2D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2D2D2D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este</w:t>
      </w:r>
      <w:r>
        <w:rPr>
          <w:rFonts w:cs="Arial" w:hAnsi="Arial" w:eastAsia="Arial" w:ascii="Arial"/>
          <w:color w:val="2D2D2D"/>
          <w:spacing w:val="4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5"/>
          <w:sz w:val="20"/>
          <w:szCs w:val="20"/>
        </w:rPr>
        <w:t>momento</w:t>
      </w:r>
      <w:r>
        <w:rPr>
          <w:rFonts w:cs="Arial" w:hAnsi="Arial" w:eastAsia="Arial" w:ascii="Arial"/>
          <w:color w:val="151515"/>
          <w:spacing w:val="0"/>
          <w:w w:val="37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auto" w:line="310"/>
        <w:ind w:left="189" w:right="767" w:firstLine="14"/>
      </w:pP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2D2D2D"/>
          <w:spacing w:val="4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ese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contexto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2D2D2D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toda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vez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que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3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3"/>
          <w:sz w:val="20"/>
          <w:szCs w:val="20"/>
        </w:rPr>
        <w:t>ex</w:t>
      </w:r>
      <w:r>
        <w:rPr>
          <w:rFonts w:cs="Arial" w:hAnsi="Arial" w:eastAsia="Arial" w:ascii="Arial"/>
          <w:color w:val="151515"/>
          <w:spacing w:val="0"/>
          <w:w w:val="63"/>
          <w:sz w:val="20"/>
          <w:szCs w:val="20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ste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  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8"/>
          <w:sz w:val="20"/>
          <w:szCs w:val="20"/>
        </w:rPr>
        <w:t>partic</w:t>
      </w:r>
      <w:r>
        <w:rPr>
          <w:rFonts w:cs="Arial" w:hAnsi="Arial" w:eastAsia="Arial" w:ascii="Arial"/>
          <w:color w:val="151515"/>
          <w:spacing w:val="0"/>
          <w:w w:val="63"/>
          <w:sz w:val="20"/>
          <w:szCs w:val="20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pación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   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alguna,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2D2D2D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uso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2D2D2D"/>
          <w:spacing w:val="4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voz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iro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va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2D2D2D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5"/>
          <w:sz w:val="20"/>
          <w:szCs w:val="20"/>
        </w:rPr>
        <w:t>Carrill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o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7"/>
          <w:sz w:val="20"/>
          <w:szCs w:val="20"/>
        </w:rPr>
        <w:t>Mart</w:t>
      </w:r>
      <w:r>
        <w:rPr>
          <w:rFonts w:cs="Arial" w:hAnsi="Arial" w:eastAsia="Arial" w:ascii="Arial"/>
          <w:color w:val="2D2D2D"/>
          <w:spacing w:val="0"/>
          <w:w w:val="101"/>
          <w:sz w:val="20"/>
          <w:szCs w:val="20"/>
        </w:rPr>
        <w:t>í</w:t>
      </w:r>
      <w:r>
        <w:rPr>
          <w:rFonts w:cs="Arial" w:hAnsi="Arial" w:eastAsia="Arial" w:ascii="Arial"/>
          <w:color w:val="151515"/>
          <w:spacing w:val="0"/>
          <w:w w:val="88"/>
          <w:sz w:val="20"/>
          <w:szCs w:val="20"/>
        </w:rPr>
        <w:t>n</w:t>
      </w:r>
      <w:r>
        <w:rPr>
          <w:rFonts w:cs="Arial" w:hAnsi="Arial" w:eastAsia="Arial" w:ascii="Arial"/>
          <w:color w:val="2D2D2D"/>
          <w:spacing w:val="0"/>
          <w:w w:val="101"/>
          <w:sz w:val="20"/>
          <w:szCs w:val="20"/>
        </w:rPr>
        <w:t>e</w:t>
      </w:r>
      <w:r>
        <w:rPr>
          <w:rFonts w:cs="Arial" w:hAnsi="Arial" w:eastAsia="Arial" w:ascii="Arial"/>
          <w:color w:val="151515"/>
          <w:spacing w:val="0"/>
          <w:w w:val="113"/>
          <w:sz w:val="20"/>
          <w:szCs w:val="20"/>
        </w:rPr>
        <w:t>z</w:t>
      </w:r>
      <w:r>
        <w:rPr>
          <w:rFonts w:cs="Arial" w:hAnsi="Arial" w:eastAsia="Arial" w:ascii="Arial"/>
          <w:color w:val="2D2D2D"/>
          <w:spacing w:val="0"/>
          <w:w w:val="50"/>
          <w:sz w:val="20"/>
          <w:szCs w:val="20"/>
        </w:rPr>
        <w:t>,</w:t>
      </w:r>
      <w:r>
        <w:rPr>
          <w:rFonts w:cs="Arial" w:hAnsi="Arial" w:eastAsia="Arial" w:ascii="Arial"/>
          <w:color w:val="2D2D2D"/>
          <w:spacing w:val="0"/>
          <w:w w:val="5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4"/>
          <w:w w:val="5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11"/>
          <w:sz w:val="20"/>
          <w:szCs w:val="20"/>
        </w:rPr>
        <w:t>A</w:t>
      </w:r>
      <w:r>
        <w:rPr>
          <w:rFonts w:cs="Arial" w:hAnsi="Arial" w:eastAsia="Arial" w:ascii="Arial"/>
          <w:color w:val="151515"/>
          <w:spacing w:val="0"/>
          <w:w w:val="88"/>
          <w:sz w:val="20"/>
          <w:szCs w:val="20"/>
        </w:rPr>
        <w:t>u</w:t>
      </w:r>
      <w:r>
        <w:rPr>
          <w:rFonts w:cs="Arial" w:hAnsi="Arial" w:eastAsia="Arial" w:ascii="Arial"/>
          <w:color w:val="2D2D2D"/>
          <w:spacing w:val="0"/>
          <w:w w:val="95"/>
          <w:sz w:val="20"/>
          <w:szCs w:val="20"/>
        </w:rPr>
        <w:t>d</w:t>
      </w:r>
      <w:r>
        <w:rPr>
          <w:rFonts w:cs="Arial" w:hAnsi="Arial" w:eastAsia="Arial" w:ascii="Arial"/>
          <w:color w:val="151515"/>
          <w:spacing w:val="0"/>
          <w:w w:val="63"/>
          <w:sz w:val="20"/>
          <w:szCs w:val="20"/>
        </w:rPr>
        <w:t>i</w:t>
      </w:r>
      <w:r>
        <w:rPr>
          <w:rFonts w:cs="Arial" w:hAnsi="Arial" w:eastAsia="Arial" w:ascii="Arial"/>
          <w:color w:val="2D2D2D"/>
          <w:spacing w:val="0"/>
          <w:w w:val="101"/>
          <w:sz w:val="20"/>
          <w:szCs w:val="20"/>
        </w:rPr>
        <w:t>to</w:t>
      </w:r>
      <w:r>
        <w:rPr>
          <w:rFonts w:cs="Arial" w:hAnsi="Arial" w:eastAsia="Arial" w:ascii="Arial"/>
          <w:color w:val="151515"/>
          <w:spacing w:val="0"/>
          <w:w w:val="95"/>
          <w:sz w:val="20"/>
          <w:szCs w:val="20"/>
        </w:rPr>
        <w:t>r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  </w:t>
      </w:r>
      <w:r>
        <w:rPr>
          <w:rFonts w:cs="Arial" w:hAnsi="Arial" w:eastAsia="Arial" w:ascii="Arial"/>
          <w:color w:val="2D2D2D"/>
          <w:spacing w:val="13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Superior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D2D2D"/>
          <w:spacing w:val="5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Órgano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7"/>
          <w:sz w:val="20"/>
          <w:szCs w:val="20"/>
        </w:rPr>
        <w:t>Super</w:t>
      </w:r>
      <w:r>
        <w:rPr>
          <w:rFonts w:cs="Arial" w:hAnsi="Arial" w:eastAsia="Arial" w:ascii="Arial"/>
          <w:color w:val="151515"/>
          <w:spacing w:val="0"/>
          <w:w w:val="63"/>
          <w:sz w:val="20"/>
          <w:szCs w:val="20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or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D2D2D"/>
          <w:spacing w:val="5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Fiscali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z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ación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2D2D2D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D2D2D"/>
          <w:spacing w:val="5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Estado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D2D2D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México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D2D2D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Presidenta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Comité,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solicita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2D2D2D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Jo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sé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ntonio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Ortiz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98"/>
          <w:sz w:val="20"/>
          <w:szCs w:val="20"/>
        </w:rPr>
        <w:t>F</w:t>
      </w:r>
      <w:r>
        <w:rPr>
          <w:rFonts w:cs="Arial" w:hAnsi="Arial" w:eastAsia="Arial" w:ascii="Arial"/>
          <w:color w:val="2D2D2D"/>
          <w:spacing w:val="0"/>
          <w:w w:val="63"/>
          <w:sz w:val="20"/>
          <w:szCs w:val="20"/>
        </w:rPr>
        <w:t>l</w:t>
      </w:r>
      <w:r>
        <w:rPr>
          <w:rFonts w:cs="Arial" w:hAnsi="Arial" w:eastAsia="Arial" w:ascii="Arial"/>
          <w:color w:val="151515"/>
          <w:spacing w:val="0"/>
          <w:w w:val="105"/>
          <w:sz w:val="20"/>
          <w:szCs w:val="20"/>
        </w:rPr>
        <w:t>ore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s,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24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Director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lo</w:t>
      </w:r>
      <w:r>
        <w:rPr>
          <w:rFonts w:cs="Arial" w:hAnsi="Arial" w:eastAsia="Arial" w:ascii="Arial"/>
          <w:color w:val="2D2D2D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Jurídico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4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Consultivo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3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D2D2D"/>
          <w:spacing w:val="4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Secretario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3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Técnico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2D2D2D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5"/>
          <w:sz w:val="20"/>
          <w:szCs w:val="20"/>
        </w:rPr>
        <w:t>Comité</w:t>
      </w:r>
      <w:r>
        <w:rPr>
          <w:rFonts w:cs="Arial" w:hAnsi="Arial" w:eastAsia="Arial" w:ascii="Arial"/>
          <w:color w:val="4D4D4D"/>
          <w:spacing w:val="0"/>
          <w:w w:val="50"/>
          <w:sz w:val="20"/>
          <w:szCs w:val="20"/>
        </w:rPr>
        <w:t>,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7"/>
          <w:sz w:val="20"/>
          <w:szCs w:val="20"/>
        </w:rPr>
        <w:t>co</w:t>
      </w:r>
      <w:r>
        <w:rPr>
          <w:rFonts w:cs="Arial" w:hAnsi="Arial" w:eastAsia="Arial" w:ascii="Arial"/>
          <w:color w:val="151515"/>
          <w:spacing w:val="0"/>
          <w:w w:val="82"/>
          <w:sz w:val="20"/>
          <w:szCs w:val="20"/>
        </w:rPr>
        <w:t>n</w:t>
      </w:r>
      <w:r>
        <w:rPr>
          <w:rFonts w:cs="Arial" w:hAnsi="Arial" w:eastAsia="Arial" w:ascii="Arial"/>
          <w:color w:val="2D2D2D"/>
          <w:spacing w:val="0"/>
          <w:w w:val="114"/>
          <w:sz w:val="20"/>
          <w:szCs w:val="20"/>
        </w:rPr>
        <w:t>t</w:t>
      </w:r>
      <w:r>
        <w:rPr>
          <w:rFonts w:cs="Arial" w:hAnsi="Arial" w:eastAsia="Arial" w:ascii="Arial"/>
          <w:color w:val="151515"/>
          <w:spacing w:val="0"/>
          <w:w w:val="63"/>
          <w:sz w:val="20"/>
          <w:szCs w:val="20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núe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2D2D2D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con</w:t>
      </w:r>
      <w:r>
        <w:rPr>
          <w:rFonts w:cs="Arial" w:hAnsi="Arial" w:eastAsia="Arial" w:ascii="Arial"/>
          <w:color w:val="2D2D2D"/>
          <w:spacing w:val="5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el</w:t>
      </w:r>
      <w:r>
        <w:rPr>
          <w:rFonts w:cs="Arial" w:hAnsi="Arial" w:eastAsia="Arial" w:ascii="Arial"/>
          <w:color w:val="2D2D2D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9"/>
          <w:sz w:val="20"/>
          <w:szCs w:val="20"/>
        </w:rPr>
        <w:t>desahogo</w:t>
      </w:r>
      <w:r>
        <w:rPr>
          <w:rFonts w:cs="Arial" w:hAnsi="Arial" w:eastAsia="Arial" w:ascii="Arial"/>
          <w:color w:val="2D2D2D"/>
          <w:spacing w:val="39"/>
          <w:w w:val="109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D2D2D"/>
          <w:spacing w:val="3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siguiente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4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punto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7"/>
          <w:sz w:val="20"/>
          <w:szCs w:val="20"/>
        </w:rPr>
        <w:t>de</w:t>
      </w:r>
      <w:r>
        <w:rPr>
          <w:rFonts w:cs="Arial" w:hAnsi="Arial" w:eastAsia="Arial" w:ascii="Arial"/>
          <w:color w:val="151515"/>
          <w:spacing w:val="0"/>
          <w:w w:val="63"/>
          <w:sz w:val="20"/>
          <w:szCs w:val="20"/>
        </w:rPr>
        <w:t>l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Orden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D2D2D"/>
          <w:spacing w:val="4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Día</w:t>
      </w:r>
      <w:r>
        <w:rPr>
          <w:rFonts w:cs="Arial" w:hAnsi="Arial" w:eastAsia="Arial" w:ascii="Arial"/>
          <w:color w:val="151515"/>
          <w:spacing w:val="0"/>
          <w:w w:val="50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74" w:right="8884"/>
      </w:pP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6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color w:val="151515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unto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3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8"/>
          <w:sz w:val="20"/>
          <w:szCs w:val="20"/>
        </w:rPr>
        <w:t>general</w:t>
      </w:r>
      <w:r>
        <w:rPr>
          <w:rFonts w:cs="Arial" w:hAnsi="Arial" w:eastAsia="Arial" w:ascii="Arial"/>
          <w:color w:val="2D2D2D"/>
          <w:spacing w:val="0"/>
          <w:w w:val="101"/>
          <w:sz w:val="20"/>
          <w:szCs w:val="20"/>
        </w:rPr>
        <w:t>e</w:t>
      </w:r>
      <w:r>
        <w:rPr>
          <w:rFonts w:cs="Arial" w:hAnsi="Arial" w:eastAsia="Arial" w:ascii="Arial"/>
          <w:color w:val="151515"/>
          <w:spacing w:val="0"/>
          <w:w w:val="99"/>
          <w:sz w:val="20"/>
          <w:szCs w:val="20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auto" w:line="315"/>
        <w:ind w:left="174" w:right="841"/>
      </w:pP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Acto</w:t>
      </w:r>
      <w:r>
        <w:rPr>
          <w:rFonts w:cs="Arial" w:hAnsi="Arial" w:eastAsia="Arial" w:ascii="Arial"/>
          <w:color w:val="2D2D2D"/>
          <w:spacing w:val="4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continuo,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3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2D2D2D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voz</w:t>
      </w:r>
      <w:r>
        <w:rPr>
          <w:rFonts w:cs="Arial" w:hAnsi="Arial" w:eastAsia="Arial" w:ascii="Arial"/>
          <w:color w:val="2D2D2D"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D2D2D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Jo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sé</w:t>
      </w:r>
      <w:r>
        <w:rPr>
          <w:rFonts w:cs="Arial" w:hAnsi="Arial" w:eastAsia="Arial" w:ascii="Arial"/>
          <w:color w:val="2D2D2D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oni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Orti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z</w:t>
      </w:r>
      <w:r>
        <w:rPr>
          <w:rFonts w:cs="Arial" w:hAnsi="Arial" w:eastAsia="Arial" w:ascii="Arial"/>
          <w:color w:val="2D2D2D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Flo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res,</w:t>
      </w:r>
      <w:r>
        <w:rPr>
          <w:rFonts w:cs="Arial" w:hAnsi="Arial" w:eastAsia="Arial" w:ascii="Arial"/>
          <w:color w:val="2D2D2D"/>
          <w:spacing w:val="4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Director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D2D2D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lo</w:t>
      </w:r>
      <w:r>
        <w:rPr>
          <w:rFonts w:cs="Arial" w:hAnsi="Arial" w:eastAsia="Arial" w:ascii="Arial"/>
          <w:color w:val="2D2D2D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4"/>
          <w:sz w:val="20"/>
          <w:szCs w:val="20"/>
        </w:rPr>
        <w:t>Juríd</w:t>
      </w:r>
      <w:r>
        <w:rPr>
          <w:rFonts w:cs="Arial" w:hAnsi="Arial" w:eastAsia="Arial" w:ascii="Arial"/>
          <w:color w:val="151515"/>
          <w:spacing w:val="0"/>
          <w:w w:val="63"/>
          <w:sz w:val="20"/>
          <w:szCs w:val="20"/>
        </w:rPr>
        <w:t>i</w:t>
      </w:r>
      <w:r>
        <w:rPr>
          <w:rFonts w:cs="Arial" w:hAnsi="Arial" w:eastAsia="Arial" w:ascii="Arial"/>
          <w:color w:val="2D2D2D"/>
          <w:spacing w:val="0"/>
          <w:w w:val="109"/>
          <w:sz w:val="20"/>
          <w:szCs w:val="20"/>
        </w:rPr>
        <w:t>co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Consultivo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D2D2D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Secretario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4"/>
          <w:sz w:val="20"/>
          <w:szCs w:val="20"/>
        </w:rPr>
        <w:t>Técn</w:t>
      </w:r>
      <w:r>
        <w:rPr>
          <w:rFonts w:cs="Arial" w:hAnsi="Arial" w:eastAsia="Arial" w:ascii="Arial"/>
          <w:color w:val="151515"/>
          <w:spacing w:val="0"/>
          <w:w w:val="63"/>
          <w:sz w:val="20"/>
          <w:szCs w:val="20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co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D2D2D"/>
          <w:spacing w:val="3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5"/>
          <w:sz w:val="20"/>
          <w:szCs w:val="20"/>
        </w:rPr>
        <w:t>Com</w:t>
      </w:r>
      <w:r>
        <w:rPr>
          <w:rFonts w:cs="Arial" w:hAnsi="Arial" w:eastAsia="Arial" w:ascii="Arial"/>
          <w:color w:val="151515"/>
          <w:spacing w:val="0"/>
          <w:w w:val="63"/>
          <w:sz w:val="20"/>
          <w:szCs w:val="20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té,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7"/>
          <w:sz w:val="20"/>
          <w:szCs w:val="20"/>
        </w:rPr>
        <w:t>seña</w:t>
      </w:r>
      <w:r>
        <w:rPr>
          <w:rFonts w:cs="Arial" w:hAnsi="Arial" w:eastAsia="Arial" w:ascii="Arial"/>
          <w:color w:val="151515"/>
          <w:spacing w:val="0"/>
          <w:w w:val="47"/>
          <w:sz w:val="20"/>
          <w:szCs w:val="20"/>
        </w:rPr>
        <w:t>l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que</w:t>
      </w:r>
      <w:r>
        <w:rPr>
          <w:rFonts w:cs="Arial" w:hAnsi="Arial" w:eastAsia="Arial" w:ascii="Arial"/>
          <w:color w:val="2D2D2D"/>
          <w:spacing w:val="5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el</w:t>
      </w:r>
      <w:r>
        <w:rPr>
          <w:rFonts w:cs="Arial" w:hAnsi="Arial" w:eastAsia="Arial" w:ascii="Arial"/>
          <w:color w:val="2D2D2D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siguiente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4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punto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7"/>
          <w:sz w:val="20"/>
          <w:szCs w:val="20"/>
        </w:rPr>
        <w:t>de</w:t>
      </w:r>
      <w:r>
        <w:rPr>
          <w:rFonts w:cs="Arial" w:hAnsi="Arial" w:eastAsia="Arial" w:ascii="Arial"/>
          <w:color w:val="151515"/>
          <w:spacing w:val="0"/>
          <w:w w:val="47"/>
          <w:sz w:val="20"/>
          <w:szCs w:val="20"/>
        </w:rPr>
        <w:t>l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Orden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D2D2D"/>
          <w:spacing w:val="4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92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0"/>
          <w:w w:val="89"/>
          <w:sz w:val="20"/>
          <w:szCs w:val="20"/>
        </w:rPr>
        <w:t>í</w:t>
      </w:r>
      <w:r>
        <w:rPr>
          <w:rFonts w:cs="Arial" w:hAnsi="Arial" w:eastAsia="Arial" w:ascii="Arial"/>
          <w:color w:val="2D2D2D"/>
          <w:spacing w:val="0"/>
          <w:w w:val="101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0"/>
          <w:w w:val="50"/>
          <w:sz w:val="20"/>
          <w:szCs w:val="20"/>
        </w:rPr>
        <w:t>,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corresponde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2D2D2D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2D2D2D"/>
          <w:spacing w:val="3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los</w:t>
      </w:r>
      <w:r>
        <w:rPr>
          <w:rFonts w:cs="Arial" w:hAnsi="Arial" w:eastAsia="Arial" w:ascii="Arial"/>
          <w:color w:val="2D2D2D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Asuntos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Generales.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auto" w:line="297"/>
        <w:ind w:left="153" w:right="782" w:firstLine="22"/>
      </w:pPr>
      <w:r>
        <w:pict>
          <v:shape type="#_x0000_t202" style="position:absolute;margin-left:581.04pt;margin-top:34.5572pt;width:21.9384pt;height:72pt;mso-position-horizontal-relative:page;mso-position-vertical-relative:paragraph;z-index:-1123" filled="f" stroked="f">
            <v:textbox inset="0,0,0,0">
              <w:txbxContent>
                <w:p>
                  <w:pPr>
                    <w:rPr>
                      <w:rFonts w:cs="Arial MT" w:hAnsi="Arial MT" w:eastAsia="Arial MT" w:ascii="Arial MT"/>
                      <w:sz w:val="144"/>
                      <w:szCs w:val="144"/>
                    </w:rPr>
                    <w:jc w:val="left"/>
                    <w:spacing w:lineRule="exact" w:line="1440"/>
                    <w:ind w:right="-236"/>
                  </w:pPr>
                  <w:r>
                    <w:rPr>
                      <w:rFonts w:cs="Arial MT" w:hAnsi="Arial MT" w:eastAsia="Arial MT" w:ascii="Arial MT"/>
                      <w:i/>
                      <w:color w:val="414691"/>
                      <w:spacing w:val="0"/>
                      <w:w w:val="109"/>
                      <w:position w:val="-1"/>
                      <w:sz w:val="144"/>
                      <w:szCs w:val="144"/>
                    </w:rPr>
                    <w:t>I</w:t>
                  </w:r>
                  <w:r>
                    <w:rPr>
                      <w:rFonts w:cs="Arial MT" w:hAnsi="Arial MT" w:eastAsia="Arial MT" w:ascii="Arial MT"/>
                      <w:color w:val="000000"/>
                      <w:spacing w:val="0"/>
                      <w:w w:val="100"/>
                      <w:position w:val="0"/>
                      <w:sz w:val="144"/>
                      <w:szCs w:val="14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2D2D2D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uso</w:t>
      </w:r>
      <w:r>
        <w:rPr>
          <w:rFonts w:cs="Arial" w:hAnsi="Arial" w:eastAsia="Arial" w:ascii="Arial"/>
          <w:color w:val="2D2D2D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D2D2D"/>
          <w:spacing w:val="4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47"/>
          <w:sz w:val="20"/>
          <w:szCs w:val="20"/>
        </w:rPr>
        <w:t>l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2D2D2D"/>
          <w:spacing w:val="17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voz</w:t>
      </w:r>
      <w:r>
        <w:rPr>
          <w:rFonts w:cs="Arial" w:hAnsi="Arial" w:eastAsia="Arial" w:ascii="Arial"/>
          <w:color w:val="2D2D2D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7"/>
          <w:sz w:val="20"/>
          <w:szCs w:val="20"/>
        </w:rPr>
        <w:t>Miro</w:t>
      </w:r>
      <w:r>
        <w:rPr>
          <w:rFonts w:cs="Arial" w:hAnsi="Arial" w:eastAsia="Arial" w:ascii="Arial"/>
          <w:color w:val="2D2D2D"/>
          <w:spacing w:val="0"/>
          <w:w w:val="98"/>
          <w:sz w:val="20"/>
          <w:szCs w:val="20"/>
        </w:rPr>
        <w:t>s</w:t>
      </w:r>
      <w:r>
        <w:rPr>
          <w:rFonts w:cs="Arial" w:hAnsi="Arial" w:eastAsia="Arial" w:ascii="Arial"/>
          <w:color w:val="151515"/>
          <w:spacing w:val="0"/>
          <w:w w:val="63"/>
          <w:sz w:val="20"/>
          <w:szCs w:val="20"/>
        </w:rPr>
        <w:t>l</w:t>
      </w:r>
      <w:r>
        <w:rPr>
          <w:rFonts w:cs="Arial" w:hAnsi="Arial" w:eastAsia="Arial" w:ascii="Arial"/>
          <w:color w:val="2D2D2D"/>
          <w:spacing w:val="0"/>
          <w:w w:val="107"/>
          <w:sz w:val="20"/>
          <w:szCs w:val="20"/>
        </w:rPr>
        <w:t>av</w:t>
      </w:r>
      <w:r>
        <w:rPr>
          <w:rFonts w:cs="Arial" w:hAnsi="Arial" w:eastAsia="Arial" w:ascii="Arial"/>
          <w:color w:val="151515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151515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Carrillo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5"/>
          <w:sz w:val="20"/>
          <w:szCs w:val="20"/>
        </w:rPr>
        <w:t>Mart</w:t>
      </w:r>
      <w:r>
        <w:rPr>
          <w:rFonts w:cs="Arial" w:hAnsi="Arial" w:eastAsia="Arial" w:ascii="Arial"/>
          <w:color w:val="2D2D2D"/>
          <w:spacing w:val="0"/>
          <w:w w:val="101"/>
          <w:sz w:val="20"/>
          <w:szCs w:val="20"/>
        </w:rPr>
        <w:t>í</w:t>
      </w:r>
      <w:r>
        <w:rPr>
          <w:rFonts w:cs="Arial" w:hAnsi="Arial" w:eastAsia="Arial" w:ascii="Arial"/>
          <w:color w:val="151515"/>
          <w:spacing w:val="0"/>
          <w:w w:val="88"/>
          <w:sz w:val="20"/>
          <w:szCs w:val="20"/>
        </w:rPr>
        <w:t>n</w:t>
      </w:r>
      <w:r>
        <w:rPr>
          <w:rFonts w:cs="Arial" w:hAnsi="Arial" w:eastAsia="Arial" w:ascii="Arial"/>
          <w:color w:val="2D2D2D"/>
          <w:spacing w:val="0"/>
          <w:w w:val="101"/>
          <w:sz w:val="20"/>
          <w:szCs w:val="20"/>
        </w:rPr>
        <w:t>e</w:t>
      </w:r>
      <w:r>
        <w:rPr>
          <w:rFonts w:cs="Arial" w:hAnsi="Arial" w:eastAsia="Arial" w:ascii="Arial"/>
          <w:color w:val="151515"/>
          <w:spacing w:val="0"/>
          <w:w w:val="105"/>
          <w:sz w:val="20"/>
          <w:szCs w:val="20"/>
        </w:rPr>
        <w:t>z</w:t>
      </w:r>
      <w:r>
        <w:rPr>
          <w:rFonts w:cs="Arial" w:hAnsi="Arial" w:eastAsia="Arial" w:ascii="Arial"/>
          <w:color w:val="2D2D2D"/>
          <w:spacing w:val="0"/>
          <w:w w:val="50"/>
          <w:sz w:val="20"/>
          <w:szCs w:val="20"/>
        </w:rPr>
        <w:t>,</w:t>
      </w:r>
      <w:r>
        <w:rPr>
          <w:rFonts w:cs="Arial" w:hAnsi="Arial" w:eastAsia="Arial" w:ascii="Arial"/>
          <w:color w:val="2D2D2D"/>
          <w:spacing w:val="0"/>
          <w:w w:val="5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2"/>
          <w:w w:val="5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Auditora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3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Superior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D2D2D"/>
          <w:spacing w:val="3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Órgano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Superior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D2D2D"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7"/>
          <w:sz w:val="20"/>
          <w:szCs w:val="20"/>
        </w:rPr>
        <w:t>Fiscalizac</w:t>
      </w:r>
      <w:r>
        <w:rPr>
          <w:rFonts w:cs="Arial" w:hAnsi="Arial" w:eastAsia="Arial" w:ascii="Arial"/>
          <w:color w:val="151515"/>
          <w:spacing w:val="0"/>
          <w:w w:val="63"/>
          <w:sz w:val="20"/>
          <w:szCs w:val="20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ón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18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Estado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D2D2D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México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D2D2D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Presidenta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4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D2D2D"/>
          <w:spacing w:val="4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Comité,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pregunta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4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2D2D2D"/>
          <w:spacing w:val="3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los</w:t>
      </w:r>
      <w:r>
        <w:rPr>
          <w:rFonts w:cs="Arial" w:hAnsi="Arial" w:eastAsia="Arial" w:ascii="Arial"/>
          <w:color w:val="2D2D2D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63"/>
          <w:sz w:val="20"/>
          <w:szCs w:val="20"/>
        </w:rPr>
        <w:t>i</w:t>
      </w:r>
      <w:r>
        <w:rPr>
          <w:rFonts w:cs="Arial" w:hAnsi="Arial" w:eastAsia="Arial" w:ascii="Arial"/>
          <w:color w:val="151515"/>
          <w:spacing w:val="0"/>
          <w:w w:val="88"/>
          <w:sz w:val="20"/>
          <w:szCs w:val="20"/>
        </w:rPr>
        <w:t>n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tegrantes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color w:val="2D2D2D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D2D2D"/>
          <w:spacing w:val="3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Comité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si</w:t>
      </w:r>
      <w:r>
        <w:rPr>
          <w:rFonts w:cs="Arial" w:hAnsi="Arial" w:eastAsia="Arial" w:ascii="Arial"/>
          <w:color w:val="2D2D2D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tienen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algún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asunto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que</w:t>
      </w:r>
      <w:r>
        <w:rPr>
          <w:rFonts w:cs="Arial" w:hAnsi="Arial" w:eastAsia="Arial" w:ascii="Arial"/>
          <w:color w:val="2D2D2D"/>
          <w:spacing w:val="5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some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2D2D2D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este</w:t>
      </w:r>
      <w:r>
        <w:rPr>
          <w:rFonts w:cs="Arial" w:hAnsi="Arial" w:eastAsia="Arial" w:ascii="Arial"/>
          <w:color w:val="2D2D2D"/>
          <w:spacing w:val="5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punto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D2D2D"/>
          <w:spacing w:val="4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Orden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D2D2D"/>
          <w:spacing w:val="5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Día</w:t>
      </w:r>
      <w:r>
        <w:rPr>
          <w:rFonts w:cs="Arial" w:hAnsi="Arial" w:eastAsia="Arial" w:ascii="Arial"/>
          <w:color w:val="2D2D2D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color w:val="2D2D2D"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sirvan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7"/>
          <w:sz w:val="20"/>
          <w:szCs w:val="20"/>
        </w:rPr>
        <w:t>manifestar</w:t>
      </w:r>
      <w:r>
        <w:rPr>
          <w:rFonts w:cs="Arial" w:hAnsi="Arial" w:eastAsia="Arial" w:ascii="Arial"/>
          <w:color w:val="151515"/>
          <w:spacing w:val="0"/>
          <w:w w:val="63"/>
          <w:sz w:val="20"/>
          <w:szCs w:val="20"/>
        </w:rPr>
        <w:t>l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2D2D2D"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este</w:t>
      </w:r>
      <w:r>
        <w:rPr>
          <w:rFonts w:cs="Arial" w:hAnsi="Arial" w:eastAsia="Arial" w:ascii="Arial"/>
          <w:color w:val="2D2D2D"/>
          <w:spacing w:val="5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6"/>
          <w:sz w:val="20"/>
          <w:szCs w:val="20"/>
        </w:rPr>
        <w:t>momento</w:t>
      </w:r>
      <w:r>
        <w:rPr>
          <w:rFonts w:cs="Arial" w:hAnsi="Arial" w:eastAsia="Arial" w:ascii="Arial"/>
          <w:color w:val="4D4D4D"/>
          <w:spacing w:val="0"/>
          <w:w w:val="50"/>
          <w:sz w:val="20"/>
          <w:szCs w:val="20"/>
        </w:rPr>
        <w:t>,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D2D2D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D2D2D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D2D2D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ser</w:t>
      </w:r>
      <w:r>
        <w:rPr>
          <w:rFonts w:cs="Arial" w:hAnsi="Arial" w:eastAsia="Arial" w:ascii="Arial"/>
          <w:color w:val="2D2D2D"/>
          <w:spacing w:val="3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el</w:t>
      </w:r>
      <w:r>
        <w:rPr>
          <w:rFonts w:cs="Arial" w:hAnsi="Arial" w:eastAsia="Arial" w:ascii="Arial"/>
          <w:color w:val="2D2D2D"/>
          <w:spacing w:val="3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caso,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so</w:t>
      </w:r>
      <w:r>
        <w:rPr>
          <w:rFonts w:cs="Arial" w:hAnsi="Arial" w:eastAsia="Arial" w:ascii="Arial"/>
          <w:color w:val="151515"/>
          <w:spacing w:val="0"/>
          <w:w w:val="79"/>
          <w:sz w:val="20"/>
          <w:szCs w:val="20"/>
        </w:rPr>
        <w:t>li</w:t>
      </w:r>
      <w:r>
        <w:rPr>
          <w:rFonts w:cs="Arial" w:hAnsi="Arial" w:eastAsia="Arial" w:ascii="Arial"/>
          <w:color w:val="2D2D2D"/>
          <w:spacing w:val="0"/>
          <w:w w:val="98"/>
          <w:sz w:val="20"/>
          <w:szCs w:val="20"/>
        </w:rPr>
        <w:t>c</w:t>
      </w:r>
      <w:r>
        <w:rPr>
          <w:rFonts w:cs="Arial" w:hAnsi="Arial" w:eastAsia="Arial" w:ascii="Arial"/>
          <w:color w:val="151515"/>
          <w:spacing w:val="0"/>
          <w:w w:val="63"/>
          <w:sz w:val="20"/>
          <w:szCs w:val="20"/>
        </w:rPr>
        <w:t>i</w:t>
      </w:r>
      <w:r>
        <w:rPr>
          <w:rFonts w:cs="Arial" w:hAnsi="Arial" w:eastAsia="Arial" w:ascii="Arial"/>
          <w:color w:val="2D2D2D"/>
          <w:spacing w:val="0"/>
          <w:w w:val="109"/>
          <w:sz w:val="20"/>
          <w:szCs w:val="20"/>
        </w:rPr>
        <w:t>ta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2D2D2D"/>
          <w:spacing w:val="-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2D2D2D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Jos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é</w:t>
      </w:r>
      <w:r>
        <w:rPr>
          <w:rFonts w:cs="Arial" w:hAnsi="Arial" w:eastAsia="Arial" w:ascii="Arial"/>
          <w:color w:val="2D2D2D"/>
          <w:spacing w:val="4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6"/>
          <w:sz w:val="20"/>
          <w:szCs w:val="20"/>
        </w:rPr>
        <w:t>Anton</w:t>
      </w:r>
      <w:r>
        <w:rPr>
          <w:rFonts w:cs="Arial" w:hAnsi="Arial" w:eastAsia="Arial" w:ascii="Arial"/>
          <w:color w:val="2D2D2D"/>
          <w:spacing w:val="0"/>
          <w:w w:val="63"/>
          <w:sz w:val="20"/>
          <w:szCs w:val="20"/>
        </w:rPr>
        <w:t>i</w:t>
      </w:r>
      <w:r>
        <w:rPr>
          <w:rFonts w:cs="Arial" w:hAnsi="Arial" w:eastAsia="Arial" w:ascii="Arial"/>
          <w:color w:val="151515"/>
          <w:spacing w:val="0"/>
          <w:w w:val="99"/>
          <w:sz w:val="20"/>
          <w:szCs w:val="20"/>
        </w:rPr>
        <w:t>o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Ortiz</w:t>
      </w:r>
      <w:r>
        <w:rPr>
          <w:rFonts w:cs="Arial" w:hAnsi="Arial" w:eastAsia="Arial" w:ascii="Arial"/>
          <w:color w:val="151515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4"/>
          <w:sz w:val="20"/>
          <w:szCs w:val="20"/>
        </w:rPr>
        <w:t>Flores</w:t>
      </w:r>
      <w:r>
        <w:rPr>
          <w:rFonts w:cs="Arial" w:hAnsi="Arial" w:eastAsia="Arial" w:ascii="Arial"/>
          <w:color w:val="2D2D2D"/>
          <w:spacing w:val="0"/>
          <w:w w:val="50"/>
          <w:sz w:val="20"/>
          <w:szCs w:val="20"/>
        </w:rPr>
        <w:t>,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Director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D2D2D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lo</w:t>
      </w:r>
      <w:r>
        <w:rPr>
          <w:rFonts w:cs="Arial" w:hAnsi="Arial" w:eastAsia="Arial" w:ascii="Arial"/>
          <w:color w:val="2D2D2D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6"/>
          <w:sz w:val="20"/>
          <w:szCs w:val="20"/>
        </w:rPr>
        <w:t>Juríd</w:t>
      </w:r>
      <w:r>
        <w:rPr>
          <w:rFonts w:cs="Arial" w:hAnsi="Arial" w:eastAsia="Arial" w:ascii="Arial"/>
          <w:color w:val="151515"/>
          <w:spacing w:val="0"/>
          <w:w w:val="63"/>
          <w:sz w:val="20"/>
          <w:szCs w:val="20"/>
        </w:rPr>
        <w:t>i</w:t>
      </w:r>
      <w:r>
        <w:rPr>
          <w:rFonts w:cs="Arial" w:hAnsi="Arial" w:eastAsia="Arial" w:ascii="Arial"/>
          <w:color w:val="2D2D2D"/>
          <w:spacing w:val="0"/>
          <w:w w:val="109"/>
          <w:sz w:val="20"/>
          <w:szCs w:val="20"/>
        </w:rPr>
        <w:t>co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Consultivo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3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D2D2D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Secretario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écnico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3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D2D2D"/>
          <w:spacing w:val="3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Comité,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91"/>
          <w:sz w:val="20"/>
          <w:szCs w:val="20"/>
        </w:rPr>
        <w:t>s</w:t>
      </w:r>
      <w:r>
        <w:rPr>
          <w:rFonts w:cs="Arial" w:hAnsi="Arial" w:eastAsia="Arial" w:ascii="Arial"/>
          <w:color w:val="151515"/>
          <w:spacing w:val="0"/>
          <w:w w:val="63"/>
          <w:sz w:val="20"/>
          <w:szCs w:val="20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rva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2D2D2D"/>
          <w:spacing w:val="-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registrar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el</w:t>
      </w:r>
      <w:r>
        <w:rPr>
          <w:rFonts w:cs="Arial" w:hAnsi="Arial" w:eastAsia="Arial" w:ascii="Arial"/>
          <w:color w:val="2D2D2D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orden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D2D2D"/>
          <w:spacing w:val="4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los</w:t>
      </w:r>
      <w:r>
        <w:rPr>
          <w:rFonts w:cs="Arial" w:hAnsi="Arial" w:eastAsia="Arial" w:ascii="Arial"/>
          <w:color w:val="2D2D2D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asuntos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2D2D2D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tratar.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34" w:lineRule="auto" w:line="315"/>
        <w:ind w:left="138" w:right="799" w:firstLine="14"/>
      </w:pP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ajo</w:t>
      </w:r>
      <w:r>
        <w:rPr>
          <w:rFonts w:cs="Arial" w:hAnsi="Arial" w:eastAsia="Arial" w:ascii="Arial"/>
          <w:color w:val="2D2D2D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ese</w:t>
      </w:r>
      <w:r>
        <w:rPr>
          <w:rFonts w:cs="Arial" w:hAnsi="Arial" w:eastAsia="Arial" w:ascii="Arial"/>
          <w:color w:val="2D2D2D"/>
          <w:spacing w:val="4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contexto,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4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Sim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ó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Rey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151515"/>
          <w:spacing w:val="4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3"/>
          <w:sz w:val="20"/>
          <w:szCs w:val="20"/>
        </w:rPr>
        <w:t>Ramos</w:t>
      </w:r>
      <w:r>
        <w:rPr>
          <w:rFonts w:cs="Arial" w:hAnsi="Arial" w:eastAsia="Arial" w:ascii="Arial"/>
          <w:color w:val="2D2D2D"/>
          <w:spacing w:val="0"/>
          <w:w w:val="50"/>
          <w:sz w:val="20"/>
          <w:szCs w:val="20"/>
        </w:rPr>
        <w:t>,</w:t>
      </w:r>
      <w:r>
        <w:rPr>
          <w:rFonts w:cs="Arial" w:hAnsi="Arial" w:eastAsia="Arial" w:ascii="Arial"/>
          <w:color w:val="2D2D2D"/>
          <w:spacing w:val="0"/>
          <w:w w:val="5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1"/>
          <w:w w:val="5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98"/>
          <w:sz w:val="20"/>
          <w:szCs w:val="20"/>
        </w:rPr>
        <w:t>T</w:t>
      </w:r>
      <w:r>
        <w:rPr>
          <w:rFonts w:cs="Arial" w:hAnsi="Arial" w:eastAsia="Arial" w:ascii="Arial"/>
          <w:color w:val="151515"/>
          <w:spacing w:val="0"/>
          <w:w w:val="63"/>
          <w:sz w:val="20"/>
          <w:szCs w:val="20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tular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28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D2D2D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2D2D2D"/>
          <w:spacing w:val="3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Unidad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D2D2D"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Asuntos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Jurídicos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4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D2D2D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Vocal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D2D2D"/>
          <w:spacing w:val="5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Comité;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Marina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Pe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né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lope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Li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é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vano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Guad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ram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a,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2D2D2D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Jefa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D2D2D"/>
          <w:spacing w:val="3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Departamento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2D2D2D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D2D2D"/>
          <w:spacing w:val="4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Recursos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Fi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nancieros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D2D2D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Materiales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6"/>
          <w:sz w:val="20"/>
          <w:szCs w:val="20"/>
        </w:rPr>
        <w:t>representan</w:t>
      </w:r>
      <w:r>
        <w:rPr>
          <w:rFonts w:cs="Arial" w:hAnsi="Arial" w:eastAsia="Arial" w:ascii="Arial"/>
          <w:color w:val="151515"/>
          <w:spacing w:val="0"/>
          <w:w w:val="106"/>
          <w:sz w:val="20"/>
          <w:szCs w:val="20"/>
        </w:rPr>
        <w:t>t</w:t>
      </w:r>
      <w:r>
        <w:rPr>
          <w:rFonts w:cs="Arial" w:hAnsi="Arial" w:eastAsia="Arial" w:ascii="Arial"/>
          <w:color w:val="2D2D2D"/>
          <w:spacing w:val="0"/>
          <w:w w:val="106"/>
          <w:sz w:val="20"/>
          <w:szCs w:val="20"/>
        </w:rPr>
        <w:t>e</w:t>
      </w:r>
      <w:r>
        <w:rPr>
          <w:rFonts w:cs="Arial" w:hAnsi="Arial" w:eastAsia="Arial" w:ascii="Arial"/>
          <w:color w:val="2D2D2D"/>
          <w:spacing w:val="46"/>
          <w:w w:val="106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9"/>
          <w:sz w:val="20"/>
          <w:szCs w:val="20"/>
        </w:rPr>
        <w:t>sup</w:t>
      </w:r>
      <w:r>
        <w:rPr>
          <w:rFonts w:cs="Arial" w:hAnsi="Arial" w:eastAsia="Arial" w:ascii="Arial"/>
          <w:color w:val="151515"/>
          <w:spacing w:val="0"/>
          <w:w w:val="63"/>
          <w:sz w:val="20"/>
          <w:szCs w:val="20"/>
        </w:rPr>
        <w:t>l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ente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22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D2D2D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Virginia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Edith</w:t>
      </w:r>
      <w:r>
        <w:rPr>
          <w:rFonts w:cs="Arial" w:hAnsi="Arial" w:eastAsia="Arial" w:ascii="Arial"/>
          <w:color w:val="151515"/>
          <w:spacing w:val="4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Lópe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z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Reye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s,</w:t>
      </w:r>
      <w:r>
        <w:rPr>
          <w:rFonts w:cs="Arial" w:hAnsi="Arial" w:eastAsia="Arial" w:ascii="Arial"/>
          <w:color w:val="2D2D2D"/>
          <w:spacing w:val="3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98"/>
          <w:sz w:val="20"/>
          <w:szCs w:val="20"/>
        </w:rPr>
        <w:t>Tit</w:t>
      </w:r>
      <w:r>
        <w:rPr>
          <w:rFonts w:cs="Arial" w:hAnsi="Arial" w:eastAsia="Arial" w:ascii="Arial"/>
          <w:color w:val="151515"/>
          <w:spacing w:val="0"/>
          <w:w w:val="98"/>
          <w:sz w:val="20"/>
          <w:szCs w:val="20"/>
        </w:rPr>
        <w:t>u</w:t>
      </w:r>
      <w:r>
        <w:rPr>
          <w:rFonts w:cs="Arial" w:hAnsi="Arial" w:eastAsia="Arial" w:ascii="Arial"/>
          <w:color w:val="2D2D2D"/>
          <w:spacing w:val="0"/>
          <w:w w:val="98"/>
          <w:sz w:val="20"/>
          <w:szCs w:val="20"/>
        </w:rPr>
        <w:t>lar</w:t>
      </w:r>
      <w:r>
        <w:rPr>
          <w:rFonts w:cs="Arial" w:hAnsi="Arial" w:eastAsia="Arial" w:ascii="Arial"/>
          <w:color w:val="2D2D2D"/>
          <w:spacing w:val="0"/>
          <w:w w:val="98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16"/>
          <w:w w:val="98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D2D2D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2D2D2D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Unidad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D2D2D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8"/>
          <w:sz w:val="20"/>
          <w:szCs w:val="20"/>
        </w:rPr>
        <w:t>Admin</w:t>
      </w:r>
      <w:r>
        <w:rPr>
          <w:rFonts w:cs="Arial" w:hAnsi="Arial" w:eastAsia="Arial" w:ascii="Arial"/>
          <w:color w:val="151515"/>
          <w:spacing w:val="0"/>
          <w:w w:val="63"/>
          <w:sz w:val="20"/>
          <w:szCs w:val="20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stración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  </w:t>
      </w:r>
      <w:r>
        <w:rPr>
          <w:rFonts w:cs="Arial" w:hAnsi="Arial" w:eastAsia="Arial" w:ascii="Arial"/>
          <w:color w:val="2D2D2D"/>
          <w:spacing w:val="19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D2D2D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Vocal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3"/>
          <w:sz w:val="20"/>
          <w:szCs w:val="20"/>
        </w:rPr>
        <w:t>Com</w:t>
      </w:r>
      <w:r>
        <w:rPr>
          <w:rFonts w:cs="Arial" w:hAnsi="Arial" w:eastAsia="Arial" w:ascii="Arial"/>
          <w:color w:val="151515"/>
          <w:spacing w:val="0"/>
          <w:w w:val="63"/>
          <w:sz w:val="20"/>
          <w:szCs w:val="20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té,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2D2D2D"/>
          <w:spacing w:val="-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solicitan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4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el</w:t>
      </w:r>
      <w:r>
        <w:rPr>
          <w:rFonts w:cs="Arial" w:hAnsi="Arial" w:eastAsia="Arial" w:ascii="Arial"/>
          <w:color w:val="2D2D2D"/>
          <w:spacing w:val="4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uso</w:t>
      </w:r>
      <w:r>
        <w:rPr>
          <w:rFonts w:cs="Arial" w:hAnsi="Arial" w:eastAsia="Arial" w:ascii="Arial"/>
          <w:color w:val="2D2D2D"/>
          <w:spacing w:val="4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D2D2D"/>
          <w:spacing w:val="5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2D2D2D"/>
          <w:spacing w:val="3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7"/>
          <w:sz w:val="20"/>
          <w:szCs w:val="20"/>
        </w:rPr>
        <w:t>pa</w:t>
      </w:r>
      <w:r>
        <w:rPr>
          <w:rFonts w:cs="Arial" w:hAnsi="Arial" w:eastAsia="Arial" w:ascii="Arial"/>
          <w:color w:val="151515"/>
          <w:spacing w:val="0"/>
          <w:w w:val="47"/>
          <w:sz w:val="20"/>
          <w:szCs w:val="20"/>
        </w:rPr>
        <w:t>l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abra;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2D2D2D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motivo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por</w:t>
      </w:r>
      <w:r>
        <w:rPr>
          <w:rFonts w:cs="Arial" w:hAnsi="Arial" w:eastAsia="Arial" w:ascii="Arial"/>
          <w:color w:val="2D2D2D"/>
          <w:spacing w:val="4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el</w:t>
      </w:r>
      <w:r>
        <w:rPr>
          <w:rFonts w:cs="Arial" w:hAnsi="Arial" w:eastAsia="Arial" w:ascii="Arial"/>
          <w:color w:val="2D2D2D"/>
          <w:spacing w:val="3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cual,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iro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lava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4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rrillo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5"/>
          <w:sz w:val="20"/>
          <w:szCs w:val="20"/>
        </w:rPr>
        <w:t>Mart</w:t>
      </w:r>
      <w:r>
        <w:rPr>
          <w:rFonts w:cs="Arial" w:hAnsi="Arial" w:eastAsia="Arial" w:ascii="Arial"/>
          <w:color w:val="2D2D2D"/>
          <w:spacing w:val="0"/>
          <w:w w:val="89"/>
          <w:sz w:val="20"/>
          <w:szCs w:val="20"/>
        </w:rPr>
        <w:t>í</w:t>
      </w:r>
      <w:r>
        <w:rPr>
          <w:rFonts w:cs="Arial" w:hAnsi="Arial" w:eastAsia="Arial" w:ascii="Arial"/>
          <w:color w:val="151515"/>
          <w:spacing w:val="0"/>
          <w:w w:val="105"/>
          <w:sz w:val="20"/>
          <w:szCs w:val="20"/>
        </w:rPr>
        <w:t>nez</w:t>
      </w:r>
      <w:r>
        <w:rPr>
          <w:rFonts w:cs="Arial" w:hAnsi="Arial" w:eastAsia="Arial" w:ascii="Arial"/>
          <w:color w:val="2D2D2D"/>
          <w:spacing w:val="0"/>
          <w:w w:val="50"/>
          <w:sz w:val="20"/>
          <w:szCs w:val="20"/>
        </w:rPr>
        <w:t>,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Auditora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4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Superior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exact" w:line="240"/>
        <w:ind w:left="131" w:right="800"/>
      </w:pP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Órgano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Superior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D2D2D"/>
          <w:spacing w:val="5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4"/>
          <w:sz w:val="20"/>
          <w:szCs w:val="20"/>
        </w:rPr>
        <w:t>Fisca</w:t>
      </w:r>
      <w:r>
        <w:rPr>
          <w:rFonts w:cs="Arial" w:hAnsi="Arial" w:eastAsia="Arial" w:ascii="Arial"/>
          <w:color w:val="151515"/>
          <w:spacing w:val="0"/>
          <w:w w:val="31"/>
          <w:sz w:val="20"/>
          <w:szCs w:val="20"/>
        </w:rPr>
        <w:t>l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ización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color w:val="2D2D2D"/>
          <w:spacing w:val="-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Estado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D2D2D"/>
          <w:spacing w:val="5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México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D2D2D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D2D2D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D2D2D"/>
          <w:spacing w:val="0"/>
          <w:w w:val="84"/>
          <w:sz w:val="20"/>
          <w:szCs w:val="20"/>
        </w:rPr>
        <w:t>P</w:t>
      </w:r>
      <w:r>
        <w:rPr>
          <w:rFonts w:cs="Arial" w:hAnsi="Arial" w:eastAsia="Arial" w:ascii="Arial"/>
          <w:color w:val="151515"/>
          <w:spacing w:val="0"/>
          <w:w w:val="95"/>
          <w:sz w:val="20"/>
          <w:szCs w:val="20"/>
        </w:rPr>
        <w:t>r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color w:val="4D4D4D"/>
          <w:spacing w:val="0"/>
          <w:w w:val="79"/>
          <w:sz w:val="20"/>
          <w:szCs w:val="20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denta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color w:val="2D2D2D"/>
          <w:spacing w:val="-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D2D2D"/>
          <w:spacing w:val="5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3"/>
          <w:sz w:val="20"/>
          <w:szCs w:val="20"/>
        </w:rPr>
        <w:t>Com</w:t>
      </w:r>
      <w:r>
        <w:rPr>
          <w:rFonts w:cs="Arial" w:hAnsi="Arial" w:eastAsia="Arial" w:ascii="Arial"/>
          <w:color w:val="151515"/>
          <w:spacing w:val="0"/>
          <w:w w:val="47"/>
          <w:sz w:val="20"/>
          <w:szCs w:val="20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té,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2D2D2D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sede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el</w:t>
      </w:r>
      <w:r>
        <w:rPr>
          <w:rFonts w:cs="Arial" w:hAnsi="Arial" w:eastAsia="Arial" w:ascii="Arial"/>
          <w:color w:val="2D2D2D"/>
          <w:spacing w:val="4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uso</w:t>
      </w:r>
      <w:r>
        <w:rPr>
          <w:rFonts w:cs="Arial" w:hAnsi="Arial" w:eastAsia="Arial" w:ascii="Arial"/>
          <w:color w:val="2D2D2D"/>
          <w:spacing w:val="4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D2D2D"/>
          <w:spacing w:val="5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 MT" w:hAnsi="Arial MT" w:eastAsia="Arial MT" w:ascii="Arial MT"/>
          <w:sz w:val="136"/>
          <w:szCs w:val="136"/>
        </w:rPr>
        <w:jc w:val="both"/>
        <w:spacing w:lineRule="exact" w:line="20"/>
        <w:ind w:left="131" w:right="88"/>
      </w:pPr>
      <w:r>
        <w:rPr>
          <w:rFonts w:cs="Arial" w:hAnsi="Arial" w:eastAsia="Arial" w:ascii="Arial"/>
          <w:color w:val="2D2D2D"/>
          <w:spacing w:val="0"/>
          <w:w w:val="100"/>
          <w:position w:val="-108"/>
          <w:sz w:val="20"/>
          <w:szCs w:val="20"/>
        </w:rPr>
        <w:t>del</w:t>
      </w:r>
      <w:r>
        <w:rPr>
          <w:rFonts w:cs="Arial" w:hAnsi="Arial" w:eastAsia="Arial" w:ascii="Arial"/>
          <w:color w:val="2D2D2D"/>
          <w:spacing w:val="50"/>
          <w:w w:val="100"/>
          <w:position w:val="-108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08"/>
          <w:sz w:val="20"/>
          <w:szCs w:val="20"/>
        </w:rPr>
        <w:t>Comi</w:t>
      </w:r>
      <w:r>
        <w:rPr>
          <w:rFonts w:cs="Arial" w:hAnsi="Arial" w:eastAsia="Arial" w:ascii="Arial"/>
          <w:color w:val="151515"/>
          <w:spacing w:val="0"/>
          <w:w w:val="100"/>
          <w:position w:val="-108"/>
          <w:sz w:val="20"/>
          <w:szCs w:val="20"/>
        </w:rPr>
        <w:t>t</w:t>
      </w:r>
      <w:r>
        <w:rPr>
          <w:rFonts w:cs="Arial" w:hAnsi="Arial" w:eastAsia="Arial" w:ascii="Arial"/>
          <w:color w:val="2D2D2D"/>
          <w:spacing w:val="0"/>
          <w:w w:val="100"/>
          <w:position w:val="-108"/>
          <w:sz w:val="20"/>
          <w:szCs w:val="20"/>
        </w:rPr>
        <w:t>é,</w:t>
      </w:r>
      <w:r>
        <w:rPr>
          <w:rFonts w:cs="Arial" w:hAnsi="Arial" w:eastAsia="Arial" w:ascii="Arial"/>
          <w:color w:val="2D2D2D"/>
          <w:spacing w:val="0"/>
          <w:w w:val="100"/>
          <w:position w:val="-108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29"/>
          <w:w w:val="100"/>
          <w:position w:val="-108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63"/>
          <w:position w:val="-108"/>
          <w:sz w:val="20"/>
          <w:szCs w:val="20"/>
        </w:rPr>
        <w:t>i</w:t>
      </w:r>
      <w:r>
        <w:rPr>
          <w:rFonts w:cs="Arial" w:hAnsi="Arial" w:eastAsia="Arial" w:ascii="Arial"/>
          <w:color w:val="2D2D2D"/>
          <w:spacing w:val="0"/>
          <w:w w:val="99"/>
          <w:position w:val="-108"/>
          <w:sz w:val="20"/>
          <w:szCs w:val="20"/>
        </w:rPr>
        <w:t>nforma</w:t>
      </w:r>
      <w:r>
        <w:rPr>
          <w:rFonts w:cs="Arial" w:hAnsi="Arial" w:eastAsia="Arial" w:ascii="Arial"/>
          <w:color w:val="2D2D2D"/>
          <w:spacing w:val="0"/>
          <w:w w:val="100"/>
          <w:position w:val="-108"/>
          <w:sz w:val="20"/>
          <w:szCs w:val="20"/>
        </w:rPr>
        <w:t>  </w:t>
      </w:r>
      <w:r>
        <w:rPr>
          <w:rFonts w:cs="Arial" w:hAnsi="Arial" w:eastAsia="Arial" w:ascii="Arial"/>
          <w:color w:val="2D2D2D"/>
          <w:spacing w:val="-10"/>
          <w:w w:val="100"/>
          <w:position w:val="-108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08"/>
          <w:sz w:val="20"/>
          <w:szCs w:val="20"/>
        </w:rPr>
        <w:t>que</w:t>
      </w:r>
      <w:r>
        <w:rPr>
          <w:rFonts w:cs="Arial" w:hAnsi="Arial" w:eastAsia="Arial" w:ascii="Arial"/>
          <w:color w:val="2D2D2D"/>
          <w:spacing w:val="54"/>
          <w:w w:val="100"/>
          <w:position w:val="-108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08"/>
          <w:sz w:val="20"/>
          <w:szCs w:val="20"/>
        </w:rPr>
        <w:t>en</w:t>
      </w:r>
      <w:r>
        <w:rPr>
          <w:rFonts w:cs="Arial" w:hAnsi="Arial" w:eastAsia="Arial" w:ascii="Arial"/>
          <w:color w:val="2D2D2D"/>
          <w:spacing w:val="37"/>
          <w:w w:val="100"/>
          <w:position w:val="-108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08"/>
          <w:sz w:val="20"/>
          <w:szCs w:val="20"/>
        </w:rPr>
        <w:t>a</w:t>
      </w:r>
      <w:r>
        <w:rPr>
          <w:rFonts w:cs="Arial" w:hAnsi="Arial" w:eastAsia="Arial" w:ascii="Arial"/>
          <w:color w:val="151515"/>
          <w:spacing w:val="0"/>
          <w:w w:val="100"/>
          <w:position w:val="-108"/>
          <w:sz w:val="20"/>
          <w:szCs w:val="20"/>
        </w:rPr>
        <w:t>r</w:t>
      </w:r>
      <w:r>
        <w:rPr>
          <w:rFonts w:cs="Arial" w:hAnsi="Arial" w:eastAsia="Arial" w:ascii="Arial"/>
          <w:color w:val="2D2D2D"/>
          <w:spacing w:val="0"/>
          <w:w w:val="100"/>
          <w:position w:val="-108"/>
          <w:sz w:val="20"/>
          <w:szCs w:val="20"/>
        </w:rPr>
        <w:t>as</w:t>
      </w:r>
      <w:r>
        <w:rPr>
          <w:rFonts w:cs="Arial" w:hAnsi="Arial" w:eastAsia="Arial" w:ascii="Arial"/>
          <w:color w:val="2D2D2D"/>
          <w:spacing w:val="0"/>
          <w:w w:val="100"/>
          <w:position w:val="-108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14"/>
          <w:w w:val="100"/>
          <w:position w:val="-108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08"/>
          <w:sz w:val="20"/>
          <w:szCs w:val="20"/>
        </w:rPr>
        <w:t>de</w:t>
      </w:r>
      <w:r>
        <w:rPr>
          <w:rFonts w:cs="Arial" w:hAnsi="Arial" w:eastAsia="Arial" w:ascii="Arial"/>
          <w:color w:val="2D2D2D"/>
          <w:spacing w:val="37"/>
          <w:w w:val="100"/>
          <w:position w:val="-108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08"/>
          <w:sz w:val="20"/>
          <w:szCs w:val="20"/>
        </w:rPr>
        <w:t>seguir</w:t>
      </w:r>
      <w:r>
        <w:rPr>
          <w:rFonts w:cs="Arial" w:hAnsi="Arial" w:eastAsia="Arial" w:ascii="Arial"/>
          <w:color w:val="2D2D2D"/>
          <w:spacing w:val="0"/>
          <w:w w:val="100"/>
          <w:position w:val="-108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23"/>
          <w:w w:val="100"/>
          <w:position w:val="-108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08"/>
          <w:sz w:val="20"/>
          <w:szCs w:val="20"/>
        </w:rPr>
        <w:t>fortaleciendo</w:t>
      </w:r>
      <w:r>
        <w:rPr>
          <w:rFonts w:cs="Arial" w:hAnsi="Arial" w:eastAsia="Arial" w:ascii="Arial"/>
          <w:color w:val="2D2D2D"/>
          <w:spacing w:val="0"/>
          <w:w w:val="100"/>
          <w:position w:val="-108"/>
          <w:sz w:val="20"/>
          <w:szCs w:val="20"/>
        </w:rPr>
        <w:t>  </w:t>
      </w:r>
      <w:r>
        <w:rPr>
          <w:rFonts w:cs="Arial" w:hAnsi="Arial" w:eastAsia="Arial" w:ascii="Arial"/>
          <w:color w:val="2D2D2D"/>
          <w:spacing w:val="39"/>
          <w:w w:val="100"/>
          <w:position w:val="-108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08"/>
          <w:sz w:val="20"/>
          <w:szCs w:val="20"/>
        </w:rPr>
        <w:t>e</w:t>
      </w:r>
      <w:r>
        <w:rPr>
          <w:rFonts w:cs="Arial" w:hAnsi="Arial" w:eastAsia="Arial" w:ascii="Arial"/>
          <w:color w:val="2D2D2D"/>
          <w:spacing w:val="34"/>
          <w:w w:val="100"/>
          <w:position w:val="-108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63"/>
          <w:position w:val="-108"/>
          <w:sz w:val="20"/>
          <w:szCs w:val="20"/>
        </w:rPr>
        <w:t>i</w:t>
      </w:r>
      <w:r>
        <w:rPr>
          <w:rFonts w:cs="Arial" w:hAnsi="Arial" w:eastAsia="Arial" w:ascii="Arial"/>
          <w:color w:val="2D2D2D"/>
          <w:spacing w:val="0"/>
          <w:w w:val="99"/>
          <w:position w:val="-108"/>
          <w:sz w:val="20"/>
          <w:szCs w:val="20"/>
        </w:rPr>
        <w:t>mpulsando</w:t>
      </w:r>
      <w:r>
        <w:rPr>
          <w:rFonts w:cs="Arial" w:hAnsi="Arial" w:eastAsia="Arial" w:ascii="Arial"/>
          <w:color w:val="2D2D2D"/>
          <w:spacing w:val="0"/>
          <w:w w:val="100"/>
          <w:position w:val="-108"/>
          <w:sz w:val="20"/>
          <w:szCs w:val="20"/>
        </w:rPr>
        <w:t>   </w:t>
      </w:r>
      <w:r>
        <w:rPr>
          <w:rFonts w:cs="Arial" w:hAnsi="Arial" w:eastAsia="Arial" w:ascii="Arial"/>
          <w:color w:val="2D2D2D"/>
          <w:spacing w:val="-4"/>
          <w:w w:val="100"/>
          <w:position w:val="-108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08"/>
          <w:sz w:val="20"/>
          <w:szCs w:val="20"/>
        </w:rPr>
        <w:t>las</w:t>
      </w:r>
      <w:r>
        <w:rPr>
          <w:rFonts w:cs="Arial" w:hAnsi="Arial" w:eastAsia="Arial" w:ascii="Arial"/>
          <w:color w:val="2D2D2D"/>
          <w:spacing w:val="47"/>
          <w:w w:val="100"/>
          <w:position w:val="-108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08"/>
          <w:sz w:val="20"/>
          <w:szCs w:val="20"/>
        </w:rPr>
        <w:t>buenas</w:t>
      </w:r>
      <w:r>
        <w:rPr>
          <w:rFonts w:cs="Arial" w:hAnsi="Arial" w:eastAsia="Arial" w:ascii="Arial"/>
          <w:color w:val="2D2D2D"/>
          <w:spacing w:val="0"/>
          <w:w w:val="100"/>
          <w:position w:val="-108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33"/>
          <w:w w:val="100"/>
          <w:position w:val="-108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08"/>
          <w:sz w:val="20"/>
          <w:szCs w:val="20"/>
        </w:rPr>
        <w:t>p</w:t>
      </w:r>
      <w:r>
        <w:rPr>
          <w:rFonts w:cs="Arial" w:hAnsi="Arial" w:eastAsia="Arial" w:ascii="Arial"/>
          <w:color w:val="151515"/>
          <w:spacing w:val="0"/>
          <w:w w:val="100"/>
          <w:position w:val="-108"/>
          <w:sz w:val="20"/>
          <w:szCs w:val="20"/>
        </w:rPr>
        <w:t>r</w:t>
      </w:r>
      <w:r>
        <w:rPr>
          <w:rFonts w:cs="Arial" w:hAnsi="Arial" w:eastAsia="Arial" w:ascii="Arial"/>
          <w:color w:val="2D2D2D"/>
          <w:spacing w:val="0"/>
          <w:w w:val="100"/>
          <w:position w:val="-108"/>
          <w:sz w:val="20"/>
          <w:szCs w:val="20"/>
        </w:rPr>
        <w:t>ácticas</w:t>
      </w:r>
      <w:r>
        <w:rPr>
          <w:rFonts w:cs="Arial" w:hAnsi="Arial" w:eastAsia="Arial" w:ascii="Arial"/>
          <w:color w:val="2D2D2D"/>
          <w:spacing w:val="0"/>
          <w:w w:val="100"/>
          <w:position w:val="-108"/>
          <w:sz w:val="20"/>
          <w:szCs w:val="20"/>
        </w:rPr>
        <w:t>  </w:t>
      </w:r>
      <w:r>
        <w:rPr>
          <w:rFonts w:cs="Arial" w:hAnsi="Arial" w:eastAsia="Arial" w:ascii="Arial"/>
          <w:color w:val="2D2D2D"/>
          <w:spacing w:val="12"/>
          <w:w w:val="100"/>
          <w:position w:val="-108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08"/>
          <w:sz w:val="20"/>
          <w:szCs w:val="20"/>
        </w:rPr>
        <w:t>en</w:t>
      </w:r>
      <w:r>
        <w:rPr>
          <w:rFonts w:cs="Arial" w:hAnsi="Arial" w:eastAsia="Arial" w:ascii="Arial"/>
          <w:color w:val="2D2D2D"/>
          <w:spacing w:val="44"/>
          <w:w w:val="100"/>
          <w:position w:val="-108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08"/>
          <w:sz w:val="20"/>
          <w:szCs w:val="20"/>
        </w:rPr>
        <w:t>materia</w:t>
      </w:r>
      <w:r>
        <w:rPr>
          <w:rFonts w:cs="Arial" w:hAnsi="Arial" w:eastAsia="Arial" w:ascii="Arial"/>
          <w:color w:val="2D2D2D"/>
          <w:spacing w:val="0"/>
          <w:w w:val="100"/>
          <w:position w:val="-108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23"/>
          <w:w w:val="100"/>
          <w:position w:val="-108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414691"/>
          <w:spacing w:val="0"/>
          <w:w w:val="61"/>
          <w:position w:val="-108"/>
          <w:sz w:val="136"/>
          <w:szCs w:val="136"/>
        </w:rPr>
        <w:t>1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136"/>
          <w:szCs w:val="136"/>
        </w:rPr>
      </w:r>
    </w:p>
    <w:p>
      <w:pPr>
        <w:rPr>
          <w:rFonts w:cs="Arial" w:hAnsi="Arial" w:eastAsia="Arial" w:ascii="Arial"/>
          <w:sz w:val="56"/>
          <w:szCs w:val="56"/>
        </w:rPr>
        <w:jc w:val="left"/>
        <w:spacing w:lineRule="exact" w:line="560"/>
        <w:ind w:left="131"/>
      </w:pPr>
      <w:r>
        <w:rPr>
          <w:rFonts w:cs="Arial" w:hAnsi="Arial" w:eastAsia="Arial" w:ascii="Arial"/>
          <w:color w:val="2D2D2D"/>
          <w:spacing w:val="0"/>
          <w:w w:val="100"/>
          <w:position w:val="25"/>
          <w:sz w:val="20"/>
          <w:szCs w:val="20"/>
        </w:rPr>
        <w:t>voz</w:t>
      </w:r>
      <w:r>
        <w:rPr>
          <w:rFonts w:cs="Arial" w:hAnsi="Arial" w:eastAsia="Arial" w:ascii="Arial"/>
          <w:color w:val="2D2D2D"/>
          <w:spacing w:val="33"/>
          <w:w w:val="100"/>
          <w:position w:val="25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25"/>
          <w:sz w:val="20"/>
          <w:szCs w:val="20"/>
        </w:rPr>
        <w:t>a</w:t>
      </w:r>
      <w:r>
        <w:rPr>
          <w:rFonts w:cs="Arial" w:hAnsi="Arial" w:eastAsia="Arial" w:ascii="Arial"/>
          <w:color w:val="2D2D2D"/>
          <w:spacing w:val="26"/>
          <w:w w:val="100"/>
          <w:position w:val="25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25"/>
          <w:sz w:val="20"/>
          <w:szCs w:val="20"/>
        </w:rPr>
        <w:t>dichos</w:t>
      </w:r>
      <w:r>
        <w:rPr>
          <w:rFonts w:cs="Arial" w:hAnsi="Arial" w:eastAsia="Arial" w:ascii="Arial"/>
          <w:color w:val="2D2D2D"/>
          <w:spacing w:val="0"/>
          <w:w w:val="100"/>
          <w:position w:val="25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33"/>
          <w:w w:val="100"/>
          <w:position w:val="25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25"/>
          <w:sz w:val="20"/>
          <w:szCs w:val="20"/>
        </w:rPr>
        <w:t>integrantes.</w:t>
      </w:r>
      <w:r>
        <w:rPr>
          <w:rFonts w:cs="Arial" w:hAnsi="Arial" w:eastAsia="Arial" w:ascii="Arial"/>
          <w:color w:val="2D2D2D"/>
          <w:spacing w:val="0"/>
          <w:w w:val="100"/>
          <w:position w:val="25"/>
          <w:sz w:val="20"/>
          <w:szCs w:val="20"/>
        </w:rPr>
        <w:t>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color w:val="2D2D2D"/>
          <w:spacing w:val="35"/>
          <w:w w:val="100"/>
          <w:position w:val="25"/>
          <w:sz w:val="20"/>
          <w:szCs w:val="20"/>
        </w:rPr>
        <w:t> </w:t>
      </w:r>
      <w:r>
        <w:rPr>
          <w:rFonts w:cs="Arial" w:hAnsi="Arial" w:eastAsia="Arial" w:ascii="Arial"/>
          <w:color w:val="747BAC"/>
          <w:spacing w:val="0"/>
          <w:w w:val="100"/>
          <w:position w:val="0"/>
          <w:sz w:val="56"/>
          <w:szCs w:val="56"/>
        </w:rPr>
        <w:t>Q;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56"/>
          <w:szCs w:val="56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5"/>
        <w:ind w:left="131"/>
      </w:pP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2D2D2D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ese</w:t>
      </w:r>
      <w:r>
        <w:rPr>
          <w:rFonts w:cs="Arial" w:hAnsi="Arial" w:eastAsia="Arial" w:ascii="Arial"/>
          <w:color w:val="2D2D2D"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sentido,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3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2D2D2D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uso</w:t>
      </w:r>
      <w:r>
        <w:rPr>
          <w:rFonts w:cs="Arial" w:hAnsi="Arial" w:eastAsia="Arial" w:ascii="Arial"/>
          <w:color w:val="2D2D2D"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D2D2D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2D2D2D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voz</w:t>
      </w:r>
      <w:r>
        <w:rPr>
          <w:rFonts w:cs="Arial" w:hAnsi="Arial" w:eastAsia="Arial" w:ascii="Arial"/>
          <w:color w:val="2D2D2D"/>
          <w:spacing w:val="4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Simón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ye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151515"/>
          <w:spacing w:val="4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Ramo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s,</w:t>
      </w:r>
      <w:r>
        <w:rPr>
          <w:rFonts w:cs="Arial" w:hAnsi="Arial" w:eastAsia="Arial" w:ascii="Arial"/>
          <w:color w:val="2D2D2D"/>
          <w:spacing w:val="4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tular</w:t>
      </w:r>
      <w:r>
        <w:rPr>
          <w:rFonts w:cs="Arial" w:hAnsi="Arial" w:eastAsia="Arial" w:ascii="Arial"/>
          <w:color w:val="2D2D2D"/>
          <w:spacing w:val="5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D2D2D"/>
          <w:spacing w:val="4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2D2D2D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Unidad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D2D2D"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Asuntos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Jurídicos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3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D2D2D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Vocal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29" w:lineRule="auto" w:line="282"/>
        <w:ind w:left="117" w:right="822" w:firstLine="7"/>
      </w:pP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D2D2D"/>
          <w:spacing w:val="4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ética,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integridad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2D2D2D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pública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4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D2D2D"/>
          <w:spacing w:val="0"/>
          <w:w w:val="8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D2D2D"/>
          <w:spacing w:val="36"/>
          <w:w w:val="83"/>
          <w:sz w:val="24"/>
          <w:szCs w:val="24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preve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ció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151515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D2D2D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conflicto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4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D2D2D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63"/>
          <w:sz w:val="20"/>
          <w:szCs w:val="20"/>
        </w:rPr>
        <w:t>i</w:t>
      </w:r>
      <w:r>
        <w:rPr>
          <w:rFonts w:cs="Arial" w:hAnsi="Arial" w:eastAsia="Arial" w:ascii="Arial"/>
          <w:color w:val="2D2D2D"/>
          <w:spacing w:val="0"/>
          <w:w w:val="104"/>
          <w:sz w:val="20"/>
          <w:szCs w:val="20"/>
        </w:rPr>
        <w:t>ntereses</w:t>
      </w:r>
      <w:r>
        <w:rPr>
          <w:rFonts w:cs="Arial" w:hAnsi="Arial" w:eastAsia="Arial" w:ascii="Arial"/>
          <w:color w:val="4D4D4D"/>
          <w:spacing w:val="0"/>
          <w:w w:val="37"/>
          <w:sz w:val="20"/>
          <w:szCs w:val="20"/>
        </w:rPr>
        <w:t>,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color w:val="2D2D2D"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realizaron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2D2D2D"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meses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8"/>
          <w:sz w:val="20"/>
          <w:szCs w:val="20"/>
        </w:rPr>
        <w:t>pasados</w:t>
      </w:r>
      <w:r>
        <w:rPr>
          <w:rFonts w:cs="Arial" w:hAnsi="Arial" w:eastAsia="Arial" w:ascii="Arial"/>
          <w:color w:val="4D4D4D"/>
          <w:spacing w:val="0"/>
          <w:w w:val="50"/>
          <w:sz w:val="20"/>
          <w:szCs w:val="20"/>
        </w:rPr>
        <w:t>,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los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98"/>
          <w:sz w:val="20"/>
          <w:szCs w:val="20"/>
        </w:rPr>
        <w:t>s</w:t>
      </w:r>
      <w:r>
        <w:rPr>
          <w:rFonts w:cs="Arial" w:hAnsi="Arial" w:eastAsia="Arial" w:ascii="Arial"/>
          <w:color w:val="151515"/>
          <w:spacing w:val="0"/>
          <w:w w:val="63"/>
          <w:sz w:val="20"/>
          <w:szCs w:val="20"/>
        </w:rPr>
        <w:t>i</w:t>
      </w:r>
      <w:r>
        <w:rPr>
          <w:rFonts w:cs="Arial" w:hAnsi="Arial" w:eastAsia="Arial" w:ascii="Arial"/>
          <w:color w:val="2D2D2D"/>
          <w:spacing w:val="0"/>
          <w:w w:val="101"/>
          <w:sz w:val="20"/>
          <w:szCs w:val="20"/>
        </w:rPr>
        <w:t>g</w:t>
      </w:r>
      <w:r>
        <w:rPr>
          <w:rFonts w:cs="Arial" w:hAnsi="Arial" w:eastAsia="Arial" w:ascii="Arial"/>
          <w:color w:val="151515"/>
          <w:spacing w:val="0"/>
          <w:w w:val="88"/>
          <w:sz w:val="20"/>
          <w:szCs w:val="20"/>
        </w:rPr>
        <w:t>u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ientes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color w:val="2D2D2D"/>
          <w:spacing w:val="-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Ciclos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D2D2D"/>
          <w:spacing w:val="4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Conferencias: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                                                          </w:t>
      </w:r>
      <w:r>
        <w:rPr>
          <w:rFonts w:cs="Arial" w:hAnsi="Arial" w:eastAsia="Arial" w:ascii="Arial"/>
          <w:color w:val="2D2D2D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939393"/>
          <w:spacing w:val="0"/>
          <w:w w:val="41"/>
          <w:sz w:val="20"/>
          <w:szCs w:val="20"/>
        </w:rPr>
        <w:t>·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77"/>
      </w:pP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color w:val="151515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79"/>
          <w:sz w:val="20"/>
          <w:szCs w:val="20"/>
        </w:rPr>
        <w:t>"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Valores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D2D2D"/>
          <w:spacing w:val="5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los</w:t>
      </w:r>
      <w:r>
        <w:rPr>
          <w:rFonts w:cs="Arial" w:hAnsi="Arial" w:eastAsia="Arial" w:ascii="Arial"/>
          <w:color w:val="2D2D2D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vidores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4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Públicos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87"/>
        <w:ind w:left="477"/>
      </w:pP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color w:val="2D2D2D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Código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3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D2D2D"/>
          <w:spacing w:val="5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93"/>
          <w:sz w:val="20"/>
          <w:szCs w:val="20"/>
        </w:rPr>
        <w:t>Ét</w:t>
      </w:r>
      <w:r>
        <w:rPr>
          <w:rFonts w:cs="Arial" w:hAnsi="Arial" w:eastAsia="Arial" w:ascii="Arial"/>
          <w:color w:val="151515"/>
          <w:spacing w:val="0"/>
          <w:w w:val="63"/>
          <w:sz w:val="20"/>
          <w:szCs w:val="20"/>
        </w:rPr>
        <w:t>i</w:t>
      </w:r>
      <w:r>
        <w:rPr>
          <w:rFonts w:cs="Arial" w:hAnsi="Arial" w:eastAsia="Arial" w:ascii="Arial"/>
          <w:color w:val="2D2D2D"/>
          <w:spacing w:val="0"/>
          <w:w w:val="109"/>
          <w:sz w:val="20"/>
          <w:szCs w:val="20"/>
        </w:rPr>
        <w:t>ca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-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D2D2D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Conducta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34" w:lineRule="auto" w:line="287"/>
        <w:ind w:left="102" w:right="843"/>
      </w:pPr>
      <w:r>
        <w:rPr>
          <w:rFonts w:cs="Arial" w:hAnsi="Arial" w:eastAsia="Arial" w:ascii="Arial"/>
          <w:color w:val="2D2D2D"/>
          <w:w w:val="108"/>
          <w:sz w:val="20"/>
          <w:szCs w:val="20"/>
        </w:rPr>
        <w:t>Asimismo</w:t>
      </w:r>
      <w:r>
        <w:rPr>
          <w:rFonts w:cs="Arial" w:hAnsi="Arial" w:eastAsia="Arial" w:ascii="Arial"/>
          <w:color w:val="4D4D4D"/>
          <w:w w:val="37"/>
          <w:sz w:val="20"/>
          <w:szCs w:val="20"/>
        </w:rPr>
        <w:t>,</w:t>
      </w:r>
      <w:r>
        <w:rPr>
          <w:rFonts w:cs="Arial" w:hAnsi="Arial" w:eastAsia="Arial" w:ascii="Arial"/>
          <w:color w:val="4D4D4D"/>
          <w:spacing w:val="0"/>
          <w:w w:val="37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37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2D2D2D"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uso</w:t>
      </w:r>
      <w:r>
        <w:rPr>
          <w:rFonts w:cs="Arial" w:hAnsi="Arial" w:eastAsia="Arial" w:ascii="Arial"/>
          <w:color w:val="2D2D2D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D2D2D"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47"/>
          <w:sz w:val="20"/>
          <w:szCs w:val="20"/>
        </w:rPr>
        <w:t>l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2D2D2D"/>
          <w:spacing w:val="24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voz</w:t>
      </w:r>
      <w:r>
        <w:rPr>
          <w:rFonts w:cs="Arial" w:hAnsi="Arial" w:eastAsia="Arial" w:ascii="Arial"/>
          <w:color w:val="2D2D2D"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arin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89"/>
          <w:sz w:val="20"/>
          <w:szCs w:val="20"/>
        </w:rPr>
        <w:t>P</w:t>
      </w:r>
      <w:r>
        <w:rPr>
          <w:rFonts w:cs="Arial" w:hAnsi="Arial" w:eastAsia="Arial" w:ascii="Arial"/>
          <w:color w:val="2D2D2D"/>
          <w:spacing w:val="0"/>
          <w:w w:val="101"/>
          <w:sz w:val="20"/>
          <w:szCs w:val="20"/>
        </w:rPr>
        <w:t>e</w:t>
      </w:r>
      <w:r>
        <w:rPr>
          <w:rFonts w:cs="Arial" w:hAnsi="Arial" w:eastAsia="Arial" w:ascii="Arial"/>
          <w:color w:val="151515"/>
          <w:spacing w:val="0"/>
          <w:w w:val="88"/>
          <w:sz w:val="20"/>
          <w:szCs w:val="20"/>
        </w:rPr>
        <w:t>n</w:t>
      </w:r>
      <w:r>
        <w:rPr>
          <w:rFonts w:cs="Arial" w:hAnsi="Arial" w:eastAsia="Arial" w:ascii="Arial"/>
          <w:color w:val="2D2D2D"/>
          <w:spacing w:val="0"/>
          <w:w w:val="101"/>
          <w:sz w:val="20"/>
          <w:szCs w:val="20"/>
        </w:rPr>
        <w:t>é</w:t>
      </w:r>
      <w:r>
        <w:rPr>
          <w:rFonts w:cs="Arial" w:hAnsi="Arial" w:eastAsia="Arial" w:ascii="Arial"/>
          <w:color w:val="151515"/>
          <w:spacing w:val="0"/>
          <w:w w:val="63"/>
          <w:sz w:val="20"/>
          <w:szCs w:val="20"/>
        </w:rPr>
        <w:t>l</w:t>
      </w:r>
      <w:r>
        <w:rPr>
          <w:rFonts w:cs="Arial" w:hAnsi="Arial" w:eastAsia="Arial" w:ascii="Arial"/>
          <w:color w:val="2D2D2D"/>
          <w:spacing w:val="0"/>
          <w:w w:val="101"/>
          <w:sz w:val="20"/>
          <w:szCs w:val="20"/>
        </w:rPr>
        <w:t>o</w:t>
      </w:r>
      <w:r>
        <w:rPr>
          <w:rFonts w:cs="Arial" w:hAnsi="Arial" w:eastAsia="Arial" w:ascii="Arial"/>
          <w:color w:val="151515"/>
          <w:spacing w:val="0"/>
          <w:w w:val="99"/>
          <w:sz w:val="20"/>
          <w:szCs w:val="20"/>
        </w:rPr>
        <w:t>pe</w:t>
      </w:r>
      <w:r>
        <w:rPr>
          <w:rFonts w:cs="Arial" w:hAnsi="Arial" w:eastAsia="Arial" w:ascii="Arial"/>
          <w:color w:val="151515"/>
          <w:spacing w:val="0"/>
          <w:w w:val="99"/>
          <w:sz w:val="20"/>
          <w:szCs w:val="20"/>
        </w:rPr>
        <w:t>  </w:t>
      </w:r>
      <w:r>
        <w:rPr>
          <w:rFonts w:cs="Arial" w:hAnsi="Arial" w:eastAsia="Arial" w:ascii="Arial"/>
          <w:color w:val="151515"/>
          <w:spacing w:val="13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Liévano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6"/>
          <w:sz w:val="20"/>
          <w:szCs w:val="20"/>
        </w:rPr>
        <w:t>Gua</w:t>
      </w:r>
      <w:r>
        <w:rPr>
          <w:rFonts w:cs="Arial" w:hAnsi="Arial" w:eastAsia="Arial" w:ascii="Arial"/>
          <w:color w:val="2D2D2D"/>
          <w:spacing w:val="0"/>
          <w:w w:val="101"/>
          <w:sz w:val="20"/>
          <w:szCs w:val="20"/>
        </w:rPr>
        <w:t>d</w:t>
      </w:r>
      <w:r>
        <w:rPr>
          <w:rFonts w:cs="Arial" w:hAnsi="Arial" w:eastAsia="Arial" w:ascii="Arial"/>
          <w:color w:val="151515"/>
          <w:spacing w:val="0"/>
          <w:w w:val="107"/>
          <w:sz w:val="20"/>
          <w:szCs w:val="20"/>
        </w:rPr>
        <w:t>arrama</w:t>
      </w:r>
      <w:r>
        <w:rPr>
          <w:rFonts w:cs="Arial" w:hAnsi="Arial" w:eastAsia="Arial" w:ascii="Arial"/>
          <w:color w:val="4D4D4D"/>
          <w:spacing w:val="0"/>
          <w:w w:val="50"/>
          <w:sz w:val="20"/>
          <w:szCs w:val="20"/>
        </w:rPr>
        <w:t>,</w:t>
      </w:r>
      <w:r>
        <w:rPr>
          <w:rFonts w:cs="Arial" w:hAnsi="Arial" w:eastAsia="Arial" w:ascii="Arial"/>
          <w:color w:val="4D4D4D"/>
          <w:spacing w:val="0"/>
          <w:w w:val="5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9"/>
          <w:w w:val="5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Jefa</w:t>
      </w:r>
      <w:r>
        <w:rPr>
          <w:rFonts w:cs="Arial" w:hAnsi="Arial" w:eastAsia="Arial" w:ascii="Arial"/>
          <w:color w:val="2D2D2D"/>
          <w:spacing w:val="3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D2D2D"/>
          <w:spacing w:val="4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Departamento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2D2D2D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D2D2D"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Recursos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92"/>
          <w:sz w:val="20"/>
          <w:szCs w:val="20"/>
        </w:rPr>
        <w:t>F</w:t>
      </w:r>
      <w:r>
        <w:rPr>
          <w:rFonts w:cs="Arial" w:hAnsi="Arial" w:eastAsia="Arial" w:ascii="Arial"/>
          <w:color w:val="151515"/>
          <w:spacing w:val="0"/>
          <w:w w:val="63"/>
          <w:sz w:val="20"/>
          <w:szCs w:val="20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nancieros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  </w:t>
      </w:r>
      <w:r>
        <w:rPr>
          <w:rFonts w:cs="Arial" w:hAnsi="Arial" w:eastAsia="Arial" w:ascii="Arial"/>
          <w:color w:val="2D2D2D"/>
          <w:spacing w:val="19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6"/>
          <w:sz w:val="20"/>
          <w:szCs w:val="20"/>
        </w:rPr>
        <w:t>Mater</w:t>
      </w:r>
      <w:r>
        <w:rPr>
          <w:rFonts w:cs="Arial" w:hAnsi="Arial" w:eastAsia="Arial" w:ascii="Arial"/>
          <w:color w:val="151515"/>
          <w:spacing w:val="0"/>
          <w:w w:val="63"/>
          <w:sz w:val="20"/>
          <w:szCs w:val="20"/>
        </w:rPr>
        <w:t>i</w:t>
      </w:r>
      <w:r>
        <w:rPr>
          <w:rFonts w:cs="Arial" w:hAnsi="Arial" w:eastAsia="Arial" w:ascii="Arial"/>
          <w:color w:val="2D2D2D"/>
          <w:spacing w:val="0"/>
          <w:w w:val="107"/>
          <w:sz w:val="20"/>
          <w:szCs w:val="20"/>
        </w:rPr>
        <w:t>a</w:t>
      </w:r>
      <w:r>
        <w:rPr>
          <w:rFonts w:cs="Arial" w:hAnsi="Arial" w:eastAsia="Arial" w:ascii="Arial"/>
          <w:color w:val="151515"/>
          <w:spacing w:val="0"/>
          <w:w w:val="63"/>
          <w:sz w:val="20"/>
          <w:szCs w:val="20"/>
        </w:rPr>
        <w:t>l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es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19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D2D2D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rep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esentante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2D2D2D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suplente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3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D2D2D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Virgini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Edith</w:t>
      </w:r>
      <w:r>
        <w:rPr>
          <w:rFonts w:cs="Arial" w:hAnsi="Arial" w:eastAsia="Arial" w:ascii="Arial"/>
          <w:color w:val="151515"/>
          <w:spacing w:val="4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ó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z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82"/>
          <w:sz w:val="20"/>
          <w:szCs w:val="20"/>
        </w:rPr>
        <w:t>R</w:t>
      </w:r>
      <w:r>
        <w:rPr>
          <w:rFonts w:cs="Arial" w:hAnsi="Arial" w:eastAsia="Arial" w:ascii="Arial"/>
          <w:color w:val="2D2D2D"/>
          <w:spacing w:val="0"/>
          <w:w w:val="107"/>
          <w:sz w:val="20"/>
          <w:szCs w:val="20"/>
        </w:rPr>
        <w:t>eye</w:t>
      </w:r>
      <w:r>
        <w:rPr>
          <w:rFonts w:cs="Arial" w:hAnsi="Arial" w:eastAsia="Arial" w:ascii="Arial"/>
          <w:color w:val="151515"/>
          <w:spacing w:val="0"/>
          <w:w w:val="98"/>
          <w:sz w:val="20"/>
          <w:szCs w:val="20"/>
        </w:rPr>
        <w:t>s</w:t>
      </w:r>
      <w:r>
        <w:rPr>
          <w:rFonts w:cs="Arial" w:hAnsi="Arial" w:eastAsia="Arial" w:ascii="Arial"/>
          <w:color w:val="2D2D2D"/>
          <w:spacing w:val="0"/>
          <w:w w:val="37"/>
          <w:sz w:val="20"/>
          <w:szCs w:val="20"/>
        </w:rPr>
        <w:t>,</w:t>
      </w:r>
      <w:r>
        <w:rPr>
          <w:rFonts w:cs="Arial" w:hAnsi="Arial" w:eastAsia="Arial" w:ascii="Arial"/>
          <w:color w:val="2D2D2D"/>
          <w:spacing w:val="0"/>
          <w:w w:val="37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20"/>
          <w:w w:val="37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tular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D2D2D"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2D2D2D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Un</w:t>
      </w:r>
      <w:r>
        <w:rPr>
          <w:rFonts w:cs="Arial" w:hAnsi="Arial" w:eastAsia="Arial" w:ascii="Arial"/>
          <w:color w:val="151515"/>
          <w:spacing w:val="0"/>
          <w:w w:val="63"/>
          <w:sz w:val="20"/>
          <w:szCs w:val="20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dad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48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Administración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2D2D2D"/>
          <w:spacing w:val="5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D2D2D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D2D2D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D2D2D"/>
          <w:spacing w:val="0"/>
          <w:w w:val="106"/>
          <w:sz w:val="20"/>
          <w:szCs w:val="20"/>
        </w:rPr>
        <w:t>Voca</w:t>
      </w:r>
      <w:r>
        <w:rPr>
          <w:rFonts w:cs="Arial" w:hAnsi="Arial" w:eastAsia="Arial" w:ascii="Arial"/>
          <w:color w:val="151515"/>
          <w:spacing w:val="0"/>
          <w:w w:val="47"/>
          <w:sz w:val="20"/>
          <w:szCs w:val="20"/>
        </w:rPr>
        <w:t>l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2D2D2D"/>
          <w:spacing w:val="0"/>
          <w:w w:val="107"/>
          <w:sz w:val="20"/>
          <w:szCs w:val="20"/>
        </w:rPr>
        <w:t>de</w:t>
      </w:r>
      <w:r>
        <w:rPr>
          <w:rFonts w:cs="Arial" w:hAnsi="Arial" w:eastAsia="Arial" w:ascii="Arial"/>
          <w:color w:val="151515"/>
          <w:spacing w:val="0"/>
          <w:w w:val="47"/>
          <w:sz w:val="20"/>
          <w:szCs w:val="20"/>
        </w:rPr>
        <w:t>l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Comité,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63"/>
          <w:sz w:val="20"/>
          <w:szCs w:val="20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nforma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2D2D2D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que</w:t>
      </w:r>
      <w:r>
        <w:rPr>
          <w:rFonts w:cs="Arial" w:hAnsi="Arial" w:eastAsia="Arial" w:ascii="Arial"/>
          <w:color w:val="2D2D2D"/>
          <w:spacing w:val="5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adicional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2D2D2D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color w:val="2D2D2D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come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tario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2D2D2D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D2D2D"/>
          <w:spacing w:val="5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Sim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ón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94"/>
          <w:sz w:val="20"/>
          <w:szCs w:val="20"/>
        </w:rPr>
        <w:t>R</w:t>
      </w:r>
      <w:r>
        <w:rPr>
          <w:rFonts w:cs="Arial" w:hAnsi="Arial" w:eastAsia="Arial" w:ascii="Arial"/>
          <w:color w:val="2D2D2D"/>
          <w:spacing w:val="0"/>
          <w:w w:val="94"/>
          <w:sz w:val="20"/>
          <w:szCs w:val="20"/>
        </w:rPr>
        <w:t>e</w:t>
      </w:r>
      <w:r>
        <w:rPr>
          <w:rFonts w:cs="Arial" w:hAnsi="Arial" w:eastAsia="Arial" w:ascii="Arial"/>
          <w:color w:val="151515"/>
          <w:spacing w:val="0"/>
          <w:w w:val="94"/>
          <w:sz w:val="20"/>
          <w:szCs w:val="20"/>
        </w:rPr>
        <w:t>y</w:t>
      </w:r>
      <w:r>
        <w:rPr>
          <w:rFonts w:cs="Arial" w:hAnsi="Arial" w:eastAsia="Arial" w:ascii="Arial"/>
          <w:color w:val="2D2D2D"/>
          <w:spacing w:val="0"/>
          <w:w w:val="94"/>
          <w:sz w:val="20"/>
          <w:szCs w:val="20"/>
        </w:rPr>
        <w:t>e</w:t>
      </w:r>
      <w:r>
        <w:rPr>
          <w:rFonts w:cs="Arial" w:hAnsi="Arial" w:eastAsia="Arial" w:ascii="Arial"/>
          <w:color w:val="151515"/>
          <w:spacing w:val="0"/>
          <w:w w:val="94"/>
          <w:sz w:val="20"/>
          <w:szCs w:val="20"/>
        </w:rPr>
        <w:t>s</w:t>
      </w:r>
      <w:r>
        <w:rPr>
          <w:rFonts w:cs="Arial" w:hAnsi="Arial" w:eastAsia="Arial" w:ascii="Arial"/>
          <w:color w:val="151515"/>
          <w:spacing w:val="0"/>
          <w:w w:val="94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35"/>
          <w:w w:val="94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92"/>
          <w:sz w:val="20"/>
          <w:szCs w:val="20"/>
        </w:rPr>
        <w:t>R</w:t>
      </w:r>
      <w:r>
        <w:rPr>
          <w:rFonts w:cs="Arial" w:hAnsi="Arial" w:eastAsia="Arial" w:ascii="Arial"/>
          <w:color w:val="2D2D2D"/>
          <w:spacing w:val="0"/>
          <w:w w:val="107"/>
          <w:sz w:val="20"/>
          <w:szCs w:val="20"/>
        </w:rPr>
        <w:t>a</w:t>
      </w:r>
      <w:r>
        <w:rPr>
          <w:rFonts w:cs="Arial" w:hAnsi="Arial" w:eastAsia="Arial" w:ascii="Arial"/>
          <w:color w:val="151515"/>
          <w:spacing w:val="0"/>
          <w:w w:val="102"/>
          <w:sz w:val="20"/>
          <w:szCs w:val="20"/>
        </w:rPr>
        <w:t>mos</w:t>
      </w:r>
      <w:r>
        <w:rPr>
          <w:rFonts w:cs="Arial" w:hAnsi="Arial" w:eastAsia="Arial" w:ascii="Arial"/>
          <w:color w:val="2D2D2D"/>
          <w:spacing w:val="0"/>
          <w:w w:val="63"/>
          <w:sz w:val="20"/>
          <w:szCs w:val="20"/>
        </w:rPr>
        <w:t>,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Titular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D2D2D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47"/>
          <w:sz w:val="20"/>
          <w:szCs w:val="20"/>
        </w:rPr>
        <w:t>l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-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Unidad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D2D2D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Asu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tos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Jurídicos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3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D2D2D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Vocal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D2D2D"/>
          <w:spacing w:val="3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Comité,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2D2D2D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Unidad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D2D2D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Administ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ación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2D2D2D"/>
          <w:spacing w:val="4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2D2D2D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través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D2D2D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2D2D2D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Unidad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28"/>
        <w:ind w:left="102" w:right="214"/>
      </w:pPr>
      <w:r>
        <w:rPr>
          <w:rFonts w:cs="Arial" w:hAnsi="Arial" w:eastAsia="Arial" w:ascii="Arial"/>
          <w:color w:val="2D2D2D"/>
          <w:w w:val="108"/>
          <w:sz w:val="20"/>
          <w:szCs w:val="20"/>
        </w:rPr>
        <w:t>Adminis</w:t>
      </w:r>
      <w:r>
        <w:rPr>
          <w:rFonts w:cs="Arial" w:hAnsi="Arial" w:eastAsia="Arial" w:ascii="Arial"/>
          <w:color w:val="151515"/>
          <w:w w:val="110"/>
          <w:sz w:val="20"/>
          <w:szCs w:val="20"/>
        </w:rPr>
        <w:t>tr</w:t>
      </w:r>
      <w:r>
        <w:rPr>
          <w:rFonts w:cs="Arial" w:hAnsi="Arial" w:eastAsia="Arial" w:ascii="Arial"/>
          <w:color w:val="2D2D2D"/>
          <w:w w:val="105"/>
          <w:sz w:val="20"/>
          <w:szCs w:val="20"/>
        </w:rPr>
        <w:t>at</w:t>
      </w:r>
      <w:r>
        <w:rPr>
          <w:rFonts w:cs="Arial" w:hAnsi="Arial" w:eastAsia="Arial" w:ascii="Arial"/>
          <w:color w:val="151515"/>
          <w:w w:val="63"/>
          <w:sz w:val="20"/>
          <w:szCs w:val="20"/>
        </w:rPr>
        <w:t>i</w:t>
      </w:r>
      <w:r>
        <w:rPr>
          <w:rFonts w:cs="Arial" w:hAnsi="Arial" w:eastAsia="Arial" w:ascii="Arial"/>
          <w:color w:val="2D2D2D"/>
          <w:w w:val="99"/>
          <w:sz w:val="20"/>
          <w:szCs w:val="20"/>
        </w:rPr>
        <w:t>va</w:t>
      </w:r>
      <w:r>
        <w:rPr>
          <w:rFonts w:cs="Arial" w:hAnsi="Arial" w:eastAsia="Arial" w:ascii="Arial"/>
          <w:color w:val="2D2D2D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2D2D2D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D2D2D"/>
          <w:spacing w:val="5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Capacitación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color w:val="2D2D2D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ha</w:t>
      </w:r>
      <w:r>
        <w:rPr>
          <w:rFonts w:cs="Arial" w:hAnsi="Arial" w:eastAsia="Arial" w:ascii="Arial"/>
          <w:color w:val="2D2D2D"/>
          <w:spacing w:val="4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generado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2D2D2D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11"/>
          <w:sz w:val="20"/>
          <w:szCs w:val="20"/>
        </w:rPr>
        <w:t>capac</w:t>
      </w:r>
      <w:r>
        <w:rPr>
          <w:rFonts w:cs="Arial" w:hAnsi="Arial" w:eastAsia="Arial" w:ascii="Arial"/>
          <w:color w:val="151515"/>
          <w:spacing w:val="0"/>
          <w:w w:val="63"/>
          <w:sz w:val="20"/>
          <w:szCs w:val="20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taciones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color w:val="2D2D2D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D2D2D"/>
          <w:spacing w:val="4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2D2D2D"/>
          <w:spacing w:val="4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invi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ación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5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2D2D2D"/>
          <w:spacing w:val="4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63"/>
          <w:sz w:val="20"/>
          <w:szCs w:val="20"/>
        </w:rPr>
        <w:t>l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as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siguientes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2D2D2D"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pláticas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4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       </w:t>
      </w:r>
      <w:r>
        <w:rPr>
          <w:rFonts w:cs="Arial" w:hAnsi="Arial" w:eastAsia="Arial" w:ascii="Arial"/>
          <w:color w:val="2D2D2D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747BAC"/>
          <w:spacing w:val="0"/>
          <w:w w:val="100"/>
          <w:position w:val="-9"/>
          <w:sz w:val="16"/>
          <w:szCs w:val="16"/>
        </w:rPr>
        <w:t>«: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exact" w:line="200"/>
        <w:ind w:left="102" w:right="9860"/>
      </w:pPr>
      <w:r>
        <w:rPr>
          <w:rFonts w:cs="Arial" w:hAnsi="Arial" w:eastAsia="Arial" w:ascii="Arial"/>
          <w:color w:val="2D2D2D"/>
          <w:w w:val="109"/>
          <w:sz w:val="20"/>
          <w:szCs w:val="20"/>
        </w:rPr>
        <w:t>conferencias</w:t>
      </w:r>
      <w:r>
        <w:rPr>
          <w:rFonts w:cs="Arial" w:hAnsi="Arial" w:eastAsia="Arial" w:ascii="Arial"/>
          <w:color w:val="151515"/>
          <w:w w:val="37"/>
          <w:sz w:val="20"/>
          <w:szCs w:val="20"/>
        </w:rPr>
        <w:t>:</w:t>
      </w:r>
      <w:r>
        <w:rPr>
          <w:rFonts w:cs="Arial" w:hAnsi="Arial" w:eastAsia="Arial" w:ascii="Arial"/>
          <w:color w:val="00000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/>
        <w:ind w:left="412"/>
      </w:pPr>
      <w:r>
        <w:rPr>
          <w:rFonts w:cs="Arial" w:hAnsi="Arial" w:eastAsia="Arial" w:ascii="Arial"/>
          <w:color w:val="4D4D4D"/>
          <w:spacing w:val="0"/>
          <w:w w:val="83"/>
          <w:sz w:val="16"/>
          <w:szCs w:val="16"/>
        </w:rPr>
        <w:t>C</w:t>
      </w:r>
      <w:r>
        <w:rPr>
          <w:rFonts w:cs="Arial" w:hAnsi="Arial" w:eastAsia="Arial" w:ascii="Arial"/>
          <w:color w:val="626262"/>
          <w:spacing w:val="0"/>
          <w:w w:val="83"/>
          <w:sz w:val="16"/>
          <w:szCs w:val="16"/>
        </w:rPr>
        <w:t>al</w:t>
      </w:r>
      <w:r>
        <w:rPr>
          <w:rFonts w:cs="Arial" w:hAnsi="Arial" w:eastAsia="Arial" w:ascii="Arial"/>
          <w:color w:val="4D4D4D"/>
          <w:spacing w:val="0"/>
          <w:w w:val="83"/>
          <w:sz w:val="16"/>
          <w:szCs w:val="16"/>
        </w:rPr>
        <w:t>le</w:t>
      </w:r>
      <w:r>
        <w:rPr>
          <w:rFonts w:cs="Arial" w:hAnsi="Arial" w:eastAsia="Arial" w:ascii="Arial"/>
          <w:color w:val="4D4D4D"/>
          <w:spacing w:val="10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4D4D4D"/>
          <w:spacing w:val="0"/>
          <w:w w:val="83"/>
          <w:sz w:val="16"/>
          <w:szCs w:val="16"/>
        </w:rPr>
        <w:t>M</w:t>
      </w:r>
      <w:r>
        <w:rPr>
          <w:rFonts w:cs="Arial" w:hAnsi="Arial" w:eastAsia="Arial" w:ascii="Arial"/>
          <w:color w:val="626262"/>
          <w:spacing w:val="0"/>
          <w:w w:val="83"/>
          <w:sz w:val="16"/>
          <w:szCs w:val="16"/>
        </w:rPr>
        <w:t>ari</w:t>
      </w:r>
      <w:r>
        <w:rPr>
          <w:rFonts w:cs="Arial" w:hAnsi="Arial" w:eastAsia="Arial" w:ascii="Arial"/>
          <w:color w:val="4D4D4D"/>
          <w:spacing w:val="0"/>
          <w:w w:val="83"/>
          <w:sz w:val="16"/>
          <w:szCs w:val="16"/>
        </w:rPr>
        <w:t>a</w:t>
      </w:r>
      <w:r>
        <w:rPr>
          <w:rFonts w:cs="Arial" w:hAnsi="Arial" w:eastAsia="Arial" w:ascii="Arial"/>
          <w:color w:val="626262"/>
          <w:spacing w:val="0"/>
          <w:w w:val="83"/>
          <w:sz w:val="16"/>
          <w:szCs w:val="16"/>
        </w:rPr>
        <w:t>n</w:t>
      </w:r>
      <w:r>
        <w:rPr>
          <w:rFonts w:cs="Arial" w:hAnsi="Arial" w:eastAsia="Arial" w:ascii="Arial"/>
          <w:color w:val="4D4D4D"/>
          <w:spacing w:val="0"/>
          <w:w w:val="83"/>
          <w:sz w:val="16"/>
          <w:szCs w:val="16"/>
        </w:rPr>
        <w:t>o</w:t>
      </w:r>
      <w:r>
        <w:rPr>
          <w:rFonts w:cs="Arial" w:hAnsi="Arial" w:eastAsia="Arial" w:ascii="Arial"/>
          <w:color w:val="4D4D4D"/>
          <w:spacing w:val="25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4D4D4D"/>
          <w:spacing w:val="0"/>
          <w:w w:val="83"/>
          <w:sz w:val="16"/>
          <w:szCs w:val="16"/>
        </w:rPr>
        <w:t>Ma</w:t>
      </w:r>
      <w:r>
        <w:rPr>
          <w:rFonts w:cs="Arial" w:hAnsi="Arial" w:eastAsia="Arial" w:ascii="Arial"/>
          <w:color w:val="626262"/>
          <w:spacing w:val="0"/>
          <w:w w:val="83"/>
          <w:sz w:val="16"/>
          <w:szCs w:val="16"/>
        </w:rPr>
        <w:t>t</w:t>
      </w:r>
      <w:r>
        <w:rPr>
          <w:rFonts w:cs="Arial" w:hAnsi="Arial" w:eastAsia="Arial" w:ascii="Arial"/>
          <w:color w:val="4D4D4D"/>
          <w:spacing w:val="0"/>
          <w:w w:val="83"/>
          <w:sz w:val="16"/>
          <w:szCs w:val="16"/>
        </w:rPr>
        <w:t>amo</w:t>
      </w:r>
      <w:r>
        <w:rPr>
          <w:rFonts w:cs="Arial" w:hAnsi="Arial" w:eastAsia="Arial" w:ascii="Arial"/>
          <w:color w:val="626262"/>
          <w:spacing w:val="0"/>
          <w:w w:val="83"/>
          <w:sz w:val="16"/>
          <w:szCs w:val="16"/>
        </w:rPr>
        <w:t>r</w:t>
      </w:r>
      <w:r>
        <w:rPr>
          <w:rFonts w:cs="Arial" w:hAnsi="Arial" w:eastAsia="Arial" w:ascii="Arial"/>
          <w:color w:val="4D4D4D"/>
          <w:spacing w:val="0"/>
          <w:w w:val="83"/>
          <w:sz w:val="16"/>
          <w:szCs w:val="16"/>
        </w:rPr>
        <w:t>os</w:t>
      </w:r>
      <w:r>
        <w:rPr>
          <w:rFonts w:cs="Arial" w:hAnsi="Arial" w:eastAsia="Arial" w:ascii="Arial"/>
          <w:color w:val="4D4D4D"/>
          <w:spacing w:val="0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4D4D4D"/>
          <w:spacing w:val="3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4D4D4D"/>
          <w:spacing w:val="0"/>
          <w:w w:val="83"/>
          <w:sz w:val="16"/>
          <w:szCs w:val="16"/>
        </w:rPr>
        <w:t>No.</w:t>
      </w:r>
      <w:r>
        <w:rPr>
          <w:rFonts w:cs="Arial" w:hAnsi="Arial" w:eastAsia="Arial" w:ascii="Arial"/>
          <w:color w:val="4D4D4D"/>
          <w:spacing w:val="21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4D4D4D"/>
          <w:spacing w:val="0"/>
          <w:w w:val="81"/>
          <w:sz w:val="16"/>
          <w:szCs w:val="16"/>
        </w:rPr>
        <w:t>106</w:t>
      </w:r>
      <w:r>
        <w:rPr>
          <w:rFonts w:cs="Arial" w:hAnsi="Arial" w:eastAsia="Arial" w:ascii="Arial"/>
          <w:color w:val="838383"/>
          <w:spacing w:val="0"/>
          <w:w w:val="31"/>
          <w:sz w:val="16"/>
          <w:szCs w:val="16"/>
        </w:rPr>
        <w:t>,</w:t>
      </w:r>
      <w:r>
        <w:rPr>
          <w:rFonts w:cs="Arial" w:hAnsi="Arial" w:eastAsia="Arial" w:ascii="Arial"/>
          <w:color w:val="838383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D4D4D"/>
          <w:spacing w:val="0"/>
          <w:w w:val="87"/>
          <w:sz w:val="16"/>
          <w:szCs w:val="16"/>
        </w:rPr>
        <w:t>D</w:t>
      </w:r>
      <w:r>
        <w:rPr>
          <w:rFonts w:cs="Arial" w:hAnsi="Arial" w:eastAsia="Arial" w:ascii="Arial"/>
          <w:color w:val="626262"/>
          <w:spacing w:val="0"/>
          <w:w w:val="87"/>
          <w:sz w:val="16"/>
          <w:szCs w:val="16"/>
        </w:rPr>
        <w:t>ele</w:t>
      </w:r>
      <w:r>
        <w:rPr>
          <w:rFonts w:cs="Arial" w:hAnsi="Arial" w:eastAsia="Arial" w:ascii="Arial"/>
          <w:color w:val="4D4D4D"/>
          <w:spacing w:val="0"/>
          <w:w w:val="87"/>
          <w:sz w:val="16"/>
          <w:szCs w:val="16"/>
        </w:rPr>
        <w:t>gac</w:t>
      </w:r>
      <w:r>
        <w:rPr>
          <w:rFonts w:cs="Arial" w:hAnsi="Arial" w:eastAsia="Arial" w:ascii="Arial"/>
          <w:color w:val="626262"/>
          <w:spacing w:val="0"/>
          <w:w w:val="87"/>
          <w:sz w:val="16"/>
          <w:szCs w:val="16"/>
        </w:rPr>
        <w:t>ión</w:t>
      </w:r>
      <w:r>
        <w:rPr>
          <w:rFonts w:cs="Arial" w:hAnsi="Arial" w:eastAsia="Arial" w:ascii="Arial"/>
          <w:color w:val="626262"/>
          <w:spacing w:val="6"/>
          <w:w w:val="87"/>
          <w:sz w:val="16"/>
          <w:szCs w:val="16"/>
        </w:rPr>
        <w:t> </w:t>
      </w:r>
      <w:r>
        <w:rPr>
          <w:rFonts w:cs="Arial" w:hAnsi="Arial" w:eastAsia="Arial" w:ascii="Arial"/>
          <w:color w:val="4D4D4D"/>
          <w:spacing w:val="0"/>
          <w:w w:val="87"/>
          <w:sz w:val="16"/>
          <w:szCs w:val="16"/>
        </w:rPr>
        <w:t>Cent</w:t>
      </w:r>
      <w:r>
        <w:rPr>
          <w:rFonts w:cs="Arial" w:hAnsi="Arial" w:eastAsia="Arial" w:ascii="Arial"/>
          <w:color w:val="626262"/>
          <w:spacing w:val="0"/>
          <w:w w:val="87"/>
          <w:sz w:val="16"/>
          <w:szCs w:val="16"/>
        </w:rPr>
        <w:t>r</w:t>
      </w:r>
      <w:r>
        <w:rPr>
          <w:rFonts w:cs="Arial" w:hAnsi="Arial" w:eastAsia="Arial" w:ascii="Arial"/>
          <w:color w:val="4D4D4D"/>
          <w:spacing w:val="0"/>
          <w:w w:val="87"/>
          <w:sz w:val="16"/>
          <w:szCs w:val="16"/>
        </w:rPr>
        <w:t>o</w:t>
      </w:r>
      <w:r>
        <w:rPr>
          <w:rFonts w:cs="Arial" w:hAnsi="Arial" w:eastAsia="Arial" w:ascii="Arial"/>
          <w:color w:val="4D4D4D"/>
          <w:spacing w:val="7"/>
          <w:w w:val="87"/>
          <w:sz w:val="16"/>
          <w:szCs w:val="16"/>
        </w:rPr>
        <w:t> </w:t>
      </w:r>
      <w:r>
        <w:rPr>
          <w:rFonts w:cs="Arial" w:hAnsi="Arial" w:eastAsia="Arial" w:ascii="Arial"/>
          <w:color w:val="2D2D2D"/>
          <w:spacing w:val="0"/>
          <w:w w:val="79"/>
          <w:sz w:val="16"/>
          <w:szCs w:val="16"/>
        </w:rPr>
        <w:t>Hi</w:t>
      </w:r>
      <w:r>
        <w:rPr>
          <w:rFonts w:cs="Arial" w:hAnsi="Arial" w:eastAsia="Arial" w:ascii="Arial"/>
          <w:color w:val="4D4D4D"/>
          <w:spacing w:val="0"/>
          <w:w w:val="85"/>
          <w:sz w:val="16"/>
          <w:szCs w:val="16"/>
        </w:rPr>
        <w:t>stó</w:t>
      </w:r>
      <w:r>
        <w:rPr>
          <w:rFonts w:cs="Arial" w:hAnsi="Arial" w:eastAsia="Arial" w:ascii="Arial"/>
          <w:color w:val="626262"/>
          <w:spacing w:val="0"/>
          <w:w w:val="71"/>
          <w:sz w:val="16"/>
          <w:szCs w:val="16"/>
        </w:rPr>
        <w:t>ri</w:t>
      </w:r>
      <w:r>
        <w:rPr>
          <w:rFonts w:cs="Arial" w:hAnsi="Arial" w:eastAsia="Arial" w:ascii="Arial"/>
          <w:color w:val="4D4D4D"/>
          <w:spacing w:val="0"/>
          <w:w w:val="91"/>
          <w:sz w:val="16"/>
          <w:szCs w:val="16"/>
        </w:rPr>
        <w:t>co</w:t>
      </w:r>
      <w:r>
        <w:rPr>
          <w:rFonts w:cs="Arial" w:hAnsi="Arial" w:eastAsia="Arial" w:ascii="Arial"/>
          <w:color w:val="626262"/>
          <w:spacing w:val="0"/>
          <w:w w:val="47"/>
          <w:sz w:val="16"/>
          <w:szCs w:val="16"/>
        </w:rPr>
        <w:t>,</w:t>
      </w:r>
      <w:r>
        <w:rPr>
          <w:rFonts w:cs="Arial" w:hAnsi="Arial" w:eastAsia="Arial" w:ascii="Arial"/>
          <w:color w:val="626262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-2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D4D4D"/>
          <w:spacing w:val="0"/>
          <w:w w:val="85"/>
          <w:sz w:val="16"/>
          <w:szCs w:val="16"/>
        </w:rPr>
        <w:t>Co</w:t>
      </w:r>
      <w:r>
        <w:rPr>
          <w:rFonts w:cs="Arial" w:hAnsi="Arial" w:eastAsia="Arial" w:ascii="Arial"/>
          <w:color w:val="626262"/>
          <w:spacing w:val="0"/>
          <w:w w:val="39"/>
          <w:sz w:val="16"/>
          <w:szCs w:val="16"/>
        </w:rPr>
        <w:t>l</w:t>
      </w:r>
      <w:r>
        <w:rPr>
          <w:rFonts w:cs="Arial" w:hAnsi="Arial" w:eastAsia="Arial" w:ascii="Arial"/>
          <w:color w:val="4D4D4D"/>
          <w:spacing w:val="0"/>
          <w:w w:val="94"/>
          <w:sz w:val="16"/>
          <w:szCs w:val="16"/>
        </w:rPr>
        <w:t>o</w:t>
      </w:r>
      <w:r>
        <w:rPr>
          <w:rFonts w:cs="Arial" w:hAnsi="Arial" w:eastAsia="Arial" w:ascii="Arial"/>
          <w:color w:val="2D2D2D"/>
          <w:spacing w:val="0"/>
          <w:w w:val="78"/>
          <w:sz w:val="16"/>
          <w:szCs w:val="16"/>
        </w:rPr>
        <w:t>n</w:t>
      </w:r>
      <w:r>
        <w:rPr>
          <w:rFonts w:cs="Arial" w:hAnsi="Arial" w:eastAsia="Arial" w:ascii="Arial"/>
          <w:color w:val="626262"/>
          <w:spacing w:val="0"/>
          <w:w w:val="79"/>
          <w:sz w:val="16"/>
          <w:szCs w:val="16"/>
        </w:rPr>
        <w:t>i</w:t>
      </w:r>
      <w:r>
        <w:rPr>
          <w:rFonts w:cs="Arial" w:hAnsi="Arial" w:eastAsia="Arial" w:ascii="Arial"/>
          <w:color w:val="4D4D4D"/>
          <w:spacing w:val="0"/>
          <w:w w:val="86"/>
          <w:sz w:val="16"/>
          <w:szCs w:val="16"/>
        </w:rPr>
        <w:t>a</w:t>
      </w:r>
      <w:r>
        <w:rPr>
          <w:rFonts w:cs="Arial" w:hAnsi="Arial" w:eastAsia="Arial" w:ascii="Arial"/>
          <w:color w:val="4D4D4D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D4D4D"/>
          <w:spacing w:val="0"/>
          <w:w w:val="89"/>
          <w:sz w:val="16"/>
          <w:szCs w:val="16"/>
        </w:rPr>
        <w:t>Ce</w:t>
      </w:r>
      <w:r>
        <w:rPr>
          <w:rFonts w:cs="Arial" w:hAnsi="Arial" w:eastAsia="Arial" w:ascii="Arial"/>
          <w:color w:val="2D2D2D"/>
          <w:spacing w:val="0"/>
          <w:w w:val="78"/>
          <w:sz w:val="16"/>
          <w:szCs w:val="16"/>
        </w:rPr>
        <w:t>n</w:t>
      </w:r>
      <w:r>
        <w:rPr>
          <w:rFonts w:cs="Arial" w:hAnsi="Arial" w:eastAsia="Arial" w:ascii="Arial"/>
          <w:color w:val="4D4D4D"/>
          <w:spacing w:val="0"/>
          <w:w w:val="79"/>
          <w:sz w:val="16"/>
          <w:szCs w:val="16"/>
        </w:rPr>
        <w:t>tro</w:t>
      </w:r>
      <w:r>
        <w:rPr>
          <w:rFonts w:cs="Arial" w:hAnsi="Arial" w:eastAsia="Arial" w:ascii="Arial"/>
          <w:color w:val="626262"/>
          <w:spacing w:val="0"/>
          <w:w w:val="47"/>
          <w:sz w:val="16"/>
          <w:szCs w:val="16"/>
        </w:rPr>
        <w:t>.</w:t>
      </w:r>
      <w:r>
        <w:rPr>
          <w:rFonts w:cs="Arial" w:hAnsi="Arial" w:eastAsia="Arial" w:ascii="Arial"/>
          <w:color w:val="626262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D2D2D"/>
          <w:spacing w:val="0"/>
          <w:w w:val="86"/>
          <w:sz w:val="16"/>
          <w:szCs w:val="16"/>
        </w:rPr>
        <w:t>T</w:t>
      </w:r>
      <w:r>
        <w:rPr>
          <w:rFonts w:cs="Arial" w:hAnsi="Arial" w:eastAsia="Arial" w:ascii="Arial"/>
          <w:color w:val="4D4D4D"/>
          <w:spacing w:val="0"/>
          <w:w w:val="94"/>
          <w:sz w:val="16"/>
          <w:szCs w:val="16"/>
        </w:rPr>
        <w:t>o</w:t>
      </w:r>
      <w:r>
        <w:rPr>
          <w:rFonts w:cs="Arial" w:hAnsi="Arial" w:eastAsia="Arial" w:ascii="Arial"/>
          <w:color w:val="2D2D2D"/>
          <w:spacing w:val="0"/>
          <w:w w:val="39"/>
          <w:sz w:val="16"/>
          <w:szCs w:val="16"/>
        </w:rPr>
        <w:t>l</w:t>
      </w:r>
      <w:r>
        <w:rPr>
          <w:rFonts w:cs="Arial" w:hAnsi="Arial" w:eastAsia="Arial" w:ascii="Arial"/>
          <w:color w:val="4D4D4D"/>
          <w:spacing w:val="0"/>
          <w:w w:val="87"/>
          <w:sz w:val="16"/>
          <w:szCs w:val="16"/>
        </w:rPr>
        <w:t>uc</w:t>
      </w:r>
      <w:r>
        <w:rPr>
          <w:rFonts w:cs="Arial" w:hAnsi="Arial" w:eastAsia="Arial" w:ascii="Arial"/>
          <w:color w:val="626262"/>
          <w:spacing w:val="0"/>
          <w:w w:val="86"/>
          <w:sz w:val="16"/>
          <w:szCs w:val="16"/>
        </w:rPr>
        <w:t>a</w:t>
      </w:r>
      <w:r>
        <w:rPr>
          <w:rFonts w:cs="Arial" w:hAnsi="Arial" w:eastAsia="Arial" w:ascii="Arial"/>
          <w:color w:val="626262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0"/>
          <w:w w:val="86"/>
          <w:sz w:val="16"/>
          <w:szCs w:val="16"/>
        </w:rPr>
        <w:t>d</w:t>
      </w:r>
      <w:r>
        <w:rPr>
          <w:rFonts w:cs="Arial" w:hAnsi="Arial" w:eastAsia="Arial" w:ascii="Arial"/>
          <w:color w:val="4D4D4D"/>
          <w:spacing w:val="0"/>
          <w:w w:val="86"/>
          <w:sz w:val="16"/>
          <w:szCs w:val="16"/>
        </w:rPr>
        <w:t>e</w:t>
      </w:r>
      <w:r>
        <w:rPr>
          <w:rFonts w:cs="Arial" w:hAnsi="Arial" w:eastAsia="Arial" w:ascii="Arial"/>
          <w:color w:val="4D4D4D"/>
          <w:spacing w:val="8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4D4D4D"/>
          <w:spacing w:val="0"/>
          <w:w w:val="86"/>
          <w:sz w:val="16"/>
          <w:szCs w:val="16"/>
        </w:rPr>
        <w:t>Le</w:t>
      </w:r>
      <w:r>
        <w:rPr>
          <w:rFonts w:cs="Arial" w:hAnsi="Arial" w:eastAsia="Arial" w:ascii="Arial"/>
          <w:color w:val="2D2D2D"/>
          <w:spacing w:val="0"/>
          <w:w w:val="79"/>
          <w:sz w:val="16"/>
          <w:szCs w:val="16"/>
        </w:rPr>
        <w:t>r</w:t>
      </w:r>
      <w:r>
        <w:rPr>
          <w:rFonts w:cs="Arial" w:hAnsi="Arial" w:eastAsia="Arial" w:ascii="Arial"/>
          <w:color w:val="626262"/>
          <w:spacing w:val="0"/>
          <w:w w:val="86"/>
          <w:sz w:val="16"/>
          <w:szCs w:val="16"/>
        </w:rPr>
        <w:t>d</w:t>
      </w:r>
      <w:r>
        <w:rPr>
          <w:rFonts w:cs="Arial" w:hAnsi="Arial" w:eastAsia="Arial" w:ascii="Arial"/>
          <w:color w:val="4D4D4D"/>
          <w:spacing w:val="0"/>
          <w:w w:val="86"/>
          <w:sz w:val="16"/>
          <w:szCs w:val="16"/>
        </w:rPr>
        <w:t>o</w:t>
      </w:r>
      <w:r>
        <w:rPr>
          <w:rFonts w:cs="Arial" w:hAnsi="Arial" w:eastAsia="Arial" w:ascii="Arial"/>
          <w:color w:val="2D2D2D"/>
          <w:spacing w:val="0"/>
          <w:w w:val="31"/>
          <w:sz w:val="16"/>
          <w:szCs w:val="16"/>
        </w:rPr>
        <w:t>.</w:t>
      </w:r>
      <w:r>
        <w:rPr>
          <w:rFonts w:cs="Arial" w:hAnsi="Arial" w:eastAsia="Arial" w:ascii="Arial"/>
          <w:color w:val="2D2D2D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D2D2D"/>
          <w:spacing w:val="-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D4D4D"/>
          <w:spacing w:val="0"/>
          <w:w w:val="83"/>
          <w:sz w:val="16"/>
          <w:szCs w:val="16"/>
        </w:rPr>
        <w:t>Es</w:t>
      </w:r>
      <w:r>
        <w:rPr>
          <w:rFonts w:cs="Arial" w:hAnsi="Arial" w:eastAsia="Arial" w:ascii="Arial"/>
          <w:color w:val="626262"/>
          <w:spacing w:val="0"/>
          <w:w w:val="83"/>
          <w:sz w:val="16"/>
          <w:szCs w:val="16"/>
        </w:rPr>
        <w:t>t</w:t>
      </w:r>
      <w:r>
        <w:rPr>
          <w:rFonts w:cs="Arial" w:hAnsi="Arial" w:eastAsia="Arial" w:ascii="Arial"/>
          <w:color w:val="4D4D4D"/>
          <w:spacing w:val="0"/>
          <w:w w:val="83"/>
          <w:sz w:val="16"/>
          <w:szCs w:val="16"/>
        </w:rPr>
        <w:t>ad</w:t>
      </w:r>
      <w:r>
        <w:rPr>
          <w:rFonts w:cs="Arial" w:hAnsi="Arial" w:eastAsia="Arial" w:ascii="Arial"/>
          <w:color w:val="626262"/>
          <w:spacing w:val="0"/>
          <w:w w:val="83"/>
          <w:sz w:val="16"/>
          <w:szCs w:val="16"/>
        </w:rPr>
        <w:t>o</w:t>
      </w:r>
      <w:r>
        <w:rPr>
          <w:rFonts w:cs="Arial" w:hAnsi="Arial" w:eastAsia="Arial" w:ascii="Arial"/>
          <w:color w:val="626262"/>
          <w:spacing w:val="13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4D4D4D"/>
          <w:spacing w:val="0"/>
          <w:w w:val="83"/>
          <w:sz w:val="16"/>
          <w:szCs w:val="16"/>
        </w:rPr>
        <w:t>de</w:t>
      </w:r>
      <w:r>
        <w:rPr>
          <w:rFonts w:cs="Arial" w:hAnsi="Arial" w:eastAsia="Arial" w:ascii="Arial"/>
          <w:color w:val="4D4D4D"/>
          <w:spacing w:val="15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4D4D4D"/>
          <w:spacing w:val="0"/>
          <w:w w:val="88"/>
          <w:sz w:val="16"/>
          <w:szCs w:val="16"/>
        </w:rPr>
        <w:t>Mé</w:t>
      </w:r>
      <w:r>
        <w:rPr>
          <w:rFonts w:cs="Arial" w:hAnsi="Arial" w:eastAsia="Arial" w:ascii="Arial"/>
          <w:color w:val="626262"/>
          <w:spacing w:val="0"/>
          <w:w w:val="79"/>
          <w:sz w:val="16"/>
          <w:szCs w:val="16"/>
        </w:rPr>
        <w:t>xi</w:t>
      </w:r>
      <w:r>
        <w:rPr>
          <w:rFonts w:cs="Arial" w:hAnsi="Arial" w:eastAsia="Arial" w:ascii="Arial"/>
          <w:color w:val="4D4D4D"/>
          <w:spacing w:val="0"/>
          <w:w w:val="87"/>
          <w:sz w:val="16"/>
          <w:szCs w:val="16"/>
        </w:rPr>
        <w:t>c</w:t>
      </w:r>
      <w:r>
        <w:rPr>
          <w:rFonts w:cs="Arial" w:hAnsi="Arial" w:eastAsia="Arial" w:ascii="Arial"/>
          <w:color w:val="626262"/>
          <w:spacing w:val="0"/>
          <w:w w:val="94"/>
          <w:sz w:val="16"/>
          <w:szCs w:val="16"/>
        </w:rPr>
        <w:t>o</w:t>
      </w:r>
      <w:r>
        <w:rPr>
          <w:rFonts w:cs="Arial" w:hAnsi="Arial" w:eastAsia="Arial" w:ascii="Arial"/>
          <w:color w:val="2D2D2D"/>
          <w:spacing w:val="0"/>
          <w:w w:val="47"/>
          <w:sz w:val="16"/>
          <w:szCs w:val="16"/>
        </w:rPr>
        <w:t>.</w:t>
      </w:r>
      <w:r>
        <w:rPr>
          <w:rFonts w:cs="Arial" w:hAnsi="Arial" w:eastAsia="Arial" w:ascii="Arial"/>
          <w:color w:val="2D2D2D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D4D4D"/>
          <w:spacing w:val="0"/>
          <w:w w:val="75"/>
          <w:sz w:val="16"/>
          <w:szCs w:val="16"/>
        </w:rPr>
        <w:t>C.</w:t>
      </w:r>
      <w:r>
        <w:rPr>
          <w:rFonts w:cs="Arial" w:hAnsi="Arial" w:eastAsia="Arial" w:ascii="Arial"/>
          <w:color w:val="4D4D4D"/>
          <w:spacing w:val="33"/>
          <w:w w:val="75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0"/>
          <w:w w:val="75"/>
          <w:sz w:val="16"/>
          <w:szCs w:val="16"/>
        </w:rPr>
        <w:t>P</w:t>
      </w:r>
      <w:r>
        <w:rPr>
          <w:rFonts w:cs="Arial" w:hAnsi="Arial" w:eastAsia="Arial" w:ascii="Arial"/>
          <w:color w:val="838383"/>
          <w:spacing w:val="0"/>
          <w:w w:val="75"/>
          <w:sz w:val="16"/>
          <w:szCs w:val="16"/>
        </w:rPr>
        <w:t>.</w:t>
      </w:r>
      <w:r>
        <w:rPr>
          <w:rFonts w:cs="Arial" w:hAnsi="Arial" w:eastAsia="Arial" w:ascii="Arial"/>
          <w:color w:val="838383"/>
          <w:spacing w:val="3"/>
          <w:w w:val="75"/>
          <w:sz w:val="16"/>
          <w:szCs w:val="16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16"/>
          <w:szCs w:val="16"/>
        </w:rPr>
        <w:t>5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auto" w:line="257"/>
        <w:ind w:left="4365" w:right="2699" w:hanging="4262"/>
      </w:pPr>
      <w:r>
        <w:rPr>
          <w:rFonts w:cs="Arial" w:hAnsi="Arial" w:eastAsia="Arial" w:ascii="Arial"/>
          <w:color w:val="626262"/>
          <w:spacing w:val="0"/>
          <w:w w:val="85"/>
          <w:sz w:val="14"/>
          <w:szCs w:val="14"/>
        </w:rPr>
        <w:t>E</w:t>
      </w:r>
      <w:r>
        <w:rPr>
          <w:rFonts w:cs="Arial" w:hAnsi="Arial" w:eastAsia="Arial" w:ascii="Arial"/>
          <w:color w:val="4D4D4D"/>
          <w:spacing w:val="0"/>
          <w:w w:val="85"/>
          <w:sz w:val="14"/>
          <w:szCs w:val="14"/>
        </w:rPr>
        <w:t>s</w:t>
      </w:r>
      <w:r>
        <w:rPr>
          <w:rFonts w:cs="Arial" w:hAnsi="Arial" w:eastAsia="Arial" w:ascii="Arial"/>
          <w:color w:val="626262"/>
          <w:spacing w:val="0"/>
          <w:w w:val="85"/>
          <w:sz w:val="14"/>
          <w:szCs w:val="14"/>
        </w:rPr>
        <w:t>te</w:t>
      </w:r>
      <w:r>
        <w:rPr>
          <w:rFonts w:cs="Arial" w:hAnsi="Arial" w:eastAsia="Arial" w:ascii="Arial"/>
          <w:color w:val="626262"/>
          <w:spacing w:val="22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85"/>
          <w:sz w:val="14"/>
          <w:szCs w:val="14"/>
        </w:rPr>
        <w:t>d</w:t>
      </w:r>
      <w:r>
        <w:rPr>
          <w:rFonts w:cs="Arial" w:hAnsi="Arial" w:eastAsia="Arial" w:ascii="Arial"/>
          <w:color w:val="4D4D4D"/>
          <w:spacing w:val="0"/>
          <w:w w:val="85"/>
          <w:sz w:val="14"/>
          <w:szCs w:val="14"/>
        </w:rPr>
        <w:t>o</w:t>
      </w:r>
      <w:r>
        <w:rPr>
          <w:rFonts w:cs="Arial" w:hAnsi="Arial" w:eastAsia="Arial" w:ascii="Arial"/>
          <w:color w:val="626262"/>
          <w:spacing w:val="0"/>
          <w:w w:val="85"/>
          <w:sz w:val="14"/>
          <w:szCs w:val="14"/>
        </w:rPr>
        <w:t>c</w:t>
      </w:r>
      <w:r>
        <w:rPr>
          <w:rFonts w:cs="Arial" w:hAnsi="Arial" w:eastAsia="Arial" w:ascii="Arial"/>
          <w:color w:val="4D4D4D"/>
          <w:spacing w:val="0"/>
          <w:w w:val="85"/>
          <w:sz w:val="14"/>
          <w:szCs w:val="14"/>
        </w:rPr>
        <w:t>u</w:t>
      </w:r>
      <w:r>
        <w:rPr>
          <w:rFonts w:cs="Arial" w:hAnsi="Arial" w:eastAsia="Arial" w:ascii="Arial"/>
          <w:color w:val="626262"/>
          <w:spacing w:val="0"/>
          <w:w w:val="85"/>
          <w:sz w:val="14"/>
          <w:szCs w:val="14"/>
        </w:rPr>
        <w:t>m</w:t>
      </w:r>
      <w:r>
        <w:rPr>
          <w:rFonts w:cs="Arial" w:hAnsi="Arial" w:eastAsia="Arial" w:ascii="Arial"/>
          <w:color w:val="4D4D4D"/>
          <w:spacing w:val="0"/>
          <w:w w:val="85"/>
          <w:sz w:val="14"/>
          <w:szCs w:val="14"/>
        </w:rPr>
        <w:t>en</w:t>
      </w:r>
      <w:r>
        <w:rPr>
          <w:rFonts w:cs="Arial" w:hAnsi="Arial" w:eastAsia="Arial" w:ascii="Arial"/>
          <w:color w:val="2D2D2D"/>
          <w:spacing w:val="0"/>
          <w:w w:val="85"/>
          <w:sz w:val="14"/>
          <w:szCs w:val="14"/>
        </w:rPr>
        <w:t>t</w:t>
      </w:r>
      <w:r>
        <w:rPr>
          <w:rFonts w:cs="Arial" w:hAnsi="Arial" w:eastAsia="Arial" w:ascii="Arial"/>
          <w:color w:val="4D4D4D"/>
          <w:spacing w:val="0"/>
          <w:w w:val="85"/>
          <w:sz w:val="14"/>
          <w:szCs w:val="14"/>
        </w:rPr>
        <w:t>o</w:t>
      </w:r>
      <w:r>
        <w:rPr>
          <w:rFonts w:cs="Arial" w:hAnsi="Arial" w:eastAsia="Arial" w:ascii="Arial"/>
          <w:color w:val="4D4D4D"/>
          <w:spacing w:val="0"/>
          <w:w w:val="85"/>
          <w:sz w:val="14"/>
          <w:szCs w:val="14"/>
        </w:rPr>
        <w:t>  </w:t>
      </w:r>
      <w:r>
        <w:rPr>
          <w:rFonts w:cs="Arial" w:hAnsi="Arial" w:eastAsia="Arial" w:ascii="Arial"/>
          <w:color w:val="4D4D4D"/>
          <w:spacing w:val="11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4D4D4D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81"/>
          <w:sz w:val="14"/>
          <w:szCs w:val="14"/>
        </w:rPr>
        <w:t>a</w:t>
      </w:r>
      <w:r>
        <w:rPr>
          <w:rFonts w:cs="Arial" w:hAnsi="Arial" w:eastAsia="Arial" w:ascii="Arial"/>
          <w:color w:val="4D4D4D"/>
          <w:spacing w:val="0"/>
          <w:w w:val="81"/>
          <w:sz w:val="14"/>
          <w:szCs w:val="14"/>
        </w:rPr>
        <w:t>ne</w:t>
      </w:r>
      <w:r>
        <w:rPr>
          <w:rFonts w:cs="Arial" w:hAnsi="Arial" w:eastAsia="Arial" w:ascii="Arial"/>
          <w:color w:val="626262"/>
          <w:spacing w:val="0"/>
          <w:w w:val="81"/>
          <w:sz w:val="14"/>
          <w:szCs w:val="14"/>
        </w:rPr>
        <w:t>x</w:t>
      </w:r>
      <w:r>
        <w:rPr>
          <w:rFonts w:cs="Arial" w:hAnsi="Arial" w:eastAsia="Arial" w:ascii="Arial"/>
          <w:color w:val="4D4D4D"/>
          <w:spacing w:val="0"/>
          <w:w w:val="81"/>
          <w:sz w:val="14"/>
          <w:szCs w:val="14"/>
        </w:rPr>
        <w:t>os,</w:t>
      </w:r>
      <w:r>
        <w:rPr>
          <w:rFonts w:cs="Arial" w:hAnsi="Arial" w:eastAsia="Arial" w:ascii="Arial"/>
          <w:color w:val="4D4D4D"/>
          <w:spacing w:val="0"/>
          <w:w w:val="81"/>
          <w:sz w:val="14"/>
          <w:szCs w:val="14"/>
        </w:rPr>
        <w:t>  </w:t>
      </w:r>
      <w:r>
        <w:rPr>
          <w:rFonts w:cs="Arial" w:hAnsi="Arial" w:eastAsia="Arial" w:ascii="Arial"/>
          <w:color w:val="4D4D4D"/>
          <w:spacing w:val="8"/>
          <w:w w:val="81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81"/>
          <w:sz w:val="14"/>
          <w:szCs w:val="14"/>
        </w:rPr>
        <w:t>e</w:t>
      </w:r>
      <w:r>
        <w:rPr>
          <w:rFonts w:cs="Arial" w:hAnsi="Arial" w:eastAsia="Arial" w:ascii="Arial"/>
          <w:color w:val="626262"/>
          <w:spacing w:val="0"/>
          <w:w w:val="81"/>
          <w:sz w:val="14"/>
          <w:szCs w:val="14"/>
        </w:rPr>
        <w:t>n</w:t>
      </w:r>
      <w:r>
        <w:rPr>
          <w:rFonts w:cs="Arial" w:hAnsi="Arial" w:eastAsia="Arial" w:ascii="Arial"/>
          <w:color w:val="626262"/>
          <w:spacing w:val="14"/>
          <w:w w:val="81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su</w:t>
      </w:r>
      <w:r>
        <w:rPr>
          <w:rFonts w:cs="Arial" w:hAnsi="Arial" w:eastAsia="Arial" w:ascii="Arial"/>
          <w:color w:val="626262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89"/>
          <w:sz w:val="14"/>
          <w:szCs w:val="14"/>
        </w:rPr>
        <w:t>caso,</w:t>
      </w:r>
      <w:r>
        <w:rPr>
          <w:rFonts w:cs="Arial" w:hAnsi="Arial" w:eastAsia="Arial" w:ascii="Arial"/>
          <w:color w:val="4D4D4D"/>
          <w:spacing w:val="10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89"/>
          <w:sz w:val="14"/>
          <w:szCs w:val="14"/>
        </w:rPr>
        <w:t>se</w:t>
      </w:r>
      <w:r>
        <w:rPr>
          <w:rFonts w:cs="Arial" w:hAnsi="Arial" w:eastAsia="Arial" w:ascii="Arial"/>
          <w:color w:val="4D4D4D"/>
          <w:spacing w:val="0"/>
          <w:w w:val="89"/>
          <w:sz w:val="14"/>
          <w:szCs w:val="14"/>
        </w:rPr>
        <w:t>r</w:t>
      </w:r>
      <w:r>
        <w:rPr>
          <w:rFonts w:cs="Arial" w:hAnsi="Arial" w:eastAsia="Arial" w:ascii="Arial"/>
          <w:color w:val="626262"/>
          <w:spacing w:val="0"/>
          <w:w w:val="89"/>
          <w:sz w:val="14"/>
          <w:szCs w:val="14"/>
        </w:rPr>
        <w:t>án</w:t>
      </w:r>
      <w:r>
        <w:rPr>
          <w:rFonts w:cs="Arial" w:hAnsi="Arial" w:eastAsia="Arial" w:ascii="Arial"/>
          <w:color w:val="626262"/>
          <w:spacing w:val="17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89"/>
          <w:sz w:val="14"/>
          <w:szCs w:val="14"/>
        </w:rPr>
        <w:t>tra</w:t>
      </w:r>
      <w:r>
        <w:rPr>
          <w:rFonts w:cs="Arial" w:hAnsi="Arial" w:eastAsia="Arial" w:ascii="Arial"/>
          <w:color w:val="4D4D4D"/>
          <w:spacing w:val="0"/>
          <w:w w:val="89"/>
          <w:sz w:val="14"/>
          <w:szCs w:val="14"/>
        </w:rPr>
        <w:t>t</w:t>
      </w:r>
      <w:r>
        <w:rPr>
          <w:rFonts w:cs="Arial" w:hAnsi="Arial" w:eastAsia="Arial" w:ascii="Arial"/>
          <w:color w:val="626262"/>
          <w:spacing w:val="0"/>
          <w:w w:val="89"/>
          <w:sz w:val="14"/>
          <w:szCs w:val="14"/>
        </w:rPr>
        <w:t>ad</w:t>
      </w:r>
      <w:r>
        <w:rPr>
          <w:rFonts w:cs="Arial" w:hAnsi="Arial" w:eastAsia="Arial" w:ascii="Arial"/>
          <w:color w:val="4D4D4D"/>
          <w:spacing w:val="0"/>
          <w:w w:val="89"/>
          <w:sz w:val="14"/>
          <w:szCs w:val="14"/>
        </w:rPr>
        <w:t>os</w:t>
      </w:r>
      <w:r>
        <w:rPr>
          <w:rFonts w:cs="Arial" w:hAnsi="Arial" w:eastAsia="Arial" w:ascii="Arial"/>
          <w:color w:val="4D4D4D"/>
          <w:spacing w:val="0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2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89"/>
          <w:sz w:val="14"/>
          <w:szCs w:val="14"/>
        </w:rPr>
        <w:t>conf</w:t>
      </w:r>
      <w:r>
        <w:rPr>
          <w:rFonts w:cs="Arial" w:hAnsi="Arial" w:eastAsia="Arial" w:ascii="Arial"/>
          <w:color w:val="626262"/>
          <w:spacing w:val="0"/>
          <w:w w:val="89"/>
          <w:sz w:val="14"/>
          <w:szCs w:val="14"/>
        </w:rPr>
        <w:t>or</w:t>
      </w:r>
      <w:r>
        <w:rPr>
          <w:rFonts w:cs="Arial" w:hAnsi="Arial" w:eastAsia="Arial" w:ascii="Arial"/>
          <w:color w:val="4D4D4D"/>
          <w:spacing w:val="0"/>
          <w:w w:val="89"/>
          <w:sz w:val="14"/>
          <w:szCs w:val="14"/>
        </w:rPr>
        <w:t>me</w:t>
      </w:r>
      <w:r>
        <w:rPr>
          <w:rFonts w:cs="Arial" w:hAnsi="Arial" w:eastAsia="Arial" w:ascii="Arial"/>
          <w:color w:val="4D4D4D"/>
          <w:spacing w:val="31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4D4D4D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D2D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626262"/>
          <w:spacing w:val="0"/>
          <w:w w:val="81"/>
          <w:sz w:val="14"/>
          <w:szCs w:val="14"/>
        </w:rPr>
        <w:t>o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-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87"/>
          <w:sz w:val="14"/>
          <w:szCs w:val="14"/>
        </w:rPr>
        <w:t>p</w:t>
      </w:r>
      <w:r>
        <w:rPr>
          <w:rFonts w:cs="Arial" w:hAnsi="Arial" w:eastAsia="Arial" w:ascii="Arial"/>
          <w:color w:val="4D4D4D"/>
          <w:spacing w:val="0"/>
          <w:w w:val="87"/>
          <w:sz w:val="14"/>
          <w:szCs w:val="14"/>
        </w:rPr>
        <w:t>re</w:t>
      </w:r>
      <w:r>
        <w:rPr>
          <w:rFonts w:cs="Arial" w:hAnsi="Arial" w:eastAsia="Arial" w:ascii="Arial"/>
          <w:color w:val="626262"/>
          <w:spacing w:val="0"/>
          <w:w w:val="87"/>
          <w:sz w:val="14"/>
          <w:szCs w:val="14"/>
        </w:rPr>
        <w:t>v</w:t>
      </w:r>
      <w:r>
        <w:rPr>
          <w:rFonts w:cs="Arial" w:hAnsi="Arial" w:eastAsia="Arial" w:ascii="Arial"/>
          <w:color w:val="4D4D4D"/>
          <w:spacing w:val="0"/>
          <w:w w:val="87"/>
          <w:sz w:val="14"/>
          <w:szCs w:val="14"/>
        </w:rPr>
        <w:t>isto</w:t>
      </w:r>
      <w:r>
        <w:rPr>
          <w:rFonts w:cs="Arial" w:hAnsi="Arial" w:eastAsia="Arial" w:ascii="Arial"/>
          <w:color w:val="4D4D4D"/>
          <w:spacing w:val="32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87"/>
          <w:sz w:val="14"/>
          <w:szCs w:val="14"/>
        </w:rPr>
        <w:t>e</w:t>
      </w:r>
      <w:r>
        <w:rPr>
          <w:rFonts w:cs="Arial" w:hAnsi="Arial" w:eastAsia="Arial" w:ascii="Arial"/>
          <w:color w:val="626262"/>
          <w:spacing w:val="0"/>
          <w:w w:val="87"/>
          <w:sz w:val="14"/>
          <w:szCs w:val="14"/>
        </w:rPr>
        <w:t>n</w:t>
      </w:r>
      <w:r>
        <w:rPr>
          <w:rFonts w:cs="Arial" w:hAnsi="Arial" w:eastAsia="Arial" w:ascii="Arial"/>
          <w:color w:val="626262"/>
          <w:spacing w:val="17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la</w:t>
      </w:r>
      <w:r>
        <w:rPr>
          <w:rFonts w:cs="Arial" w:hAnsi="Arial" w:eastAsia="Arial" w:ascii="Arial"/>
          <w:color w:val="626262"/>
          <w:spacing w:val="-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86"/>
          <w:sz w:val="14"/>
          <w:szCs w:val="14"/>
        </w:rPr>
        <w:t>L</w:t>
      </w:r>
      <w:r>
        <w:rPr>
          <w:rFonts w:cs="Arial" w:hAnsi="Arial" w:eastAsia="Arial" w:ascii="Arial"/>
          <w:color w:val="4D4D4D"/>
          <w:spacing w:val="0"/>
          <w:w w:val="86"/>
          <w:sz w:val="14"/>
          <w:szCs w:val="14"/>
        </w:rPr>
        <w:t>ey</w:t>
      </w:r>
      <w:r>
        <w:rPr>
          <w:rFonts w:cs="Arial" w:hAnsi="Arial" w:eastAsia="Arial" w:ascii="Arial"/>
          <w:color w:val="4D4D4D"/>
          <w:spacing w:val="15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4D4D4D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82"/>
          <w:sz w:val="14"/>
          <w:szCs w:val="14"/>
        </w:rPr>
        <w:t>P</w:t>
      </w:r>
      <w:r>
        <w:rPr>
          <w:rFonts w:cs="Arial" w:hAnsi="Arial" w:eastAsia="Arial" w:ascii="Arial"/>
          <w:color w:val="626262"/>
          <w:spacing w:val="0"/>
          <w:w w:val="75"/>
          <w:sz w:val="14"/>
          <w:szCs w:val="14"/>
        </w:rPr>
        <w:t>r</w:t>
      </w:r>
      <w:r>
        <w:rPr>
          <w:rFonts w:cs="Arial" w:hAnsi="Arial" w:eastAsia="Arial" w:ascii="Arial"/>
          <w:color w:val="4D4D4D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626262"/>
          <w:spacing w:val="0"/>
          <w:w w:val="90"/>
          <w:sz w:val="14"/>
          <w:szCs w:val="14"/>
        </w:rPr>
        <w:t>te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2D2D2D"/>
          <w:spacing w:val="0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626262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4D4D4D"/>
          <w:spacing w:val="0"/>
          <w:w w:val="99"/>
          <w:sz w:val="14"/>
          <w:szCs w:val="14"/>
        </w:rPr>
        <w:t>ó</w:t>
      </w:r>
      <w:r>
        <w:rPr>
          <w:rFonts w:cs="Arial" w:hAnsi="Arial" w:eastAsia="Arial" w:ascii="Arial"/>
          <w:color w:val="2D2D2D"/>
          <w:spacing w:val="0"/>
          <w:w w:val="71"/>
          <w:sz w:val="14"/>
          <w:szCs w:val="14"/>
        </w:rPr>
        <w:t>n</w:t>
      </w:r>
      <w:r>
        <w:rPr>
          <w:rFonts w:cs="Arial" w:hAnsi="Arial" w:eastAsia="Arial" w:ascii="Arial"/>
          <w:color w:val="2D2D2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D2D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26262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89"/>
          <w:sz w:val="14"/>
          <w:szCs w:val="14"/>
        </w:rPr>
        <w:t>D</w:t>
      </w:r>
      <w:r>
        <w:rPr>
          <w:rFonts w:cs="Arial" w:hAnsi="Arial" w:eastAsia="Arial" w:ascii="Arial"/>
          <w:color w:val="626262"/>
          <w:spacing w:val="0"/>
          <w:w w:val="89"/>
          <w:sz w:val="14"/>
          <w:szCs w:val="14"/>
        </w:rPr>
        <w:t>a</w:t>
      </w:r>
      <w:r>
        <w:rPr>
          <w:rFonts w:cs="Arial" w:hAnsi="Arial" w:eastAsia="Arial" w:ascii="Arial"/>
          <w:color w:val="4D4D4D"/>
          <w:spacing w:val="0"/>
          <w:w w:val="89"/>
          <w:sz w:val="14"/>
          <w:szCs w:val="14"/>
        </w:rPr>
        <w:t>t</w:t>
      </w:r>
      <w:r>
        <w:rPr>
          <w:rFonts w:cs="Arial" w:hAnsi="Arial" w:eastAsia="Arial" w:ascii="Arial"/>
          <w:color w:val="626262"/>
          <w:spacing w:val="0"/>
          <w:w w:val="89"/>
          <w:sz w:val="14"/>
          <w:szCs w:val="14"/>
        </w:rPr>
        <w:t>o</w:t>
      </w:r>
      <w:r>
        <w:rPr>
          <w:rFonts w:cs="Arial" w:hAnsi="Arial" w:eastAsia="Arial" w:ascii="Arial"/>
          <w:color w:val="2D2D2D"/>
          <w:spacing w:val="0"/>
          <w:w w:val="89"/>
          <w:sz w:val="14"/>
          <w:szCs w:val="14"/>
        </w:rPr>
        <w:t>s</w:t>
      </w:r>
      <w:r>
        <w:rPr>
          <w:rFonts w:cs="Arial" w:hAnsi="Arial" w:eastAsia="Arial" w:ascii="Arial"/>
          <w:color w:val="2D2D2D"/>
          <w:spacing w:val="11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82"/>
          <w:sz w:val="14"/>
          <w:szCs w:val="14"/>
        </w:rPr>
        <w:t>P</w:t>
      </w:r>
      <w:r>
        <w:rPr>
          <w:rFonts w:cs="Arial" w:hAnsi="Arial" w:eastAsia="Arial" w:ascii="Arial"/>
          <w:color w:val="2D2D2D"/>
          <w:spacing w:val="0"/>
          <w:w w:val="81"/>
          <w:sz w:val="14"/>
          <w:szCs w:val="14"/>
        </w:rPr>
        <w:t>e</w:t>
      </w:r>
      <w:r>
        <w:rPr>
          <w:rFonts w:cs="Arial" w:hAnsi="Arial" w:eastAsia="Arial" w:ascii="Arial"/>
          <w:color w:val="626262"/>
          <w:spacing w:val="0"/>
          <w:w w:val="75"/>
          <w:sz w:val="14"/>
          <w:szCs w:val="14"/>
        </w:rPr>
        <w:t>r</w:t>
      </w:r>
      <w:r>
        <w:rPr>
          <w:rFonts w:cs="Arial" w:hAnsi="Arial" w:eastAsia="Arial" w:ascii="Arial"/>
          <w:color w:val="4D4D4D"/>
          <w:spacing w:val="0"/>
          <w:w w:val="92"/>
          <w:sz w:val="14"/>
          <w:szCs w:val="14"/>
        </w:rPr>
        <w:t>sona</w:t>
      </w:r>
      <w:r>
        <w:rPr>
          <w:rFonts w:cs="Arial" w:hAnsi="Arial" w:eastAsia="Arial" w:ascii="Arial"/>
          <w:color w:val="2D2D2D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4D4D4D"/>
          <w:spacing w:val="0"/>
          <w:w w:val="81"/>
          <w:sz w:val="14"/>
          <w:szCs w:val="14"/>
        </w:rPr>
        <w:t>e</w:t>
      </w:r>
      <w:r>
        <w:rPr>
          <w:rFonts w:cs="Arial" w:hAnsi="Arial" w:eastAsia="Arial" w:ascii="Arial"/>
          <w:color w:val="626262"/>
          <w:spacing w:val="0"/>
          <w:w w:val="80"/>
          <w:sz w:val="14"/>
          <w:szCs w:val="14"/>
        </w:rPr>
        <w:t>s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626262"/>
          <w:spacing w:val="-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4D4D4D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87"/>
          <w:sz w:val="14"/>
          <w:szCs w:val="14"/>
        </w:rPr>
        <w:t>Posesi</w:t>
      </w:r>
      <w:r>
        <w:rPr>
          <w:rFonts w:cs="Arial" w:hAnsi="Arial" w:eastAsia="Arial" w:ascii="Arial"/>
          <w:color w:val="626262"/>
          <w:spacing w:val="0"/>
          <w:w w:val="87"/>
          <w:sz w:val="14"/>
          <w:szCs w:val="14"/>
        </w:rPr>
        <w:t>ó</w:t>
      </w:r>
      <w:r>
        <w:rPr>
          <w:rFonts w:cs="Arial" w:hAnsi="Arial" w:eastAsia="Arial" w:ascii="Arial"/>
          <w:color w:val="4D4D4D"/>
          <w:spacing w:val="0"/>
          <w:w w:val="87"/>
          <w:sz w:val="14"/>
          <w:szCs w:val="14"/>
        </w:rPr>
        <w:t>n</w:t>
      </w:r>
      <w:r>
        <w:rPr>
          <w:rFonts w:cs="Arial" w:hAnsi="Arial" w:eastAsia="Arial" w:ascii="Arial"/>
          <w:color w:val="4D4D4D"/>
          <w:spacing w:val="29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26262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82"/>
          <w:sz w:val="14"/>
          <w:szCs w:val="14"/>
        </w:rPr>
        <w:t>S</w:t>
      </w:r>
      <w:r>
        <w:rPr>
          <w:rFonts w:cs="Arial" w:hAnsi="Arial" w:eastAsia="Arial" w:ascii="Arial"/>
          <w:color w:val="626262"/>
          <w:spacing w:val="0"/>
          <w:w w:val="83"/>
          <w:sz w:val="14"/>
          <w:szCs w:val="14"/>
        </w:rPr>
        <w:t>uj</w:t>
      </w:r>
      <w:r>
        <w:rPr>
          <w:rFonts w:cs="Arial" w:hAnsi="Arial" w:eastAsia="Arial" w:ascii="Arial"/>
          <w:color w:val="4D4D4D"/>
          <w:spacing w:val="0"/>
          <w:w w:val="91"/>
          <w:sz w:val="14"/>
          <w:szCs w:val="14"/>
        </w:rPr>
        <w:t>e</w:t>
      </w:r>
      <w:r>
        <w:rPr>
          <w:rFonts w:cs="Arial" w:hAnsi="Arial" w:eastAsia="Arial" w:ascii="Arial"/>
          <w:color w:val="4D4D4D"/>
          <w:spacing w:val="0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626262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92"/>
          <w:sz w:val="14"/>
          <w:szCs w:val="14"/>
        </w:rPr>
        <w:t>Méx</w:t>
      </w:r>
      <w:r>
        <w:rPr>
          <w:rFonts w:cs="Arial" w:hAnsi="Arial" w:eastAsia="Arial" w:ascii="Arial"/>
          <w:color w:val="838383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626262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626262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626262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84"/>
          <w:sz w:val="14"/>
          <w:szCs w:val="14"/>
        </w:rPr>
        <w:t>M</w:t>
      </w:r>
      <w:r>
        <w:rPr>
          <w:rFonts w:cs="Arial" w:hAnsi="Arial" w:eastAsia="Arial" w:ascii="Arial"/>
          <w:color w:val="4D4D4D"/>
          <w:spacing w:val="0"/>
          <w:w w:val="81"/>
          <w:sz w:val="14"/>
          <w:szCs w:val="14"/>
        </w:rPr>
        <w:t>u</w:t>
      </w:r>
      <w:r>
        <w:rPr>
          <w:rFonts w:cs="Arial" w:hAnsi="Arial" w:eastAsia="Arial" w:ascii="Arial"/>
          <w:color w:val="626262"/>
          <w:spacing w:val="0"/>
          <w:w w:val="81"/>
          <w:sz w:val="14"/>
          <w:szCs w:val="14"/>
        </w:rPr>
        <w:t>n</w:t>
      </w:r>
      <w:r>
        <w:rPr>
          <w:rFonts w:cs="Arial" w:hAnsi="Arial" w:eastAsia="Arial" w:ascii="Arial"/>
          <w:color w:val="4D4D4D"/>
          <w:spacing w:val="0"/>
          <w:w w:val="90"/>
          <w:sz w:val="14"/>
          <w:szCs w:val="14"/>
        </w:rPr>
        <w:t>ic</w:t>
      </w:r>
      <w:r>
        <w:rPr>
          <w:rFonts w:cs="Arial" w:hAnsi="Arial" w:eastAsia="Arial" w:ascii="Arial"/>
          <w:color w:val="2D2D2D"/>
          <w:spacing w:val="0"/>
          <w:w w:val="90"/>
          <w:sz w:val="14"/>
          <w:szCs w:val="14"/>
        </w:rPr>
        <w:t>i</w:t>
      </w:r>
      <w:r>
        <w:rPr>
          <w:rFonts w:cs="Arial" w:hAnsi="Arial" w:eastAsia="Arial" w:ascii="Arial"/>
          <w:color w:val="4D4D4D"/>
          <w:spacing w:val="0"/>
          <w:w w:val="83"/>
          <w:sz w:val="14"/>
          <w:szCs w:val="14"/>
        </w:rPr>
        <w:t>pi</w:t>
      </w:r>
      <w:r>
        <w:rPr>
          <w:rFonts w:cs="Arial" w:hAnsi="Arial" w:eastAsia="Arial" w:ascii="Arial"/>
          <w:color w:val="626262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4D4D4D"/>
          <w:spacing w:val="0"/>
          <w:w w:val="77"/>
          <w:sz w:val="14"/>
          <w:szCs w:val="14"/>
        </w:rPr>
        <w:t>s.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lineRule="exact" w:line="140"/>
        <w:ind w:left="2016" w:right="3235"/>
      </w:pP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Par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626262"/>
          <w:spacing w:val="-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m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yo</w:t>
      </w:r>
      <w:r>
        <w:rPr>
          <w:rFonts w:cs="Arial" w:hAnsi="Arial" w:eastAsia="Arial" w:ascii="Arial"/>
          <w:color w:val="838383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838383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38383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626262"/>
          <w:spacing w:val="0"/>
          <w:w w:val="90"/>
          <w:sz w:val="14"/>
          <w:szCs w:val="14"/>
        </w:rPr>
        <w:t>nfo</w:t>
      </w:r>
      <w:r>
        <w:rPr>
          <w:rFonts w:cs="Arial" w:hAnsi="Arial" w:eastAsia="Arial" w:ascii="Arial"/>
          <w:color w:val="4D4D4D"/>
          <w:spacing w:val="0"/>
          <w:w w:val="90"/>
          <w:sz w:val="14"/>
          <w:szCs w:val="14"/>
        </w:rPr>
        <w:t>r</w:t>
      </w:r>
      <w:r>
        <w:rPr>
          <w:rFonts w:cs="Arial" w:hAnsi="Arial" w:eastAsia="Arial" w:ascii="Arial"/>
          <w:color w:val="626262"/>
          <w:spacing w:val="0"/>
          <w:w w:val="90"/>
          <w:sz w:val="14"/>
          <w:szCs w:val="14"/>
        </w:rPr>
        <w:t>m</w:t>
      </w:r>
      <w:r>
        <w:rPr>
          <w:rFonts w:cs="Arial" w:hAnsi="Arial" w:eastAsia="Arial" w:ascii="Arial"/>
          <w:color w:val="4D4D4D"/>
          <w:spacing w:val="0"/>
          <w:w w:val="99"/>
          <w:sz w:val="14"/>
          <w:szCs w:val="14"/>
        </w:rPr>
        <w:t>ac</w:t>
      </w:r>
      <w:r>
        <w:rPr>
          <w:rFonts w:cs="Arial" w:hAnsi="Arial" w:eastAsia="Arial" w:ascii="Arial"/>
          <w:color w:val="626262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4D4D4D"/>
          <w:spacing w:val="0"/>
          <w:w w:val="99"/>
          <w:sz w:val="14"/>
          <w:szCs w:val="14"/>
        </w:rPr>
        <w:t>ó</w:t>
      </w:r>
      <w:r>
        <w:rPr>
          <w:rFonts w:cs="Arial" w:hAnsi="Arial" w:eastAsia="Arial" w:ascii="Arial"/>
          <w:color w:val="626262"/>
          <w:spacing w:val="0"/>
          <w:w w:val="81"/>
          <w:sz w:val="14"/>
          <w:szCs w:val="14"/>
        </w:rPr>
        <w:t>n</w:t>
      </w:r>
      <w:r>
        <w:rPr>
          <w:rFonts w:cs="Arial" w:hAnsi="Arial" w:eastAsia="Arial" w:ascii="Arial"/>
          <w:color w:val="838383"/>
          <w:spacing w:val="0"/>
          <w:w w:val="35"/>
          <w:sz w:val="14"/>
          <w:szCs w:val="14"/>
        </w:rPr>
        <w:t>,</w:t>
      </w:r>
      <w:r>
        <w:rPr>
          <w:rFonts w:cs="Arial" w:hAnsi="Arial" w:eastAsia="Arial" w:ascii="Arial"/>
          <w:color w:val="838383"/>
          <w:spacing w:val="0"/>
          <w:w w:val="100"/>
          <w:sz w:val="14"/>
          <w:szCs w:val="14"/>
        </w:rPr>
        <w:t>   </w:t>
      </w:r>
      <w:r>
        <w:rPr>
          <w:rFonts w:cs="Arial" w:hAnsi="Arial" w:eastAsia="Arial" w:ascii="Arial"/>
          <w:color w:val="838383"/>
          <w:spacing w:val="-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90"/>
          <w:sz w:val="14"/>
          <w:szCs w:val="14"/>
        </w:rPr>
        <w:t>vi</w:t>
      </w:r>
      <w:r>
        <w:rPr>
          <w:rFonts w:cs="Arial" w:hAnsi="Arial" w:eastAsia="Arial" w:ascii="Arial"/>
          <w:color w:val="4D4D4D"/>
          <w:spacing w:val="0"/>
          <w:w w:val="90"/>
          <w:sz w:val="14"/>
          <w:szCs w:val="14"/>
        </w:rPr>
        <w:t>s</w:t>
      </w:r>
      <w:r>
        <w:rPr>
          <w:rFonts w:cs="Arial" w:hAnsi="Arial" w:eastAsia="Arial" w:ascii="Arial"/>
          <w:color w:val="838383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4D4D4D"/>
          <w:spacing w:val="0"/>
          <w:w w:val="91"/>
          <w:sz w:val="14"/>
          <w:szCs w:val="14"/>
        </w:rPr>
        <w:t>te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939393"/>
          <w:spacing w:val="0"/>
          <w:w w:val="67"/>
          <w:sz w:val="14"/>
          <w:szCs w:val="14"/>
        </w:rPr>
        <w:t>l</w:t>
      </w:r>
      <w:r>
        <w:rPr>
          <w:rFonts w:cs="Arial" w:hAnsi="Arial" w:eastAsia="Arial" w:ascii="Arial"/>
          <w:color w:val="939393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88"/>
          <w:sz w:val="14"/>
          <w:szCs w:val="14"/>
        </w:rPr>
        <w:t>a</w:t>
      </w:r>
      <w:r>
        <w:rPr>
          <w:rFonts w:cs="Arial" w:hAnsi="Arial" w:eastAsia="Arial" w:ascii="Arial"/>
          <w:color w:val="626262"/>
          <w:spacing w:val="0"/>
          <w:w w:val="88"/>
          <w:sz w:val="14"/>
          <w:szCs w:val="14"/>
        </w:rPr>
        <w:t>v</w:t>
      </w:r>
      <w:r>
        <w:rPr>
          <w:rFonts w:cs="Arial" w:hAnsi="Arial" w:eastAsia="Arial" w:ascii="Arial"/>
          <w:color w:val="2D2D2D"/>
          <w:spacing w:val="0"/>
          <w:w w:val="88"/>
          <w:sz w:val="14"/>
          <w:szCs w:val="14"/>
        </w:rPr>
        <w:t>is</w:t>
      </w:r>
      <w:r>
        <w:rPr>
          <w:rFonts w:cs="Arial" w:hAnsi="Arial" w:eastAsia="Arial" w:ascii="Arial"/>
          <w:color w:val="4D4D4D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4D4D4D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16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2D2D2D"/>
          <w:spacing w:val="0"/>
          <w:w w:val="88"/>
          <w:sz w:val="14"/>
          <w:szCs w:val="14"/>
        </w:rPr>
        <w:t>d</w:t>
      </w:r>
      <w:r>
        <w:rPr>
          <w:rFonts w:cs="Arial" w:hAnsi="Arial" w:eastAsia="Arial" w:ascii="Arial"/>
          <w:color w:val="4D4D4D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4D4D4D"/>
          <w:spacing w:val="29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90"/>
          <w:sz w:val="14"/>
          <w:szCs w:val="14"/>
        </w:rPr>
        <w:t>p</w:t>
      </w:r>
      <w:r>
        <w:rPr>
          <w:rFonts w:cs="Arial" w:hAnsi="Arial" w:eastAsia="Arial" w:ascii="Arial"/>
          <w:color w:val="2D2D2D"/>
          <w:spacing w:val="0"/>
          <w:w w:val="72"/>
          <w:sz w:val="14"/>
          <w:szCs w:val="14"/>
        </w:rPr>
        <w:t>ri</w:t>
      </w:r>
      <w:r>
        <w:rPr>
          <w:rFonts w:cs="Arial" w:hAnsi="Arial" w:eastAsia="Arial" w:ascii="Arial"/>
          <w:color w:val="626262"/>
          <w:spacing w:val="0"/>
          <w:w w:val="110"/>
          <w:sz w:val="14"/>
          <w:szCs w:val="14"/>
        </w:rPr>
        <w:t>v</w:t>
      </w:r>
      <w:r>
        <w:rPr>
          <w:rFonts w:cs="Arial" w:hAnsi="Arial" w:eastAsia="Arial" w:ascii="Arial"/>
          <w:color w:val="4D4D4D"/>
          <w:spacing w:val="0"/>
          <w:w w:val="95"/>
          <w:sz w:val="14"/>
          <w:szCs w:val="14"/>
        </w:rPr>
        <w:t>ac</w:t>
      </w:r>
      <w:r>
        <w:rPr>
          <w:rFonts w:cs="Arial" w:hAnsi="Arial" w:eastAsia="Arial" w:ascii="Arial"/>
          <w:color w:val="626262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4D4D4D"/>
          <w:spacing w:val="0"/>
          <w:w w:val="90"/>
          <w:sz w:val="14"/>
          <w:szCs w:val="14"/>
        </w:rPr>
        <w:t>d</w:t>
      </w:r>
      <w:r>
        <w:rPr>
          <w:rFonts w:cs="Arial" w:hAnsi="Arial" w:eastAsia="Arial" w:ascii="Arial"/>
          <w:color w:val="626262"/>
          <w:spacing w:val="0"/>
          <w:w w:val="90"/>
          <w:sz w:val="14"/>
          <w:szCs w:val="14"/>
        </w:rPr>
        <w:t>a</w:t>
      </w:r>
      <w:r>
        <w:rPr>
          <w:rFonts w:cs="Arial" w:hAnsi="Arial" w:eastAsia="Arial" w:ascii="Arial"/>
          <w:color w:val="4D4D4D"/>
          <w:spacing w:val="0"/>
          <w:w w:val="91"/>
          <w:sz w:val="14"/>
          <w:szCs w:val="14"/>
        </w:rPr>
        <w:t>d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4D4D4D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626262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los</w:t>
      </w:r>
      <w:r>
        <w:rPr>
          <w:rFonts w:cs="Arial" w:hAnsi="Arial" w:eastAsia="Arial" w:ascii="Arial"/>
          <w:color w:val="4D4D4D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97"/>
          <w:sz w:val="14"/>
          <w:szCs w:val="14"/>
        </w:rPr>
        <w:t>si</w:t>
      </w:r>
      <w:r>
        <w:rPr>
          <w:rFonts w:cs="Arial" w:hAnsi="Arial" w:eastAsia="Arial" w:ascii="Arial"/>
          <w:color w:val="838383"/>
          <w:spacing w:val="0"/>
          <w:w w:val="90"/>
          <w:sz w:val="14"/>
          <w:szCs w:val="14"/>
        </w:rPr>
        <w:t>t</w:t>
      </w:r>
      <w:r>
        <w:rPr>
          <w:rFonts w:cs="Arial" w:hAnsi="Arial" w:eastAsia="Arial" w:ascii="Arial"/>
          <w:color w:val="626262"/>
          <w:spacing w:val="0"/>
          <w:w w:val="96"/>
          <w:sz w:val="14"/>
          <w:szCs w:val="14"/>
        </w:rPr>
        <w:t>io</w:t>
      </w:r>
      <w:r>
        <w:rPr>
          <w:rFonts w:cs="Arial" w:hAnsi="Arial" w:eastAsia="Arial" w:ascii="Arial"/>
          <w:color w:val="4D4D4D"/>
          <w:spacing w:val="0"/>
          <w:w w:val="80"/>
          <w:sz w:val="14"/>
          <w:szCs w:val="14"/>
        </w:rPr>
        <w:t>s</w:t>
      </w:r>
      <w:r>
        <w:rPr>
          <w:rFonts w:cs="Arial" w:hAnsi="Arial" w:eastAsia="Arial" w:ascii="Arial"/>
          <w:color w:val="626262"/>
          <w:spacing w:val="0"/>
          <w:w w:val="53"/>
          <w:sz w:val="14"/>
          <w:szCs w:val="14"/>
        </w:rPr>
        <w:t>: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626262"/>
          <w:spacing w:val="-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86"/>
          <w:sz w:val="14"/>
          <w:szCs w:val="14"/>
        </w:rPr>
        <w:t>ln</w:t>
      </w:r>
      <w:r>
        <w:rPr>
          <w:rFonts w:cs="Arial" w:hAnsi="Arial" w:eastAsia="Arial" w:ascii="Arial"/>
          <w:color w:val="4D4D4D"/>
          <w:spacing w:val="0"/>
          <w:w w:val="86"/>
          <w:sz w:val="14"/>
          <w:szCs w:val="14"/>
        </w:rPr>
        <w:t>tr</w:t>
      </w:r>
      <w:r>
        <w:rPr>
          <w:rFonts w:cs="Arial" w:hAnsi="Arial" w:eastAsia="Arial" w:ascii="Arial"/>
          <w:color w:val="626262"/>
          <w:spacing w:val="0"/>
          <w:w w:val="86"/>
          <w:sz w:val="14"/>
          <w:szCs w:val="14"/>
        </w:rPr>
        <w:t>a</w:t>
      </w:r>
      <w:r>
        <w:rPr>
          <w:rFonts w:cs="Arial" w:hAnsi="Arial" w:eastAsia="Arial" w:ascii="Arial"/>
          <w:color w:val="4D4D4D"/>
          <w:spacing w:val="0"/>
          <w:w w:val="86"/>
          <w:sz w:val="14"/>
          <w:szCs w:val="14"/>
        </w:rPr>
        <w:t>Ne</w:t>
      </w:r>
      <w:r>
        <w:rPr>
          <w:rFonts w:cs="Arial" w:hAnsi="Arial" w:eastAsia="Arial" w:ascii="Arial"/>
          <w:color w:val="626262"/>
          <w:spacing w:val="0"/>
          <w:w w:val="86"/>
          <w:sz w:val="14"/>
          <w:szCs w:val="14"/>
        </w:rPr>
        <w:t>t</w:t>
      </w:r>
      <w:r>
        <w:rPr>
          <w:rFonts w:cs="Arial" w:hAnsi="Arial" w:eastAsia="Arial" w:ascii="Arial"/>
          <w:color w:val="626262"/>
          <w:spacing w:val="0"/>
          <w:w w:val="86"/>
          <w:sz w:val="14"/>
          <w:szCs w:val="14"/>
        </w:rPr>
        <w:t>  </w:t>
      </w:r>
      <w:r>
        <w:rPr>
          <w:rFonts w:cs="Arial" w:hAnsi="Arial" w:eastAsia="Arial" w:ascii="Arial"/>
          <w:color w:val="626262"/>
          <w:spacing w:val="7"/>
          <w:w w:val="86"/>
          <w:sz w:val="14"/>
          <w:szCs w:val="14"/>
        </w:rPr>
        <w:t> </w:t>
      </w:r>
      <w:r>
        <w:rPr>
          <w:rFonts w:cs="Arial MT" w:hAnsi="Arial MT" w:eastAsia="Arial MT" w:ascii="Arial MT"/>
          <w:i/>
          <w:color w:val="626262"/>
          <w:spacing w:val="0"/>
          <w:w w:val="86"/>
          <w:sz w:val="12"/>
          <w:szCs w:val="12"/>
        </w:rPr>
        <w:t>D</w:t>
      </w:r>
      <w:r>
        <w:rPr>
          <w:rFonts w:cs="Arial MT" w:hAnsi="Arial MT" w:eastAsia="Arial MT" w:ascii="Arial MT"/>
          <w:i/>
          <w:color w:val="626262"/>
          <w:spacing w:val="4"/>
          <w:w w:val="86"/>
          <w:sz w:val="12"/>
          <w:szCs w:val="12"/>
        </w:rPr>
        <w:t> </w:t>
      </w:r>
      <w:hyperlink r:id="rId33">
        <w:r>
          <w:rPr>
            <w:rFonts w:cs="Arial" w:hAnsi="Arial" w:eastAsia="Arial" w:ascii="Arial"/>
            <w:color w:val="626262"/>
            <w:spacing w:val="0"/>
            <w:w w:val="96"/>
            <w:sz w:val="14"/>
            <w:szCs w:val="14"/>
          </w:rPr>
          <w:t>www.</w:t>
        </w:r>
        <w:r>
          <w:rPr>
            <w:rFonts w:cs="Arial" w:hAnsi="Arial" w:eastAsia="Arial" w:ascii="Arial"/>
            <w:color w:val="4D4D4D"/>
            <w:spacing w:val="0"/>
            <w:w w:val="95"/>
            <w:sz w:val="14"/>
            <w:szCs w:val="14"/>
          </w:rPr>
          <w:t>osfem</w:t>
        </w:r>
        <w:r>
          <w:rPr>
            <w:rFonts w:cs="Arial" w:hAnsi="Arial" w:eastAsia="Arial" w:ascii="Arial"/>
            <w:color w:val="626262"/>
            <w:spacing w:val="0"/>
            <w:w w:val="35"/>
            <w:sz w:val="14"/>
            <w:szCs w:val="14"/>
          </w:rPr>
          <w:t>.</w:t>
        </w:r>
        <w:r>
          <w:rPr>
            <w:rFonts w:cs="Arial" w:hAnsi="Arial" w:eastAsia="Arial" w:ascii="Arial"/>
            <w:color w:val="4D4D4D"/>
            <w:spacing w:val="0"/>
            <w:w w:val="90"/>
            <w:sz w:val="14"/>
            <w:szCs w:val="14"/>
          </w:rPr>
          <w:t>g</w:t>
        </w:r>
        <w:r>
          <w:rPr>
            <w:rFonts w:cs="Arial" w:hAnsi="Arial" w:eastAsia="Arial" w:ascii="Arial"/>
            <w:color w:val="626262"/>
            <w:spacing w:val="0"/>
            <w:w w:val="90"/>
            <w:sz w:val="14"/>
            <w:szCs w:val="14"/>
          </w:rPr>
          <w:t>o</w:t>
        </w:r>
        <w:r>
          <w:rPr>
            <w:rFonts w:cs="Arial" w:hAnsi="Arial" w:eastAsia="Arial" w:ascii="Arial"/>
            <w:color w:val="4D4D4D"/>
            <w:spacing w:val="0"/>
            <w:w w:val="90"/>
            <w:sz w:val="14"/>
            <w:szCs w:val="14"/>
          </w:rPr>
          <w:t>b</w:t>
        </w:r>
        <w:r>
          <w:rPr>
            <w:rFonts w:cs="Arial" w:hAnsi="Arial" w:eastAsia="Arial" w:ascii="Arial"/>
            <w:color w:val="626262"/>
            <w:spacing w:val="0"/>
            <w:w w:val="91"/>
            <w:sz w:val="14"/>
            <w:szCs w:val="14"/>
          </w:rPr>
          <w:t>.mx</w:t>
        </w:r>
      </w:hyperlink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14"/>
        <w:ind w:left="4484" w:right="5549"/>
        <w:sectPr>
          <w:type w:val="continuous"/>
          <w:pgSz w:w="12240" w:h="15840"/>
          <w:pgMar w:top="680" w:bottom="0" w:left="920" w:right="60"/>
        </w:sectPr>
      </w:pPr>
      <w:r>
        <w:pict>
          <v:shape type="#_x0000_t202" style="position:absolute;margin-left:575.28pt;margin-top:572.084pt;width:28.182pt;height:42pt;mso-position-horizontal-relative:page;mso-position-vertical-relative:page;z-index:-112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84"/>
                      <w:szCs w:val="84"/>
                    </w:rPr>
                    <w:jc w:val="left"/>
                    <w:spacing w:lineRule="exact" w:line="840"/>
                    <w:ind w:right="-146"/>
                  </w:pPr>
                  <w:r>
                    <w:rPr>
                      <w:rFonts w:cs="Times New Roman" w:hAnsi="Times New Roman" w:eastAsia="Times New Roman" w:ascii="Times New Roman"/>
                      <w:i/>
                      <w:color w:val="747BAC"/>
                      <w:spacing w:val="0"/>
                      <w:w w:val="109"/>
                      <w:sz w:val="84"/>
                      <w:szCs w:val="84"/>
                    </w:rPr>
                    <w:t>(/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84"/>
                      <w:szCs w:val="8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2D2D2D"/>
          <w:spacing w:val="0"/>
          <w:w w:val="86"/>
          <w:sz w:val="16"/>
          <w:szCs w:val="16"/>
        </w:rPr>
        <w:t>P</w:t>
      </w:r>
      <w:r>
        <w:rPr>
          <w:rFonts w:cs="Arial" w:hAnsi="Arial" w:eastAsia="Arial" w:ascii="Arial"/>
          <w:color w:val="4D4D4D"/>
          <w:spacing w:val="0"/>
          <w:w w:val="86"/>
          <w:sz w:val="16"/>
          <w:szCs w:val="16"/>
        </w:rPr>
        <w:t>ág</w:t>
      </w:r>
      <w:r>
        <w:rPr>
          <w:rFonts w:cs="Arial" w:hAnsi="Arial" w:eastAsia="Arial" w:ascii="Arial"/>
          <w:color w:val="626262"/>
          <w:spacing w:val="0"/>
          <w:w w:val="86"/>
          <w:sz w:val="16"/>
          <w:szCs w:val="16"/>
        </w:rPr>
        <w:t>i</w:t>
      </w:r>
      <w:r>
        <w:rPr>
          <w:rFonts w:cs="Arial" w:hAnsi="Arial" w:eastAsia="Arial" w:ascii="Arial"/>
          <w:color w:val="4D4D4D"/>
          <w:spacing w:val="0"/>
          <w:w w:val="86"/>
          <w:sz w:val="16"/>
          <w:szCs w:val="16"/>
        </w:rPr>
        <w:t>na</w:t>
      </w:r>
      <w:r>
        <w:rPr>
          <w:rFonts w:cs="Arial" w:hAnsi="Arial" w:eastAsia="Arial" w:ascii="Arial"/>
          <w:color w:val="4D4D4D"/>
          <w:spacing w:val="0"/>
          <w:w w:val="86"/>
          <w:sz w:val="16"/>
          <w:szCs w:val="16"/>
        </w:rPr>
        <w:t>  </w:t>
      </w:r>
      <w:r>
        <w:rPr>
          <w:rFonts w:cs="Arial" w:hAnsi="Arial" w:eastAsia="Arial" w:ascii="Arial"/>
          <w:color w:val="4D4D4D"/>
          <w:spacing w:val="7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2D2D2D"/>
          <w:spacing w:val="0"/>
          <w:w w:val="46"/>
          <w:sz w:val="16"/>
          <w:szCs w:val="16"/>
        </w:rPr>
        <w:t>1</w:t>
      </w:r>
      <w:r>
        <w:rPr>
          <w:rFonts w:cs="Arial" w:hAnsi="Arial" w:eastAsia="Arial" w:ascii="Arial"/>
          <w:color w:val="4D4D4D"/>
          <w:spacing w:val="0"/>
          <w:w w:val="84"/>
          <w:sz w:val="16"/>
          <w:szCs w:val="16"/>
        </w:rPr>
        <w:t>3</w:t>
      </w:r>
      <w:r>
        <w:rPr>
          <w:rFonts w:cs="Arial" w:hAnsi="Arial" w:eastAsia="Arial" w:ascii="Arial"/>
          <w:color w:val="4D4D4D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D4D4D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4D4D4D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D4D4D"/>
          <w:spacing w:val="0"/>
          <w:w w:val="86"/>
          <w:sz w:val="16"/>
          <w:szCs w:val="16"/>
        </w:rPr>
        <w:t>15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lineRule="exact" w:line="140"/>
        <w:ind w:left="4168" w:right="4420"/>
      </w:pPr>
      <w:r>
        <w:rPr>
          <w:rFonts w:cs="Arial" w:hAnsi="Arial" w:eastAsia="Arial" w:ascii="Arial"/>
          <w:color w:val="3D3D3D"/>
          <w:spacing w:val="0"/>
          <w:w w:val="100"/>
          <w:position w:val="-2"/>
          <w:sz w:val="16"/>
          <w:szCs w:val="16"/>
        </w:rPr>
        <w:t>Fi</w:t>
      </w:r>
      <w:r>
        <w:rPr>
          <w:rFonts w:cs="Arial" w:hAnsi="Arial" w:eastAsia="Arial" w:ascii="Arial"/>
          <w:color w:val="262626"/>
          <w:spacing w:val="0"/>
          <w:w w:val="100"/>
          <w:position w:val="-2"/>
          <w:sz w:val="16"/>
          <w:szCs w:val="16"/>
        </w:rPr>
        <w:t>s</w:t>
      </w:r>
      <w:r>
        <w:rPr>
          <w:rFonts w:cs="Arial" w:hAnsi="Arial" w:eastAsia="Arial" w:ascii="Arial"/>
          <w:color w:val="3D3D3D"/>
          <w:spacing w:val="0"/>
          <w:w w:val="100"/>
          <w:position w:val="-2"/>
          <w:sz w:val="16"/>
          <w:szCs w:val="16"/>
        </w:rPr>
        <w:t>c</w:t>
      </w:r>
      <w:r>
        <w:rPr>
          <w:rFonts w:cs="Arial" w:hAnsi="Arial" w:eastAsia="Arial" w:ascii="Arial"/>
          <w:color w:val="262626"/>
          <w:spacing w:val="0"/>
          <w:w w:val="100"/>
          <w:position w:val="-2"/>
          <w:sz w:val="16"/>
          <w:szCs w:val="16"/>
        </w:rPr>
        <w:t>aliz</w:t>
      </w:r>
      <w:r>
        <w:rPr>
          <w:rFonts w:cs="Arial" w:hAnsi="Arial" w:eastAsia="Arial" w:ascii="Arial"/>
          <w:color w:val="3D3D3D"/>
          <w:spacing w:val="0"/>
          <w:w w:val="100"/>
          <w:position w:val="-2"/>
          <w:sz w:val="16"/>
          <w:szCs w:val="16"/>
        </w:rPr>
        <w:t>ació</w:t>
      </w:r>
      <w:r>
        <w:rPr>
          <w:rFonts w:cs="Arial" w:hAnsi="Arial" w:eastAsia="Arial" w:ascii="Arial"/>
          <w:color w:val="262626"/>
          <w:spacing w:val="0"/>
          <w:w w:val="100"/>
          <w:position w:val="-2"/>
          <w:sz w:val="16"/>
          <w:szCs w:val="16"/>
        </w:rPr>
        <w:t>n</w:t>
      </w:r>
      <w:r>
        <w:rPr>
          <w:rFonts w:cs="Arial" w:hAnsi="Arial" w:eastAsia="Arial" w:ascii="Arial"/>
          <w:color w:val="262626"/>
          <w:spacing w:val="0"/>
          <w:w w:val="100"/>
          <w:position w:val="-2"/>
          <w:sz w:val="16"/>
          <w:szCs w:val="16"/>
        </w:rPr>
        <w:t>  </w:t>
      </w:r>
      <w:r>
        <w:rPr>
          <w:rFonts w:cs="Arial" w:hAnsi="Arial" w:eastAsia="Arial" w:ascii="Arial"/>
          <w:color w:val="262626"/>
          <w:spacing w:val="37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position w:val="-2"/>
          <w:sz w:val="16"/>
          <w:szCs w:val="16"/>
        </w:rPr>
        <w:t>del</w:t>
      </w:r>
      <w:r>
        <w:rPr>
          <w:rFonts w:cs="Arial" w:hAnsi="Arial" w:eastAsia="Arial" w:ascii="Arial"/>
          <w:color w:val="3D3D3D"/>
          <w:spacing w:val="42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262626"/>
          <w:spacing w:val="0"/>
          <w:w w:val="78"/>
          <w:position w:val="-2"/>
          <w:sz w:val="16"/>
          <w:szCs w:val="16"/>
        </w:rPr>
        <w:t>E</w:t>
      </w:r>
      <w:r>
        <w:rPr>
          <w:rFonts w:cs="Arial" w:hAnsi="Arial" w:eastAsia="Arial" w:ascii="Arial"/>
          <w:color w:val="3D3D3D"/>
          <w:spacing w:val="0"/>
          <w:w w:val="99"/>
          <w:position w:val="-2"/>
          <w:sz w:val="16"/>
          <w:szCs w:val="16"/>
        </w:rPr>
        <w:t>stado</w:t>
      </w:r>
      <w:r>
        <w:rPr>
          <w:rFonts w:cs="Arial" w:hAnsi="Arial" w:eastAsia="Arial" w:ascii="Arial"/>
          <w:color w:val="3D3D3D"/>
          <w:spacing w:val="0"/>
          <w:w w:val="100"/>
          <w:position w:val="-2"/>
          <w:sz w:val="16"/>
          <w:szCs w:val="16"/>
        </w:rPr>
        <w:t>  </w:t>
      </w:r>
      <w:r>
        <w:rPr>
          <w:rFonts w:cs="Arial" w:hAnsi="Arial" w:eastAsia="Arial" w:ascii="Arial"/>
          <w:color w:val="3D3D3D"/>
          <w:spacing w:val="-4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position w:val="-2"/>
          <w:sz w:val="16"/>
          <w:szCs w:val="16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position w:val="-2"/>
          <w:sz w:val="16"/>
          <w:szCs w:val="16"/>
        </w:rPr>
        <w:t>e</w:t>
      </w:r>
      <w:r>
        <w:rPr>
          <w:rFonts w:cs="Arial" w:hAnsi="Arial" w:eastAsia="Arial" w:ascii="Arial"/>
          <w:color w:val="3D3D3D"/>
          <w:spacing w:val="35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3D3D3D"/>
          <w:spacing w:val="0"/>
          <w:w w:val="99"/>
          <w:position w:val="-2"/>
          <w:sz w:val="16"/>
          <w:szCs w:val="16"/>
        </w:rPr>
        <w:t>México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Arial MT" w:hAnsi="Arial MT" w:eastAsia="Arial MT" w:ascii="Arial MT"/>
          <w:sz w:val="10"/>
          <w:szCs w:val="10"/>
        </w:rPr>
        <w:jc w:val="right"/>
        <w:spacing w:lineRule="exact" w:line="60"/>
        <w:ind w:right="231"/>
      </w:pPr>
      <w:r>
        <w:pict>
          <v:shape type="#_x0000_t202" style="position:absolute;margin-left:456.12pt;margin-top:-16.4675pt;width:94.7561pt;height:18pt;mso-position-horizontal-relative:page;mso-position-vertical-relative:paragraph;z-index:-1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60"/>
                    <w:ind w:right="-74"/>
                  </w:pPr>
                  <w:r>
                    <w:rPr>
                      <w:rFonts w:cs="Arial" w:hAnsi="Arial" w:eastAsia="Arial" w:ascii="Arial"/>
                      <w:color w:val="4F4F4F"/>
                      <w:w w:val="455"/>
                      <w:sz w:val="36"/>
                      <w:szCs w:val="36"/>
                    </w:rPr>
                    <w:t>~</w:t>
                  </w:r>
                  <w:r>
                    <w:rPr>
                      <w:rFonts w:cs="Arial" w:hAnsi="Arial" w:eastAsia="Arial" w:ascii="Arial"/>
                      <w:color w:val="3D3D3D"/>
                      <w:w w:val="96"/>
                      <w:sz w:val="36"/>
                      <w:szCs w:val="36"/>
                    </w:rPr>
                    <w:t>~</w:t>
                  </w:r>
                  <w:r>
                    <w:rPr>
                      <w:rFonts w:cs="Arial" w:hAnsi="Arial" w:eastAsia="Arial" w:ascii="Arial"/>
                      <w:color w:val="4F4F4F"/>
                      <w:w w:val="41"/>
                      <w:sz w:val="36"/>
                      <w:szCs w:val="36"/>
                    </w:rPr>
                    <w:t>.</w:t>
                  </w:r>
                  <w:r>
                    <w:rPr>
                      <w:rFonts w:cs="Arial" w:hAnsi="Arial" w:eastAsia="Arial" w:ascii="Arial"/>
                      <w:color w:val="3D3D3D"/>
                      <w:w w:val="109"/>
                      <w:sz w:val="36"/>
                      <w:szCs w:val="36"/>
                    </w:rPr>
                    <w:t>~~~</w:t>
                  </w:r>
                  <w:r>
                    <w:rPr>
                      <w:rFonts w:cs="Arial" w:hAnsi="Arial" w:eastAsia="Arial" w:ascii="Arial"/>
                      <w:color w:val="00000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MT" w:hAnsi="Arial MT" w:eastAsia="Arial MT" w:ascii="Arial MT"/>
          <w:b/>
          <w:color w:val="CACACA"/>
          <w:spacing w:val="0"/>
          <w:w w:val="72"/>
          <w:position w:val="1"/>
          <w:sz w:val="10"/>
          <w:szCs w:val="10"/>
        </w:rPr>
        <w:t>_.</w:t>
      </w:r>
      <w:r>
        <w:rPr>
          <w:rFonts w:cs="Arial MT" w:hAnsi="Arial MT" w:eastAsia="Arial MT" w:ascii="Arial MT"/>
          <w:b/>
          <w:color w:val="CACACA"/>
          <w:spacing w:val="0"/>
          <w:w w:val="72"/>
          <w:position w:val="1"/>
          <w:sz w:val="10"/>
          <w:szCs w:val="10"/>
        </w:rPr>
        <w:t>                  </w:t>
      </w:r>
      <w:r>
        <w:rPr>
          <w:rFonts w:cs="Arial MT" w:hAnsi="Arial MT" w:eastAsia="Arial MT" w:ascii="Arial MT"/>
          <w:b/>
          <w:color w:val="CACACA"/>
          <w:spacing w:val="20"/>
          <w:w w:val="72"/>
          <w:position w:val="1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4F4F4F"/>
          <w:spacing w:val="0"/>
          <w:w w:val="100"/>
          <w:position w:val="1"/>
          <w:sz w:val="10"/>
          <w:szCs w:val="10"/>
        </w:rPr>
        <w:t>d</w:t>
      </w:r>
      <w:r>
        <w:rPr>
          <w:rFonts w:cs="Arial MT" w:hAnsi="Arial MT" w:eastAsia="Arial MT" w:ascii="Arial MT"/>
          <w:b/>
          <w:color w:val="4F4F4F"/>
          <w:spacing w:val="-6"/>
          <w:w w:val="100"/>
          <w:position w:val="1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262626"/>
          <w:spacing w:val="0"/>
          <w:w w:val="100"/>
          <w:position w:val="1"/>
          <w:sz w:val="10"/>
          <w:szCs w:val="10"/>
        </w:rPr>
        <w:t>l</w:t>
      </w:r>
      <w:r>
        <w:rPr>
          <w:rFonts w:cs="Arial MT" w:hAnsi="Arial MT" w:eastAsia="Arial MT" w:ascii="Arial MT"/>
          <w:b/>
          <w:color w:val="262626"/>
          <w:spacing w:val="17"/>
          <w:w w:val="100"/>
          <w:position w:val="1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4F4F4F"/>
          <w:spacing w:val="0"/>
          <w:w w:val="113"/>
          <w:position w:val="1"/>
          <w:sz w:val="10"/>
          <w:szCs w:val="10"/>
        </w:rPr>
        <w:t>Est</w:t>
      </w:r>
      <w:r>
        <w:rPr>
          <w:rFonts w:cs="Arial MT" w:hAnsi="Arial MT" w:eastAsia="Arial MT" w:ascii="Arial MT"/>
          <w:b/>
          <w:color w:val="4F4F4F"/>
          <w:spacing w:val="-14"/>
          <w:w w:val="113"/>
          <w:position w:val="1"/>
          <w:sz w:val="10"/>
          <w:szCs w:val="10"/>
        </w:rPr>
        <w:t>a</w:t>
      </w:r>
      <w:r>
        <w:rPr>
          <w:rFonts w:cs="Arial MT" w:hAnsi="Arial MT" w:eastAsia="Arial MT" w:ascii="Arial MT"/>
          <w:b/>
          <w:color w:val="3D3D3D"/>
          <w:spacing w:val="-7"/>
          <w:w w:val="113"/>
          <w:position w:val="1"/>
          <w:sz w:val="10"/>
          <w:szCs w:val="10"/>
        </w:rPr>
        <w:t>d</w:t>
      </w:r>
      <w:r>
        <w:rPr>
          <w:rFonts w:cs="Arial MT" w:hAnsi="Arial MT" w:eastAsia="Arial MT" w:ascii="Arial MT"/>
          <w:b/>
          <w:color w:val="4F4F4F"/>
          <w:spacing w:val="0"/>
          <w:w w:val="113"/>
          <w:position w:val="1"/>
          <w:sz w:val="10"/>
          <w:szCs w:val="10"/>
        </w:rPr>
        <w:t>o</w:t>
      </w:r>
      <w:r>
        <w:rPr>
          <w:rFonts w:cs="Arial MT" w:hAnsi="Arial MT" w:eastAsia="Arial MT" w:ascii="Arial MT"/>
          <w:b/>
          <w:color w:val="4F4F4F"/>
          <w:spacing w:val="-13"/>
          <w:w w:val="113"/>
          <w:position w:val="1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4F4F4F"/>
          <w:spacing w:val="0"/>
          <w:w w:val="100"/>
          <w:position w:val="1"/>
          <w:sz w:val="10"/>
          <w:szCs w:val="10"/>
        </w:rPr>
        <w:t>de</w:t>
      </w:r>
      <w:r>
        <w:rPr>
          <w:rFonts w:cs="Arial MT" w:hAnsi="Arial MT" w:eastAsia="Arial MT" w:ascii="Arial MT"/>
          <w:b/>
          <w:color w:val="4F4F4F"/>
          <w:spacing w:val="4"/>
          <w:w w:val="100"/>
          <w:position w:val="1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3D3D3D"/>
          <w:spacing w:val="0"/>
          <w:w w:val="100"/>
          <w:position w:val="1"/>
          <w:sz w:val="10"/>
          <w:szCs w:val="10"/>
        </w:rPr>
        <w:t>M</w:t>
      </w:r>
      <w:r>
        <w:rPr>
          <w:rFonts w:cs="Arial MT" w:hAnsi="Arial MT" w:eastAsia="Arial MT" w:ascii="Arial MT"/>
          <w:b/>
          <w:color w:val="4F4F4F"/>
          <w:spacing w:val="0"/>
          <w:w w:val="113"/>
          <w:position w:val="1"/>
          <w:sz w:val="10"/>
          <w:szCs w:val="10"/>
        </w:rPr>
        <w:t>é</w:t>
      </w:r>
      <w:r>
        <w:rPr>
          <w:rFonts w:cs="Arial MT" w:hAnsi="Arial MT" w:eastAsia="Arial MT" w:ascii="Arial MT"/>
          <w:b/>
          <w:color w:val="4F4F4F"/>
          <w:spacing w:val="-6"/>
          <w:w w:val="113"/>
          <w:position w:val="1"/>
          <w:sz w:val="10"/>
          <w:szCs w:val="10"/>
        </w:rPr>
        <w:t>x</w:t>
      </w:r>
      <w:r>
        <w:rPr>
          <w:rFonts w:cs="Arial MT" w:hAnsi="Arial MT" w:eastAsia="Arial MT" w:ascii="Arial MT"/>
          <w:b/>
          <w:color w:val="626264"/>
          <w:spacing w:val="0"/>
          <w:w w:val="133"/>
          <w:position w:val="1"/>
          <w:sz w:val="10"/>
          <w:szCs w:val="10"/>
        </w:rPr>
        <w:t>i</w:t>
      </w:r>
      <w:r>
        <w:rPr>
          <w:rFonts w:cs="Arial MT" w:hAnsi="Arial MT" w:eastAsia="Arial MT" w:ascii="Arial MT"/>
          <w:b/>
          <w:color w:val="626264"/>
          <w:spacing w:val="-13"/>
          <w:w w:val="133"/>
          <w:position w:val="1"/>
          <w:sz w:val="10"/>
          <w:szCs w:val="10"/>
        </w:rPr>
        <w:t>c</w:t>
      </w:r>
      <w:r>
        <w:rPr>
          <w:rFonts w:cs="Arial MT" w:hAnsi="Arial MT" w:eastAsia="Arial MT" w:ascii="Arial MT"/>
          <w:b/>
          <w:color w:val="4F4F4F"/>
          <w:spacing w:val="0"/>
          <w:w w:val="109"/>
          <w:position w:val="1"/>
          <w:sz w:val="10"/>
          <w:szCs w:val="10"/>
        </w:rPr>
        <w:t>o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Arial" w:hAnsi="Arial" w:eastAsia="Arial" w:ascii="Arial"/>
          <w:sz w:val="8"/>
          <w:szCs w:val="8"/>
        </w:rPr>
        <w:jc w:val="right"/>
        <w:spacing w:before="19"/>
        <w:ind w:right="322"/>
      </w:pPr>
      <w:r>
        <w:rPr>
          <w:rFonts w:cs="Arial" w:hAnsi="Arial" w:eastAsia="Arial" w:ascii="Arial"/>
          <w:color w:val="262626"/>
          <w:spacing w:val="0"/>
          <w:w w:val="100"/>
          <w:sz w:val="8"/>
          <w:szCs w:val="8"/>
        </w:rPr>
        <w:t>-</w:t>
      </w:r>
      <w:r>
        <w:rPr>
          <w:rFonts w:cs="Arial" w:hAnsi="Arial" w:eastAsia="Arial" w:ascii="Arial"/>
          <w:color w:val="262626"/>
          <w:spacing w:val="0"/>
          <w:w w:val="100"/>
          <w:sz w:val="8"/>
          <w:szCs w:val="8"/>
        </w:rPr>
        <w:t>    </w:t>
      </w:r>
      <w:r>
        <w:rPr>
          <w:rFonts w:cs="Arial" w:hAnsi="Arial" w:eastAsia="Arial" w:ascii="Arial"/>
          <w:color w:val="262626"/>
          <w:spacing w:val="14"/>
          <w:w w:val="100"/>
          <w:sz w:val="8"/>
          <w:szCs w:val="8"/>
        </w:rPr>
        <w:t> </w:t>
      </w:r>
      <w:r>
        <w:rPr>
          <w:rFonts w:cs="Arial" w:hAnsi="Arial" w:eastAsia="Arial" w:ascii="Arial"/>
          <w:color w:val="7C7C7C"/>
          <w:spacing w:val="0"/>
          <w:w w:val="96"/>
          <w:sz w:val="8"/>
          <w:szCs w:val="8"/>
        </w:rPr>
        <w:t>PO</w:t>
      </w:r>
      <w:r>
        <w:rPr>
          <w:rFonts w:cs="Arial" w:hAnsi="Arial" w:eastAsia="Arial" w:ascii="Arial"/>
          <w:color w:val="626264"/>
          <w:spacing w:val="0"/>
          <w:w w:val="99"/>
          <w:sz w:val="8"/>
          <w:szCs w:val="8"/>
        </w:rPr>
        <w:t>DE</w:t>
      </w:r>
      <w:r>
        <w:rPr>
          <w:rFonts w:cs="Arial" w:hAnsi="Arial" w:eastAsia="Arial" w:ascii="Arial"/>
          <w:color w:val="626264"/>
          <w:spacing w:val="-3"/>
          <w:w w:val="99"/>
          <w:sz w:val="8"/>
          <w:szCs w:val="8"/>
        </w:rPr>
        <w:t>~</w:t>
      </w:r>
      <w:r>
        <w:rPr>
          <w:rFonts w:cs="Arial" w:hAnsi="Arial" w:eastAsia="Arial" w:ascii="Arial"/>
          <w:color w:val="626264"/>
          <w:spacing w:val="0"/>
          <w:w w:val="106"/>
          <w:sz w:val="8"/>
          <w:szCs w:val="8"/>
        </w:rPr>
        <w:t>L</w:t>
      </w:r>
      <w:r>
        <w:rPr>
          <w:rFonts w:cs="Arial" w:hAnsi="Arial" w:eastAsia="Arial" w:ascii="Arial"/>
          <w:color w:val="7C7C7C"/>
          <w:spacing w:val="0"/>
          <w:w w:val="89"/>
          <w:sz w:val="8"/>
          <w:szCs w:val="8"/>
        </w:rPr>
        <w:t>EG</w:t>
      </w:r>
      <w:r>
        <w:rPr>
          <w:rFonts w:cs="Arial" w:hAnsi="Arial" w:eastAsia="Arial" w:ascii="Arial"/>
          <w:color w:val="A5A5A5"/>
          <w:spacing w:val="0"/>
          <w:w w:val="71"/>
          <w:sz w:val="8"/>
          <w:szCs w:val="8"/>
        </w:rPr>
        <w:t>I</w:t>
      </w:r>
      <w:r>
        <w:rPr>
          <w:rFonts w:cs="Arial" w:hAnsi="Arial" w:eastAsia="Arial" w:ascii="Arial"/>
          <w:color w:val="7C7C7C"/>
          <w:spacing w:val="0"/>
          <w:w w:val="89"/>
          <w:sz w:val="8"/>
          <w:szCs w:val="8"/>
        </w:rPr>
        <w:t>S</w:t>
      </w:r>
      <w:r>
        <w:rPr>
          <w:rFonts w:cs="Arial" w:hAnsi="Arial" w:eastAsia="Arial" w:ascii="Arial"/>
          <w:color w:val="919191"/>
          <w:spacing w:val="0"/>
          <w:w w:val="53"/>
          <w:sz w:val="8"/>
          <w:szCs w:val="8"/>
        </w:rPr>
        <w:t>1..</w:t>
      </w:r>
      <w:r>
        <w:rPr>
          <w:rFonts w:cs="Arial" w:hAnsi="Arial" w:eastAsia="Arial" w:ascii="Arial"/>
          <w:color w:val="626264"/>
          <w:spacing w:val="0"/>
          <w:w w:val="107"/>
          <w:sz w:val="8"/>
          <w:szCs w:val="8"/>
        </w:rPr>
        <w:t>:.</w:t>
      </w:r>
      <w:r>
        <w:rPr>
          <w:rFonts w:cs="Arial" w:hAnsi="Arial" w:eastAsia="Arial" w:ascii="Arial"/>
          <w:color w:val="7C7C7C"/>
          <w:spacing w:val="0"/>
          <w:w w:val="100"/>
          <w:sz w:val="8"/>
          <w:szCs w:val="8"/>
        </w:rPr>
        <w:t>r1</w:t>
      </w:r>
      <w:r>
        <w:rPr>
          <w:rFonts w:cs="Arial" w:hAnsi="Arial" w:eastAsia="Arial" w:ascii="Arial"/>
          <w:color w:val="626264"/>
          <w:spacing w:val="0"/>
          <w:w w:val="139"/>
          <w:sz w:val="8"/>
          <w:szCs w:val="8"/>
        </w:rPr>
        <w:t>v</w:t>
      </w:r>
      <w:r>
        <w:rPr>
          <w:rFonts w:cs="Arial" w:hAnsi="Arial" w:eastAsia="Arial" w:ascii="Arial"/>
          <w:color w:val="7C7C7C"/>
          <w:spacing w:val="2"/>
          <w:w w:val="109"/>
          <w:sz w:val="8"/>
          <w:szCs w:val="8"/>
        </w:rPr>
        <w:t>o</w:t>
      </w:r>
      <w:r>
        <w:rPr>
          <w:rFonts w:cs="Arial" w:hAnsi="Arial" w:eastAsia="Arial" w:ascii="Arial"/>
          <w:color w:val="3D3D3D"/>
          <w:spacing w:val="0"/>
          <w:w w:val="109"/>
          <w:sz w:val="8"/>
          <w:szCs w:val="8"/>
        </w:rPr>
        <w:t>-</w:t>
      </w:r>
      <w:r>
        <w:rPr>
          <w:rFonts w:cs="Arial" w:hAnsi="Arial" w:eastAsia="Arial" w:ascii="Arial"/>
          <w:color w:val="000000"/>
          <w:spacing w:val="0"/>
          <w:w w:val="100"/>
          <w:sz w:val="8"/>
          <w:szCs w:val="8"/>
        </w:rPr>
      </w:r>
    </w:p>
    <w:p>
      <w:pPr>
        <w:rPr>
          <w:rFonts w:cs="Arial" w:hAnsi="Arial" w:eastAsia="Arial" w:ascii="Arial"/>
          <w:sz w:val="12"/>
          <w:szCs w:val="12"/>
        </w:rPr>
        <w:jc w:val="right"/>
        <w:spacing w:before="75"/>
        <w:ind w:right="340"/>
      </w:pPr>
      <w:r>
        <w:rPr>
          <w:rFonts w:cs="Arial" w:hAnsi="Arial" w:eastAsia="Arial" w:ascii="Arial"/>
          <w:color w:val="626264"/>
          <w:spacing w:val="0"/>
          <w:w w:val="85"/>
          <w:sz w:val="14"/>
          <w:szCs w:val="14"/>
        </w:rPr>
        <w:t>"</w:t>
      </w:r>
      <w:r>
        <w:rPr>
          <w:rFonts w:cs="Arial" w:hAnsi="Arial" w:eastAsia="Arial" w:ascii="Arial"/>
          <w:color w:val="4F4F4F"/>
          <w:spacing w:val="0"/>
          <w:w w:val="85"/>
          <w:sz w:val="14"/>
          <w:szCs w:val="14"/>
        </w:rPr>
        <w:t>2023</w:t>
      </w:r>
      <w:r>
        <w:rPr>
          <w:rFonts w:cs="Arial" w:hAnsi="Arial" w:eastAsia="Arial" w:ascii="Arial"/>
          <w:color w:val="626264"/>
          <w:spacing w:val="0"/>
          <w:w w:val="85"/>
          <w:sz w:val="14"/>
          <w:szCs w:val="14"/>
        </w:rPr>
        <w:t>.</w:t>
      </w:r>
      <w:r>
        <w:rPr>
          <w:rFonts w:cs="Arial" w:hAnsi="Arial" w:eastAsia="Arial" w:ascii="Arial"/>
          <w:color w:val="626264"/>
          <w:spacing w:val="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626264"/>
          <w:spacing w:val="1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Ano</w:t>
      </w:r>
      <w:r>
        <w:rPr>
          <w:rFonts w:cs="Arial" w:hAnsi="Arial" w:eastAsia="Arial" w:ascii="Arial"/>
          <w:color w:val="4F4F4F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93"/>
          <w:sz w:val="14"/>
          <w:szCs w:val="14"/>
        </w:rPr>
        <w:t>de</w:t>
      </w:r>
      <w:r>
        <w:rPr>
          <w:rFonts w:cs="Arial" w:hAnsi="Arial" w:eastAsia="Arial" w:ascii="Arial"/>
          <w:color w:val="7C7C7C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7C7C7C"/>
          <w:spacing w:val="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74"/>
          <w:sz w:val="14"/>
          <w:szCs w:val="14"/>
        </w:rPr>
        <w:t>S</w:t>
      </w:r>
      <w:r>
        <w:rPr>
          <w:rFonts w:cs="Arial" w:hAnsi="Arial" w:eastAsia="Arial" w:ascii="Arial"/>
          <w:color w:val="626264"/>
          <w:spacing w:val="0"/>
          <w:w w:val="79"/>
          <w:sz w:val="14"/>
          <w:szCs w:val="14"/>
        </w:rPr>
        <w:t>e</w:t>
      </w:r>
      <w:r>
        <w:rPr>
          <w:rFonts w:cs="Arial" w:hAnsi="Arial" w:eastAsia="Arial" w:ascii="Arial"/>
          <w:color w:val="4F4F4F"/>
          <w:spacing w:val="0"/>
          <w:w w:val="91"/>
          <w:sz w:val="14"/>
          <w:szCs w:val="14"/>
        </w:rPr>
        <w:t>ptuagés</w:t>
      </w:r>
      <w:r>
        <w:rPr>
          <w:rFonts w:cs="Arial" w:hAnsi="Arial" w:eastAsia="Arial" w:ascii="Arial"/>
          <w:color w:val="626264"/>
          <w:spacing w:val="0"/>
          <w:w w:val="66"/>
          <w:sz w:val="14"/>
          <w:szCs w:val="14"/>
        </w:rPr>
        <w:t>i</w:t>
      </w:r>
      <w:r>
        <w:rPr>
          <w:rFonts w:cs="Arial" w:hAnsi="Arial" w:eastAsia="Arial" w:ascii="Arial"/>
          <w:color w:val="4F4F4F"/>
          <w:spacing w:val="0"/>
          <w:w w:val="90"/>
          <w:sz w:val="14"/>
          <w:szCs w:val="14"/>
        </w:rPr>
        <w:t>mo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96"/>
          <w:sz w:val="14"/>
          <w:szCs w:val="14"/>
        </w:rPr>
        <w:t>A</w:t>
      </w:r>
      <w:r>
        <w:rPr>
          <w:rFonts w:cs="Arial" w:hAnsi="Arial" w:eastAsia="Arial" w:ascii="Arial"/>
          <w:color w:val="626264"/>
          <w:spacing w:val="0"/>
          <w:w w:val="79"/>
          <w:sz w:val="14"/>
          <w:szCs w:val="14"/>
        </w:rPr>
        <w:t>n</w:t>
      </w:r>
      <w:r>
        <w:rPr>
          <w:rFonts w:cs="Arial" w:hAnsi="Arial" w:eastAsia="Arial" w:ascii="Arial"/>
          <w:color w:val="3D3D3D"/>
          <w:spacing w:val="0"/>
          <w:w w:val="66"/>
          <w:sz w:val="14"/>
          <w:szCs w:val="14"/>
        </w:rPr>
        <w:t>i</w:t>
      </w:r>
      <w:r>
        <w:rPr>
          <w:rFonts w:cs="Arial" w:hAnsi="Arial" w:eastAsia="Arial" w:ascii="Arial"/>
          <w:color w:val="4F4F4F"/>
          <w:spacing w:val="0"/>
          <w:w w:val="93"/>
          <w:sz w:val="14"/>
          <w:szCs w:val="14"/>
        </w:rPr>
        <w:t>ve</w:t>
      </w:r>
      <w:r>
        <w:rPr>
          <w:rFonts w:cs="Arial" w:hAnsi="Arial" w:eastAsia="Arial" w:ascii="Arial"/>
          <w:color w:val="626264"/>
          <w:spacing w:val="0"/>
          <w:w w:val="74"/>
          <w:sz w:val="14"/>
          <w:szCs w:val="14"/>
        </w:rPr>
        <w:t>r</w:t>
      </w:r>
      <w:r>
        <w:rPr>
          <w:rFonts w:cs="Arial" w:hAnsi="Arial" w:eastAsia="Arial" w:ascii="Arial"/>
          <w:color w:val="4F4F4F"/>
          <w:spacing w:val="0"/>
          <w:w w:val="89"/>
          <w:sz w:val="14"/>
          <w:szCs w:val="14"/>
        </w:rPr>
        <w:t>s</w:t>
      </w:r>
      <w:r>
        <w:rPr>
          <w:rFonts w:cs="Arial" w:hAnsi="Arial" w:eastAsia="Arial" w:ascii="Arial"/>
          <w:color w:val="626264"/>
          <w:spacing w:val="0"/>
          <w:w w:val="88"/>
          <w:sz w:val="14"/>
          <w:szCs w:val="14"/>
        </w:rPr>
        <w:t>ar</w:t>
      </w:r>
      <w:r>
        <w:rPr>
          <w:rFonts w:cs="Arial" w:hAnsi="Arial" w:eastAsia="Arial" w:ascii="Arial"/>
          <w:color w:val="7C7C7C"/>
          <w:spacing w:val="0"/>
          <w:w w:val="89"/>
          <w:sz w:val="14"/>
          <w:szCs w:val="14"/>
        </w:rPr>
        <w:t>i</w:t>
      </w:r>
      <w:r>
        <w:rPr>
          <w:rFonts w:cs="Arial" w:hAnsi="Arial" w:eastAsia="Arial" w:ascii="Arial"/>
          <w:color w:val="4F4F4F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4"/>
          <w:spacing w:val="0"/>
          <w:w w:val="88"/>
          <w:sz w:val="14"/>
          <w:szCs w:val="14"/>
        </w:rPr>
        <w:t>de</w:t>
      </w:r>
      <w:r>
        <w:rPr>
          <w:rFonts w:cs="Arial" w:hAnsi="Arial" w:eastAsia="Arial" w:ascii="Arial"/>
          <w:color w:val="7C7C7C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7C7C7C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-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88"/>
          <w:sz w:val="14"/>
          <w:szCs w:val="14"/>
        </w:rPr>
        <w:t>Reco</w:t>
      </w:r>
      <w:r>
        <w:rPr>
          <w:rFonts w:cs="Arial" w:hAnsi="Arial" w:eastAsia="Arial" w:ascii="Arial"/>
          <w:color w:val="626264"/>
          <w:spacing w:val="0"/>
          <w:w w:val="88"/>
          <w:sz w:val="14"/>
          <w:szCs w:val="14"/>
        </w:rPr>
        <w:t>n</w:t>
      </w:r>
      <w:r>
        <w:rPr>
          <w:rFonts w:cs="Arial" w:hAnsi="Arial" w:eastAsia="Arial" w:ascii="Arial"/>
          <w:color w:val="4F4F4F"/>
          <w:spacing w:val="0"/>
          <w:w w:val="98"/>
          <w:sz w:val="14"/>
          <w:szCs w:val="14"/>
        </w:rPr>
        <w:t>oc</w:t>
      </w:r>
      <w:r>
        <w:rPr>
          <w:rFonts w:cs="Arial" w:hAnsi="Arial" w:eastAsia="Arial" w:ascii="Arial"/>
          <w:color w:val="7C7C7C"/>
          <w:spacing w:val="0"/>
          <w:w w:val="66"/>
          <w:sz w:val="14"/>
          <w:szCs w:val="14"/>
        </w:rPr>
        <w:t>i</w:t>
      </w:r>
      <w:r>
        <w:rPr>
          <w:rFonts w:cs="Arial" w:hAnsi="Arial" w:eastAsia="Arial" w:ascii="Arial"/>
          <w:color w:val="626264"/>
          <w:spacing w:val="0"/>
          <w:w w:val="83"/>
          <w:sz w:val="14"/>
          <w:szCs w:val="14"/>
        </w:rPr>
        <w:t>m</w:t>
      </w:r>
      <w:r>
        <w:rPr>
          <w:rFonts w:cs="Arial" w:hAnsi="Arial" w:eastAsia="Arial" w:ascii="Arial"/>
          <w:color w:val="7C7C7C"/>
          <w:spacing w:val="0"/>
          <w:w w:val="66"/>
          <w:sz w:val="14"/>
          <w:szCs w:val="14"/>
        </w:rPr>
        <w:t>i</w:t>
      </w:r>
      <w:r>
        <w:rPr>
          <w:rFonts w:cs="Arial" w:hAnsi="Arial" w:eastAsia="Arial" w:ascii="Arial"/>
          <w:color w:val="4F4F4F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626264"/>
          <w:spacing w:val="0"/>
          <w:w w:val="79"/>
          <w:sz w:val="14"/>
          <w:szCs w:val="14"/>
        </w:rPr>
        <w:t>n</w:t>
      </w:r>
      <w:r>
        <w:rPr>
          <w:rFonts w:cs="Arial" w:hAnsi="Arial" w:eastAsia="Arial" w:ascii="Arial"/>
          <w:color w:val="7C7C7C"/>
          <w:spacing w:val="0"/>
          <w:w w:val="107"/>
          <w:sz w:val="14"/>
          <w:szCs w:val="14"/>
        </w:rPr>
        <w:t>t</w:t>
      </w:r>
      <w:r>
        <w:rPr>
          <w:rFonts w:cs="Arial" w:hAnsi="Arial" w:eastAsia="Arial" w:ascii="Arial"/>
          <w:color w:val="626264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626264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626264"/>
          <w:spacing w:val="-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4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7C7C7C"/>
          <w:spacing w:val="0"/>
          <w:w w:val="100"/>
          <w:sz w:val="14"/>
          <w:szCs w:val="14"/>
        </w:rPr>
        <w:t>l</w:t>
      </w:r>
      <w:r>
        <w:rPr>
          <w:rFonts w:cs="Arial" w:hAnsi="Arial" w:eastAsia="Arial" w:ascii="Arial"/>
          <w:color w:val="7C7C7C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4"/>
          <w:spacing w:val="0"/>
          <w:w w:val="89"/>
          <w:sz w:val="14"/>
          <w:szCs w:val="14"/>
        </w:rPr>
        <w:t>D</w:t>
      </w:r>
      <w:r>
        <w:rPr>
          <w:rFonts w:cs="Arial" w:hAnsi="Arial" w:eastAsia="Arial" w:ascii="Arial"/>
          <w:color w:val="4F4F4F"/>
          <w:spacing w:val="0"/>
          <w:w w:val="89"/>
          <w:sz w:val="14"/>
          <w:szCs w:val="14"/>
        </w:rPr>
        <w:t>erec</w:t>
      </w:r>
      <w:r>
        <w:rPr>
          <w:rFonts w:cs="Arial" w:hAnsi="Arial" w:eastAsia="Arial" w:ascii="Arial"/>
          <w:color w:val="626264"/>
          <w:spacing w:val="0"/>
          <w:w w:val="89"/>
          <w:sz w:val="14"/>
          <w:szCs w:val="14"/>
        </w:rPr>
        <w:t>ho</w:t>
      </w:r>
      <w:r>
        <w:rPr>
          <w:rFonts w:cs="Arial" w:hAnsi="Arial" w:eastAsia="Arial" w:ascii="Arial"/>
          <w:color w:val="626264"/>
          <w:spacing w:val="22"/>
          <w:w w:val="89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26264"/>
          <w:spacing w:val="0"/>
          <w:w w:val="100"/>
          <w:sz w:val="14"/>
          <w:szCs w:val="14"/>
        </w:rPr>
        <w:t>al</w:t>
      </w:r>
      <w:r>
        <w:rPr>
          <w:rFonts w:cs="Times New Roman" w:hAnsi="Times New Roman" w:eastAsia="Times New Roman" w:ascii="Times New Roman"/>
          <w:color w:val="62626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4"/>
          <w:spacing w:val="0"/>
          <w:w w:val="89"/>
          <w:sz w:val="14"/>
          <w:szCs w:val="14"/>
        </w:rPr>
        <w:t>Voto</w:t>
      </w:r>
      <w:r>
        <w:rPr>
          <w:rFonts w:cs="Arial" w:hAnsi="Arial" w:eastAsia="Arial" w:ascii="Arial"/>
          <w:color w:val="626264"/>
          <w:spacing w:val="9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626264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4F4F4F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626264"/>
          <w:spacing w:val="0"/>
          <w:w w:val="88"/>
          <w:sz w:val="14"/>
          <w:szCs w:val="14"/>
        </w:rPr>
        <w:t>as</w:t>
      </w:r>
      <w:r>
        <w:rPr>
          <w:rFonts w:cs="Arial" w:hAnsi="Arial" w:eastAsia="Arial" w:ascii="Arial"/>
          <w:color w:val="626264"/>
          <w:spacing w:val="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4"/>
          <w:spacing w:val="0"/>
          <w:w w:val="84"/>
          <w:sz w:val="14"/>
          <w:szCs w:val="14"/>
        </w:rPr>
        <w:t>M</w:t>
      </w:r>
      <w:r>
        <w:rPr>
          <w:rFonts w:cs="Arial" w:hAnsi="Arial" w:eastAsia="Arial" w:ascii="Arial"/>
          <w:color w:val="7C7C7C"/>
          <w:spacing w:val="0"/>
          <w:w w:val="84"/>
          <w:sz w:val="14"/>
          <w:szCs w:val="14"/>
        </w:rPr>
        <w:t>u</w:t>
      </w:r>
      <w:r>
        <w:rPr>
          <w:rFonts w:cs="Arial" w:hAnsi="Arial" w:eastAsia="Arial" w:ascii="Arial"/>
          <w:color w:val="A5A5A5"/>
          <w:spacing w:val="0"/>
          <w:w w:val="84"/>
          <w:sz w:val="14"/>
          <w:szCs w:val="14"/>
        </w:rPr>
        <w:t>j</w:t>
      </w:r>
      <w:r>
        <w:rPr>
          <w:rFonts w:cs="Arial" w:hAnsi="Arial" w:eastAsia="Arial" w:ascii="Arial"/>
          <w:color w:val="626264"/>
          <w:spacing w:val="0"/>
          <w:w w:val="84"/>
          <w:sz w:val="14"/>
          <w:szCs w:val="14"/>
        </w:rPr>
        <w:t>e</w:t>
      </w:r>
      <w:r>
        <w:rPr>
          <w:rFonts w:cs="Arial" w:hAnsi="Arial" w:eastAsia="Arial" w:ascii="Arial"/>
          <w:color w:val="7C7C7C"/>
          <w:spacing w:val="0"/>
          <w:w w:val="84"/>
          <w:sz w:val="14"/>
          <w:szCs w:val="14"/>
        </w:rPr>
        <w:t>r</w:t>
      </w:r>
      <w:r>
        <w:rPr>
          <w:rFonts w:cs="Arial" w:hAnsi="Arial" w:eastAsia="Arial" w:ascii="Arial"/>
          <w:color w:val="4F4F4F"/>
          <w:spacing w:val="0"/>
          <w:w w:val="84"/>
          <w:sz w:val="14"/>
          <w:szCs w:val="14"/>
        </w:rPr>
        <w:t>es</w:t>
      </w:r>
      <w:r>
        <w:rPr>
          <w:rFonts w:cs="Arial" w:hAnsi="Arial" w:eastAsia="Arial" w:ascii="Arial"/>
          <w:color w:val="4F4F4F"/>
          <w:spacing w:val="0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15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84"/>
          <w:sz w:val="14"/>
          <w:szCs w:val="14"/>
        </w:rPr>
        <w:t>e</w:t>
      </w:r>
      <w:r>
        <w:rPr>
          <w:rFonts w:cs="Arial" w:hAnsi="Arial" w:eastAsia="Arial" w:ascii="Arial"/>
          <w:color w:val="7C7C7C"/>
          <w:spacing w:val="0"/>
          <w:w w:val="84"/>
          <w:sz w:val="14"/>
          <w:szCs w:val="14"/>
        </w:rPr>
        <w:t>n</w:t>
      </w:r>
      <w:r>
        <w:rPr>
          <w:rFonts w:cs="Arial" w:hAnsi="Arial" w:eastAsia="Arial" w:ascii="Arial"/>
          <w:color w:val="7C7C7C"/>
          <w:spacing w:val="22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0"/>
          <w:w w:val="84"/>
          <w:sz w:val="14"/>
          <w:szCs w:val="14"/>
        </w:rPr>
        <w:t>M</w:t>
      </w:r>
      <w:r>
        <w:rPr>
          <w:rFonts w:cs="Arial" w:hAnsi="Arial" w:eastAsia="Arial" w:ascii="Arial"/>
          <w:color w:val="4F4F4F"/>
          <w:spacing w:val="0"/>
          <w:w w:val="84"/>
          <w:sz w:val="14"/>
          <w:szCs w:val="14"/>
        </w:rPr>
        <w:t>é</w:t>
      </w:r>
      <w:r>
        <w:rPr>
          <w:rFonts w:cs="Arial" w:hAnsi="Arial" w:eastAsia="Arial" w:ascii="Arial"/>
          <w:color w:val="7C7C7C"/>
          <w:spacing w:val="0"/>
          <w:w w:val="84"/>
          <w:sz w:val="14"/>
          <w:szCs w:val="14"/>
        </w:rPr>
        <w:t>xi</w:t>
      </w:r>
      <w:r>
        <w:rPr>
          <w:rFonts w:cs="Arial" w:hAnsi="Arial" w:eastAsia="Arial" w:ascii="Arial"/>
          <w:color w:val="626264"/>
          <w:spacing w:val="0"/>
          <w:w w:val="84"/>
          <w:sz w:val="14"/>
          <w:szCs w:val="14"/>
        </w:rPr>
        <w:t>co</w:t>
      </w:r>
      <w:r>
        <w:rPr>
          <w:rFonts w:cs="Arial" w:hAnsi="Arial" w:eastAsia="Arial" w:ascii="Arial"/>
          <w:color w:val="7C7C7C"/>
          <w:spacing w:val="0"/>
          <w:w w:val="84"/>
          <w:sz w:val="14"/>
          <w:szCs w:val="14"/>
        </w:rPr>
        <w:t>".</w:t>
      </w:r>
      <w:r>
        <w:rPr>
          <w:rFonts w:cs="Arial" w:hAnsi="Arial" w:eastAsia="Arial" w:ascii="Arial"/>
          <w:color w:val="7C7C7C"/>
          <w:spacing w:val="0"/>
          <w:w w:val="84"/>
          <w:sz w:val="14"/>
          <w:szCs w:val="14"/>
        </w:rPr>
        <w:t>         </w:t>
      </w:r>
      <w:r>
        <w:rPr>
          <w:rFonts w:cs="Arial" w:hAnsi="Arial" w:eastAsia="Arial" w:ascii="Arial"/>
          <w:color w:val="7C7C7C"/>
          <w:spacing w:val="22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0"/>
          <w:w w:val="100"/>
          <w:sz w:val="12"/>
          <w:szCs w:val="12"/>
        </w:rPr>
        <w:t>Cu</w:t>
      </w:r>
      <w:r>
        <w:rPr>
          <w:rFonts w:cs="Arial" w:hAnsi="Arial" w:eastAsia="Arial" w:ascii="Arial"/>
          <w:color w:val="626264"/>
          <w:spacing w:val="0"/>
          <w:w w:val="100"/>
          <w:sz w:val="12"/>
          <w:szCs w:val="12"/>
        </w:rPr>
        <w:t>e</w:t>
      </w:r>
      <w:r>
        <w:rPr>
          <w:rFonts w:cs="Arial" w:hAnsi="Arial" w:eastAsia="Arial" w:ascii="Arial"/>
          <w:color w:val="7C7C7C"/>
          <w:spacing w:val="0"/>
          <w:w w:val="100"/>
          <w:sz w:val="12"/>
          <w:szCs w:val="12"/>
        </w:rPr>
        <w:t>n</w:t>
      </w:r>
      <w:r>
        <w:rPr>
          <w:rFonts w:cs="Arial" w:hAnsi="Arial" w:eastAsia="Arial" w:ascii="Arial"/>
          <w:color w:val="919191"/>
          <w:spacing w:val="0"/>
          <w:w w:val="100"/>
          <w:sz w:val="12"/>
          <w:szCs w:val="12"/>
        </w:rPr>
        <w:t>t</w:t>
      </w:r>
      <w:r>
        <w:rPr>
          <w:rFonts w:cs="Arial" w:hAnsi="Arial" w:eastAsia="Arial" w:ascii="Arial"/>
          <w:color w:val="7C7C7C"/>
          <w:spacing w:val="0"/>
          <w:w w:val="100"/>
          <w:sz w:val="12"/>
          <w:szCs w:val="12"/>
        </w:rPr>
        <w:t>as</w:t>
      </w:r>
      <w:r>
        <w:rPr>
          <w:rFonts w:cs="Arial" w:hAnsi="Arial" w:eastAsia="Arial" w:ascii="Arial"/>
          <w:color w:val="7C7C7C"/>
          <w:spacing w:val="-2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95"/>
          <w:sz w:val="12"/>
          <w:szCs w:val="12"/>
        </w:rPr>
        <w:t>C</w:t>
      </w:r>
      <w:r>
        <w:rPr>
          <w:rFonts w:cs="Arial" w:hAnsi="Arial" w:eastAsia="Arial" w:ascii="Arial"/>
          <w:color w:val="7C7C7C"/>
          <w:spacing w:val="0"/>
          <w:w w:val="55"/>
          <w:sz w:val="12"/>
          <w:szCs w:val="12"/>
        </w:rPr>
        <w:t>l</w:t>
      </w:r>
      <w:r>
        <w:rPr>
          <w:rFonts w:cs="Arial" w:hAnsi="Arial" w:eastAsia="Arial" w:ascii="Arial"/>
          <w:color w:val="626264"/>
          <w:spacing w:val="0"/>
          <w:w w:val="89"/>
          <w:sz w:val="12"/>
          <w:szCs w:val="12"/>
        </w:rPr>
        <w:t>a</w:t>
      </w:r>
      <w:r>
        <w:rPr>
          <w:rFonts w:cs="Arial" w:hAnsi="Arial" w:eastAsia="Arial" w:ascii="Arial"/>
          <w:color w:val="7C7C7C"/>
          <w:spacing w:val="0"/>
          <w:w w:val="112"/>
          <w:sz w:val="12"/>
          <w:szCs w:val="12"/>
        </w:rPr>
        <w:t>r</w:t>
      </w:r>
      <w:r>
        <w:rPr>
          <w:rFonts w:cs="Arial" w:hAnsi="Arial" w:eastAsia="Arial" w:ascii="Arial"/>
          <w:color w:val="626264"/>
          <w:spacing w:val="0"/>
          <w:w w:val="89"/>
          <w:sz w:val="12"/>
          <w:szCs w:val="12"/>
        </w:rPr>
        <w:t>a</w:t>
      </w:r>
      <w:r>
        <w:rPr>
          <w:rFonts w:cs="Arial" w:hAnsi="Arial" w:eastAsia="Arial" w:ascii="Arial"/>
          <w:color w:val="7C7C7C"/>
          <w:spacing w:val="0"/>
          <w:w w:val="87"/>
          <w:sz w:val="12"/>
          <w:szCs w:val="12"/>
        </w:rPr>
        <w:t>s</w:t>
      </w:r>
      <w:r>
        <w:rPr>
          <w:rFonts w:cs="Arial" w:hAnsi="Arial" w:eastAsia="Arial" w:ascii="Arial"/>
          <w:color w:val="3D3D3D"/>
          <w:spacing w:val="0"/>
          <w:w w:val="44"/>
          <w:sz w:val="12"/>
          <w:szCs w:val="12"/>
        </w:rPr>
        <w:t>.</w:t>
      </w:r>
      <w:r>
        <w:rPr>
          <w:rFonts w:cs="Arial" w:hAnsi="Arial" w:eastAsia="Arial" w:ascii="Arial"/>
          <w:color w:val="3D3D3D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3D3D3D"/>
          <w:spacing w:val="6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7C7C7C"/>
          <w:spacing w:val="0"/>
          <w:w w:val="100"/>
          <w:sz w:val="12"/>
          <w:szCs w:val="12"/>
        </w:rPr>
        <w:t>M</w:t>
      </w:r>
      <w:r>
        <w:rPr>
          <w:rFonts w:cs="Arial" w:hAnsi="Arial" w:eastAsia="Arial" w:ascii="Arial"/>
          <w:color w:val="626264"/>
          <w:spacing w:val="0"/>
          <w:w w:val="100"/>
          <w:sz w:val="12"/>
          <w:szCs w:val="12"/>
        </w:rPr>
        <w:t>e</w:t>
      </w:r>
      <w:r>
        <w:rPr>
          <w:rFonts w:cs="Arial" w:hAnsi="Arial" w:eastAsia="Arial" w:ascii="Arial"/>
          <w:color w:val="7C7C7C"/>
          <w:spacing w:val="0"/>
          <w:w w:val="100"/>
          <w:sz w:val="12"/>
          <w:szCs w:val="12"/>
        </w:rPr>
        <w:t>jor</w:t>
      </w:r>
      <w:r>
        <w:rPr>
          <w:rFonts w:cs="Arial" w:hAnsi="Arial" w:eastAsia="Arial" w:ascii="Arial"/>
          <w:color w:val="626264"/>
          <w:spacing w:val="0"/>
          <w:w w:val="100"/>
          <w:sz w:val="12"/>
          <w:szCs w:val="12"/>
        </w:rPr>
        <w:t>e</w:t>
      </w:r>
      <w:r>
        <w:rPr>
          <w:rFonts w:cs="Arial" w:hAnsi="Arial" w:eastAsia="Arial" w:ascii="Arial"/>
          <w:color w:val="7C7C7C"/>
          <w:spacing w:val="0"/>
          <w:w w:val="100"/>
          <w:sz w:val="12"/>
          <w:szCs w:val="12"/>
        </w:rPr>
        <w:t>s</w:t>
      </w:r>
      <w:r>
        <w:rPr>
          <w:rFonts w:cs="Arial" w:hAnsi="Arial" w:eastAsia="Arial" w:ascii="Arial"/>
          <w:color w:val="7C7C7C"/>
          <w:spacing w:val="-4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626264"/>
          <w:spacing w:val="0"/>
          <w:w w:val="103"/>
          <w:sz w:val="12"/>
          <w:szCs w:val="12"/>
        </w:rPr>
        <w:t>Go</w:t>
      </w:r>
      <w:r>
        <w:rPr>
          <w:rFonts w:cs="Arial" w:hAnsi="Arial" w:eastAsia="Arial" w:ascii="Arial"/>
          <w:color w:val="7C7C7C"/>
          <w:spacing w:val="0"/>
          <w:w w:val="106"/>
          <w:sz w:val="12"/>
          <w:szCs w:val="12"/>
        </w:rPr>
        <w:t>biern</w:t>
      </w:r>
      <w:r>
        <w:rPr>
          <w:rFonts w:cs="Arial" w:hAnsi="Arial" w:eastAsia="Arial" w:ascii="Arial"/>
          <w:color w:val="626264"/>
          <w:spacing w:val="0"/>
          <w:w w:val="112"/>
          <w:sz w:val="12"/>
          <w:szCs w:val="12"/>
        </w:rPr>
        <w:t>o</w:t>
      </w:r>
      <w:r>
        <w:rPr>
          <w:rFonts w:cs="Arial" w:hAnsi="Arial" w:eastAsia="Arial" w:ascii="Arial"/>
          <w:color w:val="7C7C7C"/>
          <w:spacing w:val="0"/>
          <w:w w:val="99"/>
          <w:sz w:val="12"/>
          <w:szCs w:val="1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586"/>
      </w:pP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•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3D3D3D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nferen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ias</w:t>
      </w:r>
      <w:r>
        <w:rPr>
          <w:rFonts w:cs="Arial" w:hAnsi="Arial" w:eastAsia="Arial" w:ascii="Arial"/>
          <w:color w:val="3D3D3D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Mundiale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4F4F4F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sob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4F4F4F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ujer</w:t>
      </w:r>
      <w:r>
        <w:rPr>
          <w:rFonts w:cs="Arial" w:hAnsi="Arial" w:eastAsia="Arial" w:ascii="Arial"/>
          <w:color w:val="3D3D3D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D3D3D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4"/>
          <w:sz w:val="22"/>
          <w:szCs w:val="22"/>
        </w:rPr>
        <w:t>c</w:t>
      </w:r>
      <w:r>
        <w:rPr>
          <w:rFonts w:cs="Arial" w:hAnsi="Arial" w:eastAsia="Arial" w:ascii="Arial"/>
          <w:color w:val="3D3D3D"/>
          <w:spacing w:val="0"/>
          <w:w w:val="96"/>
          <w:sz w:val="22"/>
          <w:szCs w:val="22"/>
        </w:rPr>
        <w:t>onmem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78"/>
          <w:sz w:val="22"/>
          <w:szCs w:val="22"/>
        </w:rPr>
        <w:t>r</w:t>
      </w:r>
      <w:r>
        <w:rPr>
          <w:rFonts w:cs="Arial" w:hAnsi="Arial" w:eastAsia="Arial" w:ascii="Arial"/>
          <w:color w:val="4F4F4F"/>
          <w:spacing w:val="0"/>
          <w:w w:val="102"/>
          <w:sz w:val="22"/>
          <w:szCs w:val="22"/>
        </w:rPr>
        <w:t>ac</w:t>
      </w:r>
      <w:r>
        <w:rPr>
          <w:rFonts w:cs="Arial" w:hAnsi="Arial" w:eastAsia="Arial" w:ascii="Arial"/>
          <w:color w:val="626264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4F4F4F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SM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64"/>
        <w:ind w:left="1586"/>
      </w:pP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•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262626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Leng</w:t>
      </w:r>
      <w:r>
        <w:rPr>
          <w:rFonts w:cs="Arial" w:hAnsi="Arial" w:eastAsia="Arial" w:ascii="Arial"/>
          <w:color w:val="4F4F4F"/>
          <w:spacing w:val="0"/>
          <w:w w:val="93"/>
          <w:sz w:val="22"/>
          <w:szCs w:val="22"/>
        </w:rPr>
        <w:t>u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aj</w:t>
      </w:r>
      <w:r>
        <w:rPr>
          <w:rFonts w:cs="Arial" w:hAnsi="Arial" w:eastAsia="Arial" w:ascii="Arial"/>
          <w:color w:val="4F4F4F"/>
          <w:spacing w:val="0"/>
          <w:w w:val="93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15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46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98"/>
          <w:sz w:val="22"/>
          <w:szCs w:val="22"/>
        </w:rPr>
        <w:t>ncluy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nte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9"/>
        <w:ind w:left="1586"/>
      </w:pP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•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3D3D3D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nfe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nci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culinid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ade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4F4F4F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4F4F4F"/>
          <w:spacing w:val="0"/>
          <w:w w:val="106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rn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ati</w:t>
      </w:r>
      <w:r>
        <w:rPr>
          <w:rFonts w:cs="Arial" w:hAnsi="Arial" w:eastAsia="Arial" w:ascii="Arial"/>
          <w:color w:val="4F4F4F"/>
          <w:spacing w:val="0"/>
          <w:w w:val="98"/>
          <w:sz w:val="22"/>
          <w:szCs w:val="22"/>
        </w:rPr>
        <w:t>v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64"/>
        <w:ind w:left="1586"/>
      </w:pP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•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262626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0"/>
          <w:sz w:val="22"/>
          <w:szCs w:val="22"/>
        </w:rPr>
        <w:t>C</w:t>
      </w:r>
      <w:r>
        <w:rPr>
          <w:rFonts w:cs="Arial" w:hAnsi="Arial" w:eastAsia="Arial" w:ascii="Arial"/>
          <w:color w:val="4F4F4F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clo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conferencias</w:t>
      </w:r>
      <w:r>
        <w:rPr>
          <w:rFonts w:cs="Arial" w:hAnsi="Arial" w:eastAsia="Arial" w:ascii="Arial"/>
          <w:color w:val="3D3D3D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sobre</w:t>
      </w:r>
      <w:r>
        <w:rPr>
          <w:rFonts w:cs="Arial" w:hAnsi="Arial" w:eastAsia="Arial" w:ascii="Arial"/>
          <w:color w:val="3D3D3D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mas</w:t>
      </w:r>
      <w:r>
        <w:rPr>
          <w:rFonts w:cs="Arial" w:hAnsi="Arial" w:eastAsia="Arial" w:ascii="Arial"/>
          <w:color w:val="3D3D3D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selectos</w:t>
      </w:r>
      <w:r>
        <w:rPr>
          <w:rFonts w:cs="Arial" w:hAnsi="Arial" w:eastAsia="Arial" w:ascii="Arial"/>
          <w:color w:val="3D3D3D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3D3D3D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78"/>
          <w:sz w:val="22"/>
          <w:szCs w:val="22"/>
        </w:rPr>
        <w:t>É</w:t>
      </w:r>
      <w:r>
        <w:rPr>
          <w:rFonts w:cs="Arial" w:hAnsi="Arial" w:eastAsia="Arial" w:ascii="Arial"/>
          <w:color w:val="4F4F4F"/>
          <w:spacing w:val="0"/>
          <w:w w:val="104"/>
          <w:sz w:val="22"/>
          <w:szCs w:val="22"/>
        </w:rPr>
        <w:t>tic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F4F4F"/>
          <w:spacing w:val="0"/>
          <w:w w:val="73"/>
          <w:sz w:val="22"/>
          <w:szCs w:val="22"/>
        </w:rPr>
        <w:t>P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ú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b</w:t>
      </w:r>
      <w:r>
        <w:rPr>
          <w:rFonts w:cs="Arial" w:hAnsi="Arial" w:eastAsia="Arial" w:ascii="Arial"/>
          <w:color w:val="626264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98"/>
          <w:sz w:val="22"/>
          <w:szCs w:val="22"/>
        </w:rPr>
        <w:t>c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3D3D3D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26264"/>
          <w:spacing w:val="0"/>
          <w:w w:val="73"/>
          <w:sz w:val="22"/>
          <w:szCs w:val="22"/>
        </w:rPr>
        <w:t>"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V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al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res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84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83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ervidor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2"/>
        <w:ind w:left="1954"/>
      </w:pPr>
      <w:r>
        <w:rPr>
          <w:rFonts w:cs="Arial" w:hAnsi="Arial" w:eastAsia="Arial" w:ascii="Arial"/>
          <w:color w:val="3D3D3D"/>
          <w:w w:val="78"/>
          <w:sz w:val="22"/>
          <w:szCs w:val="22"/>
        </w:rPr>
        <w:t>P</w:t>
      </w:r>
      <w:r>
        <w:rPr>
          <w:rFonts w:cs="Arial" w:hAnsi="Arial" w:eastAsia="Arial" w:ascii="Arial"/>
          <w:color w:val="4F4F4F"/>
          <w:w w:val="82"/>
          <w:sz w:val="22"/>
          <w:szCs w:val="22"/>
        </w:rPr>
        <w:t>ú</w:t>
      </w:r>
      <w:r>
        <w:rPr>
          <w:rFonts w:cs="Arial" w:hAnsi="Arial" w:eastAsia="Arial" w:ascii="Arial"/>
          <w:color w:val="3D3D3D"/>
          <w:w w:val="99"/>
          <w:sz w:val="22"/>
          <w:szCs w:val="22"/>
        </w:rPr>
        <w:t>blicos</w:t>
      </w:r>
      <w:r>
        <w:rPr>
          <w:rFonts w:cs="Arial" w:hAnsi="Arial" w:eastAsia="Arial" w:ascii="Arial"/>
          <w:color w:val="626264"/>
          <w:w w:val="73"/>
          <w:sz w:val="22"/>
          <w:szCs w:val="22"/>
        </w:rPr>
        <w:t>"</w:t>
      </w:r>
      <w:r>
        <w:rPr>
          <w:rFonts w:cs="Arial" w:hAnsi="Arial" w:eastAsia="Arial" w:ascii="Arial"/>
          <w:color w:val="00000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56"/>
        <w:ind w:left="1586"/>
      </w:pP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•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262626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0"/>
          <w:sz w:val="22"/>
          <w:szCs w:val="22"/>
        </w:rPr>
        <w:t>C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ic</w:t>
      </w:r>
      <w:r>
        <w:rPr>
          <w:rFonts w:cs="Arial" w:hAnsi="Arial" w:eastAsia="Arial" w:ascii="Arial"/>
          <w:color w:val="4F4F4F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nf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ren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ci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3D3D3D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color w:val="4F4F4F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ema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4F4F4F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lectos</w:t>
      </w:r>
      <w:r>
        <w:rPr>
          <w:rFonts w:cs="Arial" w:hAnsi="Arial" w:eastAsia="Arial" w:ascii="Arial"/>
          <w:color w:val="4F4F4F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3D3D3D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Ét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ic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Pú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b</w:t>
      </w:r>
      <w:r>
        <w:rPr>
          <w:rFonts w:cs="Arial" w:hAnsi="Arial" w:eastAsia="Arial" w:ascii="Arial"/>
          <w:color w:val="4F4F4F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626264"/>
          <w:spacing w:val="0"/>
          <w:w w:val="43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ca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F4F4F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26264"/>
          <w:spacing w:val="0"/>
          <w:w w:val="73"/>
          <w:sz w:val="22"/>
          <w:szCs w:val="22"/>
        </w:rPr>
        <w:t>"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Código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78"/>
          <w:sz w:val="22"/>
          <w:szCs w:val="22"/>
        </w:rPr>
        <w:t>É</w:t>
      </w:r>
      <w:r>
        <w:rPr>
          <w:rFonts w:cs="Arial" w:hAnsi="Arial" w:eastAsia="Arial" w:ascii="Arial"/>
          <w:color w:val="626264"/>
          <w:spacing w:val="0"/>
          <w:w w:val="106"/>
          <w:sz w:val="22"/>
          <w:szCs w:val="22"/>
        </w:rPr>
        <w:t>t</w:t>
      </w:r>
      <w:r>
        <w:rPr>
          <w:rFonts w:cs="Arial" w:hAnsi="Arial" w:eastAsia="Arial" w:ascii="Arial"/>
          <w:color w:val="7C7C7C"/>
          <w:spacing w:val="0"/>
          <w:w w:val="43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ca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4F4F4F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6"/>
          <w:sz w:val="22"/>
          <w:szCs w:val="22"/>
        </w:rPr>
        <w:t>Con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95"/>
          <w:sz w:val="22"/>
          <w:szCs w:val="22"/>
        </w:rPr>
        <w:t>uc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t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626264"/>
          <w:spacing w:val="0"/>
          <w:w w:val="73"/>
          <w:sz w:val="22"/>
          <w:szCs w:val="22"/>
        </w:rPr>
        <w:t>"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9"/>
        <w:ind w:left="1586"/>
      </w:pP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•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3D3D3D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0"/>
          <w:sz w:val="22"/>
          <w:szCs w:val="22"/>
        </w:rPr>
        <w:t>L</w:t>
      </w:r>
      <w:r>
        <w:rPr>
          <w:rFonts w:cs="Arial" w:hAnsi="Arial" w:eastAsia="Arial" w:ascii="Arial"/>
          <w:color w:val="4F4F4F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4F4F4F"/>
          <w:spacing w:val="25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rs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ctiva</w:t>
      </w:r>
      <w:r>
        <w:rPr>
          <w:rFonts w:cs="Arial" w:hAnsi="Arial" w:eastAsia="Arial" w:ascii="Arial"/>
          <w:color w:val="4F4F4F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Gé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ero</w:t>
      </w:r>
      <w:r>
        <w:rPr>
          <w:rFonts w:cs="Arial" w:hAnsi="Arial" w:eastAsia="Arial" w:ascii="Arial"/>
          <w:color w:val="3D3D3D"/>
          <w:spacing w:val="38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D3D3D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3D3D3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Educaci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ó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56"/>
        <w:ind w:left="1594"/>
      </w:pP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•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3D3D3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Taller</w:t>
      </w:r>
      <w:r>
        <w:rPr>
          <w:rFonts w:cs="Arial" w:hAnsi="Arial" w:eastAsia="Arial" w:ascii="Arial"/>
          <w:color w:val="3D3D3D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Intel</w:t>
      </w:r>
      <w:r>
        <w:rPr>
          <w:rFonts w:cs="Arial" w:hAnsi="Arial" w:eastAsia="Arial" w:ascii="Arial"/>
          <w:color w:val="4F4F4F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gencia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7"/>
          <w:sz w:val="22"/>
          <w:szCs w:val="22"/>
        </w:rPr>
        <w:t>Emociona</w:t>
      </w:r>
      <w:r>
        <w:rPr>
          <w:rFonts w:cs="Arial" w:hAnsi="Arial" w:eastAsia="Arial" w:ascii="Arial"/>
          <w:color w:val="262626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D3D3D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262626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83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erv</w:t>
      </w:r>
      <w:r>
        <w:rPr>
          <w:rFonts w:cs="Arial" w:hAnsi="Arial" w:eastAsia="Arial" w:ascii="Arial"/>
          <w:color w:val="4F4F4F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dor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Público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88"/>
        <w:ind w:left="1032" w:right="92" w:firstLine="14"/>
      </w:pPr>
      <w:r>
        <w:rPr>
          <w:rFonts w:cs="Arial" w:hAnsi="Arial" w:eastAsia="Arial" w:ascii="Arial"/>
          <w:color w:val="3D3D3D"/>
          <w:spacing w:val="0"/>
          <w:w w:val="90"/>
          <w:sz w:val="22"/>
          <w:szCs w:val="22"/>
        </w:rPr>
        <w:t>P</w:t>
      </w:r>
      <w:r>
        <w:rPr>
          <w:rFonts w:cs="Arial" w:hAnsi="Arial" w:eastAsia="Arial" w:ascii="Arial"/>
          <w:color w:val="4F4F4F"/>
          <w:spacing w:val="0"/>
          <w:w w:val="90"/>
          <w:sz w:val="22"/>
          <w:szCs w:val="22"/>
        </w:rPr>
        <w:t>or</w:t>
      </w:r>
      <w:r>
        <w:rPr>
          <w:rFonts w:cs="Arial" w:hAnsi="Arial" w:eastAsia="Arial" w:ascii="Arial"/>
          <w:color w:val="4F4F4F"/>
          <w:spacing w:val="37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4F4F4F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ter</w:t>
      </w:r>
      <w:r>
        <w:rPr>
          <w:rFonts w:cs="Arial" w:hAnsi="Arial" w:eastAsia="Arial" w:ascii="Arial"/>
          <w:color w:val="4F4F4F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or</w:t>
      </w:r>
      <w:r>
        <w:rPr>
          <w:rFonts w:cs="Arial" w:hAnsi="Arial" w:eastAsia="Arial" w:ascii="Arial"/>
          <w:color w:val="4F4F4F"/>
          <w:spacing w:val="0"/>
          <w:w w:val="34"/>
          <w:sz w:val="22"/>
          <w:szCs w:val="22"/>
        </w:rPr>
        <w:t>,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F4F4F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86"/>
          <w:sz w:val="22"/>
          <w:szCs w:val="22"/>
        </w:rPr>
        <w:t>M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iros</w:t>
      </w:r>
      <w:r>
        <w:rPr>
          <w:rFonts w:cs="Arial" w:hAnsi="Arial" w:eastAsia="Arial" w:ascii="Arial"/>
          <w:color w:val="262626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ava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rrill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8"/>
          <w:sz w:val="22"/>
          <w:szCs w:val="22"/>
        </w:rPr>
        <w:t>Ma</w:t>
      </w:r>
      <w:r>
        <w:rPr>
          <w:rFonts w:cs="Arial" w:hAnsi="Arial" w:eastAsia="Arial" w:ascii="Arial"/>
          <w:color w:val="262626"/>
          <w:spacing w:val="0"/>
          <w:w w:val="95"/>
          <w:sz w:val="22"/>
          <w:szCs w:val="22"/>
        </w:rPr>
        <w:t>rtí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262626"/>
          <w:spacing w:val="0"/>
          <w:w w:val="99"/>
          <w:sz w:val="22"/>
          <w:szCs w:val="22"/>
        </w:rPr>
        <w:t>ez</w:t>
      </w:r>
      <w:r>
        <w:rPr>
          <w:rFonts w:cs="Arial" w:hAnsi="Arial" w:eastAsia="Arial" w:ascii="Arial"/>
          <w:color w:val="4F4F4F"/>
          <w:spacing w:val="0"/>
          <w:w w:val="46"/>
          <w:sz w:val="22"/>
          <w:szCs w:val="22"/>
        </w:rPr>
        <w:t>,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97"/>
          <w:sz w:val="22"/>
          <w:szCs w:val="22"/>
        </w:rPr>
        <w:t>ud</w:t>
      </w:r>
      <w:r>
        <w:rPr>
          <w:rFonts w:cs="Arial" w:hAnsi="Arial" w:eastAsia="Arial" w:ascii="Arial"/>
          <w:color w:val="4F4F4F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tora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3"/>
          <w:sz w:val="22"/>
          <w:szCs w:val="22"/>
        </w:rPr>
        <w:t>S</w:t>
      </w:r>
      <w:r>
        <w:rPr>
          <w:rFonts w:cs="Arial" w:hAnsi="Arial" w:eastAsia="Arial" w:ascii="Arial"/>
          <w:color w:val="4F4F4F"/>
          <w:spacing w:val="0"/>
          <w:w w:val="82"/>
          <w:sz w:val="22"/>
          <w:szCs w:val="22"/>
        </w:rPr>
        <w:t>u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per</w:t>
      </w:r>
      <w:r>
        <w:rPr>
          <w:rFonts w:cs="Arial" w:hAnsi="Arial" w:eastAsia="Arial" w:ascii="Arial"/>
          <w:color w:val="4F4F4F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or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7"/>
          <w:sz w:val="22"/>
          <w:szCs w:val="22"/>
        </w:rPr>
        <w:t>de</w:t>
      </w:r>
      <w:r>
        <w:rPr>
          <w:rFonts w:cs="Arial" w:hAnsi="Arial" w:eastAsia="Arial" w:ascii="Arial"/>
          <w:color w:val="626264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62626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26264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Órgano</w:t>
      </w:r>
      <w:r>
        <w:rPr>
          <w:rFonts w:cs="Arial" w:hAnsi="Arial" w:eastAsia="Arial" w:ascii="Arial"/>
          <w:color w:val="4F4F4F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83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u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p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er</w:t>
      </w:r>
      <w:r>
        <w:rPr>
          <w:rFonts w:cs="Arial" w:hAnsi="Arial" w:eastAsia="Arial" w:ascii="Arial"/>
          <w:color w:val="4F4F4F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0"/>
          <w:w w:val="78"/>
          <w:sz w:val="22"/>
          <w:szCs w:val="22"/>
        </w:rPr>
        <w:t>r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F4F4F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Fis</w:t>
      </w:r>
      <w:r>
        <w:rPr>
          <w:rFonts w:cs="Arial" w:hAnsi="Arial" w:eastAsia="Arial" w:ascii="Arial"/>
          <w:color w:val="4F4F4F"/>
          <w:spacing w:val="0"/>
          <w:w w:val="98"/>
          <w:sz w:val="22"/>
          <w:szCs w:val="22"/>
        </w:rPr>
        <w:t>c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al</w:t>
      </w:r>
      <w:r>
        <w:rPr>
          <w:rFonts w:cs="Arial" w:hAnsi="Arial" w:eastAsia="Arial" w:ascii="Arial"/>
          <w:color w:val="4F4F4F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62626"/>
          <w:spacing w:val="0"/>
          <w:w w:val="98"/>
          <w:sz w:val="22"/>
          <w:szCs w:val="22"/>
        </w:rPr>
        <w:t>z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4F4F4F"/>
          <w:spacing w:val="0"/>
          <w:w w:val="98"/>
          <w:sz w:val="22"/>
          <w:szCs w:val="22"/>
        </w:rPr>
        <w:t>c</w:t>
      </w:r>
      <w:r>
        <w:rPr>
          <w:rFonts w:cs="Arial" w:hAnsi="Arial" w:eastAsia="Arial" w:ascii="Arial"/>
          <w:color w:val="626264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ó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3D3D3D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tado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9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Mé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ic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sidenta</w:t>
      </w:r>
      <w:r>
        <w:rPr>
          <w:rFonts w:cs="Arial" w:hAnsi="Arial" w:eastAsia="Arial" w:ascii="Arial"/>
          <w:color w:val="3D3D3D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de</w:t>
      </w:r>
      <w:r>
        <w:rPr>
          <w:rFonts w:cs="Arial" w:hAnsi="Arial" w:eastAsia="Arial" w:ascii="Arial"/>
          <w:color w:val="4F4F4F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F4F4F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Comité,</w:t>
      </w:r>
      <w:r>
        <w:rPr>
          <w:rFonts w:cs="Arial" w:hAnsi="Arial" w:eastAsia="Arial" w:ascii="Arial"/>
          <w:color w:val="3D3D3D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manifiesta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4F4F4F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F4F4F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color w:val="3D3D3D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90"/>
          <w:sz w:val="22"/>
          <w:szCs w:val="22"/>
        </w:rPr>
        <w:t>xi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s</w:t>
      </w:r>
      <w:r>
        <w:rPr>
          <w:rFonts w:cs="Arial" w:hAnsi="Arial" w:eastAsia="Arial" w:ascii="Arial"/>
          <w:color w:val="4F4F4F"/>
          <w:spacing w:val="0"/>
          <w:w w:val="106"/>
          <w:sz w:val="22"/>
          <w:szCs w:val="22"/>
        </w:rPr>
        <w:t>t</w:t>
      </w:r>
      <w:r>
        <w:rPr>
          <w:rFonts w:cs="Arial" w:hAnsi="Arial" w:eastAsia="Arial" w:ascii="Arial"/>
          <w:color w:val="626264"/>
          <w:spacing w:val="0"/>
          <w:w w:val="43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7"/>
          <w:sz w:val="22"/>
          <w:szCs w:val="22"/>
        </w:rPr>
        <w:t>reg</w:t>
      </w:r>
      <w:r>
        <w:rPr>
          <w:rFonts w:cs="Arial" w:hAnsi="Arial" w:eastAsia="Arial" w:ascii="Arial"/>
          <w:color w:val="4F4F4F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s</w:t>
      </w:r>
      <w:r>
        <w:rPr>
          <w:rFonts w:cs="Arial" w:hAnsi="Arial" w:eastAsia="Arial" w:ascii="Arial"/>
          <w:color w:val="626264"/>
          <w:spacing w:val="0"/>
          <w:w w:val="106"/>
          <w:sz w:val="22"/>
          <w:szCs w:val="22"/>
        </w:rPr>
        <w:t>t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ro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F4F4F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626264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g</w:t>
      </w:r>
      <w:r>
        <w:rPr>
          <w:rFonts w:cs="Arial" w:hAnsi="Arial" w:eastAsia="Arial" w:ascii="Arial"/>
          <w:color w:val="4F4F4F"/>
          <w:spacing w:val="0"/>
          <w:w w:val="82"/>
          <w:sz w:val="22"/>
          <w:szCs w:val="22"/>
        </w:rPr>
        <w:t>u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na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3D3D3D"/>
          <w:spacing w:val="-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ot</w:t>
      </w:r>
      <w:r>
        <w:rPr>
          <w:rFonts w:cs="Arial" w:hAnsi="Arial" w:eastAsia="Arial" w:ascii="Arial"/>
          <w:color w:val="4F4F4F"/>
          <w:spacing w:val="0"/>
          <w:w w:val="78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partic</w:t>
      </w:r>
      <w:r>
        <w:rPr>
          <w:rFonts w:cs="Arial" w:hAnsi="Arial" w:eastAsia="Arial" w:ascii="Arial"/>
          <w:color w:val="4F4F4F"/>
          <w:spacing w:val="0"/>
          <w:w w:val="92"/>
          <w:sz w:val="22"/>
          <w:szCs w:val="22"/>
        </w:rPr>
        <w:t>ip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ac</w:t>
      </w:r>
      <w:r>
        <w:rPr>
          <w:rFonts w:cs="Arial" w:hAnsi="Arial" w:eastAsia="Arial" w:ascii="Arial"/>
          <w:color w:val="262626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D3D3D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Asuntos</w:t>
      </w:r>
      <w:r>
        <w:rPr>
          <w:rFonts w:cs="Arial" w:hAnsi="Arial" w:eastAsia="Arial" w:ascii="Arial"/>
          <w:color w:val="3D3D3D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Generales,</w:t>
      </w:r>
      <w:r>
        <w:rPr>
          <w:rFonts w:cs="Arial" w:hAnsi="Arial" w:eastAsia="Arial" w:ascii="Arial"/>
          <w:color w:val="3D3D3D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3D3D3D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sol</w:t>
      </w:r>
      <w:r>
        <w:rPr>
          <w:rFonts w:cs="Arial" w:hAnsi="Arial" w:eastAsia="Arial" w:ascii="Arial"/>
          <w:color w:val="262626"/>
          <w:spacing w:val="0"/>
          <w:w w:val="43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cita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Jo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sé</w:t>
      </w:r>
      <w:r>
        <w:rPr>
          <w:rFonts w:cs="Arial" w:hAnsi="Arial" w:eastAsia="Arial" w:ascii="Arial"/>
          <w:color w:val="3D3D3D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color w:val="3D3D3D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rtiz</w:t>
      </w:r>
      <w:r>
        <w:rPr>
          <w:rFonts w:cs="Arial" w:hAnsi="Arial" w:eastAsia="Arial" w:ascii="Arial"/>
          <w:color w:val="262626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2"/>
          <w:sz w:val="22"/>
          <w:szCs w:val="22"/>
        </w:rPr>
        <w:t>F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lo</w:t>
      </w:r>
      <w:r>
        <w:rPr>
          <w:rFonts w:cs="Arial" w:hAnsi="Arial" w:eastAsia="Arial" w:ascii="Arial"/>
          <w:color w:val="262626"/>
          <w:spacing w:val="0"/>
          <w:w w:val="92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es,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34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1"/>
          <w:sz w:val="22"/>
          <w:szCs w:val="22"/>
        </w:rPr>
        <w:t>D</w:t>
      </w:r>
      <w:r>
        <w:rPr>
          <w:rFonts w:cs="Arial" w:hAnsi="Arial" w:eastAsia="Arial" w:ascii="Arial"/>
          <w:color w:val="626264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8"/>
          <w:sz w:val="22"/>
          <w:szCs w:val="22"/>
        </w:rPr>
        <w:t>rec</w:t>
      </w:r>
      <w:r>
        <w:rPr>
          <w:rFonts w:cs="Arial" w:hAnsi="Arial" w:eastAsia="Arial" w:ascii="Arial"/>
          <w:color w:val="626264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26264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1"/>
          <w:sz w:val="22"/>
          <w:szCs w:val="22"/>
        </w:rPr>
        <w:t>J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ur</w:t>
      </w:r>
      <w:r>
        <w:rPr>
          <w:rFonts w:cs="Arial" w:hAnsi="Arial" w:eastAsia="Arial" w:ascii="Arial"/>
          <w:color w:val="626264"/>
          <w:spacing w:val="0"/>
          <w:w w:val="58"/>
          <w:sz w:val="22"/>
          <w:szCs w:val="22"/>
        </w:rPr>
        <w:t>í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ico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Cons</w:t>
      </w:r>
      <w:r>
        <w:rPr>
          <w:rFonts w:cs="Arial" w:hAnsi="Arial" w:eastAsia="Arial" w:ascii="Arial"/>
          <w:color w:val="4F4F4F"/>
          <w:spacing w:val="0"/>
          <w:w w:val="95"/>
          <w:sz w:val="22"/>
          <w:szCs w:val="22"/>
        </w:rPr>
        <w:t>ul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tivo</w:t>
      </w:r>
      <w:r>
        <w:rPr>
          <w:rFonts w:cs="Arial" w:hAnsi="Arial" w:eastAsia="Arial" w:ascii="Arial"/>
          <w:color w:val="3D3D3D"/>
          <w:spacing w:val="51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4F4F4F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Sec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106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ar</w:t>
      </w:r>
      <w:r>
        <w:rPr>
          <w:rFonts w:cs="Arial" w:hAnsi="Arial" w:eastAsia="Arial" w:ascii="Arial"/>
          <w:color w:val="4F4F4F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8"/>
          <w:sz w:val="22"/>
          <w:szCs w:val="22"/>
        </w:rPr>
        <w:t>Técn</w:t>
      </w:r>
      <w:r>
        <w:rPr>
          <w:rFonts w:cs="Arial" w:hAnsi="Arial" w:eastAsia="Arial" w:ascii="Arial"/>
          <w:color w:val="4F4F4F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8"/>
          <w:sz w:val="22"/>
          <w:szCs w:val="22"/>
        </w:rPr>
        <w:t>c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de</w:t>
      </w:r>
      <w:r>
        <w:rPr>
          <w:rFonts w:cs="Arial" w:hAnsi="Arial" w:eastAsia="Arial" w:ascii="Arial"/>
          <w:color w:val="4F4F4F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0"/>
          <w:sz w:val="22"/>
          <w:szCs w:val="22"/>
        </w:rPr>
        <w:t>C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0"/>
          <w:w w:val="98"/>
          <w:sz w:val="22"/>
          <w:szCs w:val="22"/>
        </w:rPr>
        <w:t>mit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é</w:t>
      </w:r>
      <w:r>
        <w:rPr>
          <w:rFonts w:cs="Arial" w:hAnsi="Arial" w:eastAsia="Arial" w:ascii="Arial"/>
          <w:color w:val="4F4F4F"/>
          <w:spacing w:val="0"/>
          <w:w w:val="34"/>
          <w:sz w:val="22"/>
          <w:szCs w:val="22"/>
        </w:rPr>
        <w:t>,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F4F4F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1"/>
          <w:sz w:val="22"/>
          <w:szCs w:val="22"/>
        </w:rPr>
        <w:t>co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n</w:t>
      </w:r>
      <w:r>
        <w:rPr>
          <w:rFonts w:cs="Arial" w:hAnsi="Arial" w:eastAsia="Arial" w:ascii="Arial"/>
          <w:color w:val="4F4F4F"/>
          <w:spacing w:val="0"/>
          <w:w w:val="91"/>
          <w:sz w:val="22"/>
          <w:szCs w:val="22"/>
        </w:rPr>
        <w:t>ti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n</w:t>
      </w:r>
      <w:r>
        <w:rPr>
          <w:rFonts w:cs="Arial" w:hAnsi="Arial" w:eastAsia="Arial" w:ascii="Arial"/>
          <w:color w:val="4F4F4F"/>
          <w:spacing w:val="0"/>
          <w:w w:val="91"/>
          <w:sz w:val="22"/>
          <w:szCs w:val="22"/>
        </w:rPr>
        <w:t>úe</w:t>
      </w:r>
      <w:r>
        <w:rPr>
          <w:rFonts w:cs="Arial" w:hAnsi="Arial" w:eastAsia="Arial" w:ascii="Arial"/>
          <w:color w:val="4F4F4F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17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1"/>
          <w:sz w:val="22"/>
          <w:szCs w:val="22"/>
        </w:rPr>
        <w:t>c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0"/>
          <w:w w:val="91"/>
          <w:sz w:val="22"/>
          <w:szCs w:val="22"/>
        </w:rPr>
        <w:t>n</w:t>
      </w:r>
      <w:r>
        <w:rPr>
          <w:rFonts w:cs="Arial" w:hAnsi="Arial" w:eastAsia="Arial" w:ascii="Arial"/>
          <w:color w:val="4F4F4F"/>
          <w:spacing w:val="5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aho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62626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626264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4F4F4F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8"/>
          <w:sz w:val="22"/>
          <w:szCs w:val="22"/>
        </w:rPr>
        <w:t>sigu</w:t>
      </w:r>
      <w:r>
        <w:rPr>
          <w:rFonts w:cs="Arial" w:hAnsi="Arial" w:eastAsia="Arial" w:ascii="Arial"/>
          <w:color w:val="626264"/>
          <w:spacing w:val="0"/>
          <w:w w:val="43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626264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te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p</w:t>
      </w:r>
      <w:r>
        <w:rPr>
          <w:rFonts w:cs="Arial" w:hAnsi="Arial" w:eastAsia="Arial" w:ascii="Arial"/>
          <w:color w:val="626264"/>
          <w:spacing w:val="0"/>
          <w:w w:val="88"/>
          <w:sz w:val="22"/>
          <w:szCs w:val="22"/>
        </w:rPr>
        <w:t>u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t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22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626264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62626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26264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4F4F4F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Dí</w:t>
      </w:r>
      <w:r>
        <w:rPr>
          <w:rFonts w:cs="Arial" w:hAnsi="Arial" w:eastAsia="Arial" w:ascii="Arial"/>
          <w:color w:val="4F4F4F"/>
          <w:spacing w:val="0"/>
          <w:w w:val="82"/>
          <w:sz w:val="22"/>
          <w:szCs w:val="22"/>
        </w:rPr>
        <w:t>a.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039"/>
      </w:pP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62626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lau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ura</w:t>
      </w:r>
      <w:r>
        <w:rPr>
          <w:rFonts w:cs="Arial" w:hAnsi="Arial" w:eastAsia="Arial" w:ascii="Arial"/>
          <w:color w:val="262626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3"/>
          <w:sz w:val="22"/>
          <w:szCs w:val="22"/>
        </w:rPr>
        <w:t>S</w:t>
      </w:r>
      <w:r>
        <w:rPr>
          <w:rFonts w:cs="Arial" w:hAnsi="Arial" w:eastAsia="Arial" w:ascii="Arial"/>
          <w:color w:val="262626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s</w:t>
      </w:r>
      <w:r>
        <w:rPr>
          <w:rFonts w:cs="Arial" w:hAnsi="Arial" w:eastAsia="Arial" w:ascii="Arial"/>
          <w:color w:val="262626"/>
          <w:spacing w:val="0"/>
          <w:w w:val="92"/>
          <w:sz w:val="22"/>
          <w:szCs w:val="22"/>
        </w:rPr>
        <w:t>ió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046"/>
      </w:pPr>
      <w:r>
        <w:rPr>
          <w:rFonts w:cs="Arial" w:hAnsi="Arial" w:eastAsia="Arial" w:ascii="Arial"/>
          <w:color w:val="3D3D3D"/>
          <w:spacing w:val="0"/>
          <w:w w:val="79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79"/>
          <w:sz w:val="22"/>
          <w:szCs w:val="22"/>
        </w:rPr>
        <w:t>n</w:t>
      </w:r>
      <w:r>
        <w:rPr>
          <w:rFonts w:cs="Arial" w:hAnsi="Arial" w:eastAsia="Arial" w:ascii="Arial"/>
          <w:color w:val="4F4F4F"/>
          <w:spacing w:val="0"/>
          <w:w w:val="79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20"/>
          <w:w w:val="7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uso</w:t>
      </w:r>
      <w:r>
        <w:rPr>
          <w:rFonts w:cs="Arial" w:hAnsi="Arial" w:eastAsia="Arial" w:ascii="Arial"/>
          <w:color w:val="3D3D3D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3D3D3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voz</w:t>
      </w:r>
      <w:r>
        <w:rPr>
          <w:rFonts w:cs="Arial" w:hAnsi="Arial" w:eastAsia="Arial" w:ascii="Arial"/>
          <w:color w:val="3D3D3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osé</w:t>
      </w:r>
      <w:r>
        <w:rPr>
          <w:rFonts w:cs="Arial" w:hAnsi="Arial" w:eastAsia="Arial" w:ascii="Arial"/>
          <w:color w:val="3D3D3D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Ant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nio</w:t>
      </w:r>
      <w:r>
        <w:rPr>
          <w:rFonts w:cs="Arial" w:hAnsi="Arial" w:eastAsia="Arial" w:ascii="Arial"/>
          <w:color w:val="262626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6"/>
          <w:sz w:val="22"/>
          <w:szCs w:val="22"/>
        </w:rPr>
        <w:t>Ort</w:t>
      </w:r>
      <w:r>
        <w:rPr>
          <w:rFonts w:cs="Arial" w:hAnsi="Arial" w:eastAsia="Arial" w:ascii="Arial"/>
          <w:color w:val="3D3D3D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62626"/>
          <w:spacing w:val="0"/>
          <w:w w:val="99"/>
          <w:sz w:val="22"/>
          <w:szCs w:val="22"/>
        </w:rPr>
        <w:t>z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4"/>
          <w:sz w:val="22"/>
          <w:szCs w:val="22"/>
        </w:rPr>
        <w:t>Flores</w:t>
      </w:r>
      <w:r>
        <w:rPr>
          <w:rFonts w:cs="Arial" w:hAnsi="Arial" w:eastAsia="Arial" w:ascii="Arial"/>
          <w:color w:val="3D3D3D"/>
          <w:spacing w:val="0"/>
          <w:w w:val="34"/>
          <w:sz w:val="22"/>
          <w:szCs w:val="22"/>
        </w:rPr>
        <w:t>,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ector</w:t>
      </w:r>
      <w:r>
        <w:rPr>
          <w:rFonts w:cs="Arial" w:hAnsi="Arial" w:eastAsia="Arial" w:ascii="Arial"/>
          <w:color w:val="3D3D3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3D3D3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7"/>
          <w:sz w:val="22"/>
          <w:szCs w:val="22"/>
        </w:rPr>
        <w:t>Juríd</w:t>
      </w:r>
      <w:r>
        <w:rPr>
          <w:rFonts w:cs="Arial" w:hAnsi="Arial" w:eastAsia="Arial" w:ascii="Arial"/>
          <w:color w:val="626264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91"/>
          <w:sz w:val="22"/>
          <w:szCs w:val="22"/>
        </w:rPr>
        <w:t>c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0"/>
          <w:sz w:val="22"/>
          <w:szCs w:val="22"/>
        </w:rPr>
        <w:t>C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nsu</w:t>
      </w:r>
      <w:r>
        <w:rPr>
          <w:rFonts w:cs="Arial" w:hAnsi="Arial" w:eastAsia="Arial" w:ascii="Arial"/>
          <w:color w:val="262626"/>
          <w:spacing w:val="0"/>
          <w:w w:val="28"/>
          <w:sz w:val="22"/>
          <w:szCs w:val="22"/>
        </w:rPr>
        <w:t>l</w:t>
      </w:r>
      <w:r>
        <w:rPr>
          <w:rFonts w:cs="Arial" w:hAnsi="Arial" w:eastAsia="Arial" w:ascii="Arial"/>
          <w:color w:val="4F4F4F"/>
          <w:spacing w:val="0"/>
          <w:w w:val="98"/>
          <w:sz w:val="22"/>
          <w:szCs w:val="22"/>
        </w:rPr>
        <w:t>tiv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4F4F4F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6"/>
          <w:sz w:val="22"/>
          <w:szCs w:val="22"/>
        </w:rPr>
        <w:t>Sec</w:t>
      </w:r>
      <w:r>
        <w:rPr>
          <w:rFonts w:cs="Arial" w:hAnsi="Arial" w:eastAsia="Arial" w:ascii="Arial"/>
          <w:color w:val="626264"/>
          <w:spacing w:val="0"/>
          <w:w w:val="78"/>
          <w:sz w:val="22"/>
          <w:szCs w:val="22"/>
        </w:rPr>
        <w:t>r</w:t>
      </w:r>
      <w:r>
        <w:rPr>
          <w:rFonts w:cs="Arial" w:hAnsi="Arial" w:eastAsia="Arial" w:ascii="Arial"/>
          <w:color w:val="4F4F4F"/>
          <w:spacing w:val="0"/>
          <w:w w:val="82"/>
          <w:sz w:val="22"/>
          <w:szCs w:val="22"/>
        </w:rPr>
        <w:t>e</w:t>
      </w:r>
      <w:r>
        <w:rPr>
          <w:rFonts w:cs="Arial" w:hAnsi="Arial" w:eastAsia="Arial" w:ascii="Arial"/>
          <w:color w:val="626264"/>
          <w:spacing w:val="0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ar</w:t>
      </w:r>
      <w:r>
        <w:rPr>
          <w:rFonts w:cs="Arial" w:hAnsi="Arial" w:eastAsia="Arial" w:ascii="Arial"/>
          <w:color w:val="262626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T</w:t>
      </w:r>
      <w:r>
        <w:rPr>
          <w:rFonts w:cs="Arial" w:hAnsi="Arial" w:eastAsia="Arial" w:ascii="Arial"/>
          <w:color w:val="4F4F4F"/>
          <w:spacing w:val="0"/>
          <w:w w:val="82"/>
          <w:sz w:val="22"/>
          <w:szCs w:val="22"/>
        </w:rPr>
        <w:t>é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cn</w:t>
      </w:r>
      <w:r>
        <w:rPr>
          <w:rFonts w:cs="Arial" w:hAnsi="Arial" w:eastAsia="Arial" w:ascii="Arial"/>
          <w:color w:val="626264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F4F4F"/>
          <w:spacing w:val="-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9"/>
        <w:ind w:left="1039"/>
      </w:pPr>
      <w:r>
        <w:rPr>
          <w:rFonts w:cs="Arial" w:hAnsi="Arial" w:eastAsia="Arial" w:ascii="Arial"/>
          <w:color w:val="3D3D3D"/>
          <w:w w:val="96"/>
          <w:sz w:val="22"/>
          <w:szCs w:val="22"/>
        </w:rPr>
        <w:t>Com</w:t>
      </w:r>
      <w:r>
        <w:rPr>
          <w:rFonts w:cs="Arial" w:hAnsi="Arial" w:eastAsia="Arial" w:ascii="Arial"/>
          <w:color w:val="4F4F4F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3D3D3D"/>
          <w:w w:val="94"/>
          <w:sz w:val="22"/>
          <w:szCs w:val="22"/>
        </w:rPr>
        <w:t>té</w:t>
      </w:r>
      <w:r>
        <w:rPr>
          <w:rFonts w:cs="Arial" w:hAnsi="Arial" w:eastAsia="Arial" w:ascii="Arial"/>
          <w:color w:val="4F4F4F"/>
          <w:w w:val="34"/>
          <w:sz w:val="22"/>
          <w:szCs w:val="22"/>
        </w:rPr>
        <w:t>,</w:t>
      </w:r>
      <w:r>
        <w:rPr>
          <w:rFonts w:cs="Arial" w:hAnsi="Arial" w:eastAsia="Arial" w:ascii="Arial"/>
          <w:color w:val="4F4F4F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F4F4F"/>
          <w:spacing w:val="-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señala</w:t>
      </w:r>
      <w:r>
        <w:rPr>
          <w:rFonts w:cs="Arial" w:hAnsi="Arial" w:eastAsia="Arial" w:ascii="Arial"/>
          <w:color w:val="3D3D3D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3D3D3D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siguiente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pun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de</w:t>
      </w:r>
      <w:r>
        <w:rPr>
          <w:rFonts w:cs="Arial" w:hAnsi="Arial" w:eastAsia="Arial" w:ascii="Arial"/>
          <w:color w:val="626264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62626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26264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Orden</w:t>
      </w:r>
      <w:r>
        <w:rPr>
          <w:rFonts w:cs="Arial" w:hAnsi="Arial" w:eastAsia="Arial" w:ascii="Arial"/>
          <w:color w:val="3D3D3D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D3D3D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1"/>
          <w:sz w:val="22"/>
          <w:szCs w:val="22"/>
        </w:rPr>
        <w:t>Dí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626264"/>
          <w:spacing w:val="0"/>
          <w:w w:val="46"/>
          <w:sz w:val="22"/>
          <w:szCs w:val="22"/>
        </w:rPr>
        <w:t>,</w:t>
      </w:r>
      <w:r>
        <w:rPr>
          <w:rFonts w:cs="Arial" w:hAnsi="Arial" w:eastAsia="Arial" w:ascii="Arial"/>
          <w:color w:val="62626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26264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cor</w:t>
      </w:r>
      <w:r>
        <w:rPr>
          <w:rFonts w:cs="Arial" w:hAnsi="Arial" w:eastAsia="Arial" w:ascii="Arial"/>
          <w:color w:val="4F4F4F"/>
          <w:spacing w:val="0"/>
          <w:w w:val="93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es</w:t>
      </w:r>
      <w:r>
        <w:rPr>
          <w:rFonts w:cs="Arial" w:hAnsi="Arial" w:eastAsia="Arial" w:ascii="Arial"/>
          <w:color w:val="4F4F4F"/>
          <w:spacing w:val="0"/>
          <w:w w:val="93"/>
          <w:sz w:val="22"/>
          <w:szCs w:val="22"/>
        </w:rPr>
        <w:t>po</w:t>
      </w:r>
      <w:r>
        <w:rPr>
          <w:rFonts w:cs="Arial" w:hAnsi="Arial" w:eastAsia="Arial" w:ascii="Arial"/>
          <w:color w:val="626264"/>
          <w:spacing w:val="0"/>
          <w:w w:val="93"/>
          <w:sz w:val="22"/>
          <w:szCs w:val="22"/>
        </w:rPr>
        <w:t>n</w:t>
      </w:r>
      <w:r>
        <w:rPr>
          <w:rFonts w:cs="Arial" w:hAnsi="Arial" w:eastAsia="Arial" w:ascii="Arial"/>
          <w:color w:val="4F4F4F"/>
          <w:spacing w:val="0"/>
          <w:w w:val="93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6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4F4F4F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Cla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ura</w:t>
      </w:r>
      <w:r>
        <w:rPr>
          <w:rFonts w:cs="Arial" w:hAnsi="Arial" w:eastAsia="Arial" w:ascii="Arial"/>
          <w:color w:val="4F4F4F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F4F4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3D3D3D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83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97"/>
          <w:sz w:val="22"/>
          <w:szCs w:val="22"/>
        </w:rPr>
        <w:t>sió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626264"/>
          <w:spacing w:val="0"/>
          <w:w w:val="46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86"/>
        <w:ind w:left="1046" w:right="82"/>
      </w:pPr>
      <w:r>
        <w:rPr>
          <w:rFonts w:cs="Arial" w:hAnsi="Arial" w:eastAsia="Arial" w:ascii="Arial"/>
          <w:color w:val="262626"/>
          <w:spacing w:val="0"/>
          <w:w w:val="93"/>
          <w:sz w:val="22"/>
          <w:szCs w:val="22"/>
        </w:rPr>
        <w:t>B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ajo</w:t>
      </w:r>
      <w:r>
        <w:rPr>
          <w:rFonts w:cs="Arial" w:hAnsi="Arial" w:eastAsia="Arial" w:ascii="Arial"/>
          <w:color w:val="3D3D3D"/>
          <w:spacing w:val="34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ese</w:t>
      </w:r>
      <w:r>
        <w:rPr>
          <w:rFonts w:cs="Arial" w:hAnsi="Arial" w:eastAsia="Arial" w:ascii="Arial"/>
          <w:color w:val="3D3D3D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tenor</w:t>
      </w:r>
      <w:r>
        <w:rPr>
          <w:rFonts w:cs="Arial" w:hAnsi="Arial" w:eastAsia="Arial" w:ascii="Arial"/>
          <w:color w:val="626264"/>
          <w:spacing w:val="0"/>
          <w:w w:val="46"/>
          <w:sz w:val="22"/>
          <w:szCs w:val="22"/>
        </w:rPr>
        <w:t>,</w:t>
      </w:r>
      <w:r>
        <w:rPr>
          <w:rFonts w:cs="Arial" w:hAnsi="Arial" w:eastAsia="Arial" w:ascii="Arial"/>
          <w:color w:val="62626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26264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D3D3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uso</w:t>
      </w:r>
      <w:r>
        <w:rPr>
          <w:rFonts w:cs="Arial" w:hAnsi="Arial" w:eastAsia="Arial" w:ascii="Arial"/>
          <w:color w:val="3D3D3D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3D3D3D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voz</w:t>
      </w:r>
      <w:r>
        <w:rPr>
          <w:rFonts w:cs="Arial" w:hAnsi="Arial" w:eastAsia="Arial" w:ascii="Arial"/>
          <w:color w:val="4F4F4F"/>
          <w:spacing w:val="0"/>
          <w:w w:val="46"/>
          <w:sz w:val="22"/>
          <w:szCs w:val="22"/>
        </w:rPr>
        <w:t>,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irosla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62626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7"/>
          <w:sz w:val="22"/>
          <w:szCs w:val="22"/>
        </w:rPr>
        <w:t>Carr</w:t>
      </w:r>
      <w:r>
        <w:rPr>
          <w:rFonts w:cs="Arial" w:hAnsi="Arial" w:eastAsia="Arial" w:ascii="Arial"/>
          <w:color w:val="3D3D3D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62626"/>
          <w:spacing w:val="0"/>
          <w:w w:val="99"/>
          <w:sz w:val="22"/>
          <w:szCs w:val="22"/>
        </w:rPr>
        <w:t>llo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-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9"/>
          <w:sz w:val="22"/>
          <w:szCs w:val="22"/>
        </w:rPr>
        <w:t>Mart</w:t>
      </w:r>
      <w:r>
        <w:rPr>
          <w:rFonts w:cs="Arial" w:hAnsi="Arial" w:eastAsia="Arial" w:ascii="Arial"/>
          <w:color w:val="3D3D3D"/>
          <w:spacing w:val="0"/>
          <w:w w:val="70"/>
          <w:sz w:val="22"/>
          <w:szCs w:val="22"/>
        </w:rPr>
        <w:t>í</w:t>
      </w:r>
      <w:r>
        <w:rPr>
          <w:rFonts w:cs="Arial" w:hAnsi="Arial" w:eastAsia="Arial" w:ascii="Arial"/>
          <w:color w:val="262626"/>
          <w:spacing w:val="0"/>
          <w:w w:val="97"/>
          <w:sz w:val="22"/>
          <w:szCs w:val="22"/>
        </w:rPr>
        <w:t>nez</w:t>
      </w:r>
      <w:r>
        <w:rPr>
          <w:rFonts w:cs="Arial" w:hAnsi="Arial" w:eastAsia="Arial" w:ascii="Arial"/>
          <w:color w:val="3D3D3D"/>
          <w:spacing w:val="0"/>
          <w:w w:val="46"/>
          <w:sz w:val="22"/>
          <w:szCs w:val="22"/>
        </w:rPr>
        <w:t>,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Aud</w:t>
      </w:r>
      <w:r>
        <w:rPr>
          <w:rFonts w:cs="Arial" w:hAnsi="Arial" w:eastAsia="Arial" w:ascii="Arial"/>
          <w:color w:val="262626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626264"/>
          <w:spacing w:val="0"/>
          <w:w w:val="106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ora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ior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de</w:t>
      </w:r>
      <w:r>
        <w:rPr>
          <w:rFonts w:cs="Arial" w:hAnsi="Arial" w:eastAsia="Arial" w:ascii="Arial"/>
          <w:color w:val="4F4F4F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Ó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rga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color w:val="4F4F4F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2"/>
          <w:sz w:val="22"/>
          <w:szCs w:val="22"/>
        </w:rPr>
        <w:t>Su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peri</w:t>
      </w:r>
      <w:r>
        <w:rPr>
          <w:rFonts w:cs="Arial" w:hAnsi="Arial" w:eastAsia="Arial" w:ascii="Arial"/>
          <w:color w:val="4F4F4F"/>
          <w:spacing w:val="0"/>
          <w:w w:val="92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22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5"/>
          <w:sz w:val="22"/>
          <w:szCs w:val="22"/>
        </w:rPr>
        <w:t>F</w:t>
      </w:r>
      <w:r>
        <w:rPr>
          <w:rFonts w:cs="Arial" w:hAnsi="Arial" w:eastAsia="Arial" w:ascii="Arial"/>
          <w:color w:val="262626"/>
          <w:spacing w:val="0"/>
          <w:w w:val="43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7"/>
          <w:sz w:val="22"/>
          <w:szCs w:val="22"/>
        </w:rPr>
        <w:t>scal</w:t>
      </w:r>
      <w:r>
        <w:rPr>
          <w:rFonts w:cs="Arial" w:hAnsi="Arial" w:eastAsia="Arial" w:ascii="Arial"/>
          <w:color w:val="262626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zación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color w:val="3D3D3D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6"/>
          <w:sz w:val="22"/>
          <w:szCs w:val="22"/>
        </w:rPr>
        <w:t>Méx</w:t>
      </w:r>
      <w:r>
        <w:rPr>
          <w:rFonts w:cs="Arial" w:hAnsi="Arial" w:eastAsia="Arial" w:ascii="Arial"/>
          <w:color w:val="4F4F4F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D3D3D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sid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nta</w:t>
      </w:r>
      <w:r>
        <w:rPr>
          <w:rFonts w:cs="Arial" w:hAnsi="Arial" w:eastAsia="Arial" w:ascii="Arial"/>
          <w:color w:val="3D3D3D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D3D3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6"/>
          <w:sz w:val="22"/>
          <w:szCs w:val="22"/>
        </w:rPr>
        <w:t>Com</w:t>
      </w:r>
      <w:r>
        <w:rPr>
          <w:rFonts w:cs="Arial" w:hAnsi="Arial" w:eastAsia="Arial" w:ascii="Arial"/>
          <w:color w:val="4F4F4F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102"/>
          <w:sz w:val="22"/>
          <w:szCs w:val="22"/>
        </w:rPr>
        <w:t>té</w:t>
      </w:r>
      <w:r>
        <w:rPr>
          <w:rFonts w:cs="Arial" w:hAnsi="Arial" w:eastAsia="Arial" w:ascii="Arial"/>
          <w:color w:val="4F4F4F"/>
          <w:spacing w:val="0"/>
          <w:w w:val="46"/>
          <w:sz w:val="22"/>
          <w:szCs w:val="22"/>
        </w:rPr>
        <w:t>,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for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ma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3D3D3D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han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4"/>
          <w:sz w:val="22"/>
          <w:szCs w:val="22"/>
        </w:rPr>
        <w:t>s</w:t>
      </w:r>
      <w:r>
        <w:rPr>
          <w:rFonts w:cs="Arial" w:hAnsi="Arial" w:eastAsia="Arial" w:ascii="Arial"/>
          <w:color w:val="4F4F4F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s</w:t>
      </w:r>
      <w:r>
        <w:rPr>
          <w:rFonts w:cs="Arial" w:hAnsi="Arial" w:eastAsia="Arial" w:ascii="Arial"/>
          <w:color w:val="626264"/>
          <w:spacing w:val="0"/>
          <w:w w:val="93"/>
          <w:sz w:val="22"/>
          <w:szCs w:val="22"/>
        </w:rPr>
        <w:t>u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b</w:t>
      </w:r>
      <w:r>
        <w:rPr>
          <w:rFonts w:cs="Arial" w:hAnsi="Arial" w:eastAsia="Arial" w:ascii="Arial"/>
          <w:color w:val="4F4F4F"/>
          <w:spacing w:val="0"/>
          <w:w w:val="93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t</w:t>
      </w:r>
      <w:r>
        <w:rPr>
          <w:rFonts w:cs="Arial" w:hAnsi="Arial" w:eastAsia="Arial" w:ascii="Arial"/>
          <w:color w:val="4F4F4F"/>
          <w:spacing w:val="0"/>
          <w:w w:val="93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nc</w:t>
      </w:r>
      <w:r>
        <w:rPr>
          <w:rFonts w:cs="Arial" w:hAnsi="Arial" w:eastAsia="Arial" w:ascii="Arial"/>
          <w:color w:val="4F4F4F"/>
          <w:spacing w:val="0"/>
          <w:w w:val="93"/>
          <w:sz w:val="22"/>
          <w:szCs w:val="22"/>
        </w:rPr>
        <w:t>ia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do</w:t>
      </w:r>
      <w:r>
        <w:rPr>
          <w:rFonts w:cs="Arial" w:hAnsi="Arial" w:eastAsia="Arial" w:ascii="Arial"/>
          <w:color w:val="4F4F4F"/>
          <w:spacing w:val="0"/>
          <w:w w:val="93"/>
          <w:sz w:val="22"/>
          <w:szCs w:val="22"/>
        </w:rPr>
        <w:t>s</w:t>
      </w:r>
      <w:r>
        <w:rPr>
          <w:rFonts w:cs="Arial" w:hAnsi="Arial" w:eastAsia="Arial" w:ascii="Arial"/>
          <w:color w:val="4F4F4F"/>
          <w:spacing w:val="0"/>
          <w:w w:val="93"/>
          <w:sz w:val="22"/>
          <w:szCs w:val="22"/>
        </w:rPr>
        <w:t>  </w:t>
      </w:r>
      <w:r>
        <w:rPr>
          <w:rFonts w:cs="Arial" w:hAnsi="Arial" w:eastAsia="Arial" w:ascii="Arial"/>
          <w:color w:val="4F4F4F"/>
          <w:spacing w:val="2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tod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6"/>
          <w:sz w:val="22"/>
          <w:szCs w:val="22"/>
        </w:rPr>
        <w:t>lo</w:t>
      </w:r>
      <w:r>
        <w:rPr>
          <w:rFonts w:cs="Arial" w:hAnsi="Arial" w:eastAsia="Arial" w:ascii="Arial"/>
          <w:color w:val="4F4F4F"/>
          <w:spacing w:val="0"/>
          <w:w w:val="86"/>
          <w:sz w:val="22"/>
          <w:szCs w:val="22"/>
        </w:rPr>
        <w:t>s</w:t>
      </w:r>
      <w:r>
        <w:rPr>
          <w:rFonts w:cs="Arial" w:hAnsi="Arial" w:eastAsia="Arial" w:ascii="Arial"/>
          <w:color w:val="4F4F4F"/>
          <w:spacing w:val="34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puntos</w:t>
      </w:r>
      <w:r>
        <w:rPr>
          <w:rFonts w:cs="Arial" w:hAnsi="Arial" w:eastAsia="Arial" w:ascii="Arial"/>
          <w:color w:val="3D3D3D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D3D3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86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86"/>
          <w:sz w:val="22"/>
          <w:szCs w:val="22"/>
        </w:rPr>
        <w:t>rd</w:t>
      </w:r>
      <w:r>
        <w:rPr>
          <w:rFonts w:cs="Arial" w:hAnsi="Arial" w:eastAsia="Arial" w:ascii="Arial"/>
          <w:color w:val="4F4F4F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86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33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7"/>
          <w:sz w:val="22"/>
          <w:szCs w:val="22"/>
        </w:rPr>
        <w:t>de</w:t>
      </w:r>
      <w:r>
        <w:rPr>
          <w:rFonts w:cs="Arial" w:hAnsi="Arial" w:eastAsia="Arial" w:ascii="Arial"/>
          <w:color w:val="4F4F4F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-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Dí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34"/>
          <w:sz w:val="22"/>
          <w:szCs w:val="22"/>
        </w:rPr>
        <w:t>,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p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38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3D3D3D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que</w:t>
      </w:r>
      <w:r>
        <w:rPr>
          <w:rFonts w:cs="Arial" w:hAnsi="Arial" w:eastAsia="Arial" w:ascii="Arial"/>
          <w:color w:val="626264"/>
          <w:spacing w:val="0"/>
          <w:w w:val="46"/>
          <w:sz w:val="22"/>
          <w:szCs w:val="22"/>
        </w:rPr>
        <w:t>,</w:t>
      </w:r>
      <w:r>
        <w:rPr>
          <w:rFonts w:cs="Arial" w:hAnsi="Arial" w:eastAsia="Arial" w:ascii="Arial"/>
          <w:color w:val="62626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26264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4F4F4F"/>
          <w:spacing w:val="0"/>
          <w:w w:val="82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35"/>
          <w:w w:val="82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bi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7"/>
          <w:sz w:val="22"/>
          <w:szCs w:val="22"/>
        </w:rPr>
        <w:t>asu</w:t>
      </w:r>
      <w:r>
        <w:rPr>
          <w:rFonts w:cs="Arial" w:hAnsi="Arial" w:eastAsia="Arial" w:ascii="Arial"/>
          <w:color w:val="4F4F4F"/>
          <w:spacing w:val="0"/>
          <w:w w:val="76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to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ás</w:t>
      </w:r>
      <w:r>
        <w:rPr>
          <w:rFonts w:cs="Arial" w:hAnsi="Arial" w:eastAsia="Arial" w:ascii="Arial"/>
          <w:color w:val="3D3D3D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86"/>
          <w:sz w:val="22"/>
          <w:szCs w:val="22"/>
        </w:rPr>
        <w:t>q</w:t>
      </w:r>
      <w:r>
        <w:rPr>
          <w:rFonts w:cs="Arial" w:hAnsi="Arial" w:eastAsia="Arial" w:ascii="Arial"/>
          <w:color w:val="626264"/>
          <w:spacing w:val="0"/>
          <w:w w:val="86"/>
          <w:sz w:val="22"/>
          <w:szCs w:val="22"/>
        </w:rPr>
        <w:t>u</w:t>
      </w:r>
      <w:r>
        <w:rPr>
          <w:rFonts w:cs="Arial" w:hAnsi="Arial" w:eastAsia="Arial" w:ascii="Arial"/>
          <w:color w:val="4F4F4F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45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tar</w:t>
      </w:r>
      <w:r>
        <w:rPr>
          <w:rFonts w:cs="Arial" w:hAnsi="Arial" w:eastAsia="Arial" w:ascii="Arial"/>
          <w:color w:val="4F4F4F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4F4F4F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26264"/>
          <w:spacing w:val="0"/>
          <w:w w:val="43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2"/>
          <w:sz w:val="22"/>
          <w:szCs w:val="22"/>
        </w:rPr>
        <w:t>pre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4F4F4F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n</w:t>
      </w:r>
      <w:r>
        <w:rPr>
          <w:rFonts w:cs="Arial" w:hAnsi="Arial" w:eastAsia="Arial" w:ascii="Arial"/>
          <w:color w:val="4F4F4F"/>
          <w:spacing w:val="0"/>
          <w:w w:val="92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6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83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97"/>
          <w:sz w:val="22"/>
          <w:szCs w:val="22"/>
        </w:rPr>
        <w:t>esión</w:t>
      </w:r>
      <w:r>
        <w:rPr>
          <w:rFonts w:cs="Arial" w:hAnsi="Arial" w:eastAsia="Arial" w:ascii="Arial"/>
          <w:color w:val="626264"/>
          <w:spacing w:val="0"/>
          <w:w w:val="46"/>
          <w:sz w:val="22"/>
          <w:szCs w:val="22"/>
        </w:rPr>
        <w:t>,</w:t>
      </w:r>
      <w:r>
        <w:rPr>
          <w:rFonts w:cs="Arial" w:hAnsi="Arial" w:eastAsia="Arial" w:ascii="Arial"/>
          <w:color w:val="62626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26264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78"/>
          <w:sz w:val="22"/>
          <w:szCs w:val="22"/>
        </w:rPr>
        <w:t>s</w:t>
      </w:r>
      <w:r>
        <w:rPr>
          <w:rFonts w:cs="Arial" w:hAnsi="Arial" w:eastAsia="Arial" w:ascii="Arial"/>
          <w:color w:val="626264"/>
          <w:spacing w:val="0"/>
          <w:w w:val="43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76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4F4F4F"/>
          <w:spacing w:val="0"/>
          <w:w w:val="78"/>
          <w:sz w:val="22"/>
          <w:szCs w:val="22"/>
        </w:rPr>
        <w:t>s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12</w:t>
      </w:r>
      <w:r>
        <w:rPr>
          <w:rFonts w:cs="Arial" w:hAnsi="Arial" w:eastAsia="Arial" w:ascii="Arial"/>
          <w:color w:val="3D3D3D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5"/>
          <w:sz w:val="22"/>
          <w:szCs w:val="22"/>
        </w:rPr>
        <w:t>h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or</w:t>
      </w:r>
      <w:r>
        <w:rPr>
          <w:rFonts w:cs="Arial" w:hAnsi="Arial" w:eastAsia="Arial" w:ascii="Arial"/>
          <w:color w:val="4F4F4F"/>
          <w:spacing w:val="0"/>
          <w:w w:val="95"/>
          <w:sz w:val="22"/>
          <w:szCs w:val="22"/>
        </w:rPr>
        <w:t>as</w:t>
      </w:r>
      <w:r>
        <w:rPr>
          <w:rFonts w:cs="Arial" w:hAnsi="Arial" w:eastAsia="Arial" w:ascii="Arial"/>
          <w:color w:val="4F4F4F"/>
          <w:spacing w:val="26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color w:val="4F4F4F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4F4F4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inu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color w:val="3D3D3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color w:val="3D3D3D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lausur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color w:val="3D3D3D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3D3D3D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0"/>
          <w:sz w:val="22"/>
          <w:szCs w:val="22"/>
        </w:rPr>
        <w:t>S</w:t>
      </w:r>
      <w:r>
        <w:rPr>
          <w:rFonts w:cs="Arial" w:hAnsi="Arial" w:eastAsia="Arial" w:ascii="Arial"/>
          <w:color w:val="262626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90"/>
          <w:sz w:val="22"/>
          <w:szCs w:val="22"/>
        </w:rPr>
        <w:t>GUND</w:t>
      </w:r>
      <w:r>
        <w:rPr>
          <w:rFonts w:cs="Arial" w:hAnsi="Arial" w:eastAsia="Arial" w:ascii="Arial"/>
          <w:color w:val="4F4F4F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4F4F4F"/>
          <w:spacing w:val="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39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0"/>
          <w:sz w:val="22"/>
          <w:szCs w:val="22"/>
        </w:rPr>
        <w:t>S</w:t>
      </w:r>
      <w:r>
        <w:rPr>
          <w:rFonts w:cs="Arial" w:hAnsi="Arial" w:eastAsia="Arial" w:ascii="Arial"/>
          <w:color w:val="262626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90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90"/>
          <w:sz w:val="22"/>
          <w:szCs w:val="22"/>
        </w:rPr>
        <w:t>IÓN</w:t>
      </w:r>
      <w:r>
        <w:rPr>
          <w:rFonts w:cs="Arial" w:hAnsi="Arial" w:eastAsia="Arial" w:ascii="Arial"/>
          <w:color w:val="3D3D3D"/>
          <w:spacing w:val="53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4F4F4F"/>
          <w:spacing w:val="0"/>
          <w:w w:val="90"/>
          <w:sz w:val="22"/>
          <w:szCs w:val="22"/>
        </w:rPr>
        <w:t>D</w:t>
      </w:r>
      <w:r>
        <w:rPr>
          <w:rFonts w:cs="Arial" w:hAnsi="Arial" w:eastAsia="Arial" w:ascii="Arial"/>
          <w:color w:val="626264"/>
          <w:spacing w:val="0"/>
          <w:w w:val="34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NA</w:t>
      </w:r>
      <w:r>
        <w:rPr>
          <w:rFonts w:cs="Arial" w:hAnsi="Arial" w:eastAsia="Arial" w:ascii="Arial"/>
          <w:color w:val="3D3D3D"/>
          <w:spacing w:val="0"/>
          <w:w w:val="78"/>
          <w:sz w:val="22"/>
          <w:szCs w:val="22"/>
        </w:rPr>
        <w:t>RI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F4F4F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626264"/>
          <w:spacing w:val="0"/>
          <w:w w:val="88"/>
          <w:sz w:val="22"/>
          <w:szCs w:val="22"/>
        </w:rPr>
        <w:t>L</w:t>
      </w:r>
      <w:r>
        <w:rPr>
          <w:rFonts w:cs="Arial" w:hAnsi="Arial" w:eastAsia="Arial" w:ascii="Arial"/>
          <w:color w:val="626264"/>
          <w:spacing w:val="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626264"/>
          <w:spacing w:val="1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CO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MI</w:t>
      </w:r>
      <w:r>
        <w:rPr>
          <w:rFonts w:cs="Arial" w:hAnsi="Arial" w:eastAsia="Arial" w:ascii="Arial"/>
          <w:color w:val="626264"/>
          <w:spacing w:val="0"/>
          <w:w w:val="88"/>
          <w:sz w:val="22"/>
          <w:szCs w:val="22"/>
        </w:rPr>
        <w:t>T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É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39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2"/>
          <w:sz w:val="22"/>
          <w:szCs w:val="22"/>
        </w:rPr>
        <w:t>É</w:t>
      </w:r>
      <w:r>
        <w:rPr>
          <w:rFonts w:cs="Arial" w:hAnsi="Arial" w:eastAsia="Arial" w:ascii="Arial"/>
          <w:color w:val="4F4F4F"/>
          <w:spacing w:val="0"/>
          <w:w w:val="92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ICA</w:t>
      </w:r>
      <w:r>
        <w:rPr>
          <w:rFonts w:cs="Arial" w:hAnsi="Arial" w:eastAsia="Arial" w:ascii="Arial"/>
          <w:color w:val="3D3D3D"/>
          <w:spacing w:val="12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D3D3D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PR</w:t>
      </w:r>
      <w:r>
        <w:rPr>
          <w:rFonts w:cs="Arial" w:hAnsi="Arial" w:eastAsia="Arial" w:ascii="Arial"/>
          <w:color w:val="262626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VENCIÓN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7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D</w:t>
      </w:r>
      <w:r>
        <w:rPr>
          <w:rFonts w:cs="Arial" w:hAnsi="Arial" w:eastAsia="Arial" w:ascii="Arial"/>
          <w:color w:val="262626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262626"/>
          <w:spacing w:val="23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CON</w:t>
      </w:r>
      <w:r>
        <w:rPr>
          <w:rFonts w:cs="Arial" w:hAnsi="Arial" w:eastAsia="Arial" w:ascii="Arial"/>
          <w:color w:val="262626"/>
          <w:spacing w:val="0"/>
          <w:w w:val="91"/>
          <w:sz w:val="22"/>
          <w:szCs w:val="22"/>
        </w:rPr>
        <w:t>F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LICTO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38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62626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5"/>
          <w:sz w:val="22"/>
          <w:szCs w:val="22"/>
        </w:rPr>
        <w:t>IN</w:t>
      </w:r>
      <w:r>
        <w:rPr>
          <w:rFonts w:cs="Arial" w:hAnsi="Arial" w:eastAsia="Arial" w:ascii="Arial"/>
          <w:color w:val="262626"/>
          <w:spacing w:val="0"/>
          <w:w w:val="85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262626"/>
          <w:spacing w:val="0"/>
          <w:w w:val="85"/>
          <w:sz w:val="22"/>
          <w:szCs w:val="22"/>
        </w:rPr>
        <w:t>RE</w:t>
      </w:r>
      <w:r>
        <w:rPr>
          <w:rFonts w:cs="Arial" w:hAnsi="Arial" w:eastAsia="Arial" w:ascii="Arial"/>
          <w:color w:val="3D3D3D"/>
          <w:spacing w:val="0"/>
          <w:w w:val="85"/>
          <w:sz w:val="22"/>
          <w:szCs w:val="22"/>
        </w:rPr>
        <w:t>SES</w:t>
      </w:r>
      <w:r>
        <w:rPr>
          <w:rFonts w:cs="Arial" w:hAnsi="Arial" w:eastAsia="Arial" w:ascii="Arial"/>
          <w:color w:val="3D3D3D"/>
          <w:spacing w:val="0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34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262626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ÓRG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ANO</w:t>
      </w:r>
      <w:r>
        <w:rPr>
          <w:rFonts w:cs="Arial" w:hAnsi="Arial" w:eastAsia="Arial" w:ascii="Arial"/>
          <w:color w:val="4F4F4F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84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84"/>
          <w:sz w:val="22"/>
          <w:szCs w:val="22"/>
        </w:rPr>
        <w:t>U</w:t>
      </w:r>
      <w:r>
        <w:rPr>
          <w:rFonts w:cs="Arial" w:hAnsi="Arial" w:eastAsia="Arial" w:ascii="Arial"/>
          <w:color w:val="4F4F4F"/>
          <w:spacing w:val="0"/>
          <w:w w:val="84"/>
          <w:sz w:val="22"/>
          <w:szCs w:val="22"/>
        </w:rPr>
        <w:t>P</w:t>
      </w:r>
      <w:r>
        <w:rPr>
          <w:rFonts w:cs="Arial" w:hAnsi="Arial" w:eastAsia="Arial" w:ascii="Arial"/>
          <w:color w:val="3D3D3D"/>
          <w:spacing w:val="0"/>
          <w:w w:val="84"/>
          <w:sz w:val="22"/>
          <w:szCs w:val="22"/>
        </w:rPr>
        <w:t>ERI</w:t>
      </w:r>
      <w:r>
        <w:rPr>
          <w:rFonts w:cs="Arial" w:hAnsi="Arial" w:eastAsia="Arial" w:ascii="Arial"/>
          <w:color w:val="4F4F4F"/>
          <w:spacing w:val="0"/>
          <w:w w:val="84"/>
          <w:sz w:val="22"/>
          <w:szCs w:val="22"/>
        </w:rPr>
        <w:t>OR</w:t>
      </w:r>
      <w:r>
        <w:rPr>
          <w:rFonts w:cs="Arial" w:hAnsi="Arial" w:eastAsia="Arial" w:ascii="Arial"/>
          <w:color w:val="4F4F4F"/>
          <w:spacing w:val="0"/>
          <w:w w:val="84"/>
          <w:sz w:val="22"/>
          <w:szCs w:val="22"/>
        </w:rPr>
        <w:t>  </w:t>
      </w:r>
      <w:r>
        <w:rPr>
          <w:rFonts w:cs="Arial" w:hAnsi="Arial" w:eastAsia="Arial" w:ascii="Arial"/>
          <w:color w:val="4F4F4F"/>
          <w:spacing w:val="30"/>
          <w:w w:val="84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F4F4F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80"/>
          <w:sz w:val="22"/>
          <w:szCs w:val="22"/>
        </w:rPr>
        <w:t>F</w:t>
      </w:r>
      <w:r>
        <w:rPr>
          <w:rFonts w:cs="Arial" w:hAnsi="Arial" w:eastAsia="Arial" w:ascii="Arial"/>
          <w:color w:val="626264"/>
          <w:spacing w:val="0"/>
          <w:w w:val="34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SC</w:t>
      </w:r>
      <w:r>
        <w:rPr>
          <w:rFonts w:cs="Arial" w:hAnsi="Arial" w:eastAsia="Arial" w:ascii="Arial"/>
          <w:color w:val="4F4F4F"/>
          <w:spacing w:val="0"/>
          <w:w w:val="93"/>
          <w:sz w:val="22"/>
          <w:szCs w:val="22"/>
        </w:rPr>
        <w:t>ALI</w:t>
      </w:r>
      <w:r>
        <w:rPr>
          <w:rFonts w:cs="Arial" w:hAnsi="Arial" w:eastAsia="Arial" w:ascii="Arial"/>
          <w:color w:val="3D3D3D"/>
          <w:spacing w:val="0"/>
          <w:w w:val="96"/>
          <w:sz w:val="22"/>
          <w:szCs w:val="22"/>
        </w:rPr>
        <w:t>Z</w:t>
      </w:r>
      <w:r>
        <w:rPr>
          <w:rFonts w:cs="Arial" w:hAnsi="Arial" w:eastAsia="Arial" w:ascii="Arial"/>
          <w:color w:val="626264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4F4F4F"/>
          <w:spacing w:val="0"/>
          <w:w w:val="85"/>
          <w:sz w:val="22"/>
          <w:szCs w:val="22"/>
        </w:rPr>
        <w:t>C</w:t>
      </w:r>
      <w:r>
        <w:rPr>
          <w:rFonts w:cs="Arial" w:hAnsi="Arial" w:eastAsia="Arial" w:ascii="Arial"/>
          <w:color w:val="262626"/>
          <w:spacing w:val="0"/>
          <w:w w:val="22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52"/>
        <w:ind w:left="110"/>
      </w:pPr>
      <w:r>
        <w:rPr>
          <w:rFonts w:cs="Arial" w:hAnsi="Arial" w:eastAsia="Arial" w:ascii="Arial"/>
          <w:color w:val="626264"/>
          <w:w w:val="600"/>
          <w:sz w:val="22"/>
          <w:szCs w:val="22"/>
        </w:rPr>
        <w:t>~</w:t>
      </w:r>
      <w:r>
        <w:rPr>
          <w:rFonts w:cs="Arial" w:hAnsi="Arial" w:eastAsia="Arial" w:ascii="Arial"/>
          <w:color w:val="3D3D3D"/>
          <w:w w:val="99"/>
          <w:sz w:val="22"/>
          <w:szCs w:val="22"/>
        </w:rPr>
        <w:t>~ADO</w:t>
      </w:r>
      <w:r>
        <w:rPr>
          <w:rFonts w:cs="Arial" w:hAnsi="Arial" w:eastAsia="Arial" w:ascii="Arial"/>
          <w:color w:val="3D3D3D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84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84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49"/>
          <w:w w:val="84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MÉXICO.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MT" w:hAnsi="Arial MT" w:eastAsia="Arial MT" w:ascii="Arial MT"/>
          <w:sz w:val="56"/>
          <w:szCs w:val="56"/>
        </w:rPr>
        <w:jc w:val="left"/>
        <w:ind w:left="413"/>
      </w:pPr>
      <w:r>
        <w:rPr>
          <w:rFonts w:cs="Arial MT" w:hAnsi="Arial MT" w:eastAsia="Arial MT" w:ascii="Arial MT"/>
          <w:i/>
          <w:color w:val="7E82BF"/>
          <w:spacing w:val="0"/>
          <w:w w:val="79"/>
          <w:sz w:val="56"/>
          <w:szCs w:val="56"/>
        </w:rPr>
        <w:t>t-</w:t>
      </w:r>
      <w:r>
        <w:rPr>
          <w:rFonts w:cs="Arial MT" w:hAnsi="Arial MT" w:eastAsia="Arial MT" w:ascii="Arial MT"/>
          <w:color w:val="000000"/>
          <w:spacing w:val="0"/>
          <w:w w:val="100"/>
          <w:sz w:val="56"/>
          <w:szCs w:val="56"/>
        </w:rPr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lineRule="auto" w:line="274"/>
        <w:ind w:left="3315" w:right="2993" w:firstLine="27"/>
      </w:pP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udito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color w:val="3D3D3D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5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uperi</w:t>
      </w:r>
      <w:r>
        <w:rPr>
          <w:rFonts w:cs="Arial" w:hAnsi="Arial" w:eastAsia="Arial" w:ascii="Arial"/>
          <w:color w:val="262626"/>
          <w:spacing w:val="0"/>
          <w:w w:val="95"/>
          <w:sz w:val="22"/>
          <w:szCs w:val="22"/>
        </w:rPr>
        <w:t>or</w:t>
      </w:r>
      <w:r>
        <w:rPr>
          <w:rFonts w:cs="Arial" w:hAnsi="Arial" w:eastAsia="Arial" w:ascii="Arial"/>
          <w:color w:val="262626"/>
          <w:spacing w:val="37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262626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Ó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3"/>
          <w:sz w:val="22"/>
          <w:szCs w:val="22"/>
        </w:rPr>
        <w:t>S</w:t>
      </w:r>
      <w:r>
        <w:rPr>
          <w:rFonts w:cs="Arial" w:hAnsi="Arial" w:eastAsia="Arial" w:ascii="Arial"/>
          <w:color w:val="262626"/>
          <w:spacing w:val="0"/>
          <w:w w:val="99"/>
          <w:sz w:val="22"/>
          <w:szCs w:val="22"/>
        </w:rPr>
        <w:t>upe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r</w:t>
      </w:r>
      <w:r>
        <w:rPr>
          <w:rFonts w:cs="Arial" w:hAnsi="Arial" w:eastAsia="Arial" w:ascii="Arial"/>
          <w:color w:val="4F4F4F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262626"/>
          <w:spacing w:val="0"/>
          <w:w w:val="88"/>
          <w:sz w:val="22"/>
          <w:szCs w:val="22"/>
        </w:rPr>
        <w:t>r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5"/>
          <w:sz w:val="22"/>
          <w:szCs w:val="22"/>
        </w:rPr>
        <w:t>F</w:t>
      </w:r>
      <w:r>
        <w:rPr>
          <w:rFonts w:cs="Arial" w:hAnsi="Arial" w:eastAsia="Arial" w:ascii="Arial"/>
          <w:color w:val="262626"/>
          <w:spacing w:val="0"/>
          <w:w w:val="73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scali</w:t>
      </w:r>
      <w:r>
        <w:rPr>
          <w:rFonts w:cs="Arial" w:hAnsi="Arial" w:eastAsia="Arial" w:ascii="Arial"/>
          <w:color w:val="262626"/>
          <w:spacing w:val="0"/>
          <w:w w:val="98"/>
          <w:sz w:val="22"/>
          <w:szCs w:val="22"/>
        </w:rPr>
        <w:t>z</w:t>
      </w:r>
      <w:r>
        <w:rPr>
          <w:rFonts w:cs="Arial" w:hAnsi="Arial" w:eastAsia="Arial" w:ascii="Arial"/>
          <w:color w:val="3D3D3D"/>
          <w:spacing w:val="0"/>
          <w:w w:val="102"/>
          <w:sz w:val="22"/>
          <w:szCs w:val="22"/>
        </w:rPr>
        <w:t>ac</w:t>
      </w:r>
      <w:r>
        <w:rPr>
          <w:rFonts w:cs="Arial" w:hAnsi="Arial" w:eastAsia="Arial" w:ascii="Arial"/>
          <w:color w:val="262626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3D3D3D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color w:val="262626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8"/>
          <w:sz w:val="22"/>
          <w:szCs w:val="22"/>
        </w:rPr>
        <w:t>Méx</w:t>
      </w:r>
      <w:r>
        <w:rPr>
          <w:rFonts w:cs="Arial" w:hAnsi="Arial" w:eastAsia="Arial" w:ascii="Arial"/>
          <w:color w:val="262626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3D3D3D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D3D3D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D3D3D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esidenta</w:t>
      </w:r>
      <w:r>
        <w:rPr>
          <w:rFonts w:cs="Arial" w:hAnsi="Arial" w:eastAsia="Arial" w:ascii="Arial"/>
          <w:color w:val="3D3D3D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626264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626264"/>
          <w:spacing w:val="0"/>
          <w:w w:val="58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7"/>
          <w:sz w:val="22"/>
          <w:szCs w:val="22"/>
        </w:rPr>
        <w:t>Co</w:t>
      </w:r>
      <w:r>
        <w:rPr>
          <w:rFonts w:cs="Arial" w:hAnsi="Arial" w:eastAsia="Arial" w:ascii="Arial"/>
          <w:color w:val="3D3D3D"/>
          <w:spacing w:val="0"/>
          <w:w w:val="90"/>
          <w:sz w:val="22"/>
          <w:szCs w:val="22"/>
        </w:rPr>
        <w:t>m</w:t>
      </w:r>
      <w:r>
        <w:rPr>
          <w:rFonts w:cs="Arial" w:hAnsi="Arial" w:eastAsia="Arial" w:ascii="Arial"/>
          <w:color w:val="262626"/>
          <w:spacing w:val="0"/>
          <w:w w:val="91"/>
          <w:sz w:val="22"/>
          <w:szCs w:val="22"/>
        </w:rPr>
        <w:t>it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é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ind w:left="1353" w:right="670"/>
      </w:pPr>
      <w:r>
        <w:rPr>
          <w:rFonts w:cs="Arial" w:hAnsi="Arial" w:eastAsia="Arial" w:ascii="Arial"/>
          <w:color w:val="626264"/>
          <w:spacing w:val="0"/>
          <w:w w:val="85"/>
          <w:sz w:val="16"/>
          <w:szCs w:val="16"/>
        </w:rPr>
        <w:t>Calle</w:t>
      </w:r>
      <w:r>
        <w:rPr>
          <w:rFonts w:cs="Arial" w:hAnsi="Arial" w:eastAsia="Arial" w:ascii="Arial"/>
          <w:color w:val="626264"/>
          <w:spacing w:val="2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5"/>
          <w:sz w:val="16"/>
          <w:szCs w:val="16"/>
        </w:rPr>
        <w:t>M</w:t>
      </w:r>
      <w:r>
        <w:rPr>
          <w:rFonts w:cs="Arial" w:hAnsi="Arial" w:eastAsia="Arial" w:ascii="Arial"/>
          <w:color w:val="626264"/>
          <w:spacing w:val="0"/>
          <w:w w:val="88"/>
          <w:sz w:val="16"/>
          <w:szCs w:val="16"/>
        </w:rPr>
        <w:t>a</w:t>
      </w:r>
      <w:r>
        <w:rPr>
          <w:rFonts w:cs="Arial" w:hAnsi="Arial" w:eastAsia="Arial" w:ascii="Arial"/>
          <w:color w:val="4F4F4F"/>
          <w:spacing w:val="0"/>
          <w:w w:val="63"/>
          <w:sz w:val="16"/>
          <w:szCs w:val="16"/>
        </w:rPr>
        <w:t>ri</w:t>
      </w:r>
      <w:r>
        <w:rPr>
          <w:rFonts w:cs="Arial" w:hAnsi="Arial" w:eastAsia="Arial" w:ascii="Arial"/>
          <w:color w:val="626264"/>
          <w:spacing w:val="0"/>
          <w:w w:val="88"/>
          <w:sz w:val="16"/>
          <w:szCs w:val="16"/>
        </w:rPr>
        <w:t>a</w:t>
      </w:r>
      <w:r>
        <w:rPr>
          <w:rFonts w:cs="Arial" w:hAnsi="Arial" w:eastAsia="Arial" w:ascii="Arial"/>
          <w:color w:val="7C7C7C"/>
          <w:spacing w:val="0"/>
          <w:w w:val="88"/>
          <w:sz w:val="16"/>
          <w:szCs w:val="16"/>
        </w:rPr>
        <w:t>n</w:t>
      </w:r>
      <w:r>
        <w:rPr>
          <w:rFonts w:cs="Arial" w:hAnsi="Arial" w:eastAsia="Arial" w:ascii="Arial"/>
          <w:color w:val="626264"/>
          <w:spacing w:val="0"/>
          <w:w w:val="88"/>
          <w:sz w:val="16"/>
          <w:szCs w:val="16"/>
        </w:rPr>
        <w:t>o</w:t>
      </w:r>
      <w:r>
        <w:rPr>
          <w:rFonts w:cs="Arial" w:hAnsi="Arial" w:eastAsia="Arial" w:ascii="Arial"/>
          <w:color w:val="626264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26264"/>
          <w:spacing w:val="0"/>
          <w:w w:val="88"/>
          <w:sz w:val="16"/>
          <w:szCs w:val="16"/>
        </w:rPr>
        <w:t>Ma</w:t>
      </w:r>
      <w:r>
        <w:rPr>
          <w:rFonts w:cs="Arial" w:hAnsi="Arial" w:eastAsia="Arial" w:ascii="Arial"/>
          <w:color w:val="7C7C7C"/>
          <w:spacing w:val="0"/>
          <w:w w:val="88"/>
          <w:sz w:val="16"/>
          <w:szCs w:val="16"/>
        </w:rPr>
        <w:t>tam</w:t>
      </w:r>
      <w:r>
        <w:rPr>
          <w:rFonts w:cs="Arial" w:hAnsi="Arial" w:eastAsia="Arial" w:ascii="Arial"/>
          <w:color w:val="4F4F4F"/>
          <w:spacing w:val="0"/>
          <w:w w:val="88"/>
          <w:sz w:val="16"/>
          <w:szCs w:val="16"/>
        </w:rPr>
        <w:t>o</w:t>
      </w:r>
      <w:r>
        <w:rPr>
          <w:rFonts w:cs="Arial" w:hAnsi="Arial" w:eastAsia="Arial" w:ascii="Arial"/>
          <w:color w:val="7C7C7C"/>
          <w:spacing w:val="0"/>
          <w:w w:val="88"/>
          <w:sz w:val="16"/>
          <w:szCs w:val="16"/>
        </w:rPr>
        <w:t>r</w:t>
      </w:r>
      <w:r>
        <w:rPr>
          <w:rFonts w:cs="Arial" w:hAnsi="Arial" w:eastAsia="Arial" w:ascii="Arial"/>
          <w:color w:val="626264"/>
          <w:spacing w:val="0"/>
          <w:w w:val="88"/>
          <w:sz w:val="16"/>
          <w:szCs w:val="16"/>
        </w:rPr>
        <w:t>os</w:t>
      </w:r>
      <w:r>
        <w:rPr>
          <w:rFonts w:cs="Arial" w:hAnsi="Arial" w:eastAsia="Arial" w:ascii="Arial"/>
          <w:color w:val="626264"/>
          <w:spacing w:val="-2"/>
          <w:w w:val="88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7"/>
          <w:sz w:val="16"/>
          <w:szCs w:val="16"/>
        </w:rPr>
        <w:t>No</w:t>
      </w:r>
      <w:r>
        <w:rPr>
          <w:rFonts w:cs="Arial" w:hAnsi="Arial" w:eastAsia="Arial" w:ascii="Arial"/>
          <w:color w:val="626264"/>
          <w:spacing w:val="0"/>
          <w:w w:val="47"/>
          <w:sz w:val="16"/>
          <w:szCs w:val="16"/>
        </w:rPr>
        <w:t>.</w:t>
      </w:r>
      <w:r>
        <w:rPr>
          <w:rFonts w:cs="Arial" w:hAnsi="Arial" w:eastAsia="Arial" w:ascii="Arial"/>
          <w:color w:val="626264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47"/>
          <w:sz w:val="16"/>
          <w:szCs w:val="16"/>
        </w:rPr>
        <w:t>1</w:t>
      </w:r>
      <w:r>
        <w:rPr>
          <w:rFonts w:cs="Arial" w:hAnsi="Arial" w:eastAsia="Arial" w:ascii="Arial"/>
          <w:color w:val="626264"/>
          <w:spacing w:val="0"/>
          <w:w w:val="83"/>
          <w:sz w:val="16"/>
          <w:szCs w:val="16"/>
        </w:rPr>
        <w:t>06,</w:t>
      </w:r>
      <w:r>
        <w:rPr>
          <w:rFonts w:cs="Arial" w:hAnsi="Arial" w:eastAsia="Arial" w:ascii="Arial"/>
          <w:color w:val="626264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92"/>
          <w:sz w:val="16"/>
          <w:szCs w:val="16"/>
        </w:rPr>
        <w:t>D</w:t>
      </w:r>
      <w:r>
        <w:rPr>
          <w:rFonts w:cs="Arial" w:hAnsi="Arial" w:eastAsia="Arial" w:ascii="Arial"/>
          <w:color w:val="7C7C7C"/>
          <w:spacing w:val="0"/>
          <w:w w:val="88"/>
          <w:sz w:val="16"/>
          <w:szCs w:val="16"/>
        </w:rPr>
        <w:t>e</w:t>
      </w:r>
      <w:r>
        <w:rPr>
          <w:rFonts w:cs="Arial" w:hAnsi="Arial" w:eastAsia="Arial" w:ascii="Arial"/>
          <w:color w:val="3D3D3D"/>
          <w:spacing w:val="0"/>
          <w:w w:val="39"/>
          <w:sz w:val="16"/>
          <w:szCs w:val="16"/>
        </w:rPr>
        <w:t>l</w:t>
      </w:r>
      <w:r>
        <w:rPr>
          <w:rFonts w:cs="Arial" w:hAnsi="Arial" w:eastAsia="Arial" w:ascii="Arial"/>
          <w:color w:val="626264"/>
          <w:spacing w:val="0"/>
          <w:w w:val="92"/>
          <w:sz w:val="16"/>
          <w:szCs w:val="16"/>
        </w:rPr>
        <w:t>egac</w:t>
      </w:r>
      <w:r>
        <w:rPr>
          <w:rFonts w:cs="Arial" w:hAnsi="Arial" w:eastAsia="Arial" w:ascii="Arial"/>
          <w:color w:val="7C7C7C"/>
          <w:spacing w:val="0"/>
          <w:w w:val="80"/>
          <w:sz w:val="16"/>
          <w:szCs w:val="16"/>
        </w:rPr>
        <w:t>i</w:t>
      </w:r>
      <w:r>
        <w:rPr>
          <w:rFonts w:cs="Arial" w:hAnsi="Arial" w:eastAsia="Arial" w:ascii="Arial"/>
          <w:color w:val="626264"/>
          <w:spacing w:val="0"/>
          <w:w w:val="88"/>
          <w:sz w:val="16"/>
          <w:szCs w:val="16"/>
        </w:rPr>
        <w:t>ón</w:t>
      </w:r>
      <w:r>
        <w:rPr>
          <w:rFonts w:cs="Arial" w:hAnsi="Arial" w:eastAsia="Arial" w:ascii="Arial"/>
          <w:color w:val="626264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26264"/>
          <w:spacing w:val="0"/>
          <w:w w:val="85"/>
          <w:sz w:val="16"/>
          <w:szCs w:val="16"/>
        </w:rPr>
        <w:t>Cen</w:t>
      </w:r>
      <w:r>
        <w:rPr>
          <w:rFonts w:cs="Arial" w:hAnsi="Arial" w:eastAsia="Arial" w:ascii="Arial"/>
          <w:color w:val="7C7C7C"/>
          <w:spacing w:val="0"/>
          <w:w w:val="85"/>
          <w:sz w:val="16"/>
          <w:szCs w:val="16"/>
        </w:rPr>
        <w:t>t</w:t>
      </w:r>
      <w:r>
        <w:rPr>
          <w:rFonts w:cs="Arial" w:hAnsi="Arial" w:eastAsia="Arial" w:ascii="Arial"/>
          <w:color w:val="626264"/>
          <w:spacing w:val="0"/>
          <w:w w:val="85"/>
          <w:sz w:val="16"/>
          <w:szCs w:val="16"/>
        </w:rPr>
        <w:t>ro</w:t>
      </w:r>
      <w:r>
        <w:rPr>
          <w:rFonts w:cs="Arial" w:hAnsi="Arial" w:eastAsia="Arial" w:ascii="Arial"/>
          <w:color w:val="626264"/>
          <w:spacing w:val="10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626264"/>
          <w:spacing w:val="0"/>
          <w:w w:val="85"/>
          <w:sz w:val="16"/>
          <w:szCs w:val="16"/>
        </w:rPr>
        <w:t>H</w:t>
      </w:r>
      <w:r>
        <w:rPr>
          <w:rFonts w:cs="Arial" w:hAnsi="Arial" w:eastAsia="Arial" w:ascii="Arial"/>
          <w:color w:val="7C7C7C"/>
          <w:spacing w:val="0"/>
          <w:w w:val="85"/>
          <w:sz w:val="16"/>
          <w:szCs w:val="16"/>
        </w:rPr>
        <w:t>i</w:t>
      </w:r>
      <w:r>
        <w:rPr>
          <w:rFonts w:cs="Arial" w:hAnsi="Arial" w:eastAsia="Arial" w:ascii="Arial"/>
          <w:color w:val="626264"/>
          <w:spacing w:val="0"/>
          <w:w w:val="85"/>
          <w:sz w:val="16"/>
          <w:szCs w:val="16"/>
        </w:rPr>
        <w:t>st</w:t>
      </w:r>
      <w:r>
        <w:rPr>
          <w:rFonts w:cs="Arial" w:hAnsi="Arial" w:eastAsia="Arial" w:ascii="Arial"/>
          <w:color w:val="7C7C7C"/>
          <w:spacing w:val="0"/>
          <w:w w:val="85"/>
          <w:sz w:val="16"/>
          <w:szCs w:val="16"/>
        </w:rPr>
        <w:t>ó</w:t>
      </w:r>
      <w:r>
        <w:rPr>
          <w:rFonts w:cs="Arial" w:hAnsi="Arial" w:eastAsia="Arial" w:ascii="Arial"/>
          <w:color w:val="626264"/>
          <w:spacing w:val="0"/>
          <w:w w:val="85"/>
          <w:sz w:val="16"/>
          <w:szCs w:val="16"/>
        </w:rPr>
        <w:t>rico,</w:t>
      </w:r>
      <w:r>
        <w:rPr>
          <w:rFonts w:cs="Arial" w:hAnsi="Arial" w:eastAsia="Arial" w:ascii="Arial"/>
          <w:color w:val="626264"/>
          <w:spacing w:val="-6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626264"/>
          <w:spacing w:val="0"/>
          <w:w w:val="90"/>
          <w:sz w:val="16"/>
          <w:szCs w:val="16"/>
        </w:rPr>
        <w:t>Co</w:t>
      </w:r>
      <w:r>
        <w:rPr>
          <w:rFonts w:cs="Arial" w:hAnsi="Arial" w:eastAsia="Arial" w:ascii="Arial"/>
          <w:color w:val="4F4F4F"/>
          <w:spacing w:val="0"/>
          <w:w w:val="59"/>
          <w:sz w:val="16"/>
          <w:szCs w:val="16"/>
        </w:rPr>
        <w:t>l</w:t>
      </w:r>
      <w:r>
        <w:rPr>
          <w:rFonts w:cs="Arial" w:hAnsi="Arial" w:eastAsia="Arial" w:ascii="Arial"/>
          <w:color w:val="626264"/>
          <w:spacing w:val="0"/>
          <w:w w:val="88"/>
          <w:sz w:val="16"/>
          <w:szCs w:val="16"/>
        </w:rPr>
        <w:t>o</w:t>
      </w:r>
      <w:r>
        <w:rPr>
          <w:rFonts w:cs="Arial" w:hAnsi="Arial" w:eastAsia="Arial" w:ascii="Arial"/>
          <w:color w:val="4F4F4F"/>
          <w:spacing w:val="0"/>
          <w:w w:val="68"/>
          <w:sz w:val="16"/>
          <w:szCs w:val="16"/>
        </w:rPr>
        <w:t>ni</w:t>
      </w:r>
      <w:r>
        <w:rPr>
          <w:rFonts w:cs="Arial" w:hAnsi="Arial" w:eastAsia="Arial" w:ascii="Arial"/>
          <w:color w:val="626264"/>
          <w:spacing w:val="0"/>
          <w:w w:val="85"/>
          <w:sz w:val="16"/>
          <w:szCs w:val="16"/>
        </w:rPr>
        <w:t>a</w:t>
      </w:r>
      <w:r>
        <w:rPr>
          <w:rFonts w:cs="Arial" w:hAnsi="Arial" w:eastAsia="Arial" w:ascii="Arial"/>
          <w:color w:val="626264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26264"/>
          <w:spacing w:val="0"/>
          <w:w w:val="90"/>
          <w:sz w:val="16"/>
          <w:szCs w:val="16"/>
        </w:rPr>
        <w:t>Ce</w:t>
      </w:r>
      <w:r>
        <w:rPr>
          <w:rFonts w:cs="Arial" w:hAnsi="Arial" w:eastAsia="Arial" w:ascii="Arial"/>
          <w:color w:val="4F4F4F"/>
          <w:spacing w:val="0"/>
          <w:w w:val="79"/>
          <w:sz w:val="16"/>
          <w:szCs w:val="16"/>
        </w:rPr>
        <w:t>n</w:t>
      </w:r>
      <w:r>
        <w:rPr>
          <w:rFonts w:cs="Arial" w:hAnsi="Arial" w:eastAsia="Arial" w:ascii="Arial"/>
          <w:color w:val="7C7C7C"/>
          <w:spacing w:val="0"/>
          <w:w w:val="80"/>
          <w:sz w:val="16"/>
          <w:szCs w:val="16"/>
        </w:rPr>
        <w:t>tr</w:t>
      </w:r>
      <w:r>
        <w:rPr>
          <w:rFonts w:cs="Arial" w:hAnsi="Arial" w:eastAsia="Arial" w:ascii="Arial"/>
          <w:color w:val="626264"/>
          <w:spacing w:val="0"/>
          <w:w w:val="88"/>
          <w:sz w:val="16"/>
          <w:szCs w:val="16"/>
        </w:rPr>
        <w:t>o</w:t>
      </w:r>
      <w:r>
        <w:rPr>
          <w:rFonts w:cs="Arial" w:hAnsi="Arial" w:eastAsia="Arial" w:ascii="Arial"/>
          <w:color w:val="4F4F4F"/>
          <w:spacing w:val="0"/>
          <w:w w:val="31"/>
          <w:sz w:val="16"/>
          <w:szCs w:val="16"/>
        </w:rPr>
        <w:t>,</w:t>
      </w:r>
      <w:r>
        <w:rPr>
          <w:rFonts w:cs="Arial" w:hAnsi="Arial" w:eastAsia="Arial" w:ascii="Arial"/>
          <w:color w:val="4F4F4F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D3D3D"/>
          <w:spacing w:val="0"/>
          <w:w w:val="87"/>
          <w:sz w:val="16"/>
          <w:szCs w:val="16"/>
        </w:rPr>
        <w:t>T</w:t>
      </w:r>
      <w:r>
        <w:rPr>
          <w:rFonts w:cs="Arial" w:hAnsi="Arial" w:eastAsia="Arial" w:ascii="Arial"/>
          <w:color w:val="626264"/>
          <w:spacing w:val="0"/>
          <w:w w:val="87"/>
          <w:sz w:val="16"/>
          <w:szCs w:val="16"/>
        </w:rPr>
        <w:t>o</w:t>
      </w:r>
      <w:r>
        <w:rPr>
          <w:rFonts w:cs="Arial" w:hAnsi="Arial" w:eastAsia="Arial" w:ascii="Arial"/>
          <w:color w:val="7C7C7C"/>
          <w:spacing w:val="0"/>
          <w:w w:val="87"/>
          <w:sz w:val="16"/>
          <w:szCs w:val="16"/>
        </w:rPr>
        <w:t>l</w:t>
      </w:r>
      <w:r>
        <w:rPr>
          <w:rFonts w:cs="Arial" w:hAnsi="Arial" w:eastAsia="Arial" w:ascii="Arial"/>
          <w:color w:val="626264"/>
          <w:spacing w:val="0"/>
          <w:w w:val="87"/>
          <w:sz w:val="16"/>
          <w:szCs w:val="16"/>
        </w:rPr>
        <w:t>uca</w:t>
      </w:r>
      <w:r>
        <w:rPr>
          <w:rFonts w:cs="Arial" w:hAnsi="Arial" w:eastAsia="Arial" w:ascii="Arial"/>
          <w:color w:val="626264"/>
          <w:spacing w:val="0"/>
          <w:w w:val="87"/>
          <w:sz w:val="16"/>
          <w:szCs w:val="16"/>
        </w:rPr>
        <w:t> </w:t>
      </w:r>
      <w:r>
        <w:rPr>
          <w:rFonts w:cs="Arial" w:hAnsi="Arial" w:eastAsia="Arial" w:ascii="Arial"/>
          <w:color w:val="626264"/>
          <w:spacing w:val="0"/>
          <w:w w:val="87"/>
          <w:sz w:val="16"/>
          <w:szCs w:val="16"/>
        </w:rPr>
        <w:t>d</w:t>
      </w:r>
      <w:r>
        <w:rPr>
          <w:rFonts w:cs="Arial" w:hAnsi="Arial" w:eastAsia="Arial" w:ascii="Arial"/>
          <w:color w:val="7C7C7C"/>
          <w:spacing w:val="0"/>
          <w:w w:val="87"/>
          <w:sz w:val="16"/>
          <w:szCs w:val="16"/>
        </w:rPr>
        <w:t>e</w:t>
      </w:r>
      <w:r>
        <w:rPr>
          <w:rFonts w:cs="Arial" w:hAnsi="Arial" w:eastAsia="Arial" w:ascii="Arial"/>
          <w:color w:val="7C7C7C"/>
          <w:spacing w:val="7"/>
          <w:w w:val="87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8"/>
          <w:sz w:val="16"/>
          <w:szCs w:val="16"/>
        </w:rPr>
        <w:t>L</w:t>
      </w:r>
      <w:r>
        <w:rPr>
          <w:rFonts w:cs="Arial" w:hAnsi="Arial" w:eastAsia="Arial" w:ascii="Arial"/>
          <w:color w:val="626264"/>
          <w:spacing w:val="0"/>
          <w:w w:val="96"/>
          <w:sz w:val="16"/>
          <w:szCs w:val="16"/>
        </w:rPr>
        <w:t>e</w:t>
      </w:r>
      <w:r>
        <w:rPr>
          <w:rFonts w:cs="Arial" w:hAnsi="Arial" w:eastAsia="Arial" w:ascii="Arial"/>
          <w:color w:val="7C7C7C"/>
          <w:spacing w:val="0"/>
          <w:w w:val="80"/>
          <w:sz w:val="16"/>
          <w:szCs w:val="16"/>
        </w:rPr>
        <w:t>r</w:t>
      </w:r>
      <w:r>
        <w:rPr>
          <w:rFonts w:cs="Arial" w:hAnsi="Arial" w:eastAsia="Arial" w:ascii="Arial"/>
          <w:color w:val="626264"/>
          <w:spacing w:val="0"/>
          <w:w w:val="88"/>
          <w:sz w:val="16"/>
          <w:szCs w:val="16"/>
        </w:rPr>
        <w:t>d</w:t>
      </w:r>
      <w:r>
        <w:rPr>
          <w:rFonts w:cs="Arial" w:hAnsi="Arial" w:eastAsia="Arial" w:ascii="Arial"/>
          <w:color w:val="7C7C7C"/>
          <w:spacing w:val="0"/>
          <w:w w:val="88"/>
          <w:sz w:val="16"/>
          <w:szCs w:val="16"/>
        </w:rPr>
        <w:t>o</w:t>
      </w:r>
      <w:r>
        <w:rPr>
          <w:rFonts w:cs="Arial" w:hAnsi="Arial" w:eastAsia="Arial" w:ascii="Arial"/>
          <w:color w:val="3D3D3D"/>
          <w:spacing w:val="0"/>
          <w:w w:val="31"/>
          <w:sz w:val="16"/>
          <w:szCs w:val="16"/>
        </w:rPr>
        <w:t>.</w:t>
      </w:r>
      <w:r>
        <w:rPr>
          <w:rFonts w:cs="Arial" w:hAnsi="Arial" w:eastAsia="Arial" w:ascii="Arial"/>
          <w:color w:val="3D3D3D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26264"/>
          <w:spacing w:val="0"/>
          <w:w w:val="86"/>
          <w:sz w:val="16"/>
          <w:szCs w:val="16"/>
        </w:rPr>
        <w:t>Es</w:t>
      </w:r>
      <w:r>
        <w:rPr>
          <w:rFonts w:cs="Arial" w:hAnsi="Arial" w:eastAsia="Arial" w:ascii="Arial"/>
          <w:color w:val="7C7C7C"/>
          <w:spacing w:val="0"/>
          <w:w w:val="86"/>
          <w:sz w:val="16"/>
          <w:szCs w:val="16"/>
        </w:rPr>
        <w:t>t</w:t>
      </w:r>
      <w:r>
        <w:rPr>
          <w:rFonts w:cs="Arial" w:hAnsi="Arial" w:eastAsia="Arial" w:ascii="Arial"/>
          <w:color w:val="626264"/>
          <w:spacing w:val="0"/>
          <w:w w:val="86"/>
          <w:sz w:val="16"/>
          <w:szCs w:val="16"/>
        </w:rPr>
        <w:t>a</w:t>
      </w:r>
      <w:r>
        <w:rPr>
          <w:rFonts w:cs="Arial" w:hAnsi="Arial" w:eastAsia="Arial" w:ascii="Arial"/>
          <w:color w:val="7C7C7C"/>
          <w:spacing w:val="0"/>
          <w:w w:val="86"/>
          <w:sz w:val="16"/>
          <w:szCs w:val="16"/>
        </w:rPr>
        <w:t>do</w:t>
      </w:r>
      <w:r>
        <w:rPr>
          <w:rFonts w:cs="Arial" w:hAnsi="Arial" w:eastAsia="Arial" w:ascii="Arial"/>
          <w:color w:val="7C7C7C"/>
          <w:spacing w:val="4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7C7C7C"/>
          <w:spacing w:val="0"/>
          <w:w w:val="86"/>
          <w:sz w:val="16"/>
          <w:szCs w:val="16"/>
        </w:rPr>
        <w:t>d</w:t>
      </w:r>
      <w:r>
        <w:rPr>
          <w:rFonts w:cs="Arial" w:hAnsi="Arial" w:eastAsia="Arial" w:ascii="Arial"/>
          <w:color w:val="626264"/>
          <w:spacing w:val="0"/>
          <w:w w:val="86"/>
          <w:sz w:val="16"/>
          <w:szCs w:val="16"/>
        </w:rPr>
        <w:t>e</w:t>
      </w:r>
      <w:r>
        <w:rPr>
          <w:rFonts w:cs="Arial" w:hAnsi="Arial" w:eastAsia="Arial" w:ascii="Arial"/>
          <w:color w:val="626264"/>
          <w:spacing w:val="9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7C7C7C"/>
          <w:spacing w:val="0"/>
          <w:w w:val="86"/>
          <w:sz w:val="16"/>
          <w:szCs w:val="16"/>
        </w:rPr>
        <w:t>Méxi</w:t>
      </w:r>
      <w:r>
        <w:rPr>
          <w:rFonts w:cs="Arial" w:hAnsi="Arial" w:eastAsia="Arial" w:ascii="Arial"/>
          <w:color w:val="626264"/>
          <w:spacing w:val="0"/>
          <w:w w:val="86"/>
          <w:sz w:val="16"/>
          <w:szCs w:val="16"/>
        </w:rPr>
        <w:t>c</w:t>
      </w:r>
      <w:r>
        <w:rPr>
          <w:rFonts w:cs="Arial" w:hAnsi="Arial" w:eastAsia="Arial" w:ascii="Arial"/>
          <w:color w:val="7C7C7C"/>
          <w:spacing w:val="0"/>
          <w:w w:val="86"/>
          <w:sz w:val="16"/>
          <w:szCs w:val="16"/>
        </w:rPr>
        <w:t>o.</w:t>
      </w:r>
      <w:r>
        <w:rPr>
          <w:rFonts w:cs="Arial" w:hAnsi="Arial" w:eastAsia="Arial" w:ascii="Arial"/>
          <w:color w:val="7C7C7C"/>
          <w:spacing w:val="0"/>
          <w:w w:val="86"/>
          <w:sz w:val="16"/>
          <w:szCs w:val="16"/>
        </w:rPr>
        <w:t>   </w:t>
      </w:r>
      <w:r>
        <w:rPr>
          <w:rFonts w:cs="Arial" w:hAnsi="Arial" w:eastAsia="Arial" w:ascii="Arial"/>
          <w:color w:val="7C7C7C"/>
          <w:spacing w:val="2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7C7C7C"/>
          <w:spacing w:val="0"/>
          <w:w w:val="56"/>
          <w:sz w:val="16"/>
          <w:szCs w:val="16"/>
        </w:rPr>
        <w:t>.</w:t>
      </w:r>
      <w:r>
        <w:rPr>
          <w:rFonts w:cs="Arial" w:hAnsi="Arial" w:eastAsia="Arial" w:ascii="Arial"/>
          <w:color w:val="7C7C7C"/>
          <w:spacing w:val="22"/>
          <w:w w:val="56"/>
          <w:sz w:val="16"/>
          <w:szCs w:val="16"/>
        </w:rPr>
        <w:t> </w:t>
      </w:r>
      <w:r>
        <w:rPr>
          <w:rFonts w:cs="Arial" w:hAnsi="Arial" w:eastAsia="Arial" w:ascii="Arial"/>
          <w:color w:val="7C7C7C"/>
          <w:spacing w:val="0"/>
          <w:w w:val="56"/>
          <w:sz w:val="16"/>
          <w:szCs w:val="16"/>
        </w:rPr>
        <w:t>P.</w:t>
      </w:r>
      <w:r>
        <w:rPr>
          <w:rFonts w:cs="Arial" w:hAnsi="Arial" w:eastAsia="Arial" w:ascii="Arial"/>
          <w:color w:val="7C7C7C"/>
          <w:spacing w:val="0"/>
          <w:w w:val="56"/>
          <w:sz w:val="16"/>
          <w:szCs w:val="16"/>
        </w:rPr>
        <w:t> </w:t>
      </w:r>
      <w:r>
        <w:rPr>
          <w:rFonts w:cs="Arial" w:hAnsi="Arial" w:eastAsia="Arial" w:ascii="Arial"/>
          <w:color w:val="7C7C7C"/>
          <w:spacing w:val="9"/>
          <w:w w:val="5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7C7C7C"/>
          <w:spacing w:val="0"/>
          <w:w w:val="100"/>
          <w:sz w:val="12"/>
          <w:szCs w:val="12"/>
        </w:rPr>
        <w:t>5CXXX)</w:t>
      </w:r>
      <w:r>
        <w:rPr>
          <w:rFonts w:cs="Times New Roman" w:hAnsi="Times New Roman" w:eastAsia="Times New Roman" w:ascii="Times New Roman"/>
          <w:color w:val="7C7C7C"/>
          <w:spacing w:val="3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7C7C7C"/>
          <w:spacing w:val="0"/>
          <w:w w:val="82"/>
          <w:sz w:val="16"/>
          <w:szCs w:val="16"/>
        </w:rPr>
        <w:t>Tels</w:t>
      </w:r>
      <w:r>
        <w:rPr>
          <w:rFonts w:cs="Arial" w:hAnsi="Arial" w:eastAsia="Arial" w:ascii="Arial"/>
          <w:color w:val="4F4F4F"/>
          <w:spacing w:val="0"/>
          <w:w w:val="47"/>
          <w:sz w:val="16"/>
          <w:szCs w:val="16"/>
        </w:rPr>
        <w:t>.</w:t>
      </w:r>
      <w:r>
        <w:rPr>
          <w:rFonts w:cs="Arial" w:hAnsi="Arial" w:eastAsia="Arial" w:ascii="Arial"/>
          <w:color w:val="4F4F4F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919191"/>
          <w:spacing w:val="0"/>
          <w:w w:val="85"/>
          <w:sz w:val="16"/>
          <w:szCs w:val="16"/>
        </w:rPr>
        <w:t>7</w:t>
      </w:r>
      <w:r>
        <w:rPr>
          <w:rFonts w:cs="Arial" w:hAnsi="Arial" w:eastAsia="Arial" w:ascii="Arial"/>
          <w:color w:val="7C7C7C"/>
          <w:spacing w:val="0"/>
          <w:w w:val="85"/>
          <w:sz w:val="16"/>
          <w:szCs w:val="16"/>
        </w:rPr>
        <w:t>22</w:t>
      </w:r>
      <w:r>
        <w:rPr>
          <w:rFonts w:cs="Arial" w:hAnsi="Arial" w:eastAsia="Arial" w:ascii="Arial"/>
          <w:color w:val="7C7C7C"/>
          <w:spacing w:val="6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7C7C7C"/>
          <w:spacing w:val="0"/>
          <w:w w:val="85"/>
          <w:sz w:val="16"/>
          <w:szCs w:val="16"/>
        </w:rPr>
        <w:t>167</w:t>
      </w:r>
      <w:r>
        <w:rPr>
          <w:rFonts w:cs="Arial" w:hAnsi="Arial" w:eastAsia="Arial" w:ascii="Arial"/>
          <w:color w:val="7C7C7C"/>
          <w:spacing w:val="-8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7C7C7C"/>
          <w:spacing w:val="0"/>
          <w:w w:val="85"/>
          <w:sz w:val="16"/>
          <w:szCs w:val="16"/>
        </w:rPr>
        <w:t>84</w:t>
      </w:r>
      <w:r>
        <w:rPr>
          <w:rFonts w:cs="Arial" w:hAnsi="Arial" w:eastAsia="Arial" w:ascii="Arial"/>
          <w:color w:val="7C7C7C"/>
          <w:spacing w:val="-3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7C7C7C"/>
          <w:spacing w:val="0"/>
          <w:w w:val="85"/>
          <w:sz w:val="16"/>
          <w:szCs w:val="16"/>
        </w:rPr>
        <w:t>50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auto" w:line="246"/>
        <w:ind w:left="5323" w:right="424" w:hanging="4248"/>
      </w:pPr>
      <w:r>
        <w:rPr>
          <w:rFonts w:cs="Arial" w:hAnsi="Arial" w:eastAsia="Arial" w:ascii="Arial"/>
          <w:color w:val="626264"/>
          <w:spacing w:val="0"/>
          <w:w w:val="89"/>
          <w:sz w:val="14"/>
          <w:szCs w:val="14"/>
        </w:rPr>
        <w:t>Es</w:t>
      </w:r>
      <w:r>
        <w:rPr>
          <w:rFonts w:cs="Arial" w:hAnsi="Arial" w:eastAsia="Arial" w:ascii="Arial"/>
          <w:color w:val="7C7C7C"/>
          <w:spacing w:val="0"/>
          <w:w w:val="89"/>
          <w:sz w:val="14"/>
          <w:szCs w:val="14"/>
        </w:rPr>
        <w:t>te</w:t>
      </w:r>
      <w:r>
        <w:rPr>
          <w:rFonts w:cs="Arial" w:hAnsi="Arial" w:eastAsia="Arial" w:ascii="Arial"/>
          <w:color w:val="7C7C7C"/>
          <w:spacing w:val="1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0"/>
          <w:w w:val="89"/>
          <w:sz w:val="14"/>
          <w:szCs w:val="14"/>
        </w:rPr>
        <w:t>do</w:t>
      </w:r>
      <w:r>
        <w:rPr>
          <w:rFonts w:cs="Arial" w:hAnsi="Arial" w:eastAsia="Arial" w:ascii="Arial"/>
          <w:color w:val="626264"/>
          <w:spacing w:val="0"/>
          <w:w w:val="89"/>
          <w:sz w:val="14"/>
          <w:szCs w:val="14"/>
        </w:rPr>
        <w:t>c</w:t>
      </w:r>
      <w:r>
        <w:rPr>
          <w:rFonts w:cs="Arial" w:hAnsi="Arial" w:eastAsia="Arial" w:ascii="Arial"/>
          <w:color w:val="7C7C7C"/>
          <w:spacing w:val="0"/>
          <w:w w:val="89"/>
          <w:sz w:val="14"/>
          <w:szCs w:val="14"/>
        </w:rPr>
        <w:t>umento</w:t>
      </w:r>
      <w:r>
        <w:rPr>
          <w:rFonts w:cs="Arial" w:hAnsi="Arial" w:eastAsia="Arial" w:ascii="Arial"/>
          <w:color w:val="7C7C7C"/>
          <w:spacing w:val="0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14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7C7C7C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0"/>
          <w:w w:val="79"/>
          <w:sz w:val="14"/>
          <w:szCs w:val="14"/>
        </w:rPr>
        <w:t>an</w:t>
      </w:r>
      <w:r>
        <w:rPr>
          <w:rFonts w:cs="Arial" w:hAnsi="Arial" w:eastAsia="Arial" w:ascii="Arial"/>
          <w:color w:val="626264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7C7C7C"/>
          <w:spacing w:val="0"/>
          <w:w w:val="92"/>
          <w:sz w:val="14"/>
          <w:szCs w:val="14"/>
        </w:rPr>
        <w:t>xos</w:t>
      </w:r>
      <w:r>
        <w:rPr>
          <w:rFonts w:cs="Arial" w:hAnsi="Arial" w:eastAsia="Arial" w:ascii="Arial"/>
          <w:color w:val="919191"/>
          <w:spacing w:val="0"/>
          <w:w w:val="35"/>
          <w:sz w:val="14"/>
          <w:szCs w:val="14"/>
        </w:rPr>
        <w:t>,</w:t>
      </w:r>
      <w:r>
        <w:rPr>
          <w:rFonts w:cs="Arial" w:hAnsi="Arial" w:eastAsia="Arial" w:ascii="Arial"/>
          <w:color w:val="919191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19191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4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7C7C7C"/>
          <w:spacing w:val="0"/>
          <w:w w:val="88"/>
          <w:sz w:val="14"/>
          <w:szCs w:val="14"/>
        </w:rPr>
        <w:t>n</w:t>
      </w:r>
      <w:r>
        <w:rPr>
          <w:rFonts w:cs="Arial" w:hAnsi="Arial" w:eastAsia="Arial" w:ascii="Arial"/>
          <w:color w:val="7C7C7C"/>
          <w:spacing w:val="8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0"/>
          <w:w w:val="100"/>
          <w:sz w:val="14"/>
          <w:szCs w:val="14"/>
        </w:rPr>
        <w:t>su</w:t>
      </w:r>
      <w:r>
        <w:rPr>
          <w:rFonts w:cs="Arial" w:hAnsi="Arial" w:eastAsia="Arial" w:ascii="Arial"/>
          <w:color w:val="7C7C7C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0"/>
          <w:w w:val="88"/>
          <w:sz w:val="14"/>
          <w:szCs w:val="14"/>
        </w:rPr>
        <w:t>c</w:t>
      </w:r>
      <w:r>
        <w:rPr>
          <w:rFonts w:cs="Arial" w:hAnsi="Arial" w:eastAsia="Arial" w:ascii="Arial"/>
          <w:color w:val="626264"/>
          <w:spacing w:val="0"/>
          <w:w w:val="88"/>
          <w:sz w:val="14"/>
          <w:szCs w:val="14"/>
        </w:rPr>
        <w:t>as</w:t>
      </w:r>
      <w:r>
        <w:rPr>
          <w:rFonts w:cs="Arial" w:hAnsi="Arial" w:eastAsia="Arial" w:ascii="Arial"/>
          <w:color w:val="7C7C7C"/>
          <w:spacing w:val="0"/>
          <w:w w:val="88"/>
          <w:sz w:val="14"/>
          <w:szCs w:val="14"/>
        </w:rPr>
        <w:t>o.</w:t>
      </w:r>
      <w:r>
        <w:rPr>
          <w:rFonts w:cs="Arial" w:hAnsi="Arial" w:eastAsia="Arial" w:ascii="Arial"/>
          <w:color w:val="7C7C7C"/>
          <w:spacing w:val="21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0"/>
          <w:w w:val="88"/>
          <w:sz w:val="14"/>
          <w:szCs w:val="14"/>
        </w:rPr>
        <w:t>serán</w:t>
      </w:r>
      <w:r>
        <w:rPr>
          <w:rFonts w:cs="Arial" w:hAnsi="Arial" w:eastAsia="Arial" w:ascii="Arial"/>
          <w:color w:val="7C7C7C"/>
          <w:spacing w:val="22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0"/>
          <w:w w:val="88"/>
          <w:sz w:val="14"/>
          <w:szCs w:val="14"/>
        </w:rPr>
        <w:t>trat</w:t>
      </w:r>
      <w:r>
        <w:rPr>
          <w:rFonts w:cs="Arial" w:hAnsi="Arial" w:eastAsia="Arial" w:ascii="Arial"/>
          <w:color w:val="626264"/>
          <w:spacing w:val="0"/>
          <w:w w:val="88"/>
          <w:sz w:val="14"/>
          <w:szCs w:val="14"/>
        </w:rPr>
        <w:t>a</w:t>
      </w:r>
      <w:r>
        <w:rPr>
          <w:rFonts w:cs="Arial" w:hAnsi="Arial" w:eastAsia="Arial" w:ascii="Arial"/>
          <w:color w:val="7C7C7C"/>
          <w:spacing w:val="0"/>
          <w:w w:val="88"/>
          <w:sz w:val="14"/>
          <w:szCs w:val="14"/>
        </w:rPr>
        <w:t>dos</w:t>
      </w:r>
      <w:r>
        <w:rPr>
          <w:rFonts w:cs="Arial" w:hAnsi="Arial" w:eastAsia="Arial" w:ascii="Arial"/>
          <w:color w:val="7C7C7C"/>
          <w:spacing w:val="34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0"/>
          <w:w w:val="88"/>
          <w:sz w:val="14"/>
          <w:szCs w:val="14"/>
        </w:rPr>
        <w:t>c</w:t>
      </w:r>
      <w:r>
        <w:rPr>
          <w:rFonts w:cs="Arial" w:hAnsi="Arial" w:eastAsia="Arial" w:ascii="Arial"/>
          <w:color w:val="626264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919191"/>
          <w:spacing w:val="0"/>
          <w:w w:val="88"/>
          <w:sz w:val="14"/>
          <w:szCs w:val="14"/>
        </w:rPr>
        <w:t>ní</w:t>
      </w:r>
      <w:r>
        <w:rPr>
          <w:rFonts w:cs="Arial" w:hAnsi="Arial" w:eastAsia="Arial" w:ascii="Arial"/>
          <w:color w:val="7C7C7C"/>
          <w:spacing w:val="0"/>
          <w:w w:val="88"/>
          <w:sz w:val="14"/>
          <w:szCs w:val="14"/>
        </w:rPr>
        <w:t>orm</w:t>
      </w:r>
      <w:r>
        <w:rPr>
          <w:rFonts w:cs="Arial" w:hAnsi="Arial" w:eastAsia="Arial" w:ascii="Arial"/>
          <w:color w:val="626264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626264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626264"/>
          <w:spacing w:val="3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7C7C7C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19191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7C7C7C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7C7C7C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0"/>
          <w:w w:val="91"/>
          <w:sz w:val="14"/>
          <w:szCs w:val="14"/>
        </w:rPr>
        <w:t>prev</w:t>
      </w:r>
      <w:r>
        <w:rPr>
          <w:rFonts w:cs="Arial" w:hAnsi="Arial" w:eastAsia="Arial" w:ascii="Arial"/>
          <w:color w:val="919191"/>
          <w:spacing w:val="0"/>
          <w:w w:val="66"/>
          <w:sz w:val="14"/>
          <w:szCs w:val="14"/>
        </w:rPr>
        <w:t>i</w:t>
      </w:r>
      <w:r>
        <w:rPr>
          <w:rFonts w:cs="Arial" w:hAnsi="Arial" w:eastAsia="Arial" w:ascii="Arial"/>
          <w:color w:val="7C7C7C"/>
          <w:spacing w:val="0"/>
          <w:w w:val="90"/>
          <w:sz w:val="14"/>
          <w:szCs w:val="14"/>
        </w:rPr>
        <w:t>sto</w:t>
      </w:r>
      <w:r>
        <w:rPr>
          <w:rFonts w:cs="Arial" w:hAnsi="Arial" w:eastAsia="Arial" w:ascii="Arial"/>
          <w:color w:val="7C7C7C"/>
          <w:spacing w:val="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919191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919191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19191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7C7C7C"/>
          <w:spacing w:val="0"/>
          <w:w w:val="90"/>
          <w:sz w:val="14"/>
          <w:szCs w:val="14"/>
        </w:rPr>
        <w:t>a</w:t>
      </w:r>
      <w:r>
        <w:rPr>
          <w:rFonts w:cs="Arial" w:hAnsi="Arial" w:eastAsia="Arial" w:ascii="Arial"/>
          <w:color w:val="7C7C7C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0"/>
          <w:w w:val="88"/>
          <w:sz w:val="14"/>
          <w:szCs w:val="14"/>
        </w:rPr>
        <w:t>L</w:t>
      </w:r>
      <w:r>
        <w:rPr>
          <w:rFonts w:cs="Arial" w:hAnsi="Arial" w:eastAsia="Arial" w:ascii="Arial"/>
          <w:color w:val="626264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919191"/>
          <w:spacing w:val="0"/>
          <w:w w:val="88"/>
          <w:sz w:val="14"/>
          <w:szCs w:val="14"/>
        </w:rPr>
        <w:t>y</w:t>
      </w:r>
      <w:r>
        <w:rPr>
          <w:rFonts w:cs="Arial" w:hAnsi="Arial" w:eastAsia="Arial" w:ascii="Arial"/>
          <w:color w:val="919191"/>
          <w:spacing w:val="1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7C7C7C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4"/>
          <w:spacing w:val="0"/>
          <w:w w:val="74"/>
          <w:sz w:val="14"/>
          <w:szCs w:val="14"/>
        </w:rPr>
        <w:t>P</w:t>
      </w:r>
      <w:r>
        <w:rPr>
          <w:rFonts w:cs="Arial" w:hAnsi="Arial" w:eastAsia="Arial" w:ascii="Arial"/>
          <w:color w:val="7C7C7C"/>
          <w:spacing w:val="0"/>
          <w:w w:val="91"/>
          <w:sz w:val="14"/>
          <w:szCs w:val="14"/>
        </w:rPr>
        <w:t>rotec</w:t>
      </w:r>
      <w:r>
        <w:rPr>
          <w:rFonts w:cs="Arial" w:hAnsi="Arial" w:eastAsia="Arial" w:ascii="Arial"/>
          <w:color w:val="626264"/>
          <w:spacing w:val="0"/>
          <w:w w:val="99"/>
          <w:sz w:val="14"/>
          <w:szCs w:val="14"/>
        </w:rPr>
        <w:t>c</w:t>
      </w:r>
      <w:r>
        <w:rPr>
          <w:rFonts w:cs="Arial" w:hAnsi="Arial" w:eastAsia="Arial" w:ascii="Arial"/>
          <w:color w:val="919191"/>
          <w:spacing w:val="0"/>
          <w:w w:val="66"/>
          <w:sz w:val="14"/>
          <w:szCs w:val="14"/>
        </w:rPr>
        <w:t>i</w:t>
      </w:r>
      <w:r>
        <w:rPr>
          <w:rFonts w:cs="Arial" w:hAnsi="Arial" w:eastAsia="Arial" w:ascii="Arial"/>
          <w:color w:val="7C7C7C"/>
          <w:spacing w:val="0"/>
          <w:w w:val="88"/>
          <w:sz w:val="14"/>
          <w:szCs w:val="14"/>
        </w:rPr>
        <w:t>ó</w:t>
      </w:r>
      <w:r>
        <w:rPr>
          <w:rFonts w:cs="Arial" w:hAnsi="Arial" w:eastAsia="Arial" w:ascii="Arial"/>
          <w:color w:val="919191"/>
          <w:spacing w:val="0"/>
          <w:w w:val="79"/>
          <w:sz w:val="14"/>
          <w:szCs w:val="14"/>
        </w:rPr>
        <w:t>n</w:t>
      </w:r>
      <w:r>
        <w:rPr>
          <w:rFonts w:cs="Arial" w:hAnsi="Arial" w:eastAsia="Arial" w:ascii="Arial"/>
          <w:color w:val="919191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19191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7C7C7C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4"/>
          <w:spacing w:val="0"/>
          <w:w w:val="87"/>
          <w:sz w:val="14"/>
          <w:szCs w:val="14"/>
        </w:rPr>
        <w:t>D</w:t>
      </w:r>
      <w:r>
        <w:rPr>
          <w:rFonts w:cs="Arial" w:hAnsi="Arial" w:eastAsia="Arial" w:ascii="Arial"/>
          <w:color w:val="7C7C7C"/>
          <w:spacing w:val="0"/>
          <w:w w:val="87"/>
          <w:sz w:val="14"/>
          <w:szCs w:val="14"/>
        </w:rPr>
        <w:t>a</w:t>
      </w:r>
      <w:r>
        <w:rPr>
          <w:rFonts w:cs="Arial" w:hAnsi="Arial" w:eastAsia="Arial" w:ascii="Arial"/>
          <w:color w:val="A5A5A5"/>
          <w:spacing w:val="0"/>
          <w:w w:val="87"/>
          <w:sz w:val="14"/>
          <w:szCs w:val="14"/>
        </w:rPr>
        <w:t>t</w:t>
      </w:r>
      <w:r>
        <w:rPr>
          <w:rFonts w:cs="Arial" w:hAnsi="Arial" w:eastAsia="Arial" w:ascii="Arial"/>
          <w:color w:val="7C7C7C"/>
          <w:spacing w:val="0"/>
          <w:w w:val="87"/>
          <w:sz w:val="14"/>
          <w:szCs w:val="14"/>
        </w:rPr>
        <w:t>os</w:t>
      </w:r>
      <w:r>
        <w:rPr>
          <w:rFonts w:cs="Arial" w:hAnsi="Arial" w:eastAsia="Arial" w:ascii="Arial"/>
          <w:color w:val="7C7C7C"/>
          <w:spacing w:val="19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0"/>
          <w:w w:val="87"/>
          <w:sz w:val="14"/>
          <w:szCs w:val="14"/>
        </w:rPr>
        <w:t>P</w:t>
      </w:r>
      <w:r>
        <w:rPr>
          <w:rFonts w:cs="Arial" w:hAnsi="Arial" w:eastAsia="Arial" w:ascii="Arial"/>
          <w:color w:val="626264"/>
          <w:spacing w:val="0"/>
          <w:w w:val="87"/>
          <w:sz w:val="14"/>
          <w:szCs w:val="14"/>
        </w:rPr>
        <w:t>e</w:t>
      </w:r>
      <w:r>
        <w:rPr>
          <w:rFonts w:cs="Arial" w:hAnsi="Arial" w:eastAsia="Arial" w:ascii="Arial"/>
          <w:color w:val="919191"/>
          <w:spacing w:val="0"/>
          <w:w w:val="87"/>
          <w:sz w:val="14"/>
          <w:szCs w:val="14"/>
        </w:rPr>
        <w:t>r</w:t>
      </w:r>
      <w:r>
        <w:rPr>
          <w:rFonts w:cs="Arial" w:hAnsi="Arial" w:eastAsia="Arial" w:ascii="Arial"/>
          <w:color w:val="7C7C7C"/>
          <w:spacing w:val="0"/>
          <w:w w:val="87"/>
          <w:sz w:val="14"/>
          <w:szCs w:val="14"/>
        </w:rPr>
        <w:t>so</w:t>
      </w:r>
      <w:r>
        <w:rPr>
          <w:rFonts w:cs="Arial" w:hAnsi="Arial" w:eastAsia="Arial" w:ascii="Arial"/>
          <w:color w:val="A5A5A5"/>
          <w:spacing w:val="0"/>
          <w:w w:val="87"/>
          <w:sz w:val="14"/>
          <w:szCs w:val="14"/>
        </w:rPr>
        <w:t>n</w:t>
      </w:r>
      <w:r>
        <w:rPr>
          <w:rFonts w:cs="Arial" w:hAnsi="Arial" w:eastAsia="Arial" w:ascii="Arial"/>
          <w:color w:val="7C7C7C"/>
          <w:spacing w:val="0"/>
          <w:w w:val="87"/>
          <w:sz w:val="14"/>
          <w:szCs w:val="14"/>
        </w:rPr>
        <w:t>ales</w:t>
      </w:r>
      <w:r>
        <w:rPr>
          <w:rFonts w:cs="Arial" w:hAnsi="Arial" w:eastAsia="Arial" w:ascii="Arial"/>
          <w:color w:val="7C7C7C"/>
          <w:spacing w:val="0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7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7C7C7C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0"/>
          <w:w w:val="100"/>
          <w:sz w:val="14"/>
          <w:szCs w:val="14"/>
        </w:rPr>
        <w:t>Pos</w:t>
      </w:r>
      <w:r>
        <w:rPr>
          <w:rFonts w:cs="Arial" w:hAnsi="Arial" w:eastAsia="Arial" w:ascii="Arial"/>
          <w:color w:val="7C7C7C"/>
          <w:spacing w:val="0"/>
          <w:w w:val="100"/>
          <w:sz w:val="14"/>
          <w:szCs w:val="14"/>
        </w:rPr>
        <w:t>   </w:t>
      </w:r>
      <w:r>
        <w:rPr>
          <w:rFonts w:cs="Arial" w:hAnsi="Arial" w:eastAsia="Arial" w:ascii="Arial"/>
          <w:color w:val="7C7C7C"/>
          <w:spacing w:val="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CACACA"/>
          <w:spacing w:val="0"/>
          <w:w w:val="59"/>
          <w:sz w:val="14"/>
          <w:szCs w:val="14"/>
        </w:rPr>
        <w:t>·</w:t>
      </w:r>
      <w:r>
        <w:rPr>
          <w:rFonts w:cs="Arial" w:hAnsi="Arial" w:eastAsia="Arial" w:ascii="Arial"/>
          <w:color w:val="919191"/>
          <w:spacing w:val="0"/>
          <w:w w:val="79"/>
          <w:sz w:val="14"/>
          <w:szCs w:val="14"/>
        </w:rPr>
        <w:t>n</w:t>
      </w:r>
      <w:r>
        <w:rPr>
          <w:rFonts w:cs="Arial" w:hAnsi="Arial" w:eastAsia="Arial" w:ascii="Arial"/>
          <w:color w:val="919191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19191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7C7C7C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0"/>
          <w:w w:val="85"/>
          <w:sz w:val="14"/>
          <w:szCs w:val="14"/>
        </w:rPr>
        <w:t>Su</w:t>
      </w:r>
      <w:r>
        <w:rPr>
          <w:rFonts w:cs="Arial" w:hAnsi="Arial" w:eastAsia="Arial" w:ascii="Arial"/>
          <w:color w:val="A5A5A5"/>
          <w:spacing w:val="0"/>
          <w:w w:val="85"/>
          <w:sz w:val="14"/>
          <w:szCs w:val="14"/>
        </w:rPr>
        <w:t>j</w:t>
      </w:r>
      <w:r>
        <w:rPr>
          <w:rFonts w:cs="Arial" w:hAnsi="Arial" w:eastAsia="Arial" w:ascii="Arial"/>
          <w:color w:val="7C7C7C"/>
          <w:spacing w:val="0"/>
          <w:w w:val="85"/>
          <w:sz w:val="14"/>
          <w:szCs w:val="14"/>
        </w:rPr>
        <w:t>e</w:t>
      </w:r>
      <w:r>
        <w:rPr>
          <w:rFonts w:cs="Arial" w:hAnsi="Arial" w:eastAsia="Arial" w:ascii="Arial"/>
          <w:color w:val="919191"/>
          <w:spacing w:val="0"/>
          <w:w w:val="85"/>
          <w:sz w:val="14"/>
          <w:szCs w:val="14"/>
        </w:rPr>
        <w:t>t</w:t>
      </w:r>
      <w:r>
        <w:rPr>
          <w:rFonts w:cs="Arial" w:hAnsi="Arial" w:eastAsia="Arial" w:ascii="Arial"/>
          <w:color w:val="7C7C7C"/>
          <w:spacing w:val="0"/>
          <w:w w:val="85"/>
          <w:sz w:val="14"/>
          <w:szCs w:val="14"/>
        </w:rPr>
        <w:t>os</w:t>
      </w:r>
      <w:r>
        <w:rPr>
          <w:rFonts w:cs="Arial" w:hAnsi="Arial" w:eastAsia="Arial" w:ascii="Arial"/>
          <w:color w:val="7C7C7C"/>
          <w:spacing w:val="27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0"/>
          <w:w w:val="89"/>
          <w:sz w:val="14"/>
          <w:szCs w:val="14"/>
        </w:rPr>
        <w:t>O</w:t>
      </w:r>
      <w:r>
        <w:rPr>
          <w:rFonts w:cs="Arial" w:hAnsi="Arial" w:eastAsia="Arial" w:ascii="Arial"/>
          <w:color w:val="919191"/>
          <w:spacing w:val="0"/>
          <w:w w:val="88"/>
          <w:sz w:val="14"/>
          <w:szCs w:val="14"/>
        </w:rPr>
        <w:t>b</w:t>
      </w:r>
      <w:r>
        <w:rPr>
          <w:rFonts w:cs="Arial" w:hAnsi="Arial" w:eastAsia="Arial" w:ascii="Arial"/>
          <w:color w:val="7C7C7C"/>
          <w:spacing w:val="0"/>
          <w:w w:val="66"/>
          <w:sz w:val="14"/>
          <w:szCs w:val="14"/>
        </w:rPr>
        <w:t>l</w:t>
      </w:r>
      <w:r>
        <w:rPr>
          <w:rFonts w:cs="Arial" w:hAnsi="Arial" w:eastAsia="Arial" w:ascii="Arial"/>
          <w:color w:val="919191"/>
          <w:spacing w:val="0"/>
          <w:w w:val="66"/>
          <w:sz w:val="14"/>
          <w:szCs w:val="14"/>
        </w:rPr>
        <w:t>i</w:t>
      </w:r>
      <w:r>
        <w:rPr>
          <w:rFonts w:cs="Arial" w:hAnsi="Arial" w:eastAsia="Arial" w:ascii="Arial"/>
          <w:color w:val="7C7C7C"/>
          <w:spacing w:val="0"/>
          <w:w w:val="90"/>
          <w:sz w:val="14"/>
          <w:szCs w:val="14"/>
        </w:rPr>
        <w:t>gados</w:t>
      </w:r>
      <w:r>
        <w:rPr>
          <w:rFonts w:cs="Arial" w:hAnsi="Arial" w:eastAsia="Arial" w:ascii="Arial"/>
          <w:color w:val="7C7C7C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7C7C7C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0"/>
          <w:w w:val="88"/>
          <w:sz w:val="14"/>
          <w:szCs w:val="14"/>
        </w:rPr>
        <w:t>d</w:t>
      </w:r>
      <w:r>
        <w:rPr>
          <w:rFonts w:cs="Arial" w:hAnsi="Arial" w:eastAsia="Arial" w:ascii="Arial"/>
          <w:color w:val="626264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A5A5A5"/>
          <w:spacing w:val="0"/>
          <w:w w:val="66"/>
          <w:sz w:val="14"/>
          <w:szCs w:val="14"/>
        </w:rPr>
        <w:t>l</w:t>
      </w:r>
      <w:r>
        <w:rPr>
          <w:rFonts w:cs="Arial" w:hAnsi="Arial" w:eastAsia="Arial" w:ascii="Arial"/>
          <w:color w:val="A5A5A5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A5A5A5"/>
          <w:spacing w:val="-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0"/>
          <w:w w:val="100"/>
          <w:sz w:val="14"/>
          <w:szCs w:val="14"/>
        </w:rPr>
        <w:t>Es</w:t>
      </w:r>
      <w:r>
        <w:rPr>
          <w:rFonts w:cs="Arial" w:hAnsi="Arial" w:eastAsia="Arial" w:ascii="Arial"/>
          <w:color w:val="919191"/>
          <w:spacing w:val="0"/>
          <w:w w:val="100"/>
          <w:sz w:val="14"/>
          <w:szCs w:val="14"/>
        </w:rPr>
        <w:t>ta</w:t>
      </w:r>
      <w:r>
        <w:rPr>
          <w:rFonts w:cs="Arial" w:hAnsi="Arial" w:eastAsia="Arial" w:ascii="Arial"/>
          <w:color w:val="7C7C7C"/>
          <w:spacing w:val="0"/>
          <w:w w:val="100"/>
          <w:sz w:val="14"/>
          <w:szCs w:val="14"/>
        </w:rPr>
        <w:t>do</w:t>
      </w:r>
      <w:r>
        <w:rPr>
          <w:rFonts w:cs="Arial" w:hAnsi="Arial" w:eastAsia="Arial" w:ascii="Arial"/>
          <w:color w:val="7C7C7C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4"/>
          <w:spacing w:val="0"/>
          <w:w w:val="83"/>
          <w:sz w:val="14"/>
          <w:szCs w:val="14"/>
        </w:rPr>
        <w:t>d</w:t>
      </w:r>
      <w:r>
        <w:rPr>
          <w:rFonts w:cs="Arial" w:hAnsi="Arial" w:eastAsia="Arial" w:ascii="Arial"/>
          <w:color w:val="7C7C7C"/>
          <w:spacing w:val="0"/>
          <w:w w:val="83"/>
          <w:sz w:val="14"/>
          <w:szCs w:val="14"/>
        </w:rPr>
        <w:t>e</w:t>
      </w:r>
      <w:r>
        <w:rPr>
          <w:rFonts w:cs="Arial" w:hAnsi="Arial" w:eastAsia="Arial" w:ascii="Arial"/>
          <w:color w:val="7C7C7C"/>
          <w:spacing w:val="24"/>
          <w:w w:val="83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83"/>
          <w:sz w:val="14"/>
          <w:szCs w:val="14"/>
        </w:rPr>
        <w:t>M</w:t>
      </w:r>
      <w:r>
        <w:rPr>
          <w:rFonts w:cs="Arial" w:hAnsi="Arial" w:eastAsia="Arial" w:ascii="Arial"/>
          <w:color w:val="626264"/>
          <w:spacing w:val="0"/>
          <w:w w:val="79"/>
          <w:sz w:val="14"/>
          <w:szCs w:val="14"/>
        </w:rPr>
        <w:t>é</w:t>
      </w:r>
      <w:r>
        <w:rPr>
          <w:rFonts w:cs="Arial" w:hAnsi="Arial" w:eastAsia="Arial" w:ascii="Arial"/>
          <w:color w:val="7C7C7C"/>
          <w:spacing w:val="0"/>
          <w:w w:val="89"/>
          <w:sz w:val="14"/>
          <w:szCs w:val="14"/>
        </w:rPr>
        <w:t>x</w:t>
      </w:r>
      <w:r>
        <w:rPr>
          <w:rFonts w:cs="Arial" w:hAnsi="Arial" w:eastAsia="Arial" w:ascii="Arial"/>
          <w:color w:val="3D3D3D"/>
          <w:spacing w:val="0"/>
          <w:w w:val="66"/>
          <w:sz w:val="14"/>
          <w:szCs w:val="14"/>
        </w:rPr>
        <w:t>i</w:t>
      </w:r>
      <w:r>
        <w:rPr>
          <w:rFonts w:cs="Arial" w:hAnsi="Arial" w:eastAsia="Arial" w:ascii="Arial"/>
          <w:color w:val="626264"/>
          <w:spacing w:val="0"/>
          <w:w w:val="90"/>
          <w:sz w:val="14"/>
          <w:szCs w:val="14"/>
        </w:rPr>
        <w:t>co</w:t>
      </w:r>
      <w:r>
        <w:rPr>
          <w:rFonts w:cs="Arial" w:hAnsi="Arial" w:eastAsia="Arial" w:ascii="Arial"/>
          <w:color w:val="62626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4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4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626264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4"/>
          <w:spacing w:val="0"/>
          <w:w w:val="89"/>
          <w:sz w:val="14"/>
          <w:szCs w:val="14"/>
        </w:rPr>
        <w:t>M</w:t>
      </w:r>
      <w:r>
        <w:rPr>
          <w:rFonts w:cs="Arial" w:hAnsi="Arial" w:eastAsia="Arial" w:ascii="Arial"/>
          <w:color w:val="7C7C7C"/>
          <w:spacing w:val="0"/>
          <w:w w:val="79"/>
          <w:sz w:val="14"/>
          <w:szCs w:val="14"/>
        </w:rPr>
        <w:t>un</w:t>
      </w:r>
      <w:r>
        <w:rPr>
          <w:rFonts w:cs="Arial" w:hAnsi="Arial" w:eastAsia="Arial" w:ascii="Arial"/>
          <w:color w:val="626264"/>
          <w:spacing w:val="0"/>
          <w:w w:val="95"/>
          <w:sz w:val="14"/>
          <w:szCs w:val="14"/>
        </w:rPr>
        <w:t>ic</w:t>
      </w:r>
      <w:r>
        <w:rPr>
          <w:rFonts w:cs="Arial" w:hAnsi="Arial" w:eastAsia="Arial" w:ascii="Arial"/>
          <w:color w:val="4F4F4F"/>
          <w:spacing w:val="0"/>
          <w:w w:val="66"/>
          <w:sz w:val="14"/>
          <w:szCs w:val="14"/>
        </w:rPr>
        <w:t>i</w:t>
      </w:r>
      <w:r>
        <w:rPr>
          <w:rFonts w:cs="Arial" w:hAnsi="Arial" w:eastAsia="Arial" w:ascii="Arial"/>
          <w:color w:val="626264"/>
          <w:spacing w:val="0"/>
          <w:w w:val="88"/>
          <w:sz w:val="14"/>
          <w:szCs w:val="14"/>
        </w:rPr>
        <w:t>pio</w:t>
      </w:r>
      <w:r>
        <w:rPr>
          <w:rFonts w:cs="Arial" w:hAnsi="Arial" w:eastAsia="Arial" w:ascii="Arial"/>
          <w:color w:val="7C7C7C"/>
          <w:spacing w:val="0"/>
          <w:w w:val="89"/>
          <w:sz w:val="14"/>
          <w:szCs w:val="14"/>
        </w:rPr>
        <w:t>s.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ind w:left="2974" w:right="2427"/>
        <w:sectPr>
          <w:pgNumType w:start="14"/>
          <w:pgMar w:header="354" w:footer="85" w:top="540" w:bottom="0" w:left="120" w:right="700"/>
          <w:headerReference w:type="default" r:id="rId34"/>
          <w:footerReference w:type="default" r:id="rId35"/>
          <w:pgSz w:w="12240" w:h="15840"/>
        </w:sectPr>
      </w:pPr>
      <w:r>
        <w:rPr>
          <w:rFonts w:cs="Arial" w:hAnsi="Arial" w:eastAsia="Arial" w:ascii="Arial"/>
          <w:color w:val="7C7C7C"/>
          <w:spacing w:val="0"/>
          <w:w w:val="100"/>
          <w:sz w:val="14"/>
          <w:szCs w:val="14"/>
        </w:rPr>
        <w:t>Para</w:t>
      </w:r>
      <w:r>
        <w:rPr>
          <w:rFonts w:cs="Arial" w:hAnsi="Arial" w:eastAsia="Arial" w:ascii="Arial"/>
          <w:color w:val="7C7C7C"/>
          <w:spacing w:val="-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0"/>
          <w:w w:val="100"/>
          <w:sz w:val="14"/>
          <w:szCs w:val="14"/>
        </w:rPr>
        <w:t>mayor</w:t>
      </w:r>
      <w:r>
        <w:rPr>
          <w:rFonts w:cs="Arial" w:hAnsi="Arial" w:eastAsia="Arial" w:ascii="Arial"/>
          <w:color w:val="7C7C7C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19191"/>
          <w:spacing w:val="0"/>
          <w:w w:val="82"/>
          <w:sz w:val="14"/>
          <w:szCs w:val="14"/>
        </w:rPr>
        <w:t>in</w:t>
      </w:r>
      <w:r>
        <w:rPr>
          <w:rFonts w:cs="Arial" w:hAnsi="Arial" w:eastAsia="Arial" w:ascii="Arial"/>
          <w:color w:val="7C7C7C"/>
          <w:spacing w:val="0"/>
          <w:w w:val="97"/>
          <w:sz w:val="14"/>
          <w:szCs w:val="14"/>
        </w:rPr>
        <w:t>formac</w:t>
      </w:r>
      <w:r>
        <w:rPr>
          <w:rFonts w:cs="Arial" w:hAnsi="Arial" w:eastAsia="Arial" w:ascii="Arial"/>
          <w:color w:val="919191"/>
          <w:spacing w:val="0"/>
          <w:w w:val="66"/>
          <w:sz w:val="14"/>
          <w:szCs w:val="14"/>
        </w:rPr>
        <w:t>i</w:t>
      </w:r>
      <w:r>
        <w:rPr>
          <w:rFonts w:cs="Arial" w:hAnsi="Arial" w:eastAsia="Arial" w:ascii="Arial"/>
          <w:color w:val="7C7C7C"/>
          <w:spacing w:val="0"/>
          <w:w w:val="93"/>
          <w:sz w:val="14"/>
          <w:szCs w:val="14"/>
        </w:rPr>
        <w:t>ón</w:t>
      </w:r>
      <w:r>
        <w:rPr>
          <w:rFonts w:cs="Arial" w:hAnsi="Arial" w:eastAsia="Arial" w:ascii="Arial"/>
          <w:color w:val="919191"/>
          <w:spacing w:val="0"/>
          <w:w w:val="35"/>
          <w:sz w:val="14"/>
          <w:szCs w:val="14"/>
        </w:rPr>
        <w:t>,</w:t>
      </w:r>
      <w:r>
        <w:rPr>
          <w:rFonts w:cs="Arial" w:hAnsi="Arial" w:eastAsia="Arial" w:ascii="Arial"/>
          <w:color w:val="919191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919191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19191"/>
          <w:spacing w:val="0"/>
          <w:w w:val="82"/>
          <w:sz w:val="14"/>
          <w:szCs w:val="14"/>
        </w:rPr>
        <w:t>vi</w:t>
      </w:r>
      <w:r>
        <w:rPr>
          <w:rFonts w:cs="Arial" w:hAnsi="Arial" w:eastAsia="Arial" w:ascii="Arial"/>
          <w:color w:val="7C7C7C"/>
          <w:spacing w:val="0"/>
          <w:w w:val="89"/>
          <w:sz w:val="14"/>
          <w:szCs w:val="14"/>
        </w:rPr>
        <w:t>s</w:t>
      </w:r>
      <w:r>
        <w:rPr>
          <w:rFonts w:cs="Arial" w:hAnsi="Arial" w:eastAsia="Arial" w:ascii="Arial"/>
          <w:color w:val="919191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7C7C7C"/>
          <w:spacing w:val="0"/>
          <w:w w:val="90"/>
          <w:sz w:val="14"/>
          <w:szCs w:val="14"/>
        </w:rPr>
        <w:t>te</w:t>
      </w:r>
      <w:r>
        <w:rPr>
          <w:rFonts w:cs="Arial" w:hAnsi="Arial" w:eastAsia="Arial" w:ascii="Arial"/>
          <w:color w:val="7C7C7C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919191"/>
          <w:spacing w:val="0"/>
          <w:w w:val="66"/>
          <w:sz w:val="14"/>
          <w:szCs w:val="14"/>
        </w:rPr>
        <w:t>l</w:t>
      </w:r>
      <w:r>
        <w:rPr>
          <w:rFonts w:cs="Arial" w:hAnsi="Arial" w:eastAsia="Arial" w:ascii="Arial"/>
          <w:color w:val="919191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0"/>
          <w:w w:val="100"/>
          <w:sz w:val="14"/>
          <w:szCs w:val="14"/>
        </w:rPr>
        <w:t>aviso</w:t>
      </w:r>
      <w:r>
        <w:rPr>
          <w:rFonts w:cs="Arial" w:hAnsi="Arial" w:eastAsia="Arial" w:ascii="Arial"/>
          <w:color w:val="7C7C7C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626264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26264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0"/>
          <w:w w:val="88"/>
          <w:sz w:val="14"/>
          <w:szCs w:val="14"/>
        </w:rPr>
        <w:t>pr</w:t>
      </w:r>
      <w:r>
        <w:rPr>
          <w:rFonts w:cs="Arial" w:hAnsi="Arial" w:eastAsia="Arial" w:ascii="Arial"/>
          <w:color w:val="919191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7C7C7C"/>
          <w:spacing w:val="0"/>
          <w:w w:val="98"/>
          <w:sz w:val="14"/>
          <w:szCs w:val="14"/>
        </w:rPr>
        <w:t>va</w:t>
      </w:r>
      <w:r>
        <w:rPr>
          <w:rFonts w:cs="Arial" w:hAnsi="Arial" w:eastAsia="Arial" w:ascii="Arial"/>
          <w:color w:val="626264"/>
          <w:spacing w:val="0"/>
          <w:w w:val="99"/>
          <w:sz w:val="14"/>
          <w:szCs w:val="14"/>
        </w:rPr>
        <w:t>c</w:t>
      </w:r>
      <w:r>
        <w:rPr>
          <w:rFonts w:cs="Arial" w:hAnsi="Arial" w:eastAsia="Arial" w:ascii="Arial"/>
          <w:color w:val="919191"/>
          <w:spacing w:val="0"/>
          <w:w w:val="66"/>
          <w:sz w:val="14"/>
          <w:szCs w:val="14"/>
        </w:rPr>
        <w:t>i</w:t>
      </w:r>
      <w:r>
        <w:rPr>
          <w:rFonts w:cs="Arial" w:hAnsi="Arial" w:eastAsia="Arial" w:ascii="Arial"/>
          <w:color w:val="7C7C7C"/>
          <w:spacing w:val="0"/>
          <w:w w:val="90"/>
          <w:sz w:val="14"/>
          <w:szCs w:val="14"/>
        </w:rPr>
        <w:t>dad</w:t>
      </w:r>
      <w:r>
        <w:rPr>
          <w:rFonts w:cs="Arial" w:hAnsi="Arial" w:eastAsia="Arial" w:ascii="Arial"/>
          <w:color w:val="7C7C7C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7C7C7C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4"/>
          <w:spacing w:val="0"/>
          <w:w w:val="79"/>
          <w:sz w:val="14"/>
          <w:szCs w:val="14"/>
        </w:rPr>
        <w:t>e</w:t>
      </w:r>
      <w:r>
        <w:rPr>
          <w:rFonts w:cs="Arial" w:hAnsi="Arial" w:eastAsia="Arial" w:ascii="Arial"/>
          <w:color w:val="7C7C7C"/>
          <w:spacing w:val="0"/>
          <w:w w:val="79"/>
          <w:sz w:val="14"/>
          <w:szCs w:val="14"/>
        </w:rPr>
        <w:t>n</w:t>
      </w:r>
      <w:r>
        <w:rPr>
          <w:rFonts w:cs="Arial" w:hAnsi="Arial" w:eastAsia="Arial" w:ascii="Arial"/>
          <w:color w:val="7C7C7C"/>
          <w:spacing w:val="0"/>
          <w:w w:val="79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1"/>
          <w:w w:val="79"/>
          <w:sz w:val="14"/>
          <w:szCs w:val="14"/>
        </w:rPr>
        <w:t> </w:t>
      </w:r>
      <w:r>
        <w:rPr>
          <w:rFonts w:cs="Arial" w:hAnsi="Arial" w:eastAsia="Arial" w:ascii="Arial"/>
          <w:color w:val="A5A5A5"/>
          <w:spacing w:val="0"/>
          <w:w w:val="66"/>
          <w:sz w:val="14"/>
          <w:szCs w:val="14"/>
        </w:rPr>
        <w:t>l</w:t>
      </w:r>
      <w:r>
        <w:rPr>
          <w:rFonts w:cs="Arial" w:hAnsi="Arial" w:eastAsia="Arial" w:ascii="Arial"/>
          <w:color w:val="7C7C7C"/>
          <w:spacing w:val="0"/>
          <w:w w:val="90"/>
          <w:sz w:val="14"/>
          <w:szCs w:val="14"/>
        </w:rPr>
        <w:t>os</w:t>
      </w:r>
      <w:r>
        <w:rPr>
          <w:rFonts w:cs="Arial" w:hAnsi="Arial" w:eastAsia="Arial" w:ascii="Arial"/>
          <w:color w:val="7C7C7C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4"/>
          <w:spacing w:val="0"/>
          <w:w w:val="89"/>
          <w:sz w:val="14"/>
          <w:szCs w:val="14"/>
        </w:rPr>
        <w:t>s</w:t>
      </w:r>
      <w:r>
        <w:rPr>
          <w:rFonts w:cs="Arial" w:hAnsi="Arial" w:eastAsia="Arial" w:ascii="Arial"/>
          <w:color w:val="919191"/>
          <w:spacing w:val="0"/>
          <w:w w:val="66"/>
          <w:sz w:val="14"/>
          <w:szCs w:val="14"/>
        </w:rPr>
        <w:t>i</w:t>
      </w:r>
      <w:r>
        <w:rPr>
          <w:rFonts w:cs="Arial" w:hAnsi="Arial" w:eastAsia="Arial" w:ascii="Arial"/>
          <w:color w:val="7C7C7C"/>
          <w:spacing w:val="0"/>
          <w:w w:val="95"/>
          <w:sz w:val="14"/>
          <w:szCs w:val="14"/>
        </w:rPr>
        <w:t>tios</w:t>
      </w:r>
      <w:r>
        <w:rPr>
          <w:rFonts w:cs="Arial" w:hAnsi="Arial" w:eastAsia="Arial" w:ascii="Arial"/>
          <w:color w:val="919191"/>
          <w:spacing w:val="0"/>
          <w:w w:val="53"/>
          <w:sz w:val="14"/>
          <w:szCs w:val="14"/>
        </w:rPr>
        <w:t>:</w:t>
      </w:r>
      <w:r>
        <w:rPr>
          <w:rFonts w:cs="Arial" w:hAnsi="Arial" w:eastAsia="Arial" w:ascii="Arial"/>
          <w:color w:val="919191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19191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0"/>
          <w:w w:val="88"/>
          <w:sz w:val="14"/>
          <w:szCs w:val="14"/>
        </w:rPr>
        <w:t>ln</w:t>
      </w:r>
      <w:r>
        <w:rPr>
          <w:rFonts w:cs="Arial" w:hAnsi="Arial" w:eastAsia="Arial" w:ascii="Arial"/>
          <w:color w:val="919191"/>
          <w:spacing w:val="0"/>
          <w:w w:val="89"/>
          <w:sz w:val="14"/>
          <w:szCs w:val="14"/>
        </w:rPr>
        <w:t>t</w:t>
      </w:r>
      <w:r>
        <w:rPr>
          <w:rFonts w:cs="Arial" w:hAnsi="Arial" w:eastAsia="Arial" w:ascii="Arial"/>
          <w:color w:val="A5A5A5"/>
          <w:spacing w:val="0"/>
          <w:w w:val="74"/>
          <w:sz w:val="14"/>
          <w:szCs w:val="14"/>
        </w:rPr>
        <w:t>r</w:t>
      </w:r>
      <w:r>
        <w:rPr>
          <w:rFonts w:cs="Arial" w:hAnsi="Arial" w:eastAsia="Arial" w:ascii="Arial"/>
          <w:color w:val="7C7C7C"/>
          <w:spacing w:val="0"/>
          <w:w w:val="97"/>
          <w:sz w:val="14"/>
          <w:szCs w:val="14"/>
        </w:rPr>
        <w:t>aNe</w:t>
      </w:r>
      <w:r>
        <w:rPr>
          <w:rFonts w:cs="Arial" w:hAnsi="Arial" w:eastAsia="Arial" w:ascii="Arial"/>
          <w:color w:val="919191"/>
          <w:spacing w:val="0"/>
          <w:w w:val="89"/>
          <w:sz w:val="14"/>
          <w:szCs w:val="14"/>
        </w:rPr>
        <w:t>t</w:t>
      </w:r>
      <w:r>
        <w:rPr>
          <w:rFonts w:cs="Arial" w:hAnsi="Arial" w:eastAsia="Arial" w:ascii="Arial"/>
          <w:color w:val="919191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19191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7C7C7C"/>
          <w:spacing w:val="-2"/>
          <w:w w:val="100"/>
          <w:sz w:val="14"/>
          <w:szCs w:val="14"/>
        </w:rPr>
        <w:t> </w:t>
      </w:r>
      <w:hyperlink r:id="rId36">
        <w:r>
          <w:rPr>
            <w:rFonts w:cs="Arial" w:hAnsi="Arial" w:eastAsia="Arial" w:ascii="Arial"/>
            <w:color w:val="919191"/>
            <w:spacing w:val="0"/>
            <w:w w:val="95"/>
            <w:sz w:val="14"/>
            <w:szCs w:val="14"/>
          </w:rPr>
          <w:t>www</w:t>
        </w:r>
        <w:r>
          <w:rPr>
            <w:rFonts w:cs="Arial" w:hAnsi="Arial" w:eastAsia="Arial" w:ascii="Arial"/>
            <w:color w:val="7C7C7C"/>
            <w:spacing w:val="0"/>
            <w:w w:val="91"/>
            <w:sz w:val="14"/>
            <w:szCs w:val="14"/>
          </w:rPr>
          <w:t>.osfe</w:t>
        </w:r>
        <w:r>
          <w:rPr>
            <w:rFonts w:cs="Arial" w:hAnsi="Arial" w:eastAsia="Arial" w:ascii="Arial"/>
            <w:color w:val="626264"/>
            <w:spacing w:val="0"/>
            <w:w w:val="89"/>
            <w:sz w:val="14"/>
            <w:szCs w:val="14"/>
          </w:rPr>
          <w:t>m</w:t>
        </w:r>
        <w:r>
          <w:rPr>
            <w:rFonts w:cs="Arial" w:hAnsi="Arial" w:eastAsia="Arial" w:ascii="Arial"/>
            <w:color w:val="919191"/>
            <w:spacing w:val="0"/>
            <w:w w:val="53"/>
            <w:sz w:val="14"/>
            <w:szCs w:val="14"/>
          </w:rPr>
          <w:t>.</w:t>
        </w:r>
        <w:r>
          <w:rPr>
            <w:rFonts w:cs="Arial" w:hAnsi="Arial" w:eastAsia="Arial" w:ascii="Arial"/>
            <w:color w:val="7C7C7C"/>
            <w:spacing w:val="0"/>
            <w:w w:val="99"/>
            <w:sz w:val="14"/>
            <w:szCs w:val="14"/>
          </w:rPr>
          <w:t>gob.m</w:t>
        </w:r>
        <w:r>
          <w:rPr>
            <w:rFonts w:cs="Arial" w:hAnsi="Arial" w:eastAsia="Arial" w:ascii="Arial"/>
            <w:color w:val="A5A5A5"/>
            <w:spacing w:val="0"/>
            <w:w w:val="89"/>
            <w:sz w:val="14"/>
            <w:szCs w:val="14"/>
          </w:rPr>
          <w:t>x</w:t>
        </w:r>
      </w:hyperlink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9"/>
        <w:ind w:left="3246"/>
      </w:pPr>
      <w:r>
        <w:pict>
          <v:shape type="#_x0000_t202" style="position:absolute;margin-left:480.24pt;margin-top:8.44184pt;width:90.8848pt;height:6pt;mso-position-horizontal-relative:page;mso-position-vertical-relative:paragraph;z-index:-112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lineRule="exact" w:line="120"/>
                    <w:ind w:right="-38"/>
                  </w:pPr>
                  <w:r>
                    <w:rPr>
                      <w:rFonts w:cs="Arial MT" w:hAnsi="Arial MT" w:eastAsia="Arial MT" w:ascii="Arial MT"/>
                      <w:i/>
                      <w:color w:val="C8C8C8"/>
                      <w:spacing w:val="0"/>
                      <w:w w:val="100"/>
                      <w:sz w:val="4"/>
                      <w:szCs w:val="4"/>
                    </w:rPr>
                    <w:t>'ji.-</w:t>
                  </w:r>
                  <w:r>
                    <w:rPr>
                      <w:rFonts w:cs="Arial MT" w:hAnsi="Arial MT" w:eastAsia="Arial MT" w:ascii="Arial MT"/>
                      <w:i/>
                      <w:color w:val="C8C8C8"/>
                      <w:spacing w:val="0"/>
                      <w:w w:val="100"/>
                      <w:sz w:val="4"/>
                      <w:szCs w:val="4"/>
                    </w:rPr>
                    <w:t>                                                                   </w:t>
                  </w:r>
                  <w:r>
                    <w:rPr>
                      <w:rFonts w:cs="Arial MT" w:hAnsi="Arial MT" w:eastAsia="Arial MT" w:ascii="Arial MT"/>
                      <w:i/>
                      <w:color w:val="C8C8C8"/>
                      <w:spacing w:val="2"/>
                      <w:w w:val="100"/>
                      <w:sz w:val="4"/>
                      <w:szCs w:val="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565656"/>
                      <w:spacing w:val="0"/>
                      <w:w w:val="100"/>
                      <w:sz w:val="12"/>
                      <w:szCs w:val="12"/>
                    </w:rPr>
                    <w:t>de</w:t>
                  </w:r>
                  <w:r>
                    <w:rPr>
                      <w:rFonts w:cs="Times New Roman" w:hAnsi="Times New Roman" w:eastAsia="Times New Roman" w:ascii="Times New Roman"/>
                      <w:color w:val="696969"/>
                      <w:spacing w:val="0"/>
                      <w:w w:val="100"/>
                      <w:sz w:val="12"/>
                      <w:szCs w:val="1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696969"/>
                      <w:spacing w:val="-5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565656"/>
                      <w:spacing w:val="0"/>
                      <w:w w:val="99"/>
                      <w:sz w:val="12"/>
                      <w:szCs w:val="12"/>
                    </w:rPr>
                    <w:t>Estado</w:t>
                  </w:r>
                  <w:r>
                    <w:rPr>
                      <w:rFonts w:cs="Times New Roman" w:hAnsi="Times New Roman" w:eastAsia="Times New Roman" w:ascii="Times New Roman"/>
                      <w:color w:val="565656"/>
                      <w:spacing w:val="-11"/>
                      <w:w w:val="99"/>
                      <w:sz w:val="12"/>
                      <w:szCs w:val="1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565656"/>
                      <w:spacing w:val="0"/>
                      <w:w w:val="100"/>
                      <w:sz w:val="12"/>
                      <w:szCs w:val="12"/>
                    </w:rPr>
                    <w:t>de</w:t>
                  </w:r>
                  <w:r>
                    <w:rPr>
                      <w:rFonts w:cs="Times New Roman" w:hAnsi="Times New Roman" w:eastAsia="Times New Roman" w:ascii="Times New Roman"/>
                      <w:color w:val="565656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D3D3D"/>
                      <w:spacing w:val="0"/>
                      <w:w w:val="79"/>
                      <w:sz w:val="12"/>
                      <w:szCs w:val="1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color w:val="696969"/>
                      <w:spacing w:val="0"/>
                      <w:w w:val="101"/>
                      <w:sz w:val="12"/>
                      <w:szCs w:val="12"/>
                    </w:rPr>
                    <w:t>éxic</w:t>
                  </w:r>
                  <w:r>
                    <w:rPr>
                      <w:rFonts w:cs="Times New Roman" w:hAnsi="Times New Roman" w:eastAsia="Times New Roman" w:ascii="Times New Roman"/>
                      <w:color w:val="565656"/>
                      <w:spacing w:val="0"/>
                      <w:w w:val="99"/>
                      <w:sz w:val="12"/>
                      <w:szCs w:val="1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2D2D2D"/>
          <w:w w:val="92"/>
          <w:sz w:val="16"/>
          <w:szCs w:val="16"/>
        </w:rPr>
        <w:t>F</w:t>
      </w:r>
      <w:r>
        <w:rPr>
          <w:rFonts w:cs="Arial" w:hAnsi="Arial" w:eastAsia="Arial" w:ascii="Arial"/>
          <w:color w:val="3D3D3D"/>
          <w:w w:val="72"/>
          <w:sz w:val="16"/>
          <w:szCs w:val="16"/>
        </w:rPr>
        <w:t>i</w:t>
      </w:r>
      <w:r>
        <w:rPr>
          <w:rFonts w:cs="Arial" w:hAnsi="Arial" w:eastAsia="Arial" w:ascii="Arial"/>
          <w:color w:val="2D2D2D"/>
          <w:w w:val="103"/>
          <w:sz w:val="16"/>
          <w:szCs w:val="16"/>
        </w:rPr>
        <w:t>scaliza</w:t>
      </w:r>
      <w:r>
        <w:rPr>
          <w:rFonts w:cs="Arial" w:hAnsi="Arial" w:eastAsia="Arial" w:ascii="Arial"/>
          <w:color w:val="3D3D3D"/>
          <w:w w:val="105"/>
          <w:sz w:val="16"/>
          <w:szCs w:val="16"/>
        </w:rPr>
        <w:t>c</w:t>
      </w:r>
      <w:r>
        <w:rPr>
          <w:rFonts w:cs="Arial" w:hAnsi="Arial" w:eastAsia="Arial" w:ascii="Arial"/>
          <w:color w:val="565656"/>
          <w:w w:val="72"/>
          <w:sz w:val="16"/>
          <w:szCs w:val="16"/>
        </w:rPr>
        <w:t>i</w:t>
      </w:r>
      <w:r>
        <w:rPr>
          <w:rFonts w:cs="Arial" w:hAnsi="Arial" w:eastAsia="Arial" w:ascii="Arial"/>
          <w:color w:val="3D3D3D"/>
          <w:w w:val="99"/>
          <w:sz w:val="16"/>
          <w:szCs w:val="16"/>
        </w:rPr>
        <w:t>ón</w:t>
      </w:r>
      <w:r>
        <w:rPr>
          <w:rFonts w:cs="Arial" w:hAnsi="Arial" w:eastAsia="Arial" w:ascii="Arial"/>
          <w:color w:val="3D3D3D"/>
          <w:w w:val="100"/>
          <w:sz w:val="16"/>
          <w:szCs w:val="16"/>
        </w:rPr>
        <w:t>   </w:t>
      </w:r>
      <w:r>
        <w:rPr>
          <w:rFonts w:cs="Arial" w:hAnsi="Arial" w:eastAsia="Arial" w:ascii="Arial"/>
          <w:color w:val="3D3D3D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D2D2D"/>
          <w:spacing w:val="0"/>
          <w:w w:val="102"/>
          <w:sz w:val="16"/>
          <w:szCs w:val="16"/>
        </w:rPr>
        <w:t>d</w:t>
      </w:r>
      <w:r>
        <w:rPr>
          <w:rFonts w:cs="Arial" w:hAnsi="Arial" w:eastAsia="Arial" w:ascii="Arial"/>
          <w:color w:val="3D3D3D"/>
          <w:spacing w:val="0"/>
          <w:w w:val="94"/>
          <w:sz w:val="16"/>
          <w:szCs w:val="16"/>
        </w:rPr>
        <w:t>e</w:t>
      </w:r>
      <w:r>
        <w:rPr>
          <w:rFonts w:cs="Arial" w:hAnsi="Arial" w:eastAsia="Arial" w:ascii="Arial"/>
          <w:color w:val="2D2D2D"/>
          <w:spacing w:val="0"/>
          <w:w w:val="72"/>
          <w:sz w:val="16"/>
          <w:szCs w:val="16"/>
        </w:rPr>
        <w:t>l</w:t>
      </w:r>
      <w:r>
        <w:rPr>
          <w:rFonts w:cs="Arial" w:hAnsi="Arial" w:eastAsia="Arial" w:ascii="Arial"/>
          <w:color w:val="2D2D2D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D2D2D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16"/>
          <w:szCs w:val="16"/>
        </w:rPr>
        <w:t>Est</w:t>
      </w:r>
      <w:r>
        <w:rPr>
          <w:rFonts w:cs="Arial" w:hAnsi="Arial" w:eastAsia="Arial" w:ascii="Arial"/>
          <w:color w:val="3D3D3D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2D2D2D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D3D3D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D3D3D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D2D2D"/>
          <w:spacing w:val="0"/>
          <w:w w:val="92"/>
          <w:sz w:val="16"/>
          <w:szCs w:val="16"/>
        </w:rPr>
        <w:t>M</w:t>
      </w:r>
      <w:r>
        <w:rPr>
          <w:rFonts w:cs="Arial" w:hAnsi="Arial" w:eastAsia="Arial" w:ascii="Arial"/>
          <w:color w:val="3D3D3D"/>
          <w:spacing w:val="0"/>
          <w:w w:val="99"/>
          <w:sz w:val="16"/>
          <w:szCs w:val="16"/>
        </w:rPr>
        <w:t>éx</w:t>
      </w:r>
      <w:r>
        <w:rPr>
          <w:rFonts w:cs="Arial" w:hAnsi="Arial" w:eastAsia="Arial" w:ascii="Arial"/>
          <w:color w:val="2D2D2D"/>
          <w:spacing w:val="0"/>
          <w:w w:val="72"/>
          <w:sz w:val="16"/>
          <w:szCs w:val="16"/>
        </w:rPr>
        <w:t>i</w:t>
      </w:r>
      <w:r>
        <w:rPr>
          <w:rFonts w:cs="Arial" w:hAnsi="Arial" w:eastAsia="Arial" w:ascii="Arial"/>
          <w:color w:val="3D3D3D"/>
          <w:spacing w:val="0"/>
          <w:w w:val="113"/>
          <w:sz w:val="16"/>
          <w:szCs w:val="16"/>
        </w:rPr>
        <w:t>c</w:t>
      </w:r>
      <w:r>
        <w:rPr>
          <w:rFonts w:cs="Arial" w:hAnsi="Arial" w:eastAsia="Arial" w:ascii="Arial"/>
          <w:color w:val="2D2D2D"/>
          <w:spacing w:val="0"/>
          <w:w w:val="99"/>
          <w:sz w:val="16"/>
          <w:szCs w:val="16"/>
        </w:rPr>
        <w:t>o</w:t>
      </w:r>
      <w:r>
        <w:rPr>
          <w:rFonts w:cs="Arial" w:hAnsi="Arial" w:eastAsia="Arial" w:ascii="Arial"/>
          <w:color w:val="2D2D2D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color w:val="2D2D2D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828282"/>
          <w:spacing w:val="0"/>
          <w:w w:val="437"/>
          <w:position w:val="1"/>
          <w:sz w:val="20"/>
          <w:szCs w:val="20"/>
        </w:rPr>
        <w:t>~</w:t>
      </w:r>
      <w:r>
        <w:rPr>
          <w:rFonts w:cs="Arial" w:hAnsi="Arial" w:eastAsia="Arial" w:ascii="Arial"/>
          <w:color w:val="AAAAAA"/>
          <w:spacing w:val="0"/>
          <w:w w:val="600"/>
          <w:position w:val="1"/>
          <w:sz w:val="20"/>
          <w:szCs w:val="20"/>
        </w:rPr>
        <w:t>~</w:t>
      </w:r>
      <w:r>
        <w:rPr>
          <w:rFonts w:cs="Arial" w:hAnsi="Arial" w:eastAsia="Arial" w:ascii="Arial"/>
          <w:color w:val="828282"/>
          <w:spacing w:val="0"/>
          <w:w w:val="600"/>
          <w:position w:val="1"/>
          <w:sz w:val="20"/>
          <w:szCs w:val="20"/>
        </w:rPr>
        <w:t>~</w:t>
      </w:r>
      <w:r>
        <w:rPr>
          <w:rFonts w:cs="Arial" w:hAnsi="Arial" w:eastAsia="Arial" w:ascii="Arial"/>
          <w:color w:val="3D3D3D"/>
          <w:spacing w:val="0"/>
          <w:w w:val="237"/>
          <w:position w:val="1"/>
          <w:sz w:val="20"/>
          <w:szCs w:val="20"/>
        </w:rPr>
        <w:t>~~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8"/>
          <w:szCs w:val="8"/>
        </w:rPr>
        <w:jc w:val="right"/>
        <w:spacing w:before="49"/>
        <w:ind w:right="907"/>
      </w:pPr>
      <w:r>
        <w:rPr>
          <w:rFonts w:cs="Arial" w:hAnsi="Arial" w:eastAsia="Arial" w:ascii="Arial"/>
          <w:color w:val="565656"/>
          <w:spacing w:val="0"/>
          <w:w w:val="100"/>
          <w:sz w:val="8"/>
          <w:szCs w:val="8"/>
        </w:rPr>
        <w:t>-</w:t>
      </w:r>
      <w:r>
        <w:rPr>
          <w:rFonts w:cs="Arial" w:hAnsi="Arial" w:eastAsia="Arial" w:ascii="Arial"/>
          <w:color w:val="565656"/>
          <w:spacing w:val="0"/>
          <w:w w:val="100"/>
          <w:sz w:val="8"/>
          <w:szCs w:val="8"/>
        </w:rPr>
        <w:t>    </w:t>
      </w:r>
      <w:r>
        <w:rPr>
          <w:rFonts w:cs="Arial" w:hAnsi="Arial" w:eastAsia="Arial" w:ascii="Arial"/>
          <w:color w:val="565656"/>
          <w:spacing w:val="21"/>
          <w:w w:val="100"/>
          <w:sz w:val="8"/>
          <w:szCs w:val="8"/>
        </w:rPr>
        <w:t> </w:t>
      </w:r>
      <w:r>
        <w:rPr>
          <w:rFonts w:cs="Arial" w:hAnsi="Arial" w:eastAsia="Arial" w:ascii="Arial"/>
          <w:color w:val="696969"/>
          <w:spacing w:val="0"/>
          <w:w w:val="100"/>
          <w:sz w:val="8"/>
          <w:szCs w:val="8"/>
        </w:rPr>
        <w:t>i:oo:;i;¡</w:t>
      </w:r>
      <w:r>
        <w:rPr>
          <w:rFonts w:cs="Arial" w:hAnsi="Arial" w:eastAsia="Arial" w:ascii="Arial"/>
          <w:color w:val="696969"/>
          <w:spacing w:val="2"/>
          <w:w w:val="100"/>
          <w:sz w:val="8"/>
          <w:szCs w:val="8"/>
        </w:rPr>
        <w:t> </w:t>
      </w:r>
      <w:r>
        <w:rPr>
          <w:rFonts w:cs="Arial" w:hAnsi="Arial" w:eastAsia="Arial" w:ascii="Arial"/>
          <w:color w:val="696969"/>
          <w:spacing w:val="0"/>
          <w:w w:val="105"/>
          <w:sz w:val="8"/>
          <w:szCs w:val="8"/>
        </w:rPr>
        <w:t>U:G</w:t>
      </w:r>
      <w:r>
        <w:rPr>
          <w:rFonts w:cs="Arial" w:hAnsi="Arial" w:eastAsia="Arial" w:ascii="Arial"/>
          <w:color w:val="565656"/>
          <w:spacing w:val="0"/>
          <w:w w:val="89"/>
          <w:sz w:val="8"/>
          <w:szCs w:val="8"/>
        </w:rPr>
        <w:t>l</w:t>
      </w:r>
      <w:r>
        <w:rPr>
          <w:rFonts w:cs="Arial" w:hAnsi="Arial" w:eastAsia="Arial" w:ascii="Arial"/>
          <w:color w:val="696969"/>
          <w:spacing w:val="0"/>
          <w:w w:val="133"/>
          <w:sz w:val="8"/>
          <w:szCs w:val="8"/>
        </w:rPr>
        <w:t>~AT</w:t>
      </w:r>
      <w:r>
        <w:rPr>
          <w:rFonts w:cs="Arial" w:hAnsi="Arial" w:eastAsia="Arial" w:ascii="Arial"/>
          <w:color w:val="828282"/>
          <w:spacing w:val="0"/>
          <w:w w:val="105"/>
          <w:sz w:val="8"/>
          <w:szCs w:val="8"/>
        </w:rPr>
        <w:t>IV</w:t>
      </w:r>
      <w:r>
        <w:rPr>
          <w:rFonts w:cs="Arial" w:hAnsi="Arial" w:eastAsia="Arial" w:ascii="Arial"/>
          <w:color w:val="696969"/>
          <w:spacing w:val="-21"/>
          <w:w w:val="114"/>
          <w:sz w:val="8"/>
          <w:szCs w:val="8"/>
        </w:rPr>
        <w:t>O</w:t>
      </w:r>
      <w:r>
        <w:rPr>
          <w:rFonts w:cs="Arial" w:hAnsi="Arial" w:eastAsia="Arial" w:ascii="Arial"/>
          <w:color w:val="565656"/>
          <w:spacing w:val="0"/>
          <w:w w:val="109"/>
          <w:sz w:val="8"/>
          <w:szCs w:val="8"/>
        </w:rPr>
        <w:t>-</w:t>
      </w:r>
      <w:r>
        <w:rPr>
          <w:rFonts w:cs="Arial" w:hAnsi="Arial" w:eastAsia="Arial" w:ascii="Arial"/>
          <w:color w:val="000000"/>
          <w:spacing w:val="0"/>
          <w:w w:val="100"/>
          <w:sz w:val="8"/>
          <w:szCs w:val="8"/>
        </w:rPr>
      </w:r>
    </w:p>
    <w:p>
      <w:pPr>
        <w:rPr>
          <w:rFonts w:cs="Arial" w:hAnsi="Arial" w:eastAsia="Arial" w:ascii="Arial"/>
          <w:sz w:val="12"/>
          <w:szCs w:val="12"/>
        </w:rPr>
        <w:jc w:val="right"/>
        <w:spacing w:before="72" w:lineRule="exact" w:line="180"/>
        <w:ind w:right="932"/>
      </w:pPr>
      <w:r>
        <w:rPr>
          <w:rFonts w:cs="Arial" w:hAnsi="Arial" w:eastAsia="Arial" w:ascii="Arial"/>
          <w:color w:val="696969"/>
          <w:w w:val="83"/>
          <w:position w:val="-1"/>
          <w:sz w:val="14"/>
          <w:szCs w:val="14"/>
        </w:rPr>
        <w:t>"</w:t>
      </w:r>
      <w:r>
        <w:rPr>
          <w:rFonts w:cs="Arial" w:hAnsi="Arial" w:eastAsia="Arial" w:ascii="Arial"/>
          <w:color w:val="565656"/>
          <w:w w:val="88"/>
          <w:position w:val="-1"/>
          <w:sz w:val="14"/>
          <w:szCs w:val="14"/>
        </w:rPr>
        <w:t>202</w:t>
      </w:r>
      <w:r>
        <w:rPr>
          <w:rFonts w:cs="Arial" w:hAnsi="Arial" w:eastAsia="Arial" w:ascii="Arial"/>
          <w:color w:val="696969"/>
          <w:w w:val="88"/>
          <w:position w:val="-1"/>
          <w:sz w:val="14"/>
          <w:szCs w:val="14"/>
        </w:rPr>
        <w:t>3</w:t>
      </w:r>
      <w:r>
        <w:rPr>
          <w:rFonts w:cs="Arial" w:hAnsi="Arial" w:eastAsia="Arial" w:ascii="Arial"/>
          <w:color w:val="565656"/>
          <w:w w:val="35"/>
          <w:position w:val="-1"/>
          <w:sz w:val="14"/>
          <w:szCs w:val="14"/>
        </w:rPr>
        <w:t>.</w:t>
      </w:r>
      <w:r>
        <w:rPr>
          <w:rFonts w:cs="Arial" w:hAnsi="Arial" w:eastAsia="Arial" w:ascii="Arial"/>
          <w:color w:val="565656"/>
          <w:w w:val="100"/>
          <w:position w:val="-1"/>
          <w:sz w:val="14"/>
          <w:szCs w:val="14"/>
        </w:rPr>
        <w:t>  </w:t>
      </w:r>
      <w:r>
        <w:rPr>
          <w:rFonts w:cs="Arial" w:hAnsi="Arial" w:eastAsia="Arial" w:ascii="Arial"/>
          <w:color w:val="696969"/>
          <w:spacing w:val="0"/>
          <w:w w:val="89"/>
          <w:position w:val="-1"/>
          <w:sz w:val="14"/>
          <w:szCs w:val="14"/>
        </w:rPr>
        <w:t>Añ</w:t>
      </w:r>
      <w:r>
        <w:rPr>
          <w:rFonts w:cs="Arial" w:hAnsi="Arial" w:eastAsia="Arial" w:ascii="Arial"/>
          <w:color w:val="565656"/>
          <w:spacing w:val="0"/>
          <w:w w:val="89"/>
          <w:position w:val="-1"/>
          <w:sz w:val="14"/>
          <w:szCs w:val="14"/>
        </w:rPr>
        <w:t>o</w:t>
      </w:r>
      <w:r>
        <w:rPr>
          <w:rFonts w:cs="Arial" w:hAnsi="Arial" w:eastAsia="Arial" w:ascii="Arial"/>
          <w:color w:val="565656"/>
          <w:spacing w:val="15"/>
          <w:w w:val="89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0"/>
          <w:w w:val="100"/>
          <w:position w:val="-1"/>
          <w:sz w:val="14"/>
          <w:szCs w:val="14"/>
        </w:rPr>
        <w:t>del</w:t>
      </w:r>
      <w:r>
        <w:rPr>
          <w:rFonts w:cs="Arial" w:hAnsi="Arial" w:eastAsia="Arial" w:ascii="Arial"/>
          <w:color w:val="696969"/>
          <w:spacing w:val="-1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0"/>
          <w:w w:val="92"/>
          <w:position w:val="-1"/>
          <w:sz w:val="14"/>
          <w:szCs w:val="14"/>
        </w:rPr>
        <w:t>S</w:t>
      </w:r>
      <w:r>
        <w:rPr>
          <w:rFonts w:cs="Arial" w:hAnsi="Arial" w:eastAsia="Arial" w:ascii="Arial"/>
          <w:color w:val="565656"/>
          <w:spacing w:val="0"/>
          <w:w w:val="92"/>
          <w:position w:val="-1"/>
          <w:sz w:val="14"/>
          <w:szCs w:val="14"/>
        </w:rPr>
        <w:t>ep</w:t>
      </w:r>
      <w:r>
        <w:rPr>
          <w:rFonts w:cs="Arial" w:hAnsi="Arial" w:eastAsia="Arial" w:ascii="Arial"/>
          <w:color w:val="696969"/>
          <w:spacing w:val="0"/>
          <w:w w:val="92"/>
          <w:position w:val="-1"/>
          <w:sz w:val="14"/>
          <w:szCs w:val="14"/>
        </w:rPr>
        <w:t>tuag</w:t>
      </w:r>
      <w:r>
        <w:rPr>
          <w:rFonts w:cs="Arial" w:hAnsi="Arial" w:eastAsia="Arial" w:ascii="Arial"/>
          <w:color w:val="565656"/>
          <w:spacing w:val="0"/>
          <w:w w:val="92"/>
          <w:position w:val="-1"/>
          <w:sz w:val="14"/>
          <w:szCs w:val="14"/>
        </w:rPr>
        <w:t>és</w:t>
      </w:r>
      <w:r>
        <w:rPr>
          <w:rFonts w:cs="Arial" w:hAnsi="Arial" w:eastAsia="Arial" w:ascii="Arial"/>
          <w:color w:val="696969"/>
          <w:spacing w:val="0"/>
          <w:w w:val="92"/>
          <w:position w:val="-1"/>
          <w:sz w:val="14"/>
          <w:szCs w:val="14"/>
        </w:rPr>
        <w:t>imo</w:t>
      </w:r>
      <w:r>
        <w:rPr>
          <w:rFonts w:cs="Arial" w:hAnsi="Arial" w:eastAsia="Arial" w:ascii="Arial"/>
          <w:color w:val="696969"/>
          <w:spacing w:val="25"/>
          <w:w w:val="92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0"/>
          <w:w w:val="91"/>
          <w:position w:val="-1"/>
          <w:sz w:val="14"/>
          <w:szCs w:val="14"/>
        </w:rPr>
        <w:t>Aniv</w:t>
      </w:r>
      <w:r>
        <w:rPr>
          <w:rFonts w:cs="Arial" w:hAnsi="Arial" w:eastAsia="Arial" w:ascii="Arial"/>
          <w:color w:val="565656"/>
          <w:spacing w:val="0"/>
          <w:w w:val="88"/>
          <w:position w:val="-1"/>
          <w:sz w:val="14"/>
          <w:szCs w:val="14"/>
        </w:rPr>
        <w:t>e</w:t>
      </w:r>
      <w:r>
        <w:rPr>
          <w:rFonts w:cs="Arial" w:hAnsi="Arial" w:eastAsia="Arial" w:ascii="Arial"/>
          <w:color w:val="696969"/>
          <w:spacing w:val="0"/>
          <w:w w:val="91"/>
          <w:position w:val="-1"/>
          <w:sz w:val="14"/>
          <w:szCs w:val="14"/>
        </w:rPr>
        <w:t>rsar</w:t>
      </w:r>
      <w:r>
        <w:rPr>
          <w:rFonts w:cs="Arial" w:hAnsi="Arial" w:eastAsia="Arial" w:ascii="Arial"/>
          <w:color w:val="828282"/>
          <w:spacing w:val="0"/>
          <w:w w:val="66"/>
          <w:position w:val="-1"/>
          <w:sz w:val="14"/>
          <w:szCs w:val="14"/>
        </w:rPr>
        <w:t>i</w:t>
      </w:r>
      <w:r>
        <w:rPr>
          <w:rFonts w:cs="Arial" w:hAnsi="Arial" w:eastAsia="Arial" w:ascii="Arial"/>
          <w:color w:val="696969"/>
          <w:spacing w:val="0"/>
          <w:w w:val="88"/>
          <w:position w:val="-1"/>
          <w:sz w:val="14"/>
          <w:szCs w:val="14"/>
        </w:rPr>
        <w:t>o</w:t>
      </w:r>
      <w:r>
        <w:rPr>
          <w:rFonts w:cs="Arial" w:hAnsi="Arial" w:eastAsia="Arial" w:ascii="Arial"/>
          <w:color w:val="696969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-1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0"/>
          <w:w w:val="93"/>
          <w:position w:val="-1"/>
          <w:sz w:val="14"/>
          <w:szCs w:val="14"/>
        </w:rPr>
        <w:t>de</w:t>
      </w:r>
      <w:r>
        <w:rPr>
          <w:rFonts w:cs="Arial" w:hAnsi="Arial" w:eastAsia="Arial" w:ascii="Arial"/>
          <w:color w:val="828282"/>
          <w:spacing w:val="0"/>
          <w:w w:val="66"/>
          <w:position w:val="-1"/>
          <w:sz w:val="14"/>
          <w:szCs w:val="14"/>
        </w:rPr>
        <w:t>l</w:t>
      </w:r>
      <w:r>
        <w:rPr>
          <w:rFonts w:cs="Arial" w:hAnsi="Arial" w:eastAsia="Arial" w:ascii="Arial"/>
          <w:color w:val="828282"/>
          <w:spacing w:val="17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0"/>
          <w:w w:val="75"/>
          <w:position w:val="-1"/>
          <w:sz w:val="14"/>
          <w:szCs w:val="14"/>
        </w:rPr>
        <w:t>R</w:t>
      </w:r>
      <w:r>
        <w:rPr>
          <w:rFonts w:cs="Arial" w:hAnsi="Arial" w:eastAsia="Arial" w:ascii="Arial"/>
          <w:color w:val="565656"/>
          <w:spacing w:val="0"/>
          <w:w w:val="93"/>
          <w:position w:val="-1"/>
          <w:sz w:val="14"/>
          <w:szCs w:val="14"/>
        </w:rPr>
        <w:t>ec</w:t>
      </w:r>
      <w:r>
        <w:rPr>
          <w:rFonts w:cs="Arial" w:hAnsi="Arial" w:eastAsia="Arial" w:ascii="Arial"/>
          <w:color w:val="696969"/>
          <w:spacing w:val="0"/>
          <w:w w:val="93"/>
          <w:position w:val="-1"/>
          <w:sz w:val="14"/>
          <w:szCs w:val="14"/>
        </w:rPr>
        <w:t>onoc</w:t>
      </w:r>
      <w:r>
        <w:rPr>
          <w:rFonts w:cs="Arial" w:hAnsi="Arial" w:eastAsia="Arial" w:ascii="Arial"/>
          <w:color w:val="828282"/>
          <w:spacing w:val="0"/>
          <w:w w:val="66"/>
          <w:position w:val="-1"/>
          <w:sz w:val="14"/>
          <w:szCs w:val="14"/>
        </w:rPr>
        <w:t>i</w:t>
      </w:r>
      <w:r>
        <w:rPr>
          <w:rFonts w:cs="Arial" w:hAnsi="Arial" w:eastAsia="Arial" w:ascii="Arial"/>
          <w:color w:val="696969"/>
          <w:spacing w:val="0"/>
          <w:w w:val="89"/>
          <w:position w:val="-1"/>
          <w:sz w:val="14"/>
          <w:szCs w:val="14"/>
        </w:rPr>
        <w:t>mi</w:t>
      </w:r>
      <w:r>
        <w:rPr>
          <w:rFonts w:cs="Arial" w:hAnsi="Arial" w:eastAsia="Arial" w:ascii="Arial"/>
          <w:color w:val="565656"/>
          <w:spacing w:val="0"/>
          <w:w w:val="97"/>
          <w:position w:val="-1"/>
          <w:sz w:val="14"/>
          <w:szCs w:val="14"/>
        </w:rPr>
        <w:t>e</w:t>
      </w:r>
      <w:r>
        <w:rPr>
          <w:rFonts w:cs="Arial" w:hAnsi="Arial" w:eastAsia="Arial" w:ascii="Arial"/>
          <w:color w:val="696969"/>
          <w:spacing w:val="0"/>
          <w:w w:val="88"/>
          <w:position w:val="-1"/>
          <w:sz w:val="14"/>
          <w:szCs w:val="14"/>
        </w:rPr>
        <w:t>nto</w:t>
      </w:r>
      <w:r>
        <w:rPr>
          <w:rFonts w:cs="Arial" w:hAnsi="Arial" w:eastAsia="Arial" w:ascii="Arial"/>
          <w:color w:val="696969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0"/>
          <w:w w:val="97"/>
          <w:position w:val="-1"/>
          <w:sz w:val="14"/>
          <w:szCs w:val="14"/>
        </w:rPr>
        <w:t>d</w:t>
      </w:r>
      <w:r>
        <w:rPr>
          <w:rFonts w:cs="Arial" w:hAnsi="Arial" w:eastAsia="Arial" w:ascii="Arial"/>
          <w:color w:val="565656"/>
          <w:spacing w:val="0"/>
          <w:w w:val="97"/>
          <w:position w:val="-1"/>
          <w:sz w:val="14"/>
          <w:szCs w:val="14"/>
        </w:rPr>
        <w:t>e</w:t>
      </w:r>
      <w:r>
        <w:rPr>
          <w:rFonts w:cs="Arial" w:hAnsi="Arial" w:eastAsia="Arial" w:ascii="Arial"/>
          <w:color w:val="828282"/>
          <w:spacing w:val="0"/>
          <w:w w:val="66"/>
          <w:position w:val="-1"/>
          <w:sz w:val="14"/>
          <w:szCs w:val="14"/>
        </w:rPr>
        <w:t>l</w:t>
      </w:r>
      <w:r>
        <w:rPr>
          <w:rFonts w:cs="Arial" w:hAnsi="Arial" w:eastAsia="Arial" w:ascii="Arial"/>
          <w:color w:val="828282"/>
          <w:spacing w:val="1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0"/>
          <w:w w:val="86"/>
          <w:position w:val="-1"/>
          <w:sz w:val="14"/>
          <w:szCs w:val="14"/>
        </w:rPr>
        <w:t>Der</w:t>
      </w:r>
      <w:r>
        <w:rPr>
          <w:rFonts w:cs="Arial" w:hAnsi="Arial" w:eastAsia="Arial" w:ascii="Arial"/>
          <w:color w:val="565656"/>
          <w:spacing w:val="0"/>
          <w:w w:val="86"/>
          <w:position w:val="-1"/>
          <w:sz w:val="14"/>
          <w:szCs w:val="14"/>
        </w:rPr>
        <w:t>e</w:t>
      </w:r>
      <w:r>
        <w:rPr>
          <w:rFonts w:cs="Arial" w:hAnsi="Arial" w:eastAsia="Arial" w:ascii="Arial"/>
          <w:color w:val="696969"/>
          <w:spacing w:val="0"/>
          <w:w w:val="86"/>
          <w:position w:val="-1"/>
          <w:sz w:val="14"/>
          <w:szCs w:val="14"/>
        </w:rPr>
        <w:t>cho</w:t>
      </w:r>
      <w:r>
        <w:rPr>
          <w:rFonts w:cs="Arial" w:hAnsi="Arial" w:eastAsia="Arial" w:ascii="Arial"/>
          <w:color w:val="696969"/>
          <w:spacing w:val="0"/>
          <w:w w:val="86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13"/>
          <w:w w:val="86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0"/>
          <w:w w:val="86"/>
          <w:position w:val="-1"/>
          <w:sz w:val="14"/>
          <w:szCs w:val="14"/>
        </w:rPr>
        <w:t>al</w:t>
      </w:r>
      <w:r>
        <w:rPr>
          <w:rFonts w:cs="Arial" w:hAnsi="Arial" w:eastAsia="Arial" w:ascii="Arial"/>
          <w:color w:val="696969"/>
          <w:spacing w:val="9"/>
          <w:w w:val="86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0"/>
          <w:w w:val="86"/>
          <w:position w:val="-1"/>
          <w:sz w:val="14"/>
          <w:szCs w:val="14"/>
        </w:rPr>
        <w:t>Voto</w:t>
      </w:r>
      <w:r>
        <w:rPr>
          <w:rFonts w:cs="Arial" w:hAnsi="Arial" w:eastAsia="Arial" w:ascii="Arial"/>
          <w:color w:val="696969"/>
          <w:spacing w:val="19"/>
          <w:w w:val="86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0"/>
          <w:w w:val="100"/>
          <w:position w:val="-1"/>
          <w:sz w:val="14"/>
          <w:szCs w:val="14"/>
        </w:rPr>
        <w:t>de</w:t>
      </w:r>
      <w:r>
        <w:rPr>
          <w:rFonts w:cs="Arial" w:hAnsi="Arial" w:eastAsia="Arial" w:ascii="Arial"/>
          <w:color w:val="696969"/>
          <w:spacing w:val="-9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828282"/>
          <w:spacing w:val="0"/>
          <w:w w:val="66"/>
          <w:position w:val="-1"/>
          <w:sz w:val="14"/>
          <w:szCs w:val="14"/>
        </w:rPr>
        <w:t>l</w:t>
      </w:r>
      <w:r>
        <w:rPr>
          <w:rFonts w:cs="Arial" w:hAnsi="Arial" w:eastAsia="Arial" w:ascii="Arial"/>
          <w:color w:val="565656"/>
          <w:spacing w:val="0"/>
          <w:w w:val="88"/>
          <w:position w:val="-1"/>
          <w:sz w:val="14"/>
          <w:szCs w:val="14"/>
        </w:rPr>
        <w:t>as</w:t>
      </w:r>
      <w:r>
        <w:rPr>
          <w:rFonts w:cs="Arial" w:hAnsi="Arial" w:eastAsia="Arial" w:ascii="Arial"/>
          <w:color w:val="565656"/>
          <w:spacing w:val="1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0"/>
          <w:w w:val="86"/>
          <w:position w:val="-1"/>
          <w:sz w:val="14"/>
          <w:szCs w:val="14"/>
        </w:rPr>
        <w:t>M</w:t>
      </w:r>
      <w:r>
        <w:rPr>
          <w:rFonts w:cs="Arial" w:hAnsi="Arial" w:eastAsia="Arial" w:ascii="Arial"/>
          <w:color w:val="828282"/>
          <w:spacing w:val="0"/>
          <w:w w:val="86"/>
          <w:position w:val="-1"/>
          <w:sz w:val="14"/>
          <w:szCs w:val="14"/>
        </w:rPr>
        <w:t>uj</w:t>
      </w:r>
      <w:r>
        <w:rPr>
          <w:rFonts w:cs="Arial" w:hAnsi="Arial" w:eastAsia="Arial" w:ascii="Arial"/>
          <w:color w:val="696969"/>
          <w:spacing w:val="0"/>
          <w:w w:val="86"/>
          <w:position w:val="-1"/>
          <w:sz w:val="14"/>
          <w:szCs w:val="14"/>
        </w:rPr>
        <w:t>er</w:t>
      </w:r>
      <w:r>
        <w:rPr>
          <w:rFonts w:cs="Arial" w:hAnsi="Arial" w:eastAsia="Arial" w:ascii="Arial"/>
          <w:color w:val="565656"/>
          <w:spacing w:val="0"/>
          <w:w w:val="86"/>
          <w:position w:val="-1"/>
          <w:sz w:val="14"/>
          <w:szCs w:val="14"/>
        </w:rPr>
        <w:t>es</w:t>
      </w:r>
      <w:r>
        <w:rPr>
          <w:rFonts w:cs="Arial" w:hAnsi="Arial" w:eastAsia="Arial" w:ascii="Arial"/>
          <w:color w:val="565656"/>
          <w:spacing w:val="0"/>
          <w:w w:val="86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565656"/>
          <w:spacing w:val="4"/>
          <w:w w:val="86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0"/>
          <w:w w:val="100"/>
          <w:position w:val="-1"/>
          <w:sz w:val="14"/>
          <w:szCs w:val="14"/>
        </w:rPr>
        <w:t>en</w:t>
      </w:r>
      <w:r>
        <w:rPr>
          <w:rFonts w:cs="Arial" w:hAnsi="Arial" w:eastAsia="Arial" w:ascii="Arial"/>
          <w:color w:val="696969"/>
          <w:spacing w:val="-9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0"/>
          <w:w w:val="89"/>
          <w:position w:val="-1"/>
          <w:sz w:val="14"/>
          <w:szCs w:val="14"/>
        </w:rPr>
        <w:t>M</w:t>
      </w:r>
      <w:r>
        <w:rPr>
          <w:rFonts w:cs="Arial" w:hAnsi="Arial" w:eastAsia="Arial" w:ascii="Arial"/>
          <w:color w:val="565656"/>
          <w:spacing w:val="0"/>
          <w:w w:val="88"/>
          <w:position w:val="-1"/>
          <w:sz w:val="14"/>
          <w:szCs w:val="14"/>
        </w:rPr>
        <w:t>é</w:t>
      </w:r>
      <w:r>
        <w:rPr>
          <w:rFonts w:cs="Arial" w:hAnsi="Arial" w:eastAsia="Arial" w:ascii="Arial"/>
          <w:color w:val="696969"/>
          <w:spacing w:val="0"/>
          <w:w w:val="99"/>
          <w:position w:val="-1"/>
          <w:sz w:val="14"/>
          <w:szCs w:val="14"/>
        </w:rPr>
        <w:t>x</w:t>
      </w:r>
      <w:r>
        <w:rPr>
          <w:rFonts w:cs="Arial" w:hAnsi="Arial" w:eastAsia="Arial" w:ascii="Arial"/>
          <w:color w:val="828282"/>
          <w:spacing w:val="0"/>
          <w:w w:val="66"/>
          <w:position w:val="-1"/>
          <w:sz w:val="14"/>
          <w:szCs w:val="14"/>
        </w:rPr>
        <w:t>i</w:t>
      </w:r>
      <w:r>
        <w:rPr>
          <w:rFonts w:cs="Arial" w:hAnsi="Arial" w:eastAsia="Arial" w:ascii="Arial"/>
          <w:color w:val="696969"/>
          <w:spacing w:val="0"/>
          <w:w w:val="98"/>
          <w:position w:val="-1"/>
          <w:sz w:val="14"/>
          <w:szCs w:val="14"/>
        </w:rPr>
        <w:t>co</w:t>
      </w:r>
      <w:r>
        <w:rPr>
          <w:rFonts w:cs="Arial" w:hAnsi="Arial" w:eastAsia="Arial" w:ascii="Arial"/>
          <w:color w:val="828282"/>
          <w:spacing w:val="0"/>
          <w:w w:val="78"/>
          <w:position w:val="-1"/>
          <w:sz w:val="14"/>
          <w:szCs w:val="14"/>
        </w:rPr>
        <w:t>".</w:t>
      </w:r>
      <w:r>
        <w:rPr>
          <w:rFonts w:cs="Arial" w:hAnsi="Arial" w:eastAsia="Arial" w:ascii="Arial"/>
          <w:color w:val="828282"/>
          <w:spacing w:val="0"/>
          <w:w w:val="100"/>
          <w:position w:val="-1"/>
          <w:sz w:val="14"/>
          <w:szCs w:val="14"/>
        </w:rPr>
        <w:t>       </w:t>
      </w:r>
      <w:r>
        <w:rPr>
          <w:rFonts w:cs="Arial" w:hAnsi="Arial" w:eastAsia="Arial" w:ascii="Arial"/>
          <w:color w:val="828282"/>
          <w:spacing w:val="1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0"/>
          <w:w w:val="86"/>
          <w:position w:val="4"/>
          <w:sz w:val="12"/>
          <w:szCs w:val="12"/>
        </w:rPr>
        <w:t>C</w:t>
      </w:r>
      <w:r>
        <w:rPr>
          <w:rFonts w:cs="Arial" w:hAnsi="Arial" w:eastAsia="Arial" w:ascii="Arial"/>
          <w:color w:val="828282"/>
          <w:spacing w:val="0"/>
          <w:w w:val="89"/>
          <w:position w:val="4"/>
          <w:sz w:val="12"/>
          <w:szCs w:val="12"/>
        </w:rPr>
        <w:t>u</w:t>
      </w:r>
      <w:r>
        <w:rPr>
          <w:rFonts w:cs="Arial" w:hAnsi="Arial" w:eastAsia="Arial" w:ascii="Arial"/>
          <w:color w:val="696969"/>
          <w:spacing w:val="0"/>
          <w:w w:val="106"/>
          <w:position w:val="4"/>
          <w:sz w:val="12"/>
          <w:szCs w:val="12"/>
        </w:rPr>
        <w:t>en</w:t>
      </w:r>
      <w:r>
        <w:rPr>
          <w:rFonts w:cs="Arial" w:hAnsi="Arial" w:eastAsia="Arial" w:ascii="Arial"/>
          <w:color w:val="565656"/>
          <w:spacing w:val="0"/>
          <w:w w:val="135"/>
          <w:position w:val="4"/>
          <w:sz w:val="12"/>
          <w:szCs w:val="12"/>
        </w:rPr>
        <w:t>t</w:t>
      </w:r>
      <w:r>
        <w:rPr>
          <w:rFonts w:cs="Arial" w:hAnsi="Arial" w:eastAsia="Arial" w:ascii="Arial"/>
          <w:color w:val="696969"/>
          <w:spacing w:val="0"/>
          <w:w w:val="99"/>
          <w:position w:val="4"/>
          <w:sz w:val="12"/>
          <w:szCs w:val="12"/>
        </w:rPr>
        <w:t>as</w:t>
      </w:r>
      <w:r>
        <w:rPr>
          <w:rFonts w:cs="Arial" w:hAnsi="Arial" w:eastAsia="Arial" w:ascii="Arial"/>
          <w:color w:val="696969"/>
          <w:spacing w:val="6"/>
          <w:w w:val="100"/>
          <w:position w:val="4"/>
          <w:sz w:val="12"/>
          <w:szCs w:val="12"/>
        </w:rPr>
        <w:t> </w:t>
      </w:r>
      <w:r>
        <w:rPr>
          <w:rFonts w:cs="Arial" w:hAnsi="Arial" w:eastAsia="Arial" w:ascii="Arial"/>
          <w:color w:val="696969"/>
          <w:spacing w:val="0"/>
          <w:w w:val="102"/>
          <w:position w:val="4"/>
          <w:sz w:val="12"/>
          <w:szCs w:val="12"/>
        </w:rPr>
        <w:t>Clar</w:t>
      </w:r>
      <w:r>
        <w:rPr>
          <w:rFonts w:cs="Arial" w:hAnsi="Arial" w:eastAsia="Arial" w:ascii="Arial"/>
          <w:color w:val="565656"/>
          <w:spacing w:val="0"/>
          <w:w w:val="101"/>
          <w:position w:val="4"/>
          <w:sz w:val="12"/>
          <w:szCs w:val="12"/>
        </w:rPr>
        <w:t>a</w:t>
      </w:r>
      <w:r>
        <w:rPr>
          <w:rFonts w:cs="Arial" w:hAnsi="Arial" w:eastAsia="Arial" w:ascii="Arial"/>
          <w:color w:val="696969"/>
          <w:spacing w:val="0"/>
          <w:w w:val="100"/>
          <w:position w:val="4"/>
          <w:sz w:val="12"/>
          <w:szCs w:val="12"/>
        </w:rPr>
        <w:t>s</w:t>
      </w:r>
      <w:r>
        <w:rPr>
          <w:rFonts w:cs="Arial" w:hAnsi="Arial" w:eastAsia="Arial" w:ascii="Arial"/>
          <w:color w:val="2D2D2D"/>
          <w:spacing w:val="0"/>
          <w:w w:val="67"/>
          <w:position w:val="4"/>
          <w:sz w:val="12"/>
          <w:szCs w:val="12"/>
        </w:rPr>
        <w:t>.</w:t>
      </w:r>
      <w:r>
        <w:rPr>
          <w:rFonts w:cs="Arial" w:hAnsi="Arial" w:eastAsia="Arial" w:ascii="Arial"/>
          <w:color w:val="2D2D2D"/>
          <w:spacing w:val="-8"/>
          <w:w w:val="100"/>
          <w:position w:val="4"/>
          <w:sz w:val="12"/>
          <w:szCs w:val="12"/>
        </w:rPr>
        <w:t> </w:t>
      </w:r>
      <w:r>
        <w:rPr>
          <w:rFonts w:cs="Arial" w:hAnsi="Arial" w:eastAsia="Arial" w:ascii="Arial"/>
          <w:color w:val="696969"/>
          <w:spacing w:val="0"/>
          <w:w w:val="100"/>
          <w:position w:val="4"/>
          <w:sz w:val="12"/>
          <w:szCs w:val="12"/>
        </w:rPr>
        <w:t>Mejor</w:t>
      </w:r>
      <w:r>
        <w:rPr>
          <w:rFonts w:cs="Arial" w:hAnsi="Arial" w:eastAsia="Arial" w:ascii="Arial"/>
          <w:color w:val="565656"/>
          <w:spacing w:val="0"/>
          <w:w w:val="100"/>
          <w:position w:val="4"/>
          <w:sz w:val="12"/>
          <w:szCs w:val="12"/>
        </w:rPr>
        <w:t>e</w:t>
      </w:r>
      <w:r>
        <w:rPr>
          <w:rFonts w:cs="Arial" w:hAnsi="Arial" w:eastAsia="Arial" w:ascii="Arial"/>
          <w:color w:val="696969"/>
          <w:spacing w:val="0"/>
          <w:w w:val="100"/>
          <w:position w:val="4"/>
          <w:sz w:val="12"/>
          <w:szCs w:val="12"/>
        </w:rPr>
        <w:t>s</w:t>
      </w:r>
      <w:r>
        <w:rPr>
          <w:rFonts w:cs="Arial" w:hAnsi="Arial" w:eastAsia="Arial" w:ascii="Arial"/>
          <w:color w:val="696969"/>
          <w:spacing w:val="-3"/>
          <w:w w:val="100"/>
          <w:position w:val="4"/>
          <w:sz w:val="12"/>
          <w:szCs w:val="12"/>
        </w:rPr>
        <w:t> </w:t>
      </w:r>
      <w:r>
        <w:rPr>
          <w:rFonts w:cs="Arial" w:hAnsi="Arial" w:eastAsia="Arial" w:ascii="Arial"/>
          <w:color w:val="696969"/>
          <w:spacing w:val="0"/>
          <w:w w:val="106"/>
          <w:position w:val="4"/>
          <w:sz w:val="12"/>
          <w:szCs w:val="12"/>
        </w:rPr>
        <w:t>Gobi</w:t>
      </w:r>
      <w:r>
        <w:rPr>
          <w:rFonts w:cs="Arial" w:hAnsi="Arial" w:eastAsia="Arial" w:ascii="Arial"/>
          <w:color w:val="565656"/>
          <w:spacing w:val="0"/>
          <w:w w:val="112"/>
          <w:position w:val="4"/>
          <w:sz w:val="12"/>
          <w:szCs w:val="12"/>
        </w:rPr>
        <w:t>e</w:t>
      </w:r>
      <w:r>
        <w:rPr>
          <w:rFonts w:cs="Arial" w:hAnsi="Arial" w:eastAsia="Arial" w:ascii="Arial"/>
          <w:color w:val="696969"/>
          <w:spacing w:val="0"/>
          <w:w w:val="99"/>
          <w:position w:val="4"/>
          <w:sz w:val="12"/>
          <w:szCs w:val="12"/>
        </w:rPr>
        <w:t>rnos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5" w:lineRule="exact" w:line="280"/>
        <w:sectPr>
          <w:pgMar w:header="354" w:footer="85" w:top="540" w:bottom="0" w:left="1160" w:right="0"/>
          <w:pgSz w:w="12240" w:h="15840"/>
        </w:sectPr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39"/>
        <w:ind w:left="1206" w:right="229"/>
      </w:pP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José</w:t>
      </w:r>
      <w:r>
        <w:rPr>
          <w:rFonts w:cs="Arial" w:hAnsi="Arial" w:eastAsia="Arial" w:ascii="Arial"/>
          <w:color w:val="2D2D2D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8"/>
          <w:sz w:val="22"/>
          <w:szCs w:val="22"/>
        </w:rPr>
        <w:t>Anton</w:t>
      </w:r>
      <w:r>
        <w:rPr>
          <w:rFonts w:cs="Arial" w:hAnsi="Arial" w:eastAsia="Arial" w:ascii="Arial"/>
          <w:color w:val="171717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Ortiz</w:t>
      </w:r>
      <w:r>
        <w:rPr>
          <w:rFonts w:cs="Arial" w:hAnsi="Arial" w:eastAsia="Arial" w:ascii="Arial"/>
          <w:color w:val="2D2D2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85"/>
          <w:sz w:val="22"/>
          <w:szCs w:val="22"/>
        </w:rPr>
        <w:t>F</w:t>
      </w:r>
      <w:r>
        <w:rPr>
          <w:rFonts w:cs="Arial" w:hAnsi="Arial" w:eastAsia="Arial" w:ascii="Arial"/>
          <w:color w:val="171717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171717"/>
          <w:spacing w:val="0"/>
          <w:w w:val="88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49"/>
        <w:ind w:left="963" w:right="-37"/>
      </w:pPr>
      <w:r>
        <w:rPr>
          <w:rFonts w:cs="Arial" w:hAnsi="Arial" w:eastAsia="Arial" w:ascii="Arial"/>
          <w:color w:val="2D2D2D"/>
          <w:w w:val="97"/>
          <w:sz w:val="22"/>
          <w:szCs w:val="22"/>
        </w:rPr>
        <w:t>Secre</w:t>
      </w:r>
      <w:r>
        <w:rPr>
          <w:rFonts w:cs="Arial" w:hAnsi="Arial" w:eastAsia="Arial" w:ascii="Arial"/>
          <w:color w:val="171717"/>
          <w:w w:val="118"/>
          <w:sz w:val="22"/>
          <w:szCs w:val="22"/>
        </w:rPr>
        <w:t>t</w:t>
      </w:r>
      <w:r>
        <w:rPr>
          <w:rFonts w:cs="Arial" w:hAnsi="Arial" w:eastAsia="Arial" w:ascii="Arial"/>
          <w:color w:val="2D2D2D"/>
          <w:w w:val="99"/>
          <w:sz w:val="22"/>
          <w:szCs w:val="22"/>
        </w:rPr>
        <w:t>ar</w:t>
      </w:r>
      <w:r>
        <w:rPr>
          <w:rFonts w:cs="Arial" w:hAnsi="Arial" w:eastAsia="Arial" w:ascii="Arial"/>
          <w:color w:val="171717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D2D2D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2D2D2D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97"/>
          <w:sz w:val="22"/>
          <w:szCs w:val="22"/>
        </w:rPr>
        <w:t>T</w:t>
      </w:r>
      <w:r>
        <w:rPr>
          <w:rFonts w:cs="Arial" w:hAnsi="Arial" w:eastAsia="Arial" w:ascii="Arial"/>
          <w:color w:val="2D2D2D"/>
          <w:spacing w:val="0"/>
          <w:w w:val="97"/>
          <w:sz w:val="22"/>
          <w:szCs w:val="22"/>
        </w:rPr>
        <w:t>éc</w:t>
      </w:r>
      <w:r>
        <w:rPr>
          <w:rFonts w:cs="Arial" w:hAnsi="Arial" w:eastAsia="Arial" w:ascii="Arial"/>
          <w:color w:val="171717"/>
          <w:spacing w:val="0"/>
          <w:w w:val="97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97"/>
          <w:sz w:val="22"/>
          <w:szCs w:val="22"/>
        </w:rPr>
        <w:t>ico</w:t>
      </w:r>
      <w:r>
        <w:rPr>
          <w:rFonts w:cs="Arial" w:hAnsi="Arial" w:eastAsia="Arial" w:ascii="Arial"/>
          <w:color w:val="2D2D2D"/>
          <w:spacing w:val="50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2D2D2D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171717"/>
          <w:spacing w:val="0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7"/>
          <w:sz w:val="22"/>
          <w:szCs w:val="22"/>
        </w:rPr>
        <w:t>Co</w:t>
      </w:r>
      <w:r>
        <w:rPr>
          <w:rFonts w:cs="Arial" w:hAnsi="Arial" w:eastAsia="Arial" w:ascii="Arial"/>
          <w:color w:val="171717"/>
          <w:spacing w:val="0"/>
          <w:w w:val="92"/>
          <w:sz w:val="22"/>
          <w:szCs w:val="22"/>
        </w:rPr>
        <w:t>mi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té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1292" w:right="272"/>
      </w:pP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Lorena</w:t>
      </w:r>
      <w:r>
        <w:rPr>
          <w:rFonts w:cs="Arial" w:hAnsi="Arial" w:eastAsia="Arial" w:ascii="Arial"/>
          <w:color w:val="2D2D2D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Rey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2D2D2D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0"/>
          <w:sz w:val="22"/>
          <w:szCs w:val="22"/>
        </w:rPr>
        <w:t>M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ndoza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49" w:lineRule="exact" w:line="240"/>
        <w:ind w:left="1611" w:right="576"/>
      </w:pPr>
      <w:r>
        <w:rPr>
          <w:rFonts w:cs="Arial" w:hAnsi="Arial" w:eastAsia="Arial" w:ascii="Arial"/>
          <w:color w:val="2D2D2D"/>
          <w:w w:val="101"/>
          <w:position w:val="-1"/>
          <w:sz w:val="22"/>
          <w:szCs w:val="22"/>
        </w:rPr>
        <w:t>Voca</w:t>
      </w:r>
      <w:r>
        <w:rPr>
          <w:rFonts w:cs="Arial" w:hAnsi="Arial" w:eastAsia="Arial" w:ascii="Arial"/>
          <w:color w:val="171717"/>
          <w:w w:val="58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17171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-28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"/>
          <w:sz w:val="22"/>
          <w:szCs w:val="22"/>
        </w:rPr>
        <w:t>d</w:t>
      </w:r>
      <w:r>
        <w:rPr>
          <w:rFonts w:cs="Arial" w:hAnsi="Arial" w:eastAsia="Arial" w:ascii="Arial"/>
          <w:color w:val="2D2D2D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14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6"/>
          <w:position w:val="-1"/>
          <w:sz w:val="22"/>
          <w:szCs w:val="22"/>
        </w:rPr>
        <w:t>1</w:t>
      </w:r>
      <w:r>
        <w:rPr>
          <w:rFonts w:cs="Arial" w:hAnsi="Arial" w:eastAsia="Arial" w:ascii="Arial"/>
          <w:color w:val="171717"/>
          <w:spacing w:val="0"/>
          <w:w w:val="16"/>
          <w:position w:val="-1"/>
          <w:sz w:val="22"/>
          <w:szCs w:val="22"/>
        </w:rPr>
        <w:t>       </w:t>
      </w:r>
      <w:r>
        <w:rPr>
          <w:rFonts w:cs="Arial" w:hAnsi="Arial" w:eastAsia="Arial" w:ascii="Arial"/>
          <w:color w:val="171717"/>
          <w:spacing w:val="2"/>
          <w:w w:val="16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8"/>
          <w:position w:val="-1"/>
          <w:sz w:val="22"/>
          <w:szCs w:val="22"/>
        </w:rPr>
        <w:t>Comi</w:t>
      </w:r>
      <w:r>
        <w:rPr>
          <w:rFonts w:cs="Arial" w:hAnsi="Arial" w:eastAsia="Arial" w:ascii="Arial"/>
          <w:color w:val="171717"/>
          <w:spacing w:val="0"/>
          <w:w w:val="106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99"/>
          <w:position w:val="-1"/>
          <w:sz w:val="22"/>
          <w:szCs w:val="22"/>
        </w:rPr>
        <w:t>é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32"/>
        <w:ind w:left="2023" w:right="2964"/>
      </w:pPr>
      <w:r>
        <w:br w:type="column"/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D2D2D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éva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2" w:lineRule="auto" w:line="286"/>
        <w:ind w:left="158" w:right="884" w:hanging="158"/>
      </w:pP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fa</w:t>
      </w:r>
      <w:r>
        <w:rPr>
          <w:rFonts w:cs="Arial" w:hAnsi="Arial" w:eastAsia="Arial" w:ascii="Arial"/>
          <w:color w:val="2D2D2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D2D2D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Depa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rt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amen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171717"/>
          <w:spacing w:val="0"/>
          <w:w w:val="81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30"/>
          <w:w w:val="8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cur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1"/>
          <w:sz w:val="22"/>
          <w:szCs w:val="22"/>
        </w:rPr>
        <w:t>F</w:t>
      </w:r>
      <w:r>
        <w:rPr>
          <w:rFonts w:cs="Arial" w:hAnsi="Arial" w:eastAsia="Arial" w:ascii="Arial"/>
          <w:color w:val="3D3D3D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ncieros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828282"/>
          <w:spacing w:val="0"/>
          <w:w w:val="28"/>
          <w:sz w:val="22"/>
          <w:szCs w:val="22"/>
        </w:rPr>
        <w:t>·</w:t>
      </w:r>
      <w:r>
        <w:rPr>
          <w:rFonts w:cs="Arial" w:hAnsi="Arial" w:eastAsia="Arial" w:ascii="Arial"/>
          <w:color w:val="828282"/>
          <w:spacing w:val="0"/>
          <w:w w:val="28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Materiales</w:t>
      </w:r>
      <w:r>
        <w:rPr>
          <w:rFonts w:cs="Arial" w:hAnsi="Arial" w:eastAsia="Arial" w:ascii="Arial"/>
          <w:color w:val="2D2D2D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D2D2D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epre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nta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color w:val="2D2D2D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ple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color w:val="2D2D2D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8"/>
          <w:sz w:val="22"/>
          <w:szCs w:val="22"/>
        </w:rPr>
        <w:t>V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irg</w:t>
      </w:r>
      <w:r>
        <w:rPr>
          <w:rFonts w:cs="Arial" w:hAnsi="Arial" w:eastAsia="Arial" w:ascii="Arial"/>
          <w:color w:val="3D3D3D"/>
          <w:spacing w:val="0"/>
          <w:w w:val="73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1"/>
        <w:ind w:left="1516" w:right="2304"/>
      </w:pPr>
      <w:r>
        <w:rPr>
          <w:rFonts w:cs="Arial" w:hAnsi="Arial" w:eastAsia="Arial" w:ascii="Arial"/>
          <w:color w:val="2D2D2D"/>
          <w:w w:val="93"/>
          <w:sz w:val="22"/>
          <w:szCs w:val="22"/>
        </w:rPr>
        <w:t>Ed</w:t>
      </w:r>
      <w:r>
        <w:rPr>
          <w:rFonts w:cs="Arial" w:hAnsi="Arial" w:eastAsia="Arial" w:ascii="Arial"/>
          <w:color w:val="171717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D2D2D"/>
          <w:w w:val="99"/>
          <w:sz w:val="22"/>
          <w:szCs w:val="22"/>
        </w:rPr>
        <w:t>th</w:t>
      </w:r>
      <w:r>
        <w:rPr>
          <w:rFonts w:cs="Arial" w:hAnsi="Arial" w:eastAsia="Arial" w:ascii="Arial"/>
          <w:color w:val="2D2D2D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ópez</w:t>
      </w:r>
      <w:r>
        <w:rPr>
          <w:rFonts w:cs="Arial" w:hAnsi="Arial" w:eastAsia="Arial" w:ascii="Arial"/>
          <w:color w:val="2D2D2D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Reyes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49"/>
        <w:ind w:left="1588" w:right="2447"/>
      </w:pPr>
      <w:r>
        <w:rPr>
          <w:rFonts w:cs="Arial" w:hAnsi="Arial" w:eastAsia="Arial" w:ascii="Arial"/>
          <w:color w:val="3D3D3D"/>
          <w:w w:val="98"/>
          <w:sz w:val="22"/>
          <w:szCs w:val="22"/>
        </w:rPr>
        <w:t>V</w:t>
      </w:r>
      <w:r>
        <w:rPr>
          <w:rFonts w:cs="Arial" w:hAnsi="Arial" w:eastAsia="Arial" w:ascii="Arial"/>
          <w:color w:val="2D2D2D"/>
          <w:w w:val="103"/>
          <w:sz w:val="22"/>
          <w:szCs w:val="22"/>
        </w:rPr>
        <w:t>oca</w:t>
      </w:r>
      <w:r>
        <w:rPr>
          <w:rFonts w:cs="Arial" w:hAnsi="Arial" w:eastAsia="Arial" w:ascii="Arial"/>
          <w:color w:val="3D3D3D"/>
          <w:w w:val="58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D2D2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7"/>
          <w:sz w:val="22"/>
          <w:szCs w:val="22"/>
        </w:rPr>
        <w:t>Com</w:t>
      </w:r>
      <w:r>
        <w:rPr>
          <w:rFonts w:cs="Arial" w:hAnsi="Arial" w:eastAsia="Arial" w:ascii="Arial"/>
          <w:color w:val="171717"/>
          <w:spacing w:val="0"/>
          <w:w w:val="58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té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1223" w:right="2021"/>
        <w:sectPr>
          <w:type w:val="continuous"/>
          <w:pgSz w:w="12240" w:h="15840"/>
          <w:pgMar w:top="680" w:bottom="0" w:left="1160" w:right="0"/>
          <w:cols w:num="2" w:equalWidth="off">
            <w:col w:w="3950" w:space="1355"/>
            <w:col w:w="5775"/>
          </w:cols>
        </w:sectPr>
      </w:pPr>
      <w:r>
        <w:rPr>
          <w:rFonts w:cs="Arial" w:hAnsi="Arial" w:eastAsia="Arial" w:ascii="Arial"/>
          <w:color w:val="2D2D2D"/>
          <w:spacing w:val="0"/>
          <w:w w:val="96"/>
          <w:sz w:val="22"/>
          <w:szCs w:val="22"/>
        </w:rPr>
        <w:t>Roge</w:t>
      </w:r>
      <w:r>
        <w:rPr>
          <w:rFonts w:cs="Arial" w:hAnsi="Arial" w:eastAsia="Arial" w:ascii="Arial"/>
          <w:color w:val="565656"/>
          <w:spacing w:val="0"/>
          <w:w w:val="96"/>
          <w:sz w:val="22"/>
          <w:szCs w:val="22"/>
        </w:rPr>
        <w:t>li</w:t>
      </w:r>
      <w:r>
        <w:rPr>
          <w:rFonts w:cs="Arial" w:hAnsi="Arial" w:eastAsia="Arial" w:ascii="Arial"/>
          <w:color w:val="3D3D3D"/>
          <w:spacing w:val="0"/>
          <w:w w:val="96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-11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696969"/>
          <w:spacing w:val="0"/>
          <w:w w:val="100"/>
          <w:sz w:val="22"/>
          <w:szCs w:val="22"/>
        </w:rPr>
        <w:t>~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D2D2D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D2D2D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Lu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color w:val="3D3D3D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López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37" w:lineRule="auto" w:line="271"/>
        <w:ind w:left="107" w:right="950"/>
      </w:pPr>
      <w:r>
        <w:rPr>
          <w:rFonts w:cs="Arial" w:hAnsi="Arial" w:eastAsia="Arial" w:ascii="Arial"/>
          <w:color w:val="565656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565656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6"/>
          <w:spacing w:val="0"/>
          <w:w w:val="100"/>
          <w:sz w:val="18"/>
          <w:szCs w:val="18"/>
        </w:rPr>
        <w:t>presente</w:t>
      </w:r>
      <w:r>
        <w:rPr>
          <w:rFonts w:cs="Arial" w:hAnsi="Arial" w:eastAsia="Arial" w:ascii="Arial"/>
          <w:color w:val="56565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6"/>
          <w:spacing w:val="0"/>
          <w:w w:val="100"/>
          <w:sz w:val="18"/>
          <w:szCs w:val="18"/>
        </w:rPr>
        <w:t>foja</w:t>
      </w:r>
      <w:r>
        <w:rPr>
          <w:rFonts w:cs="Arial" w:hAnsi="Arial" w:eastAsia="Arial" w:ascii="Arial"/>
          <w:color w:val="565656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6"/>
          <w:spacing w:val="0"/>
          <w:w w:val="100"/>
          <w:sz w:val="18"/>
          <w:szCs w:val="18"/>
        </w:rPr>
        <w:t>forma</w:t>
      </w:r>
      <w:r>
        <w:rPr>
          <w:rFonts w:cs="Arial" w:hAnsi="Arial" w:eastAsia="Arial" w:ascii="Arial"/>
          <w:color w:val="565656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6"/>
          <w:spacing w:val="0"/>
          <w:w w:val="100"/>
          <w:sz w:val="18"/>
          <w:szCs w:val="18"/>
        </w:rPr>
        <w:t>parte</w:t>
      </w:r>
      <w:r>
        <w:rPr>
          <w:rFonts w:cs="Arial" w:hAnsi="Arial" w:eastAsia="Arial" w:ascii="Arial"/>
          <w:color w:val="565656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6"/>
          <w:spacing w:val="0"/>
          <w:w w:val="54"/>
          <w:sz w:val="18"/>
          <w:szCs w:val="18"/>
        </w:rPr>
        <w:t>i</w:t>
      </w:r>
      <w:r>
        <w:rPr>
          <w:rFonts w:cs="Arial" w:hAnsi="Arial" w:eastAsia="Arial" w:ascii="Arial"/>
          <w:color w:val="696969"/>
          <w:spacing w:val="0"/>
          <w:w w:val="99"/>
          <w:sz w:val="18"/>
          <w:szCs w:val="18"/>
        </w:rPr>
        <w:t>nte</w:t>
      </w:r>
      <w:r>
        <w:rPr>
          <w:rFonts w:cs="Arial" w:hAnsi="Arial" w:eastAsia="Arial" w:ascii="Arial"/>
          <w:color w:val="565656"/>
          <w:spacing w:val="0"/>
          <w:w w:val="79"/>
          <w:sz w:val="18"/>
          <w:szCs w:val="18"/>
        </w:rPr>
        <w:t>g</w:t>
      </w:r>
      <w:r>
        <w:rPr>
          <w:rFonts w:cs="Arial" w:hAnsi="Arial" w:eastAsia="Arial" w:ascii="Arial"/>
          <w:color w:val="696969"/>
          <w:spacing w:val="0"/>
          <w:w w:val="84"/>
          <w:sz w:val="18"/>
          <w:szCs w:val="18"/>
        </w:rPr>
        <w:t>r</w:t>
      </w:r>
      <w:r>
        <w:rPr>
          <w:rFonts w:cs="Arial" w:hAnsi="Arial" w:eastAsia="Arial" w:ascii="Arial"/>
          <w:color w:val="565656"/>
          <w:spacing w:val="0"/>
          <w:w w:val="88"/>
          <w:sz w:val="18"/>
          <w:szCs w:val="18"/>
        </w:rPr>
        <w:t>al</w:t>
      </w:r>
      <w:r>
        <w:rPr>
          <w:rFonts w:cs="Arial" w:hAnsi="Arial" w:eastAsia="Arial" w:ascii="Arial"/>
          <w:color w:val="565656"/>
          <w:spacing w:val="0"/>
          <w:w w:val="88"/>
          <w:sz w:val="18"/>
          <w:szCs w:val="18"/>
        </w:rPr>
        <w:t> </w:t>
      </w:r>
      <w:r>
        <w:rPr>
          <w:rFonts w:cs="Arial" w:hAnsi="Arial" w:eastAsia="Arial" w:ascii="Arial"/>
          <w:color w:val="565656"/>
          <w:spacing w:val="29"/>
          <w:w w:val="88"/>
          <w:sz w:val="18"/>
          <w:szCs w:val="18"/>
        </w:rPr>
        <w:t> </w:t>
      </w:r>
      <w:r>
        <w:rPr>
          <w:rFonts w:cs="Arial" w:hAnsi="Arial" w:eastAsia="Arial" w:ascii="Arial"/>
          <w:color w:val="565656"/>
          <w:spacing w:val="0"/>
          <w:w w:val="87"/>
          <w:sz w:val="18"/>
          <w:szCs w:val="18"/>
        </w:rPr>
        <w:t>d</w:t>
      </w:r>
      <w:r>
        <w:rPr>
          <w:rFonts w:cs="Arial" w:hAnsi="Arial" w:eastAsia="Arial" w:ascii="Arial"/>
          <w:color w:val="696969"/>
          <w:spacing w:val="0"/>
          <w:w w:val="94"/>
          <w:sz w:val="18"/>
          <w:szCs w:val="18"/>
        </w:rPr>
        <w:t>e</w:t>
      </w:r>
      <w:r>
        <w:rPr>
          <w:rFonts w:cs="Arial" w:hAnsi="Arial" w:eastAsia="Arial" w:ascii="Arial"/>
          <w:color w:val="565656"/>
          <w:spacing w:val="0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565656"/>
          <w:spacing w:val="34"/>
          <w:w w:val="54"/>
          <w:sz w:val="18"/>
          <w:szCs w:val="18"/>
        </w:rPr>
        <w:t> </w:t>
      </w:r>
      <w:r>
        <w:rPr>
          <w:rFonts w:cs="Arial" w:hAnsi="Arial" w:eastAsia="Arial" w:ascii="Arial"/>
          <w:color w:val="565656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696969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565656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696969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696969"/>
          <w:spacing w:val="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565656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6"/>
          <w:spacing w:val="0"/>
          <w:w w:val="35"/>
          <w:sz w:val="18"/>
          <w:szCs w:val="18"/>
        </w:rPr>
        <w:t>l</w:t>
      </w:r>
      <w:r>
        <w:rPr>
          <w:rFonts w:cs="Arial" w:hAnsi="Arial" w:eastAsia="Arial" w:ascii="Arial"/>
          <w:color w:val="696969"/>
          <w:spacing w:val="0"/>
          <w:w w:val="87"/>
          <w:sz w:val="18"/>
          <w:szCs w:val="18"/>
        </w:rPr>
        <w:t>a</w:t>
      </w:r>
      <w:r>
        <w:rPr>
          <w:rFonts w:cs="Arial" w:hAnsi="Arial" w:eastAsia="Arial" w:ascii="Arial"/>
          <w:color w:val="696969"/>
          <w:spacing w:val="43"/>
          <w:w w:val="87"/>
          <w:sz w:val="18"/>
          <w:szCs w:val="18"/>
        </w:rPr>
        <w:t> </w:t>
      </w:r>
      <w:r>
        <w:rPr>
          <w:rFonts w:cs="Arial" w:hAnsi="Arial" w:eastAsia="Arial" w:ascii="Arial"/>
          <w:color w:val="565656"/>
          <w:spacing w:val="0"/>
          <w:w w:val="100"/>
          <w:sz w:val="18"/>
          <w:szCs w:val="18"/>
        </w:rPr>
        <w:t>Segund</w:t>
      </w:r>
      <w:r>
        <w:rPr>
          <w:rFonts w:cs="Arial" w:hAnsi="Arial" w:eastAsia="Arial" w:ascii="Arial"/>
          <w:color w:val="696969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696969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6"/>
          <w:spacing w:val="0"/>
          <w:w w:val="100"/>
          <w:sz w:val="18"/>
          <w:szCs w:val="18"/>
        </w:rPr>
        <w:t>Sesión</w:t>
      </w:r>
      <w:r>
        <w:rPr>
          <w:rFonts w:cs="Arial" w:hAnsi="Arial" w:eastAsia="Arial" w:ascii="Arial"/>
          <w:color w:val="565656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6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696969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565656"/>
          <w:spacing w:val="0"/>
          <w:w w:val="100"/>
          <w:sz w:val="18"/>
          <w:szCs w:val="18"/>
        </w:rPr>
        <w:t>din</w:t>
      </w:r>
      <w:r>
        <w:rPr>
          <w:rFonts w:cs="Arial" w:hAnsi="Arial" w:eastAsia="Arial" w:ascii="Arial"/>
          <w:color w:val="696969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828282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696969"/>
          <w:spacing w:val="0"/>
          <w:w w:val="100"/>
          <w:sz w:val="18"/>
          <w:szCs w:val="18"/>
        </w:rPr>
        <w:t>ia</w:t>
      </w:r>
      <w:r>
        <w:rPr>
          <w:rFonts w:cs="Arial" w:hAnsi="Arial" w:eastAsia="Arial" w:ascii="Arial"/>
          <w:color w:val="696969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6"/>
          <w:spacing w:val="0"/>
          <w:w w:val="100"/>
          <w:sz w:val="18"/>
          <w:szCs w:val="18"/>
        </w:rPr>
        <w:t>2023</w:t>
      </w:r>
      <w:r>
        <w:rPr>
          <w:rFonts w:cs="Arial" w:hAnsi="Arial" w:eastAsia="Arial" w:ascii="Arial"/>
          <w:color w:val="565656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6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696969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696969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6"/>
          <w:spacing w:val="0"/>
          <w:w w:val="100"/>
          <w:sz w:val="18"/>
          <w:szCs w:val="18"/>
        </w:rPr>
        <w:t>Co</w:t>
      </w:r>
      <w:r>
        <w:rPr>
          <w:rFonts w:cs="Arial" w:hAnsi="Arial" w:eastAsia="Arial" w:ascii="Arial"/>
          <w:color w:val="696969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color w:val="565656"/>
          <w:spacing w:val="0"/>
          <w:w w:val="100"/>
          <w:sz w:val="18"/>
          <w:szCs w:val="18"/>
        </w:rPr>
        <w:t>it</w:t>
      </w:r>
      <w:r>
        <w:rPr>
          <w:rFonts w:cs="Arial" w:hAnsi="Arial" w:eastAsia="Arial" w:ascii="Arial"/>
          <w:color w:val="696969"/>
          <w:spacing w:val="0"/>
          <w:w w:val="100"/>
          <w:sz w:val="18"/>
          <w:szCs w:val="18"/>
        </w:rPr>
        <w:t>é</w:t>
      </w:r>
      <w:r>
        <w:rPr>
          <w:rFonts w:cs="Arial" w:hAnsi="Arial" w:eastAsia="Arial" w:ascii="Arial"/>
          <w:color w:val="696969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6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696969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696969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96969"/>
          <w:spacing w:val="0"/>
          <w:w w:val="100"/>
          <w:sz w:val="18"/>
          <w:szCs w:val="18"/>
        </w:rPr>
        <w:t>Ét</w:t>
      </w:r>
      <w:r>
        <w:rPr>
          <w:rFonts w:cs="Arial" w:hAnsi="Arial" w:eastAsia="Arial" w:ascii="Arial"/>
          <w:color w:val="565656"/>
          <w:spacing w:val="0"/>
          <w:w w:val="100"/>
          <w:sz w:val="18"/>
          <w:szCs w:val="18"/>
        </w:rPr>
        <w:t>ic</w:t>
      </w:r>
      <w:r>
        <w:rPr>
          <w:rFonts w:cs="Arial" w:hAnsi="Arial" w:eastAsia="Arial" w:ascii="Arial"/>
          <w:color w:val="696969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696969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96969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696969"/>
          <w:spacing w:val="2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828282"/>
          <w:spacing w:val="0"/>
          <w:w w:val="91"/>
          <w:sz w:val="18"/>
          <w:szCs w:val="18"/>
        </w:rPr>
        <w:t>P</w:t>
      </w:r>
      <w:r>
        <w:rPr>
          <w:rFonts w:cs="Arial" w:hAnsi="Arial" w:eastAsia="Arial" w:ascii="Arial"/>
          <w:color w:val="696969"/>
          <w:spacing w:val="0"/>
          <w:w w:val="91"/>
          <w:sz w:val="18"/>
          <w:szCs w:val="18"/>
        </w:rPr>
        <w:t>reve</w:t>
      </w:r>
      <w:r>
        <w:rPr>
          <w:rFonts w:cs="Arial" w:hAnsi="Arial" w:eastAsia="Arial" w:ascii="Arial"/>
          <w:color w:val="565656"/>
          <w:spacing w:val="0"/>
          <w:w w:val="91"/>
          <w:sz w:val="18"/>
          <w:szCs w:val="18"/>
        </w:rPr>
        <w:t>n</w:t>
      </w:r>
      <w:r>
        <w:rPr>
          <w:rFonts w:cs="Arial" w:hAnsi="Arial" w:eastAsia="Arial" w:ascii="Arial"/>
          <w:color w:val="696969"/>
          <w:spacing w:val="0"/>
          <w:w w:val="91"/>
          <w:sz w:val="18"/>
          <w:szCs w:val="18"/>
        </w:rPr>
        <w:t>ci</w:t>
      </w:r>
      <w:r>
        <w:rPr>
          <w:rFonts w:cs="Arial" w:hAnsi="Arial" w:eastAsia="Arial" w:ascii="Arial"/>
          <w:color w:val="565656"/>
          <w:spacing w:val="0"/>
          <w:w w:val="91"/>
          <w:sz w:val="18"/>
          <w:szCs w:val="18"/>
        </w:rPr>
        <w:t>ón</w:t>
      </w:r>
      <w:r>
        <w:rPr>
          <w:rFonts w:cs="Arial" w:hAnsi="Arial" w:eastAsia="Arial" w:ascii="Arial"/>
          <w:color w:val="565656"/>
          <w:spacing w:val="0"/>
          <w:w w:val="91"/>
          <w:sz w:val="18"/>
          <w:szCs w:val="18"/>
        </w:rPr>
        <w:t> </w:t>
      </w:r>
      <w:r>
        <w:rPr>
          <w:rFonts w:cs="Arial" w:hAnsi="Arial" w:eastAsia="Arial" w:ascii="Arial"/>
          <w:color w:val="565656"/>
          <w:spacing w:val="33"/>
          <w:w w:val="91"/>
          <w:sz w:val="18"/>
          <w:szCs w:val="18"/>
        </w:rPr>
        <w:t> </w:t>
      </w:r>
      <w:r>
        <w:rPr>
          <w:rFonts w:cs="Arial" w:hAnsi="Arial" w:eastAsia="Arial" w:ascii="Arial"/>
          <w:color w:val="565656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696969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696969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6"/>
          <w:spacing w:val="0"/>
          <w:w w:val="100"/>
          <w:sz w:val="18"/>
          <w:szCs w:val="18"/>
        </w:rPr>
        <w:t>Co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565656"/>
          <w:spacing w:val="0"/>
          <w:w w:val="100"/>
          <w:sz w:val="18"/>
          <w:szCs w:val="18"/>
        </w:rPr>
        <w:t>flicto</w:t>
      </w:r>
      <w:r>
        <w:rPr>
          <w:rFonts w:cs="Arial" w:hAnsi="Arial" w:eastAsia="Arial" w:ascii="Arial"/>
          <w:color w:val="565656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6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696969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696969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6"/>
          <w:spacing w:val="0"/>
          <w:w w:val="100"/>
          <w:sz w:val="18"/>
          <w:szCs w:val="18"/>
        </w:rPr>
        <w:t>Inter</w:t>
      </w:r>
      <w:r>
        <w:rPr>
          <w:rFonts w:cs="Arial" w:hAnsi="Arial" w:eastAsia="Arial" w:ascii="Arial"/>
          <w:color w:val="696969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565656"/>
          <w:spacing w:val="0"/>
          <w:w w:val="100"/>
          <w:sz w:val="18"/>
          <w:szCs w:val="18"/>
        </w:rPr>
        <w:t>ses</w:t>
      </w:r>
      <w:r>
        <w:rPr>
          <w:rFonts w:cs="Arial" w:hAnsi="Arial" w:eastAsia="Arial" w:ascii="Arial"/>
          <w:color w:val="565656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6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565656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96969"/>
          <w:spacing w:val="0"/>
          <w:w w:val="100"/>
          <w:sz w:val="18"/>
          <w:szCs w:val="18"/>
        </w:rPr>
        <w:t>Ó</w:t>
      </w:r>
      <w:r>
        <w:rPr>
          <w:rFonts w:cs="Arial" w:hAnsi="Arial" w:eastAsia="Arial" w:ascii="Arial"/>
          <w:color w:val="565656"/>
          <w:spacing w:val="0"/>
          <w:w w:val="100"/>
          <w:sz w:val="18"/>
          <w:szCs w:val="18"/>
        </w:rPr>
        <w:t>rgan</w:t>
      </w:r>
      <w:r>
        <w:rPr>
          <w:rFonts w:cs="Arial" w:hAnsi="Arial" w:eastAsia="Arial" w:ascii="Arial"/>
          <w:color w:val="696969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696969"/>
          <w:spacing w:val="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6"/>
          <w:spacing w:val="0"/>
          <w:w w:val="100"/>
          <w:sz w:val="18"/>
          <w:szCs w:val="18"/>
        </w:rPr>
        <w:t>Su</w:t>
      </w:r>
      <w:r>
        <w:rPr>
          <w:rFonts w:cs="Arial" w:hAnsi="Arial" w:eastAsia="Arial" w:ascii="Arial"/>
          <w:color w:val="696969"/>
          <w:spacing w:val="0"/>
          <w:w w:val="100"/>
          <w:sz w:val="18"/>
          <w:szCs w:val="18"/>
        </w:rPr>
        <w:t>per</w:t>
      </w:r>
      <w:r>
        <w:rPr>
          <w:rFonts w:cs="Arial" w:hAnsi="Arial" w:eastAsia="Arial" w:ascii="Arial"/>
          <w:color w:val="565656"/>
          <w:spacing w:val="0"/>
          <w:w w:val="100"/>
          <w:sz w:val="18"/>
          <w:szCs w:val="18"/>
        </w:rPr>
        <w:t>io</w:t>
      </w:r>
      <w:r>
        <w:rPr>
          <w:rFonts w:cs="Arial" w:hAnsi="Arial" w:eastAsia="Arial" w:ascii="Arial"/>
          <w:color w:val="696969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696969"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96969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565656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565656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96969"/>
          <w:spacing w:val="0"/>
          <w:w w:val="100"/>
          <w:sz w:val="18"/>
          <w:szCs w:val="18"/>
        </w:rPr>
        <w:t>Fi</w:t>
      </w:r>
      <w:r>
        <w:rPr>
          <w:rFonts w:cs="Arial" w:hAnsi="Arial" w:eastAsia="Arial" w:ascii="Arial"/>
          <w:color w:val="565656"/>
          <w:spacing w:val="0"/>
          <w:w w:val="100"/>
          <w:sz w:val="18"/>
          <w:szCs w:val="18"/>
        </w:rPr>
        <w:t>scalización</w:t>
      </w:r>
      <w:r>
        <w:rPr>
          <w:rFonts w:cs="Arial" w:hAnsi="Arial" w:eastAsia="Arial" w:ascii="Arial"/>
          <w:color w:val="565656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96969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565656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565656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6"/>
          <w:spacing w:val="0"/>
          <w:w w:val="100"/>
          <w:sz w:val="18"/>
          <w:szCs w:val="18"/>
        </w:rPr>
        <w:t>Es</w:t>
      </w:r>
      <w:r>
        <w:rPr>
          <w:rFonts w:cs="Arial" w:hAnsi="Arial" w:eastAsia="Arial" w:ascii="Arial"/>
          <w:color w:val="696969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565656"/>
          <w:spacing w:val="0"/>
          <w:w w:val="100"/>
          <w:sz w:val="18"/>
          <w:szCs w:val="18"/>
        </w:rPr>
        <w:t>ad</w:t>
      </w:r>
      <w:r>
        <w:rPr>
          <w:rFonts w:cs="Arial" w:hAnsi="Arial" w:eastAsia="Arial" w:ascii="Arial"/>
          <w:color w:val="696969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696969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565656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96969"/>
          <w:spacing w:val="0"/>
          <w:w w:val="98"/>
          <w:sz w:val="18"/>
          <w:szCs w:val="18"/>
        </w:rPr>
        <w:t>Méx</w:t>
      </w:r>
      <w:r>
        <w:rPr>
          <w:rFonts w:cs="Arial" w:hAnsi="Arial" w:eastAsia="Arial" w:ascii="Arial"/>
          <w:color w:val="828282"/>
          <w:spacing w:val="0"/>
          <w:w w:val="54"/>
          <w:sz w:val="18"/>
          <w:szCs w:val="18"/>
        </w:rPr>
        <w:t>i</w:t>
      </w:r>
      <w:r>
        <w:rPr>
          <w:rFonts w:cs="Arial" w:hAnsi="Arial" w:eastAsia="Arial" w:ascii="Arial"/>
          <w:color w:val="565656"/>
          <w:spacing w:val="0"/>
          <w:w w:val="97"/>
          <w:sz w:val="18"/>
          <w:szCs w:val="18"/>
        </w:rPr>
        <w:t>c</w:t>
      </w:r>
      <w:r>
        <w:rPr>
          <w:rFonts w:cs="Arial" w:hAnsi="Arial" w:eastAsia="Arial" w:ascii="Arial"/>
          <w:color w:val="696969"/>
          <w:spacing w:val="0"/>
          <w:w w:val="87"/>
          <w:sz w:val="18"/>
          <w:szCs w:val="18"/>
        </w:rPr>
        <w:t>o</w:t>
      </w:r>
      <w:r>
        <w:rPr>
          <w:rFonts w:cs="Arial" w:hAnsi="Arial" w:eastAsia="Arial" w:ascii="Arial"/>
          <w:color w:val="828282"/>
          <w:spacing w:val="0"/>
          <w:w w:val="58"/>
          <w:sz w:val="18"/>
          <w:szCs w:val="18"/>
        </w:rPr>
        <w:t>,</w:t>
      </w:r>
      <w:r>
        <w:rPr>
          <w:rFonts w:cs="Arial" w:hAnsi="Arial" w:eastAsia="Arial" w:ascii="Arial"/>
          <w:color w:val="828282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828282"/>
          <w:spacing w:val="-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828282"/>
          <w:spacing w:val="0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696969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696969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96969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696969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6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565656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96969"/>
          <w:spacing w:val="0"/>
          <w:w w:val="100"/>
          <w:sz w:val="18"/>
          <w:szCs w:val="18"/>
        </w:rPr>
        <w:t>hac</w:t>
      </w:r>
      <w:r>
        <w:rPr>
          <w:rFonts w:cs="Arial" w:hAnsi="Arial" w:eastAsia="Arial" w:ascii="Arial"/>
          <w:color w:val="565656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565656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96969"/>
          <w:spacing w:val="0"/>
          <w:w w:val="100"/>
          <w:sz w:val="18"/>
          <w:szCs w:val="18"/>
        </w:rPr>
        <w:t>con</w:t>
      </w:r>
      <w:r>
        <w:rPr>
          <w:rFonts w:cs="Arial" w:hAnsi="Arial" w:eastAsia="Arial" w:ascii="Arial"/>
          <w:color w:val="565656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696969"/>
          <w:spacing w:val="0"/>
          <w:w w:val="100"/>
          <w:sz w:val="18"/>
          <w:szCs w:val="18"/>
        </w:rPr>
        <w:t>tar</w:t>
      </w:r>
      <w:r>
        <w:rPr>
          <w:rFonts w:cs="Arial" w:hAnsi="Arial" w:eastAsia="Arial" w:ascii="Arial"/>
          <w:color w:val="696969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96969"/>
          <w:spacing w:val="0"/>
          <w:w w:val="100"/>
          <w:sz w:val="18"/>
          <w:szCs w:val="18"/>
        </w:rPr>
        <w:t>pa</w:t>
      </w:r>
      <w:r>
        <w:rPr>
          <w:rFonts w:cs="Arial" w:hAnsi="Arial" w:eastAsia="Arial" w:ascii="Arial"/>
          <w:color w:val="828282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696969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696969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96969"/>
          <w:spacing w:val="0"/>
          <w:w w:val="87"/>
          <w:sz w:val="18"/>
          <w:szCs w:val="18"/>
        </w:rPr>
        <w:t>lo</w:t>
      </w:r>
      <w:r>
        <w:rPr>
          <w:rFonts w:cs="Arial" w:hAnsi="Arial" w:eastAsia="Arial" w:ascii="Arial"/>
          <w:color w:val="565656"/>
          <w:spacing w:val="0"/>
          <w:w w:val="87"/>
          <w:sz w:val="18"/>
          <w:szCs w:val="18"/>
        </w:rPr>
        <w:t>s</w:t>
      </w:r>
      <w:r>
        <w:rPr>
          <w:rFonts w:cs="Arial" w:hAnsi="Arial" w:eastAsia="Arial" w:ascii="Arial"/>
          <w:color w:val="565656"/>
          <w:spacing w:val="42"/>
          <w:w w:val="87"/>
          <w:sz w:val="18"/>
          <w:szCs w:val="18"/>
        </w:rPr>
        <w:t> </w:t>
      </w:r>
      <w:r>
        <w:rPr>
          <w:rFonts w:cs="Arial" w:hAnsi="Arial" w:eastAsia="Arial" w:ascii="Arial"/>
          <w:color w:val="696969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828282"/>
          <w:spacing w:val="0"/>
          <w:w w:val="100"/>
          <w:sz w:val="18"/>
          <w:szCs w:val="18"/>
        </w:rPr>
        <w:t>f</w:t>
      </w:r>
      <w:r>
        <w:rPr>
          <w:rFonts w:cs="Arial" w:hAnsi="Arial" w:eastAsia="Arial" w:ascii="Arial"/>
          <w:color w:val="565656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696969"/>
          <w:spacing w:val="0"/>
          <w:w w:val="100"/>
          <w:sz w:val="18"/>
          <w:szCs w:val="18"/>
        </w:rPr>
        <w:t>cto</w:t>
      </w:r>
      <w:r>
        <w:rPr>
          <w:rFonts w:cs="Arial" w:hAnsi="Arial" w:eastAsia="Arial" w:ascii="Arial"/>
          <w:color w:val="565656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56565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6"/>
          <w:spacing w:val="0"/>
          <w:w w:val="98"/>
          <w:sz w:val="18"/>
          <w:szCs w:val="18"/>
        </w:rPr>
        <w:t>lega</w:t>
      </w:r>
      <w:r>
        <w:rPr>
          <w:rFonts w:cs="Arial" w:hAnsi="Arial" w:eastAsia="Arial" w:ascii="Arial"/>
          <w:color w:val="696969"/>
          <w:spacing w:val="0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565656"/>
          <w:spacing w:val="0"/>
          <w:w w:val="99"/>
          <w:sz w:val="18"/>
          <w:szCs w:val="18"/>
        </w:rPr>
        <w:t>es</w:t>
      </w:r>
      <w:r>
        <w:rPr>
          <w:rFonts w:cs="Arial" w:hAnsi="Arial" w:eastAsia="Arial" w:ascii="Arial"/>
          <w:color w:val="565656"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6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565656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65656"/>
          <w:spacing w:val="0"/>
          <w:w w:val="100"/>
          <w:sz w:val="18"/>
          <w:szCs w:val="18"/>
        </w:rPr>
        <w:t>hay</w:t>
      </w:r>
      <w:r>
        <w:rPr>
          <w:rFonts w:cs="Arial" w:hAnsi="Arial" w:eastAsia="Arial" w:ascii="Arial"/>
          <w:color w:val="696969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696969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565656"/>
          <w:spacing w:val="0"/>
          <w:w w:val="94"/>
          <w:sz w:val="18"/>
          <w:szCs w:val="18"/>
        </w:rPr>
        <w:t>ug</w:t>
      </w:r>
      <w:r>
        <w:rPr>
          <w:rFonts w:cs="Arial" w:hAnsi="Arial" w:eastAsia="Arial" w:ascii="Arial"/>
          <w:color w:val="696969"/>
          <w:spacing w:val="0"/>
          <w:w w:val="87"/>
          <w:sz w:val="18"/>
          <w:szCs w:val="18"/>
        </w:rPr>
        <w:t>a</w:t>
      </w:r>
      <w:r>
        <w:rPr>
          <w:rFonts w:cs="Arial" w:hAnsi="Arial" w:eastAsia="Arial" w:ascii="Arial"/>
          <w:color w:val="565656"/>
          <w:spacing w:val="0"/>
          <w:w w:val="97"/>
          <w:sz w:val="18"/>
          <w:szCs w:val="18"/>
        </w:rPr>
        <w:t>r</w:t>
      </w:r>
      <w:r>
        <w:rPr>
          <w:rFonts w:cs="Arial" w:hAnsi="Arial" w:eastAsia="Arial" w:ascii="Arial"/>
          <w:color w:val="696969"/>
          <w:spacing w:val="0"/>
          <w:w w:val="43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6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ind w:left="385" w:right="1269"/>
      </w:pPr>
      <w:r>
        <w:rPr>
          <w:rFonts w:cs="Arial" w:hAnsi="Arial" w:eastAsia="Arial" w:ascii="Arial"/>
          <w:color w:val="828282"/>
          <w:w w:val="90"/>
          <w:sz w:val="16"/>
          <w:szCs w:val="16"/>
        </w:rPr>
        <w:t>Ca</w:t>
      </w:r>
      <w:r>
        <w:rPr>
          <w:rFonts w:cs="Arial" w:hAnsi="Arial" w:eastAsia="Arial" w:ascii="Arial"/>
          <w:color w:val="696969"/>
          <w:w w:val="59"/>
          <w:sz w:val="16"/>
          <w:szCs w:val="16"/>
        </w:rPr>
        <w:t>ll</w:t>
      </w:r>
      <w:r>
        <w:rPr>
          <w:rFonts w:cs="Arial" w:hAnsi="Arial" w:eastAsia="Arial" w:ascii="Arial"/>
          <w:color w:val="828282"/>
          <w:w w:val="88"/>
          <w:sz w:val="16"/>
          <w:szCs w:val="16"/>
        </w:rPr>
        <w:t>e</w:t>
      </w:r>
      <w:r>
        <w:rPr>
          <w:rFonts w:cs="Arial" w:hAnsi="Arial" w:eastAsia="Arial" w:ascii="Arial"/>
          <w:color w:val="828282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96969"/>
          <w:spacing w:val="0"/>
          <w:w w:val="85"/>
          <w:sz w:val="16"/>
          <w:szCs w:val="16"/>
        </w:rPr>
        <w:t>M</w:t>
      </w:r>
      <w:r>
        <w:rPr>
          <w:rFonts w:cs="Arial" w:hAnsi="Arial" w:eastAsia="Arial" w:ascii="Arial"/>
          <w:color w:val="828282"/>
          <w:spacing w:val="0"/>
          <w:w w:val="96"/>
          <w:sz w:val="16"/>
          <w:szCs w:val="16"/>
        </w:rPr>
        <w:t>a</w:t>
      </w:r>
      <w:r>
        <w:rPr>
          <w:rFonts w:cs="Arial" w:hAnsi="Arial" w:eastAsia="Arial" w:ascii="Arial"/>
          <w:color w:val="696969"/>
          <w:spacing w:val="0"/>
          <w:w w:val="63"/>
          <w:sz w:val="16"/>
          <w:szCs w:val="16"/>
        </w:rPr>
        <w:t>ri</w:t>
      </w:r>
      <w:r>
        <w:rPr>
          <w:rFonts w:cs="Arial" w:hAnsi="Arial" w:eastAsia="Arial" w:ascii="Arial"/>
          <w:color w:val="828282"/>
          <w:spacing w:val="0"/>
          <w:w w:val="88"/>
          <w:sz w:val="16"/>
          <w:szCs w:val="16"/>
        </w:rPr>
        <w:t>an</w:t>
      </w:r>
      <w:r>
        <w:rPr>
          <w:rFonts w:cs="Arial" w:hAnsi="Arial" w:eastAsia="Arial" w:ascii="Arial"/>
          <w:color w:val="696969"/>
          <w:spacing w:val="0"/>
          <w:w w:val="88"/>
          <w:sz w:val="16"/>
          <w:szCs w:val="16"/>
        </w:rPr>
        <w:t>o</w:t>
      </w:r>
      <w:r>
        <w:rPr>
          <w:rFonts w:cs="Arial" w:hAnsi="Arial" w:eastAsia="Arial" w:ascii="Arial"/>
          <w:color w:val="696969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65656"/>
          <w:spacing w:val="0"/>
          <w:w w:val="85"/>
          <w:sz w:val="16"/>
          <w:szCs w:val="16"/>
        </w:rPr>
        <w:t>M</w:t>
      </w:r>
      <w:r>
        <w:rPr>
          <w:rFonts w:cs="Arial" w:hAnsi="Arial" w:eastAsia="Arial" w:ascii="Arial"/>
          <w:color w:val="828282"/>
          <w:spacing w:val="0"/>
          <w:w w:val="85"/>
          <w:sz w:val="16"/>
          <w:szCs w:val="16"/>
        </w:rPr>
        <w:t>a</w:t>
      </w:r>
      <w:r>
        <w:rPr>
          <w:rFonts w:cs="Arial" w:hAnsi="Arial" w:eastAsia="Arial" w:ascii="Arial"/>
          <w:color w:val="696969"/>
          <w:spacing w:val="0"/>
          <w:w w:val="85"/>
          <w:sz w:val="16"/>
          <w:szCs w:val="16"/>
        </w:rPr>
        <w:t>t</w:t>
      </w:r>
      <w:r>
        <w:rPr>
          <w:rFonts w:cs="Arial" w:hAnsi="Arial" w:eastAsia="Arial" w:ascii="Arial"/>
          <w:color w:val="828282"/>
          <w:spacing w:val="0"/>
          <w:w w:val="85"/>
          <w:sz w:val="16"/>
          <w:szCs w:val="16"/>
        </w:rPr>
        <w:t>am</w:t>
      </w:r>
      <w:r>
        <w:rPr>
          <w:rFonts w:cs="Arial" w:hAnsi="Arial" w:eastAsia="Arial" w:ascii="Arial"/>
          <w:color w:val="696969"/>
          <w:spacing w:val="0"/>
          <w:w w:val="85"/>
          <w:sz w:val="16"/>
          <w:szCs w:val="16"/>
        </w:rPr>
        <w:t>oros</w:t>
      </w:r>
      <w:r>
        <w:rPr>
          <w:rFonts w:cs="Arial" w:hAnsi="Arial" w:eastAsia="Arial" w:ascii="Arial"/>
          <w:color w:val="696969"/>
          <w:spacing w:val="23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565656"/>
          <w:spacing w:val="0"/>
          <w:w w:val="86"/>
          <w:sz w:val="16"/>
          <w:szCs w:val="16"/>
        </w:rPr>
        <w:t>N</w:t>
      </w:r>
      <w:r>
        <w:rPr>
          <w:rFonts w:cs="Arial" w:hAnsi="Arial" w:eastAsia="Arial" w:ascii="Arial"/>
          <w:color w:val="696969"/>
          <w:spacing w:val="0"/>
          <w:w w:val="96"/>
          <w:sz w:val="16"/>
          <w:szCs w:val="16"/>
        </w:rPr>
        <w:t>o</w:t>
      </w:r>
      <w:r>
        <w:rPr>
          <w:rFonts w:cs="Arial" w:hAnsi="Arial" w:eastAsia="Arial" w:ascii="Arial"/>
          <w:color w:val="828282"/>
          <w:spacing w:val="0"/>
          <w:w w:val="47"/>
          <w:sz w:val="16"/>
          <w:szCs w:val="16"/>
        </w:rPr>
        <w:t>.</w:t>
      </w:r>
      <w:r>
        <w:rPr>
          <w:rFonts w:cs="Arial" w:hAnsi="Arial" w:eastAsia="Arial" w:ascii="Arial"/>
          <w:color w:val="828282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65656"/>
          <w:spacing w:val="0"/>
          <w:w w:val="47"/>
          <w:sz w:val="16"/>
          <w:szCs w:val="16"/>
        </w:rPr>
        <w:t>1</w:t>
      </w:r>
      <w:r>
        <w:rPr>
          <w:rFonts w:cs="Arial" w:hAnsi="Arial" w:eastAsia="Arial" w:ascii="Arial"/>
          <w:color w:val="696969"/>
          <w:spacing w:val="0"/>
          <w:w w:val="88"/>
          <w:sz w:val="16"/>
          <w:szCs w:val="16"/>
        </w:rPr>
        <w:t>06</w:t>
      </w:r>
      <w:r>
        <w:rPr>
          <w:rFonts w:cs="Arial" w:hAnsi="Arial" w:eastAsia="Arial" w:ascii="Arial"/>
          <w:color w:val="828282"/>
          <w:spacing w:val="0"/>
          <w:w w:val="47"/>
          <w:sz w:val="16"/>
          <w:szCs w:val="16"/>
        </w:rPr>
        <w:t>,</w:t>
      </w:r>
      <w:r>
        <w:rPr>
          <w:rFonts w:cs="Arial" w:hAnsi="Arial" w:eastAsia="Arial" w:ascii="Arial"/>
          <w:color w:val="828282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828282"/>
          <w:spacing w:val="-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65656"/>
          <w:spacing w:val="0"/>
          <w:w w:val="86"/>
          <w:sz w:val="16"/>
          <w:szCs w:val="16"/>
        </w:rPr>
        <w:t>D</w:t>
      </w:r>
      <w:r>
        <w:rPr>
          <w:rFonts w:cs="Arial" w:hAnsi="Arial" w:eastAsia="Arial" w:ascii="Arial"/>
          <w:color w:val="828282"/>
          <w:spacing w:val="0"/>
          <w:w w:val="86"/>
          <w:sz w:val="16"/>
          <w:szCs w:val="16"/>
        </w:rPr>
        <w:t>ele</w:t>
      </w:r>
      <w:r>
        <w:rPr>
          <w:rFonts w:cs="Arial" w:hAnsi="Arial" w:eastAsia="Arial" w:ascii="Arial"/>
          <w:color w:val="696969"/>
          <w:spacing w:val="0"/>
          <w:w w:val="86"/>
          <w:sz w:val="16"/>
          <w:szCs w:val="16"/>
        </w:rPr>
        <w:t>g</w:t>
      </w:r>
      <w:r>
        <w:rPr>
          <w:rFonts w:cs="Arial" w:hAnsi="Arial" w:eastAsia="Arial" w:ascii="Arial"/>
          <w:color w:val="828282"/>
          <w:spacing w:val="0"/>
          <w:w w:val="86"/>
          <w:sz w:val="16"/>
          <w:szCs w:val="16"/>
        </w:rPr>
        <w:t>a</w:t>
      </w:r>
      <w:r>
        <w:rPr>
          <w:rFonts w:cs="Arial" w:hAnsi="Arial" w:eastAsia="Arial" w:ascii="Arial"/>
          <w:color w:val="696969"/>
          <w:spacing w:val="0"/>
          <w:w w:val="86"/>
          <w:sz w:val="16"/>
          <w:szCs w:val="16"/>
        </w:rPr>
        <w:t>ci</w:t>
      </w:r>
      <w:r>
        <w:rPr>
          <w:rFonts w:cs="Arial" w:hAnsi="Arial" w:eastAsia="Arial" w:ascii="Arial"/>
          <w:color w:val="828282"/>
          <w:spacing w:val="0"/>
          <w:w w:val="86"/>
          <w:sz w:val="16"/>
          <w:szCs w:val="16"/>
        </w:rPr>
        <w:t>ó</w:t>
      </w:r>
      <w:r>
        <w:rPr>
          <w:rFonts w:cs="Arial" w:hAnsi="Arial" w:eastAsia="Arial" w:ascii="Arial"/>
          <w:color w:val="565656"/>
          <w:spacing w:val="0"/>
          <w:w w:val="86"/>
          <w:sz w:val="16"/>
          <w:szCs w:val="16"/>
        </w:rPr>
        <w:t>n</w:t>
      </w:r>
      <w:r>
        <w:rPr>
          <w:rFonts w:cs="Arial" w:hAnsi="Arial" w:eastAsia="Arial" w:ascii="Arial"/>
          <w:color w:val="565656"/>
          <w:spacing w:val="15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696969"/>
          <w:spacing w:val="0"/>
          <w:w w:val="86"/>
          <w:sz w:val="16"/>
          <w:szCs w:val="16"/>
        </w:rPr>
        <w:t>C</w:t>
      </w:r>
      <w:r>
        <w:rPr>
          <w:rFonts w:cs="Arial" w:hAnsi="Arial" w:eastAsia="Arial" w:ascii="Arial"/>
          <w:color w:val="828282"/>
          <w:spacing w:val="0"/>
          <w:w w:val="86"/>
          <w:sz w:val="16"/>
          <w:szCs w:val="16"/>
        </w:rPr>
        <w:t>ent</w:t>
      </w:r>
      <w:r>
        <w:rPr>
          <w:rFonts w:cs="Arial" w:hAnsi="Arial" w:eastAsia="Arial" w:ascii="Arial"/>
          <w:color w:val="696969"/>
          <w:spacing w:val="0"/>
          <w:w w:val="86"/>
          <w:sz w:val="16"/>
          <w:szCs w:val="16"/>
        </w:rPr>
        <w:t>r</w:t>
      </w:r>
      <w:r>
        <w:rPr>
          <w:rFonts w:cs="Arial" w:hAnsi="Arial" w:eastAsia="Arial" w:ascii="Arial"/>
          <w:color w:val="828282"/>
          <w:spacing w:val="0"/>
          <w:w w:val="86"/>
          <w:sz w:val="16"/>
          <w:szCs w:val="16"/>
        </w:rPr>
        <w:t>o</w:t>
      </w:r>
      <w:r>
        <w:rPr>
          <w:rFonts w:cs="Arial" w:hAnsi="Arial" w:eastAsia="Arial" w:ascii="Arial"/>
          <w:color w:val="828282"/>
          <w:spacing w:val="5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696969"/>
          <w:spacing w:val="0"/>
          <w:w w:val="84"/>
          <w:sz w:val="16"/>
          <w:szCs w:val="16"/>
        </w:rPr>
        <w:t>Hi</w:t>
      </w:r>
      <w:r>
        <w:rPr>
          <w:rFonts w:cs="Arial" w:hAnsi="Arial" w:eastAsia="Arial" w:ascii="Arial"/>
          <w:color w:val="828282"/>
          <w:spacing w:val="0"/>
          <w:w w:val="89"/>
          <w:sz w:val="16"/>
          <w:szCs w:val="16"/>
        </w:rPr>
        <w:t>s</w:t>
      </w:r>
      <w:r>
        <w:rPr>
          <w:rFonts w:cs="Arial" w:hAnsi="Arial" w:eastAsia="Arial" w:ascii="Arial"/>
          <w:color w:val="696969"/>
          <w:spacing w:val="0"/>
          <w:w w:val="80"/>
          <w:sz w:val="16"/>
          <w:szCs w:val="16"/>
        </w:rPr>
        <w:t>t</w:t>
      </w:r>
      <w:r>
        <w:rPr>
          <w:rFonts w:cs="Arial" w:hAnsi="Arial" w:eastAsia="Arial" w:ascii="Arial"/>
          <w:color w:val="828282"/>
          <w:spacing w:val="0"/>
          <w:w w:val="96"/>
          <w:sz w:val="16"/>
          <w:szCs w:val="16"/>
        </w:rPr>
        <w:t>ó</w:t>
      </w:r>
      <w:r>
        <w:rPr>
          <w:rFonts w:cs="Arial" w:hAnsi="Arial" w:eastAsia="Arial" w:ascii="Arial"/>
          <w:color w:val="565656"/>
          <w:spacing w:val="0"/>
          <w:w w:val="63"/>
          <w:sz w:val="16"/>
          <w:szCs w:val="16"/>
        </w:rPr>
        <w:t>ri</w:t>
      </w:r>
      <w:r>
        <w:rPr>
          <w:rFonts w:cs="Arial" w:hAnsi="Arial" w:eastAsia="Arial" w:ascii="Arial"/>
          <w:color w:val="828282"/>
          <w:spacing w:val="0"/>
          <w:w w:val="98"/>
          <w:sz w:val="16"/>
          <w:szCs w:val="16"/>
        </w:rPr>
        <w:t>c</w:t>
      </w:r>
      <w:r>
        <w:rPr>
          <w:rFonts w:cs="Arial" w:hAnsi="Arial" w:eastAsia="Arial" w:ascii="Arial"/>
          <w:color w:val="696969"/>
          <w:spacing w:val="0"/>
          <w:w w:val="96"/>
          <w:sz w:val="16"/>
          <w:szCs w:val="16"/>
        </w:rPr>
        <w:t>o</w:t>
      </w:r>
      <w:r>
        <w:rPr>
          <w:rFonts w:cs="Arial" w:hAnsi="Arial" w:eastAsia="Arial" w:ascii="Arial"/>
          <w:color w:val="939393"/>
          <w:spacing w:val="0"/>
          <w:w w:val="47"/>
          <w:sz w:val="16"/>
          <w:szCs w:val="16"/>
        </w:rPr>
        <w:t>,</w:t>
      </w:r>
      <w:r>
        <w:rPr>
          <w:rFonts w:cs="Arial" w:hAnsi="Arial" w:eastAsia="Arial" w:ascii="Arial"/>
          <w:color w:val="939393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828282"/>
          <w:spacing w:val="0"/>
          <w:w w:val="90"/>
          <w:sz w:val="16"/>
          <w:szCs w:val="16"/>
        </w:rPr>
        <w:t>Co</w:t>
      </w:r>
      <w:r>
        <w:rPr>
          <w:rFonts w:cs="Arial" w:hAnsi="Arial" w:eastAsia="Arial" w:ascii="Arial"/>
          <w:color w:val="696969"/>
          <w:spacing w:val="0"/>
          <w:w w:val="59"/>
          <w:sz w:val="16"/>
          <w:szCs w:val="16"/>
        </w:rPr>
        <w:t>l</w:t>
      </w:r>
      <w:r>
        <w:rPr>
          <w:rFonts w:cs="Arial" w:hAnsi="Arial" w:eastAsia="Arial" w:ascii="Arial"/>
          <w:color w:val="828282"/>
          <w:spacing w:val="0"/>
          <w:w w:val="88"/>
          <w:sz w:val="16"/>
          <w:szCs w:val="16"/>
        </w:rPr>
        <w:t>on</w:t>
      </w:r>
      <w:r>
        <w:rPr>
          <w:rFonts w:cs="Arial" w:hAnsi="Arial" w:eastAsia="Arial" w:ascii="Arial"/>
          <w:color w:val="565656"/>
          <w:spacing w:val="0"/>
          <w:w w:val="59"/>
          <w:sz w:val="16"/>
          <w:szCs w:val="16"/>
        </w:rPr>
        <w:t>i</w:t>
      </w:r>
      <w:r>
        <w:rPr>
          <w:rFonts w:cs="Arial" w:hAnsi="Arial" w:eastAsia="Arial" w:ascii="Arial"/>
          <w:color w:val="828282"/>
          <w:spacing w:val="0"/>
          <w:w w:val="79"/>
          <w:sz w:val="16"/>
          <w:szCs w:val="16"/>
        </w:rPr>
        <w:t>a</w:t>
      </w:r>
      <w:r>
        <w:rPr>
          <w:rFonts w:cs="Arial" w:hAnsi="Arial" w:eastAsia="Arial" w:ascii="Arial"/>
          <w:color w:val="828282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96969"/>
          <w:spacing w:val="0"/>
          <w:w w:val="86"/>
          <w:sz w:val="16"/>
          <w:szCs w:val="16"/>
        </w:rPr>
        <w:t>C</w:t>
      </w:r>
      <w:r>
        <w:rPr>
          <w:rFonts w:cs="Arial" w:hAnsi="Arial" w:eastAsia="Arial" w:ascii="Arial"/>
          <w:color w:val="828282"/>
          <w:spacing w:val="0"/>
          <w:w w:val="88"/>
          <w:sz w:val="16"/>
          <w:szCs w:val="16"/>
        </w:rPr>
        <w:t>en</w:t>
      </w:r>
      <w:r>
        <w:rPr>
          <w:rFonts w:cs="Arial" w:hAnsi="Arial" w:eastAsia="Arial" w:ascii="Arial"/>
          <w:color w:val="696969"/>
          <w:spacing w:val="0"/>
          <w:w w:val="80"/>
          <w:sz w:val="16"/>
          <w:szCs w:val="16"/>
        </w:rPr>
        <w:t>t</w:t>
      </w:r>
      <w:r>
        <w:rPr>
          <w:rFonts w:cs="Arial" w:hAnsi="Arial" w:eastAsia="Arial" w:ascii="Arial"/>
          <w:color w:val="565656"/>
          <w:spacing w:val="0"/>
          <w:w w:val="80"/>
          <w:sz w:val="16"/>
          <w:szCs w:val="16"/>
        </w:rPr>
        <w:t>r</w:t>
      </w:r>
      <w:r>
        <w:rPr>
          <w:rFonts w:cs="Arial" w:hAnsi="Arial" w:eastAsia="Arial" w:ascii="Arial"/>
          <w:color w:val="696969"/>
          <w:spacing w:val="0"/>
          <w:w w:val="96"/>
          <w:sz w:val="16"/>
          <w:szCs w:val="16"/>
        </w:rPr>
        <w:t>o</w:t>
      </w:r>
      <w:r>
        <w:rPr>
          <w:rFonts w:cs="Arial" w:hAnsi="Arial" w:eastAsia="Arial" w:ascii="Arial"/>
          <w:color w:val="565656"/>
          <w:spacing w:val="0"/>
          <w:w w:val="47"/>
          <w:sz w:val="16"/>
          <w:szCs w:val="16"/>
        </w:rPr>
        <w:t>,</w:t>
      </w:r>
      <w:r>
        <w:rPr>
          <w:rFonts w:cs="Arial" w:hAnsi="Arial" w:eastAsia="Arial" w:ascii="Arial"/>
          <w:color w:val="565656"/>
          <w:spacing w:val="-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96969"/>
          <w:spacing w:val="0"/>
          <w:w w:val="84"/>
          <w:sz w:val="16"/>
          <w:szCs w:val="16"/>
        </w:rPr>
        <w:t>T</w:t>
      </w:r>
      <w:r>
        <w:rPr>
          <w:rFonts w:cs="Arial" w:hAnsi="Arial" w:eastAsia="Arial" w:ascii="Arial"/>
          <w:color w:val="828282"/>
          <w:spacing w:val="0"/>
          <w:w w:val="84"/>
          <w:sz w:val="16"/>
          <w:szCs w:val="16"/>
        </w:rPr>
        <w:t>ol</w:t>
      </w:r>
      <w:r>
        <w:rPr>
          <w:rFonts w:cs="Arial" w:hAnsi="Arial" w:eastAsia="Arial" w:ascii="Arial"/>
          <w:color w:val="565656"/>
          <w:spacing w:val="0"/>
          <w:w w:val="84"/>
          <w:sz w:val="16"/>
          <w:szCs w:val="16"/>
        </w:rPr>
        <w:t>u</w:t>
      </w:r>
      <w:r>
        <w:rPr>
          <w:rFonts w:cs="Arial" w:hAnsi="Arial" w:eastAsia="Arial" w:ascii="Arial"/>
          <w:color w:val="828282"/>
          <w:spacing w:val="0"/>
          <w:w w:val="84"/>
          <w:sz w:val="16"/>
          <w:szCs w:val="16"/>
        </w:rPr>
        <w:t>ca</w:t>
      </w:r>
      <w:r>
        <w:rPr>
          <w:rFonts w:cs="Arial" w:hAnsi="Arial" w:eastAsia="Arial" w:ascii="Arial"/>
          <w:color w:val="828282"/>
          <w:spacing w:val="16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696969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828282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828282"/>
          <w:spacing w:val="-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65656"/>
          <w:spacing w:val="0"/>
          <w:w w:val="88"/>
          <w:sz w:val="16"/>
          <w:szCs w:val="16"/>
        </w:rPr>
        <w:t>L</w:t>
      </w:r>
      <w:r>
        <w:rPr>
          <w:rFonts w:cs="Arial" w:hAnsi="Arial" w:eastAsia="Arial" w:ascii="Arial"/>
          <w:color w:val="939393"/>
          <w:spacing w:val="0"/>
          <w:w w:val="79"/>
          <w:sz w:val="16"/>
          <w:szCs w:val="16"/>
        </w:rPr>
        <w:t>e</w:t>
      </w:r>
      <w:r>
        <w:rPr>
          <w:rFonts w:cs="Arial" w:hAnsi="Arial" w:eastAsia="Arial" w:ascii="Arial"/>
          <w:color w:val="696969"/>
          <w:spacing w:val="0"/>
          <w:w w:val="80"/>
          <w:sz w:val="16"/>
          <w:szCs w:val="16"/>
        </w:rPr>
        <w:t>r</w:t>
      </w:r>
      <w:r>
        <w:rPr>
          <w:rFonts w:cs="Arial" w:hAnsi="Arial" w:eastAsia="Arial" w:ascii="Arial"/>
          <w:color w:val="828282"/>
          <w:spacing w:val="0"/>
          <w:w w:val="96"/>
          <w:sz w:val="16"/>
          <w:szCs w:val="16"/>
        </w:rPr>
        <w:t>do</w:t>
      </w:r>
      <w:r>
        <w:rPr>
          <w:rFonts w:cs="Arial" w:hAnsi="Arial" w:eastAsia="Arial" w:ascii="Arial"/>
          <w:color w:val="3D3D3D"/>
          <w:spacing w:val="0"/>
          <w:w w:val="31"/>
          <w:sz w:val="16"/>
          <w:szCs w:val="16"/>
        </w:rPr>
        <w:t>,</w:t>
      </w:r>
      <w:r>
        <w:rPr>
          <w:rFonts w:cs="Arial" w:hAnsi="Arial" w:eastAsia="Arial" w:ascii="Arial"/>
          <w:color w:val="3D3D3D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939393"/>
          <w:spacing w:val="0"/>
          <w:w w:val="84"/>
          <w:sz w:val="16"/>
          <w:szCs w:val="16"/>
        </w:rPr>
        <w:t>E</w:t>
      </w:r>
      <w:r>
        <w:rPr>
          <w:rFonts w:cs="Arial" w:hAnsi="Arial" w:eastAsia="Arial" w:ascii="Arial"/>
          <w:color w:val="828282"/>
          <w:spacing w:val="0"/>
          <w:w w:val="84"/>
          <w:sz w:val="16"/>
          <w:szCs w:val="16"/>
        </w:rPr>
        <w:t>s</w:t>
      </w:r>
      <w:r>
        <w:rPr>
          <w:rFonts w:cs="Arial" w:hAnsi="Arial" w:eastAsia="Arial" w:ascii="Arial"/>
          <w:color w:val="939393"/>
          <w:spacing w:val="0"/>
          <w:w w:val="84"/>
          <w:sz w:val="16"/>
          <w:szCs w:val="16"/>
        </w:rPr>
        <w:t>ta</w:t>
      </w:r>
      <w:r>
        <w:rPr>
          <w:rFonts w:cs="Arial" w:hAnsi="Arial" w:eastAsia="Arial" w:ascii="Arial"/>
          <w:color w:val="828282"/>
          <w:spacing w:val="0"/>
          <w:w w:val="84"/>
          <w:sz w:val="16"/>
          <w:szCs w:val="16"/>
        </w:rPr>
        <w:t>do</w:t>
      </w:r>
      <w:r>
        <w:rPr>
          <w:rFonts w:cs="Arial" w:hAnsi="Arial" w:eastAsia="Arial" w:ascii="Arial"/>
          <w:color w:val="828282"/>
          <w:spacing w:val="7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696969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939393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939393"/>
          <w:spacing w:val="-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828282"/>
          <w:spacing w:val="0"/>
          <w:w w:val="84"/>
          <w:sz w:val="16"/>
          <w:szCs w:val="16"/>
        </w:rPr>
        <w:t>Méx</w:t>
      </w:r>
      <w:r>
        <w:rPr>
          <w:rFonts w:cs="Arial" w:hAnsi="Arial" w:eastAsia="Arial" w:ascii="Arial"/>
          <w:color w:val="939393"/>
          <w:spacing w:val="0"/>
          <w:w w:val="59"/>
          <w:sz w:val="16"/>
          <w:szCs w:val="16"/>
        </w:rPr>
        <w:t>i</w:t>
      </w:r>
      <w:r>
        <w:rPr>
          <w:rFonts w:cs="Arial" w:hAnsi="Arial" w:eastAsia="Arial" w:ascii="Arial"/>
          <w:color w:val="828282"/>
          <w:spacing w:val="0"/>
          <w:w w:val="86"/>
          <w:sz w:val="16"/>
          <w:szCs w:val="16"/>
        </w:rPr>
        <w:t>co.</w:t>
      </w:r>
      <w:r>
        <w:rPr>
          <w:rFonts w:cs="Arial" w:hAnsi="Arial" w:eastAsia="Arial" w:ascii="Arial"/>
          <w:color w:val="828282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828282"/>
          <w:spacing w:val="0"/>
          <w:w w:val="86"/>
          <w:sz w:val="16"/>
          <w:szCs w:val="16"/>
        </w:rPr>
        <w:t>C</w:t>
      </w:r>
      <w:r>
        <w:rPr>
          <w:rFonts w:cs="Arial" w:hAnsi="Arial" w:eastAsia="Arial" w:ascii="Arial"/>
          <w:color w:val="AAAAAA"/>
          <w:spacing w:val="0"/>
          <w:w w:val="31"/>
          <w:sz w:val="16"/>
          <w:szCs w:val="16"/>
        </w:rPr>
        <w:t>.</w:t>
      </w:r>
      <w:r>
        <w:rPr>
          <w:rFonts w:cs="Arial" w:hAnsi="Arial" w:eastAsia="Arial" w:ascii="Arial"/>
          <w:color w:val="AAAAAA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828282"/>
          <w:spacing w:val="0"/>
          <w:w w:val="80"/>
          <w:sz w:val="16"/>
          <w:szCs w:val="16"/>
        </w:rPr>
        <w:t>P</w:t>
      </w:r>
      <w:r>
        <w:rPr>
          <w:rFonts w:cs="Arial" w:hAnsi="Arial" w:eastAsia="Arial" w:ascii="Arial"/>
          <w:color w:val="939393"/>
          <w:spacing w:val="0"/>
          <w:w w:val="31"/>
          <w:sz w:val="16"/>
          <w:szCs w:val="16"/>
        </w:rPr>
        <w:t>.</w:t>
      </w:r>
      <w:r>
        <w:rPr>
          <w:rFonts w:cs="Arial" w:hAnsi="Arial" w:eastAsia="Arial" w:ascii="Arial"/>
          <w:color w:val="939393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828282"/>
          <w:spacing w:val="0"/>
          <w:w w:val="100"/>
          <w:sz w:val="16"/>
          <w:szCs w:val="16"/>
        </w:rPr>
        <w:t>50000</w:t>
      </w:r>
      <w:r>
        <w:rPr>
          <w:rFonts w:cs="Arial" w:hAnsi="Arial" w:eastAsia="Arial" w:ascii="Arial"/>
          <w:color w:val="828282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828282"/>
          <w:spacing w:val="0"/>
          <w:w w:val="94"/>
          <w:sz w:val="16"/>
          <w:szCs w:val="16"/>
        </w:rPr>
        <w:t>T</w:t>
      </w:r>
      <w:r>
        <w:rPr>
          <w:rFonts w:cs="Arial" w:hAnsi="Arial" w:eastAsia="Arial" w:ascii="Arial"/>
          <w:color w:val="939393"/>
          <w:spacing w:val="0"/>
          <w:w w:val="96"/>
          <w:sz w:val="16"/>
          <w:szCs w:val="16"/>
        </w:rPr>
        <w:t>e</w:t>
      </w:r>
      <w:r>
        <w:rPr>
          <w:rFonts w:cs="Arial" w:hAnsi="Arial" w:eastAsia="Arial" w:ascii="Arial"/>
          <w:color w:val="2D2D2D"/>
          <w:spacing w:val="0"/>
          <w:w w:val="39"/>
          <w:sz w:val="16"/>
          <w:szCs w:val="16"/>
        </w:rPr>
        <w:t>l</w:t>
      </w:r>
      <w:r>
        <w:rPr>
          <w:rFonts w:cs="Arial" w:hAnsi="Arial" w:eastAsia="Arial" w:ascii="Arial"/>
          <w:color w:val="828282"/>
          <w:spacing w:val="0"/>
          <w:w w:val="80"/>
          <w:sz w:val="16"/>
          <w:szCs w:val="16"/>
        </w:rPr>
        <w:t>s</w:t>
      </w:r>
      <w:r>
        <w:rPr>
          <w:rFonts w:cs="Arial" w:hAnsi="Arial" w:eastAsia="Arial" w:ascii="Arial"/>
          <w:color w:val="AAAAAA"/>
          <w:spacing w:val="0"/>
          <w:w w:val="47"/>
          <w:sz w:val="16"/>
          <w:szCs w:val="16"/>
        </w:rPr>
        <w:t>.</w:t>
      </w:r>
      <w:r>
        <w:rPr>
          <w:rFonts w:cs="Arial" w:hAnsi="Arial" w:eastAsia="Arial" w:ascii="Arial"/>
          <w:color w:val="AAAAAA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939393"/>
          <w:spacing w:val="0"/>
          <w:w w:val="88"/>
          <w:sz w:val="16"/>
          <w:szCs w:val="16"/>
        </w:rPr>
        <w:t>7</w:t>
      </w:r>
      <w:r>
        <w:rPr>
          <w:rFonts w:cs="Arial" w:hAnsi="Arial" w:eastAsia="Arial" w:ascii="Arial"/>
          <w:color w:val="828282"/>
          <w:spacing w:val="0"/>
          <w:w w:val="88"/>
          <w:sz w:val="16"/>
          <w:szCs w:val="16"/>
        </w:rPr>
        <w:t>22</w:t>
      </w:r>
      <w:r>
        <w:rPr>
          <w:rFonts w:cs="Arial" w:hAnsi="Arial" w:eastAsia="Arial" w:ascii="Arial"/>
          <w:color w:val="828282"/>
          <w:spacing w:val="4"/>
          <w:w w:val="88"/>
          <w:sz w:val="16"/>
          <w:szCs w:val="16"/>
        </w:rPr>
        <w:t> </w:t>
      </w:r>
      <w:r>
        <w:rPr>
          <w:rFonts w:cs="Arial" w:hAnsi="Arial" w:eastAsia="Arial" w:ascii="Arial"/>
          <w:color w:val="696969"/>
          <w:spacing w:val="0"/>
          <w:w w:val="47"/>
          <w:sz w:val="16"/>
          <w:szCs w:val="16"/>
        </w:rPr>
        <w:t>1</w:t>
      </w:r>
      <w:r>
        <w:rPr>
          <w:rFonts w:cs="Arial" w:hAnsi="Arial" w:eastAsia="Arial" w:ascii="Arial"/>
          <w:color w:val="828282"/>
          <w:spacing w:val="0"/>
          <w:w w:val="79"/>
          <w:sz w:val="16"/>
          <w:szCs w:val="16"/>
        </w:rPr>
        <w:t>6</w:t>
      </w:r>
      <w:r>
        <w:rPr>
          <w:rFonts w:cs="Arial" w:hAnsi="Arial" w:eastAsia="Arial" w:ascii="Arial"/>
          <w:color w:val="939393"/>
          <w:spacing w:val="0"/>
          <w:w w:val="85"/>
          <w:sz w:val="16"/>
          <w:szCs w:val="16"/>
        </w:rPr>
        <w:t>7</w:t>
      </w:r>
      <w:r>
        <w:rPr>
          <w:rFonts w:cs="Arial" w:hAnsi="Arial" w:eastAsia="Arial" w:ascii="Arial"/>
          <w:color w:val="939393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939393"/>
          <w:spacing w:val="-2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828282"/>
          <w:spacing w:val="0"/>
          <w:w w:val="85"/>
          <w:sz w:val="16"/>
          <w:szCs w:val="16"/>
        </w:rPr>
        <w:t>84</w:t>
      </w:r>
      <w:r>
        <w:rPr>
          <w:rFonts w:cs="Arial" w:hAnsi="Arial" w:eastAsia="Arial" w:ascii="Arial"/>
          <w:color w:val="828282"/>
          <w:spacing w:val="-3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828282"/>
          <w:spacing w:val="0"/>
          <w:w w:val="85"/>
          <w:sz w:val="16"/>
          <w:szCs w:val="16"/>
        </w:rPr>
        <w:t>50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94" w:lineRule="auto" w:line="257"/>
        <w:ind w:left="4370" w:right="1039" w:hanging="4262"/>
      </w:pPr>
      <w:r>
        <w:rPr>
          <w:rFonts w:cs="Arial" w:hAnsi="Arial" w:eastAsia="Arial" w:ascii="Arial"/>
          <w:color w:val="828282"/>
          <w:spacing w:val="0"/>
          <w:w w:val="88"/>
          <w:sz w:val="14"/>
          <w:szCs w:val="14"/>
        </w:rPr>
        <w:t>Es</w:t>
      </w:r>
      <w:r>
        <w:rPr>
          <w:rFonts w:cs="Arial" w:hAnsi="Arial" w:eastAsia="Arial" w:ascii="Arial"/>
          <w:color w:val="696969"/>
          <w:spacing w:val="0"/>
          <w:w w:val="88"/>
          <w:sz w:val="14"/>
          <w:szCs w:val="14"/>
        </w:rPr>
        <w:t>t</w:t>
      </w:r>
      <w:r>
        <w:rPr>
          <w:rFonts w:cs="Arial" w:hAnsi="Arial" w:eastAsia="Arial" w:ascii="Arial"/>
          <w:color w:val="828282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828282"/>
          <w:spacing w:val="11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828282"/>
          <w:spacing w:val="0"/>
          <w:w w:val="88"/>
          <w:sz w:val="14"/>
          <w:szCs w:val="14"/>
        </w:rPr>
        <w:t>documen</w:t>
      </w:r>
      <w:r>
        <w:rPr>
          <w:rFonts w:cs="Arial" w:hAnsi="Arial" w:eastAsia="Arial" w:ascii="Arial"/>
          <w:color w:val="696969"/>
          <w:spacing w:val="0"/>
          <w:w w:val="88"/>
          <w:sz w:val="14"/>
          <w:szCs w:val="14"/>
        </w:rPr>
        <w:t>t</w:t>
      </w:r>
      <w:r>
        <w:rPr>
          <w:rFonts w:cs="Arial" w:hAnsi="Arial" w:eastAsia="Arial" w:ascii="Arial"/>
          <w:color w:val="828282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828282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828282"/>
          <w:spacing w:val="14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828282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828282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28282"/>
          <w:spacing w:val="0"/>
          <w:w w:val="88"/>
          <w:sz w:val="14"/>
          <w:szCs w:val="14"/>
        </w:rPr>
        <w:t>anexos</w:t>
      </w:r>
      <w:r>
        <w:rPr>
          <w:rFonts w:cs="Arial" w:hAnsi="Arial" w:eastAsia="Arial" w:ascii="Arial"/>
          <w:color w:val="696969"/>
          <w:spacing w:val="0"/>
          <w:w w:val="35"/>
          <w:sz w:val="14"/>
          <w:szCs w:val="14"/>
        </w:rPr>
        <w:t>.</w:t>
      </w:r>
      <w:r>
        <w:rPr>
          <w:rFonts w:cs="Arial" w:hAnsi="Arial" w:eastAsia="Arial" w:ascii="Arial"/>
          <w:color w:val="696969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-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28282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828282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28282"/>
          <w:spacing w:val="0"/>
          <w:w w:val="87"/>
          <w:sz w:val="14"/>
          <w:szCs w:val="14"/>
        </w:rPr>
        <w:t>su</w:t>
      </w:r>
      <w:r>
        <w:rPr>
          <w:rFonts w:cs="Arial" w:hAnsi="Arial" w:eastAsia="Arial" w:ascii="Arial"/>
          <w:color w:val="828282"/>
          <w:spacing w:val="9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828282"/>
          <w:spacing w:val="0"/>
          <w:w w:val="87"/>
          <w:sz w:val="14"/>
          <w:szCs w:val="14"/>
        </w:rPr>
        <w:t>c</w:t>
      </w:r>
      <w:r>
        <w:rPr>
          <w:rFonts w:cs="Arial" w:hAnsi="Arial" w:eastAsia="Arial" w:ascii="Arial"/>
          <w:color w:val="939393"/>
          <w:spacing w:val="0"/>
          <w:w w:val="87"/>
          <w:sz w:val="14"/>
          <w:szCs w:val="14"/>
        </w:rPr>
        <w:t>a</w:t>
      </w:r>
      <w:r>
        <w:rPr>
          <w:rFonts w:cs="Arial" w:hAnsi="Arial" w:eastAsia="Arial" w:ascii="Arial"/>
          <w:color w:val="828282"/>
          <w:spacing w:val="0"/>
          <w:w w:val="87"/>
          <w:sz w:val="14"/>
          <w:szCs w:val="14"/>
        </w:rPr>
        <w:t>so.</w:t>
      </w:r>
      <w:r>
        <w:rPr>
          <w:rFonts w:cs="Arial" w:hAnsi="Arial" w:eastAsia="Arial" w:ascii="Arial"/>
          <w:color w:val="828282"/>
          <w:spacing w:val="32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828282"/>
          <w:spacing w:val="0"/>
          <w:w w:val="87"/>
          <w:sz w:val="14"/>
          <w:szCs w:val="14"/>
        </w:rPr>
        <w:t>s</w:t>
      </w:r>
      <w:r>
        <w:rPr>
          <w:rFonts w:cs="Arial" w:hAnsi="Arial" w:eastAsia="Arial" w:ascii="Arial"/>
          <w:color w:val="939393"/>
          <w:spacing w:val="0"/>
          <w:w w:val="87"/>
          <w:sz w:val="14"/>
          <w:szCs w:val="14"/>
        </w:rPr>
        <w:t>e</w:t>
      </w:r>
      <w:r>
        <w:rPr>
          <w:rFonts w:cs="Arial" w:hAnsi="Arial" w:eastAsia="Arial" w:ascii="Arial"/>
          <w:color w:val="828282"/>
          <w:spacing w:val="0"/>
          <w:w w:val="87"/>
          <w:sz w:val="14"/>
          <w:szCs w:val="14"/>
        </w:rPr>
        <w:t>r</w:t>
      </w:r>
      <w:r>
        <w:rPr>
          <w:rFonts w:cs="Arial" w:hAnsi="Arial" w:eastAsia="Arial" w:ascii="Arial"/>
          <w:color w:val="939393"/>
          <w:spacing w:val="0"/>
          <w:w w:val="87"/>
          <w:sz w:val="14"/>
          <w:szCs w:val="14"/>
        </w:rPr>
        <w:t>án</w:t>
      </w:r>
      <w:r>
        <w:rPr>
          <w:rFonts w:cs="Arial" w:hAnsi="Arial" w:eastAsia="Arial" w:ascii="Arial"/>
          <w:color w:val="939393"/>
          <w:spacing w:val="25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828282"/>
          <w:spacing w:val="0"/>
          <w:w w:val="87"/>
          <w:sz w:val="14"/>
          <w:szCs w:val="14"/>
        </w:rPr>
        <w:t>tr</w:t>
      </w:r>
      <w:r>
        <w:rPr>
          <w:rFonts w:cs="Arial" w:hAnsi="Arial" w:eastAsia="Arial" w:ascii="Arial"/>
          <w:color w:val="939393"/>
          <w:spacing w:val="0"/>
          <w:w w:val="87"/>
          <w:sz w:val="14"/>
          <w:szCs w:val="14"/>
        </w:rPr>
        <w:t>a</w:t>
      </w:r>
      <w:r>
        <w:rPr>
          <w:rFonts w:cs="Arial" w:hAnsi="Arial" w:eastAsia="Arial" w:ascii="Arial"/>
          <w:color w:val="696969"/>
          <w:spacing w:val="0"/>
          <w:w w:val="87"/>
          <w:sz w:val="14"/>
          <w:szCs w:val="14"/>
        </w:rPr>
        <w:t>t</w:t>
      </w:r>
      <w:r>
        <w:rPr>
          <w:rFonts w:cs="Arial" w:hAnsi="Arial" w:eastAsia="Arial" w:ascii="Arial"/>
          <w:color w:val="828282"/>
          <w:spacing w:val="0"/>
          <w:w w:val="87"/>
          <w:sz w:val="14"/>
          <w:szCs w:val="14"/>
        </w:rPr>
        <w:t>ado</w:t>
      </w:r>
      <w:r>
        <w:rPr>
          <w:rFonts w:cs="Arial" w:hAnsi="Arial" w:eastAsia="Arial" w:ascii="Arial"/>
          <w:color w:val="939393"/>
          <w:spacing w:val="0"/>
          <w:w w:val="87"/>
          <w:sz w:val="14"/>
          <w:szCs w:val="14"/>
        </w:rPr>
        <w:t>s</w:t>
      </w:r>
      <w:r>
        <w:rPr>
          <w:rFonts w:cs="Arial" w:hAnsi="Arial" w:eastAsia="Arial" w:ascii="Arial"/>
          <w:color w:val="939393"/>
          <w:spacing w:val="0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939393"/>
          <w:spacing w:val="13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828282"/>
          <w:spacing w:val="0"/>
          <w:w w:val="93"/>
          <w:sz w:val="14"/>
          <w:szCs w:val="14"/>
        </w:rPr>
        <w:t>co</w:t>
      </w:r>
      <w:r>
        <w:rPr>
          <w:rFonts w:cs="Arial" w:hAnsi="Arial" w:eastAsia="Arial" w:ascii="Arial"/>
          <w:color w:val="939393"/>
          <w:spacing w:val="0"/>
          <w:w w:val="70"/>
          <w:sz w:val="14"/>
          <w:szCs w:val="14"/>
        </w:rPr>
        <w:t>n</w:t>
      </w:r>
      <w:r>
        <w:rPr>
          <w:rFonts w:cs="Arial" w:hAnsi="Arial" w:eastAsia="Arial" w:ascii="Arial"/>
          <w:color w:val="828282"/>
          <w:spacing w:val="0"/>
          <w:w w:val="95"/>
          <w:sz w:val="14"/>
          <w:szCs w:val="14"/>
        </w:rPr>
        <w:t>fo</w:t>
      </w:r>
      <w:r>
        <w:rPr>
          <w:rFonts w:cs="Arial" w:hAnsi="Arial" w:eastAsia="Arial" w:ascii="Arial"/>
          <w:color w:val="939393"/>
          <w:spacing w:val="0"/>
          <w:w w:val="84"/>
          <w:sz w:val="14"/>
          <w:szCs w:val="14"/>
        </w:rPr>
        <w:t>rm</w:t>
      </w:r>
      <w:r>
        <w:rPr>
          <w:rFonts w:cs="Arial" w:hAnsi="Arial" w:eastAsia="Arial" w:ascii="Arial"/>
          <w:color w:val="828282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82828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28282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28282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828282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39393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828282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828282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28282"/>
          <w:spacing w:val="0"/>
          <w:w w:val="91"/>
          <w:sz w:val="14"/>
          <w:szCs w:val="14"/>
        </w:rPr>
        <w:t>prev</w:t>
      </w:r>
      <w:r>
        <w:rPr>
          <w:rFonts w:cs="Arial" w:hAnsi="Arial" w:eastAsia="Arial" w:ascii="Arial"/>
          <w:color w:val="939393"/>
          <w:spacing w:val="0"/>
          <w:w w:val="66"/>
          <w:sz w:val="14"/>
          <w:szCs w:val="14"/>
        </w:rPr>
        <w:t>i</w:t>
      </w:r>
      <w:r>
        <w:rPr>
          <w:rFonts w:cs="Arial" w:hAnsi="Arial" w:eastAsia="Arial" w:ascii="Arial"/>
          <w:color w:val="828282"/>
          <w:spacing w:val="0"/>
          <w:w w:val="90"/>
          <w:sz w:val="14"/>
          <w:szCs w:val="14"/>
        </w:rPr>
        <w:t>sto</w:t>
      </w:r>
      <w:r>
        <w:rPr>
          <w:rFonts w:cs="Arial" w:hAnsi="Arial" w:eastAsia="Arial" w:ascii="Arial"/>
          <w:color w:val="828282"/>
          <w:spacing w:val="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39393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939393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39393"/>
          <w:spacing w:val="0"/>
          <w:w w:val="88"/>
          <w:sz w:val="14"/>
          <w:szCs w:val="14"/>
        </w:rPr>
        <w:t>la</w:t>
      </w:r>
      <w:r>
        <w:rPr>
          <w:rFonts w:cs="Arial" w:hAnsi="Arial" w:eastAsia="Arial" w:ascii="Arial"/>
          <w:color w:val="939393"/>
          <w:spacing w:val="-1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828282"/>
          <w:spacing w:val="0"/>
          <w:w w:val="100"/>
          <w:sz w:val="14"/>
          <w:szCs w:val="14"/>
        </w:rPr>
        <w:t>Ley</w:t>
      </w:r>
      <w:r>
        <w:rPr>
          <w:rFonts w:cs="Arial" w:hAnsi="Arial" w:eastAsia="Arial" w:ascii="Arial"/>
          <w:color w:val="828282"/>
          <w:spacing w:val="-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28282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828282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28282"/>
          <w:spacing w:val="0"/>
          <w:w w:val="89"/>
          <w:sz w:val="14"/>
          <w:szCs w:val="14"/>
        </w:rPr>
        <w:t>Prot</w:t>
      </w:r>
      <w:r>
        <w:rPr>
          <w:rFonts w:cs="Arial" w:hAnsi="Arial" w:eastAsia="Arial" w:ascii="Arial"/>
          <w:color w:val="939393"/>
          <w:spacing w:val="0"/>
          <w:w w:val="89"/>
          <w:sz w:val="14"/>
          <w:szCs w:val="14"/>
        </w:rPr>
        <w:t>ec</w:t>
      </w:r>
      <w:r>
        <w:rPr>
          <w:rFonts w:cs="Arial" w:hAnsi="Arial" w:eastAsia="Arial" w:ascii="Arial"/>
          <w:color w:val="828282"/>
          <w:spacing w:val="0"/>
          <w:w w:val="89"/>
          <w:sz w:val="14"/>
          <w:szCs w:val="14"/>
        </w:rPr>
        <w:t>c</w:t>
      </w:r>
      <w:r>
        <w:rPr>
          <w:rFonts w:cs="Arial" w:hAnsi="Arial" w:eastAsia="Arial" w:ascii="Arial"/>
          <w:color w:val="939393"/>
          <w:spacing w:val="0"/>
          <w:w w:val="89"/>
          <w:sz w:val="14"/>
          <w:szCs w:val="14"/>
        </w:rPr>
        <w:t>i</w:t>
      </w:r>
      <w:r>
        <w:rPr>
          <w:rFonts w:cs="Arial" w:hAnsi="Arial" w:eastAsia="Arial" w:ascii="Arial"/>
          <w:color w:val="828282"/>
          <w:spacing w:val="0"/>
          <w:w w:val="89"/>
          <w:sz w:val="14"/>
          <w:szCs w:val="14"/>
        </w:rPr>
        <w:t>ó</w:t>
      </w:r>
      <w:r>
        <w:rPr>
          <w:rFonts w:cs="Arial" w:hAnsi="Arial" w:eastAsia="Arial" w:ascii="Arial"/>
          <w:color w:val="939393"/>
          <w:spacing w:val="0"/>
          <w:w w:val="89"/>
          <w:sz w:val="14"/>
          <w:szCs w:val="14"/>
        </w:rPr>
        <w:t>n</w:t>
      </w:r>
      <w:r>
        <w:rPr>
          <w:rFonts w:cs="Arial" w:hAnsi="Arial" w:eastAsia="Arial" w:ascii="Arial"/>
          <w:color w:val="939393"/>
          <w:spacing w:val="33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828282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939393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939393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39393"/>
          <w:spacing w:val="0"/>
          <w:w w:val="87"/>
          <w:sz w:val="14"/>
          <w:szCs w:val="14"/>
        </w:rPr>
        <w:t>Da</w:t>
      </w:r>
      <w:r>
        <w:rPr>
          <w:rFonts w:cs="Arial" w:hAnsi="Arial" w:eastAsia="Arial" w:ascii="Arial"/>
          <w:color w:val="828282"/>
          <w:spacing w:val="0"/>
          <w:w w:val="87"/>
          <w:sz w:val="14"/>
          <w:szCs w:val="14"/>
        </w:rPr>
        <w:t>tos</w:t>
      </w:r>
      <w:r>
        <w:rPr>
          <w:rFonts w:cs="Arial" w:hAnsi="Arial" w:eastAsia="Arial" w:ascii="Arial"/>
          <w:color w:val="828282"/>
          <w:spacing w:val="34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939393"/>
          <w:spacing w:val="0"/>
          <w:w w:val="87"/>
          <w:sz w:val="14"/>
          <w:szCs w:val="14"/>
        </w:rPr>
        <w:t>Personales</w:t>
      </w:r>
      <w:r>
        <w:rPr>
          <w:rFonts w:cs="Arial" w:hAnsi="Arial" w:eastAsia="Arial" w:ascii="Arial"/>
          <w:color w:val="939393"/>
          <w:spacing w:val="0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939393"/>
          <w:spacing w:val="0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939393"/>
          <w:spacing w:val="0"/>
          <w:w w:val="87"/>
          <w:sz w:val="14"/>
          <w:szCs w:val="14"/>
        </w:rPr>
        <w:t>e</w:t>
      </w:r>
      <w:r>
        <w:rPr>
          <w:rFonts w:cs="Arial" w:hAnsi="Arial" w:eastAsia="Arial" w:ascii="Arial"/>
          <w:color w:val="AAAAAA"/>
          <w:spacing w:val="0"/>
          <w:w w:val="87"/>
          <w:sz w:val="14"/>
          <w:szCs w:val="14"/>
        </w:rPr>
        <w:t>n</w:t>
      </w:r>
      <w:r>
        <w:rPr>
          <w:rFonts w:cs="Arial" w:hAnsi="Arial" w:eastAsia="Arial" w:ascii="Arial"/>
          <w:color w:val="AAAAAA"/>
          <w:spacing w:val="10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939393"/>
          <w:spacing w:val="0"/>
          <w:w w:val="87"/>
          <w:sz w:val="14"/>
          <w:szCs w:val="14"/>
        </w:rPr>
        <w:t>Poses</w:t>
      </w:r>
      <w:r>
        <w:rPr>
          <w:rFonts w:cs="Arial" w:hAnsi="Arial" w:eastAsia="Arial" w:ascii="Arial"/>
          <w:color w:val="AAAAAA"/>
          <w:spacing w:val="0"/>
          <w:w w:val="87"/>
          <w:sz w:val="14"/>
          <w:szCs w:val="14"/>
        </w:rPr>
        <w:t>i</w:t>
      </w:r>
      <w:r>
        <w:rPr>
          <w:rFonts w:cs="Arial" w:hAnsi="Arial" w:eastAsia="Arial" w:ascii="Arial"/>
          <w:color w:val="939393"/>
          <w:spacing w:val="0"/>
          <w:w w:val="87"/>
          <w:sz w:val="14"/>
          <w:szCs w:val="14"/>
        </w:rPr>
        <w:t>ón</w:t>
      </w:r>
      <w:r>
        <w:rPr>
          <w:rFonts w:cs="Arial" w:hAnsi="Arial" w:eastAsia="Arial" w:ascii="Arial"/>
          <w:color w:val="939393"/>
          <w:spacing w:val="0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939393"/>
          <w:spacing w:val="2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828282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939393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939393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28282"/>
          <w:spacing w:val="0"/>
          <w:w w:val="84"/>
          <w:sz w:val="14"/>
          <w:szCs w:val="14"/>
        </w:rPr>
        <w:t>Su</w:t>
      </w:r>
      <w:r>
        <w:rPr>
          <w:rFonts w:cs="Arial" w:hAnsi="Arial" w:eastAsia="Arial" w:ascii="Arial"/>
          <w:color w:val="939393"/>
          <w:spacing w:val="0"/>
          <w:w w:val="101"/>
          <w:sz w:val="14"/>
          <w:szCs w:val="14"/>
        </w:rPr>
        <w:t>je</w:t>
      </w:r>
      <w:r>
        <w:rPr>
          <w:rFonts w:cs="Arial" w:hAnsi="Arial" w:eastAsia="Arial" w:ascii="Arial"/>
          <w:color w:val="828282"/>
          <w:spacing w:val="0"/>
          <w:w w:val="71"/>
          <w:sz w:val="14"/>
          <w:szCs w:val="14"/>
        </w:rPr>
        <w:t>t</w:t>
      </w:r>
      <w:r>
        <w:rPr>
          <w:rFonts w:cs="Arial" w:hAnsi="Arial" w:eastAsia="Arial" w:ascii="Arial"/>
          <w:color w:val="939393"/>
          <w:spacing w:val="0"/>
          <w:w w:val="97"/>
          <w:sz w:val="14"/>
          <w:szCs w:val="14"/>
        </w:rPr>
        <w:t>o</w:t>
      </w:r>
      <w:r>
        <w:rPr>
          <w:rFonts w:cs="Arial" w:hAnsi="Arial" w:eastAsia="Arial" w:ascii="Arial"/>
          <w:color w:val="828282"/>
          <w:spacing w:val="0"/>
          <w:w w:val="89"/>
          <w:sz w:val="14"/>
          <w:szCs w:val="14"/>
        </w:rPr>
        <w:t>s</w:t>
      </w:r>
      <w:r>
        <w:rPr>
          <w:rFonts w:cs="Arial" w:hAnsi="Arial" w:eastAsia="Arial" w:ascii="Arial"/>
          <w:color w:val="828282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39393"/>
          <w:spacing w:val="0"/>
          <w:w w:val="95"/>
          <w:sz w:val="14"/>
          <w:szCs w:val="14"/>
        </w:rPr>
        <w:t>O</w:t>
      </w:r>
      <w:r>
        <w:rPr>
          <w:rFonts w:cs="Arial" w:hAnsi="Arial" w:eastAsia="Arial" w:ascii="Arial"/>
          <w:color w:val="828282"/>
          <w:spacing w:val="0"/>
          <w:w w:val="97"/>
          <w:sz w:val="14"/>
          <w:szCs w:val="14"/>
        </w:rPr>
        <w:t>b</w:t>
      </w:r>
      <w:r>
        <w:rPr>
          <w:rFonts w:cs="Arial" w:hAnsi="Arial" w:eastAsia="Arial" w:ascii="Arial"/>
          <w:color w:val="AAAAAA"/>
          <w:spacing w:val="0"/>
          <w:w w:val="66"/>
          <w:sz w:val="14"/>
          <w:szCs w:val="14"/>
        </w:rPr>
        <w:t>li</w:t>
      </w:r>
      <w:r>
        <w:rPr>
          <w:rFonts w:cs="Arial" w:hAnsi="Arial" w:eastAsia="Arial" w:ascii="Arial"/>
          <w:color w:val="939393"/>
          <w:spacing w:val="0"/>
          <w:w w:val="97"/>
          <w:sz w:val="14"/>
          <w:szCs w:val="14"/>
        </w:rPr>
        <w:t>gado</w:t>
      </w:r>
      <w:r>
        <w:rPr>
          <w:rFonts w:cs="Arial" w:hAnsi="Arial" w:eastAsia="Arial" w:ascii="Arial"/>
          <w:color w:val="828282"/>
          <w:spacing w:val="0"/>
          <w:w w:val="89"/>
          <w:sz w:val="14"/>
          <w:szCs w:val="14"/>
        </w:rPr>
        <w:t>s</w:t>
      </w:r>
      <w:r>
        <w:rPr>
          <w:rFonts w:cs="Arial" w:hAnsi="Arial" w:eastAsia="Arial" w:ascii="Arial"/>
          <w:color w:val="82828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28282"/>
          <w:spacing w:val="-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28282"/>
          <w:spacing w:val="0"/>
          <w:w w:val="84"/>
          <w:sz w:val="14"/>
          <w:szCs w:val="14"/>
        </w:rPr>
        <w:t>d</w:t>
      </w:r>
      <w:r>
        <w:rPr>
          <w:rFonts w:cs="Arial" w:hAnsi="Arial" w:eastAsia="Arial" w:ascii="Arial"/>
          <w:color w:val="939393"/>
          <w:spacing w:val="0"/>
          <w:w w:val="84"/>
          <w:sz w:val="14"/>
          <w:szCs w:val="14"/>
        </w:rPr>
        <w:t>el</w:t>
      </w:r>
      <w:r>
        <w:rPr>
          <w:rFonts w:cs="Arial" w:hAnsi="Arial" w:eastAsia="Arial" w:ascii="Arial"/>
          <w:color w:val="939393"/>
          <w:spacing w:val="25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828282"/>
          <w:spacing w:val="0"/>
          <w:w w:val="100"/>
          <w:sz w:val="14"/>
          <w:szCs w:val="14"/>
        </w:rPr>
        <w:t>Es</w:t>
      </w:r>
      <w:r>
        <w:rPr>
          <w:rFonts w:cs="Arial" w:hAnsi="Arial" w:eastAsia="Arial" w:ascii="Arial"/>
          <w:color w:val="939393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828282"/>
          <w:spacing w:val="0"/>
          <w:w w:val="100"/>
          <w:sz w:val="14"/>
          <w:szCs w:val="14"/>
        </w:rPr>
        <w:t>ad</w:t>
      </w:r>
      <w:r>
        <w:rPr>
          <w:rFonts w:cs="Arial" w:hAnsi="Arial" w:eastAsia="Arial" w:ascii="Arial"/>
          <w:color w:val="939393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939393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65656"/>
          <w:spacing w:val="0"/>
          <w:w w:val="83"/>
          <w:sz w:val="14"/>
          <w:szCs w:val="14"/>
        </w:rPr>
        <w:t>d</w:t>
      </w:r>
      <w:r>
        <w:rPr>
          <w:rFonts w:cs="Arial" w:hAnsi="Arial" w:eastAsia="Arial" w:ascii="Arial"/>
          <w:color w:val="828282"/>
          <w:spacing w:val="0"/>
          <w:w w:val="83"/>
          <w:sz w:val="14"/>
          <w:szCs w:val="14"/>
        </w:rPr>
        <w:t>e</w:t>
      </w:r>
      <w:r>
        <w:rPr>
          <w:rFonts w:cs="Arial" w:hAnsi="Arial" w:eastAsia="Arial" w:ascii="Arial"/>
          <w:color w:val="828282"/>
          <w:spacing w:val="24"/>
          <w:w w:val="83"/>
          <w:sz w:val="14"/>
          <w:szCs w:val="14"/>
        </w:rPr>
        <w:t> </w:t>
      </w:r>
      <w:r>
        <w:rPr>
          <w:rFonts w:cs="Arial" w:hAnsi="Arial" w:eastAsia="Arial" w:ascii="Arial"/>
          <w:color w:val="565656"/>
          <w:spacing w:val="0"/>
          <w:w w:val="83"/>
          <w:sz w:val="14"/>
          <w:szCs w:val="14"/>
        </w:rPr>
        <w:t>M</w:t>
      </w:r>
      <w:r>
        <w:rPr>
          <w:rFonts w:cs="Arial" w:hAnsi="Arial" w:eastAsia="Arial" w:ascii="Arial"/>
          <w:color w:val="828282"/>
          <w:spacing w:val="0"/>
          <w:w w:val="84"/>
          <w:sz w:val="14"/>
          <w:szCs w:val="14"/>
        </w:rPr>
        <w:t>éx</w:t>
      </w:r>
      <w:r>
        <w:rPr>
          <w:rFonts w:cs="Arial" w:hAnsi="Arial" w:eastAsia="Arial" w:ascii="Arial"/>
          <w:color w:val="565656"/>
          <w:spacing w:val="0"/>
          <w:w w:val="66"/>
          <w:sz w:val="14"/>
          <w:szCs w:val="14"/>
        </w:rPr>
        <w:t>i</w:t>
      </w:r>
      <w:r>
        <w:rPr>
          <w:rFonts w:cs="Arial" w:hAnsi="Arial" w:eastAsia="Arial" w:ascii="Arial"/>
          <w:color w:val="828282"/>
          <w:spacing w:val="0"/>
          <w:w w:val="99"/>
          <w:sz w:val="14"/>
          <w:szCs w:val="14"/>
        </w:rPr>
        <w:t>c</w:t>
      </w:r>
      <w:r>
        <w:rPr>
          <w:rFonts w:cs="Arial" w:hAnsi="Arial" w:eastAsia="Arial" w:ascii="Arial"/>
          <w:color w:val="696969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696969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28282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828282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0"/>
          <w:w w:val="89"/>
          <w:sz w:val="14"/>
          <w:szCs w:val="14"/>
        </w:rPr>
        <w:t>M</w:t>
      </w:r>
      <w:r>
        <w:rPr>
          <w:rFonts w:cs="Arial" w:hAnsi="Arial" w:eastAsia="Arial" w:ascii="Arial"/>
          <w:color w:val="828282"/>
          <w:spacing w:val="0"/>
          <w:w w:val="84"/>
          <w:sz w:val="14"/>
          <w:szCs w:val="14"/>
        </w:rPr>
        <w:t>un</w:t>
      </w:r>
      <w:r>
        <w:rPr>
          <w:rFonts w:cs="Arial" w:hAnsi="Arial" w:eastAsia="Arial" w:ascii="Arial"/>
          <w:color w:val="939393"/>
          <w:spacing w:val="0"/>
          <w:w w:val="66"/>
          <w:sz w:val="14"/>
          <w:szCs w:val="14"/>
        </w:rPr>
        <w:t>i</w:t>
      </w:r>
      <w:r>
        <w:rPr>
          <w:rFonts w:cs="Arial" w:hAnsi="Arial" w:eastAsia="Arial" w:ascii="Arial"/>
          <w:color w:val="828282"/>
          <w:spacing w:val="0"/>
          <w:w w:val="99"/>
          <w:sz w:val="14"/>
          <w:szCs w:val="14"/>
        </w:rPr>
        <w:t>c</w:t>
      </w:r>
      <w:r>
        <w:rPr>
          <w:rFonts w:cs="Arial" w:hAnsi="Arial" w:eastAsia="Arial" w:ascii="Arial"/>
          <w:color w:val="696969"/>
          <w:spacing w:val="0"/>
          <w:w w:val="66"/>
          <w:sz w:val="14"/>
          <w:szCs w:val="14"/>
        </w:rPr>
        <w:t>i</w:t>
      </w:r>
      <w:r>
        <w:rPr>
          <w:rFonts w:cs="Arial" w:hAnsi="Arial" w:eastAsia="Arial" w:ascii="Arial"/>
          <w:color w:val="828282"/>
          <w:spacing w:val="0"/>
          <w:w w:val="88"/>
          <w:sz w:val="14"/>
          <w:szCs w:val="14"/>
        </w:rPr>
        <w:t>p</w:t>
      </w:r>
      <w:r>
        <w:rPr>
          <w:rFonts w:cs="Arial" w:hAnsi="Arial" w:eastAsia="Arial" w:ascii="Arial"/>
          <w:color w:val="939393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828282"/>
          <w:spacing w:val="0"/>
          <w:w w:val="88"/>
          <w:sz w:val="14"/>
          <w:szCs w:val="14"/>
        </w:rPr>
        <w:t>os</w:t>
      </w:r>
      <w:r>
        <w:rPr>
          <w:rFonts w:cs="Arial" w:hAnsi="Arial" w:eastAsia="Arial" w:ascii="Arial"/>
          <w:color w:val="AAAAAA"/>
          <w:spacing w:val="0"/>
          <w:w w:val="53"/>
          <w:sz w:val="14"/>
          <w:szCs w:val="1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ind w:left="2021" w:right="3051"/>
        <w:sectPr>
          <w:type w:val="continuous"/>
          <w:pgSz w:w="12240" w:h="15840"/>
          <w:pgMar w:top="680" w:bottom="0" w:left="1160" w:right="0"/>
        </w:sectPr>
      </w:pPr>
      <w:r>
        <w:rPr>
          <w:rFonts w:cs="Arial" w:hAnsi="Arial" w:eastAsia="Arial" w:ascii="Arial"/>
          <w:color w:val="828282"/>
          <w:spacing w:val="0"/>
          <w:w w:val="89"/>
          <w:sz w:val="14"/>
          <w:szCs w:val="14"/>
        </w:rPr>
        <w:t>Par</w:t>
      </w:r>
      <w:r>
        <w:rPr>
          <w:rFonts w:cs="Arial" w:hAnsi="Arial" w:eastAsia="Arial" w:ascii="Arial"/>
          <w:color w:val="939393"/>
          <w:spacing w:val="0"/>
          <w:w w:val="89"/>
          <w:sz w:val="14"/>
          <w:szCs w:val="14"/>
        </w:rPr>
        <w:t>a</w:t>
      </w:r>
      <w:r>
        <w:rPr>
          <w:rFonts w:cs="Arial" w:hAnsi="Arial" w:eastAsia="Arial" w:ascii="Arial"/>
          <w:color w:val="939393"/>
          <w:spacing w:val="16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939393"/>
          <w:spacing w:val="0"/>
          <w:w w:val="100"/>
          <w:sz w:val="14"/>
          <w:szCs w:val="14"/>
        </w:rPr>
        <w:t>m</w:t>
      </w:r>
      <w:r>
        <w:rPr>
          <w:rFonts w:cs="Arial" w:hAnsi="Arial" w:eastAsia="Arial" w:ascii="Arial"/>
          <w:color w:val="828282"/>
          <w:spacing w:val="0"/>
          <w:w w:val="100"/>
          <w:sz w:val="14"/>
          <w:szCs w:val="14"/>
        </w:rPr>
        <w:t>ay</w:t>
      </w:r>
      <w:r>
        <w:rPr>
          <w:rFonts w:cs="Arial" w:hAnsi="Arial" w:eastAsia="Arial" w:ascii="Arial"/>
          <w:color w:val="939393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828282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82828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39393"/>
          <w:spacing w:val="0"/>
          <w:w w:val="93"/>
          <w:sz w:val="14"/>
          <w:szCs w:val="14"/>
        </w:rPr>
        <w:t>inf</w:t>
      </w:r>
      <w:r>
        <w:rPr>
          <w:rFonts w:cs="Arial" w:hAnsi="Arial" w:eastAsia="Arial" w:ascii="Arial"/>
          <w:color w:val="828282"/>
          <w:spacing w:val="0"/>
          <w:w w:val="97"/>
          <w:sz w:val="14"/>
          <w:szCs w:val="14"/>
        </w:rPr>
        <w:t>o</w:t>
      </w:r>
      <w:r>
        <w:rPr>
          <w:rFonts w:cs="Arial" w:hAnsi="Arial" w:eastAsia="Arial" w:ascii="Arial"/>
          <w:color w:val="939393"/>
          <w:spacing w:val="0"/>
          <w:w w:val="89"/>
          <w:sz w:val="14"/>
          <w:szCs w:val="14"/>
        </w:rPr>
        <w:t>r</w:t>
      </w:r>
      <w:r>
        <w:rPr>
          <w:rFonts w:cs="Arial" w:hAnsi="Arial" w:eastAsia="Arial" w:ascii="Arial"/>
          <w:color w:val="828282"/>
          <w:spacing w:val="0"/>
          <w:w w:val="95"/>
          <w:sz w:val="14"/>
          <w:szCs w:val="14"/>
        </w:rPr>
        <w:t>m</w:t>
      </w:r>
      <w:r>
        <w:rPr>
          <w:rFonts w:cs="Arial" w:hAnsi="Arial" w:eastAsia="Arial" w:ascii="Arial"/>
          <w:color w:val="939393"/>
          <w:spacing w:val="0"/>
          <w:w w:val="97"/>
          <w:sz w:val="14"/>
          <w:szCs w:val="14"/>
        </w:rPr>
        <w:t>a</w:t>
      </w:r>
      <w:r>
        <w:rPr>
          <w:rFonts w:cs="Arial" w:hAnsi="Arial" w:eastAsia="Arial" w:ascii="Arial"/>
          <w:color w:val="828282"/>
          <w:spacing w:val="0"/>
          <w:w w:val="99"/>
          <w:sz w:val="14"/>
          <w:szCs w:val="14"/>
        </w:rPr>
        <w:t>c</w:t>
      </w:r>
      <w:r>
        <w:rPr>
          <w:rFonts w:cs="Arial" w:hAnsi="Arial" w:eastAsia="Arial" w:ascii="Arial"/>
          <w:color w:val="939393"/>
          <w:spacing w:val="0"/>
          <w:w w:val="66"/>
          <w:sz w:val="14"/>
          <w:szCs w:val="14"/>
        </w:rPr>
        <w:t>i</w:t>
      </w:r>
      <w:r>
        <w:rPr>
          <w:rFonts w:cs="Arial" w:hAnsi="Arial" w:eastAsia="Arial" w:ascii="Arial"/>
          <w:color w:val="828282"/>
          <w:spacing w:val="0"/>
          <w:w w:val="97"/>
          <w:sz w:val="14"/>
          <w:szCs w:val="14"/>
        </w:rPr>
        <w:t>ó</w:t>
      </w:r>
      <w:r>
        <w:rPr>
          <w:rFonts w:cs="Arial" w:hAnsi="Arial" w:eastAsia="Arial" w:ascii="Arial"/>
          <w:color w:val="939393"/>
          <w:spacing w:val="0"/>
          <w:w w:val="83"/>
          <w:sz w:val="14"/>
          <w:szCs w:val="14"/>
        </w:rPr>
        <w:t>n.</w:t>
      </w:r>
      <w:r>
        <w:rPr>
          <w:rFonts w:cs="Arial" w:hAnsi="Arial" w:eastAsia="Arial" w:ascii="Arial"/>
          <w:color w:val="939393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39393"/>
          <w:spacing w:val="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39393"/>
          <w:spacing w:val="0"/>
          <w:w w:val="95"/>
          <w:sz w:val="14"/>
          <w:szCs w:val="14"/>
        </w:rPr>
        <w:t>vi</w:t>
      </w:r>
      <w:r>
        <w:rPr>
          <w:rFonts w:cs="Arial" w:hAnsi="Arial" w:eastAsia="Arial" w:ascii="Arial"/>
          <w:color w:val="828282"/>
          <w:spacing w:val="0"/>
          <w:w w:val="89"/>
          <w:sz w:val="14"/>
          <w:szCs w:val="14"/>
        </w:rPr>
        <w:t>s</w:t>
      </w:r>
      <w:r>
        <w:rPr>
          <w:rFonts w:cs="Arial" w:hAnsi="Arial" w:eastAsia="Arial" w:ascii="Arial"/>
          <w:color w:val="939393"/>
          <w:spacing w:val="0"/>
          <w:w w:val="66"/>
          <w:sz w:val="14"/>
          <w:szCs w:val="14"/>
        </w:rPr>
        <w:t>i</w:t>
      </w:r>
      <w:r>
        <w:rPr>
          <w:rFonts w:cs="Arial" w:hAnsi="Arial" w:eastAsia="Arial" w:ascii="Arial"/>
          <w:color w:val="828282"/>
          <w:spacing w:val="0"/>
          <w:w w:val="90"/>
          <w:sz w:val="14"/>
          <w:szCs w:val="14"/>
        </w:rPr>
        <w:t>te</w:t>
      </w:r>
      <w:r>
        <w:rPr>
          <w:rFonts w:cs="Arial" w:hAnsi="Arial" w:eastAsia="Arial" w:ascii="Arial"/>
          <w:color w:val="82828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28282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28282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939393"/>
          <w:spacing w:val="0"/>
          <w:w w:val="66"/>
          <w:sz w:val="14"/>
          <w:szCs w:val="14"/>
        </w:rPr>
        <w:t>l</w:t>
      </w:r>
      <w:r>
        <w:rPr>
          <w:rFonts w:cs="Arial" w:hAnsi="Arial" w:eastAsia="Arial" w:ascii="Arial"/>
          <w:color w:val="939393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39393"/>
          <w:spacing w:val="-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39393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828282"/>
          <w:spacing w:val="0"/>
          <w:w w:val="100"/>
          <w:sz w:val="14"/>
          <w:szCs w:val="14"/>
        </w:rPr>
        <w:t>viso</w:t>
      </w:r>
      <w:r>
        <w:rPr>
          <w:rFonts w:cs="Arial" w:hAnsi="Arial" w:eastAsia="Arial" w:ascii="Arial"/>
          <w:color w:val="828282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28282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828282"/>
          <w:spacing w:val="2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28282"/>
          <w:spacing w:val="0"/>
          <w:w w:val="88"/>
          <w:sz w:val="14"/>
          <w:szCs w:val="14"/>
        </w:rPr>
        <w:t>p</w:t>
      </w:r>
      <w:r>
        <w:rPr>
          <w:rFonts w:cs="Arial" w:hAnsi="Arial" w:eastAsia="Arial" w:ascii="Arial"/>
          <w:color w:val="696969"/>
          <w:spacing w:val="0"/>
          <w:w w:val="89"/>
          <w:sz w:val="14"/>
          <w:szCs w:val="14"/>
        </w:rPr>
        <w:t>r</w:t>
      </w:r>
      <w:r>
        <w:rPr>
          <w:rFonts w:cs="Arial" w:hAnsi="Arial" w:eastAsia="Arial" w:ascii="Arial"/>
          <w:color w:val="828282"/>
          <w:spacing w:val="0"/>
          <w:w w:val="97"/>
          <w:sz w:val="14"/>
          <w:szCs w:val="14"/>
        </w:rPr>
        <w:t>ivac</w:t>
      </w:r>
      <w:r>
        <w:rPr>
          <w:rFonts w:cs="Arial" w:hAnsi="Arial" w:eastAsia="Arial" w:ascii="Arial"/>
          <w:color w:val="939393"/>
          <w:spacing w:val="0"/>
          <w:w w:val="66"/>
          <w:sz w:val="14"/>
          <w:szCs w:val="14"/>
        </w:rPr>
        <w:t>i</w:t>
      </w:r>
      <w:r>
        <w:rPr>
          <w:rFonts w:cs="Arial" w:hAnsi="Arial" w:eastAsia="Arial" w:ascii="Arial"/>
          <w:color w:val="828282"/>
          <w:spacing w:val="0"/>
          <w:w w:val="90"/>
          <w:sz w:val="14"/>
          <w:szCs w:val="14"/>
        </w:rPr>
        <w:t>dad</w:t>
      </w:r>
      <w:r>
        <w:rPr>
          <w:rFonts w:cs="Arial" w:hAnsi="Arial" w:eastAsia="Arial" w:ascii="Arial"/>
          <w:color w:val="828282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828282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28282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828282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39393"/>
          <w:spacing w:val="0"/>
          <w:w w:val="66"/>
          <w:sz w:val="14"/>
          <w:szCs w:val="14"/>
        </w:rPr>
        <w:t>l</w:t>
      </w:r>
      <w:r>
        <w:rPr>
          <w:rFonts w:cs="Arial" w:hAnsi="Arial" w:eastAsia="Arial" w:ascii="Arial"/>
          <w:color w:val="828282"/>
          <w:spacing w:val="0"/>
          <w:w w:val="90"/>
          <w:sz w:val="14"/>
          <w:szCs w:val="14"/>
        </w:rPr>
        <w:t>os</w:t>
      </w:r>
      <w:r>
        <w:rPr>
          <w:rFonts w:cs="Arial" w:hAnsi="Arial" w:eastAsia="Arial" w:ascii="Arial"/>
          <w:color w:val="82828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28282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28282"/>
          <w:spacing w:val="0"/>
          <w:w w:val="89"/>
          <w:sz w:val="14"/>
          <w:szCs w:val="14"/>
        </w:rPr>
        <w:t>s</w:t>
      </w:r>
      <w:r>
        <w:rPr>
          <w:rFonts w:cs="Arial" w:hAnsi="Arial" w:eastAsia="Arial" w:ascii="Arial"/>
          <w:color w:val="939393"/>
          <w:spacing w:val="0"/>
          <w:w w:val="66"/>
          <w:sz w:val="14"/>
          <w:szCs w:val="14"/>
        </w:rPr>
        <w:t>i</w:t>
      </w:r>
      <w:r>
        <w:rPr>
          <w:rFonts w:cs="Arial" w:hAnsi="Arial" w:eastAsia="Arial" w:ascii="Arial"/>
          <w:color w:val="696969"/>
          <w:spacing w:val="0"/>
          <w:w w:val="89"/>
          <w:sz w:val="14"/>
          <w:szCs w:val="14"/>
        </w:rPr>
        <w:t>t</w:t>
      </w:r>
      <w:r>
        <w:rPr>
          <w:rFonts w:cs="Arial" w:hAnsi="Arial" w:eastAsia="Arial" w:ascii="Arial"/>
          <w:color w:val="828282"/>
          <w:spacing w:val="0"/>
          <w:w w:val="88"/>
          <w:sz w:val="14"/>
          <w:szCs w:val="14"/>
        </w:rPr>
        <w:t>io</w:t>
      </w:r>
      <w:r>
        <w:rPr>
          <w:rFonts w:cs="Arial" w:hAnsi="Arial" w:eastAsia="Arial" w:ascii="Arial"/>
          <w:color w:val="939393"/>
          <w:spacing w:val="0"/>
          <w:w w:val="99"/>
          <w:sz w:val="14"/>
          <w:szCs w:val="14"/>
        </w:rPr>
        <w:t>s</w:t>
      </w:r>
      <w:r>
        <w:rPr>
          <w:rFonts w:cs="Arial" w:hAnsi="Arial" w:eastAsia="Arial" w:ascii="Arial"/>
          <w:color w:val="AAAAAA"/>
          <w:spacing w:val="0"/>
          <w:w w:val="35"/>
          <w:sz w:val="14"/>
          <w:szCs w:val="14"/>
        </w:rPr>
        <w:t>:</w:t>
      </w:r>
      <w:r>
        <w:rPr>
          <w:rFonts w:cs="Arial" w:hAnsi="Arial" w:eastAsia="Arial" w:ascii="Arial"/>
          <w:color w:val="AAAAAA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AAAAAA"/>
          <w:spacing w:val="-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65656"/>
          <w:spacing w:val="0"/>
          <w:w w:val="66"/>
          <w:sz w:val="14"/>
          <w:szCs w:val="14"/>
        </w:rPr>
        <w:t>l</w:t>
      </w:r>
      <w:r>
        <w:rPr>
          <w:rFonts w:cs="Arial" w:hAnsi="Arial" w:eastAsia="Arial" w:ascii="Arial"/>
          <w:color w:val="939393"/>
          <w:spacing w:val="0"/>
          <w:w w:val="89"/>
          <w:sz w:val="14"/>
          <w:szCs w:val="14"/>
        </w:rPr>
        <w:t>nt</w:t>
      </w:r>
      <w:r>
        <w:rPr>
          <w:rFonts w:cs="Arial" w:hAnsi="Arial" w:eastAsia="Arial" w:ascii="Arial"/>
          <w:color w:val="AAAAAA"/>
          <w:spacing w:val="0"/>
          <w:w w:val="89"/>
          <w:sz w:val="14"/>
          <w:szCs w:val="14"/>
        </w:rPr>
        <w:t>r</w:t>
      </w:r>
      <w:r>
        <w:rPr>
          <w:rFonts w:cs="Arial" w:hAnsi="Arial" w:eastAsia="Arial" w:ascii="Arial"/>
          <w:color w:val="939393"/>
          <w:spacing w:val="0"/>
          <w:w w:val="88"/>
          <w:sz w:val="14"/>
          <w:szCs w:val="14"/>
        </w:rPr>
        <w:t>a</w:t>
      </w:r>
      <w:r>
        <w:rPr>
          <w:rFonts w:cs="Arial" w:hAnsi="Arial" w:eastAsia="Arial" w:ascii="Arial"/>
          <w:color w:val="696969"/>
          <w:spacing w:val="0"/>
          <w:w w:val="82"/>
          <w:sz w:val="14"/>
          <w:szCs w:val="14"/>
        </w:rPr>
        <w:t>N</w:t>
      </w:r>
      <w:r>
        <w:rPr>
          <w:rFonts w:cs="Arial" w:hAnsi="Arial" w:eastAsia="Arial" w:ascii="Arial"/>
          <w:color w:val="939393"/>
          <w:spacing w:val="0"/>
          <w:w w:val="90"/>
          <w:sz w:val="14"/>
          <w:szCs w:val="14"/>
        </w:rPr>
        <w:t>et</w:t>
      </w:r>
      <w:r>
        <w:rPr>
          <w:rFonts w:cs="Arial" w:hAnsi="Arial" w:eastAsia="Arial" w:ascii="Arial"/>
          <w:color w:val="939393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939393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39393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939393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28282"/>
          <w:spacing w:val="0"/>
          <w:w w:val="95"/>
          <w:sz w:val="14"/>
          <w:szCs w:val="14"/>
        </w:rPr>
        <w:t>w</w:t>
      </w:r>
      <w:r>
        <w:rPr>
          <w:rFonts w:cs="Arial" w:hAnsi="Arial" w:eastAsia="Arial" w:ascii="Arial"/>
          <w:color w:val="939393"/>
          <w:spacing w:val="0"/>
          <w:w w:val="83"/>
          <w:sz w:val="14"/>
          <w:szCs w:val="14"/>
        </w:rPr>
        <w:t>vvw</w:t>
      </w:r>
      <w:r>
        <w:rPr>
          <w:rFonts w:cs="Arial" w:hAnsi="Arial" w:eastAsia="Arial" w:ascii="Arial"/>
          <w:color w:val="000000"/>
          <w:spacing w:val="0"/>
          <w:w w:val="53"/>
          <w:sz w:val="14"/>
          <w:szCs w:val="14"/>
        </w:rPr>
        <w:t>.</w:t>
      </w:r>
      <w:r>
        <w:rPr>
          <w:rFonts w:cs="Arial" w:hAnsi="Arial" w:eastAsia="Arial" w:ascii="Arial"/>
          <w:color w:val="939393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828282"/>
          <w:spacing w:val="0"/>
          <w:w w:val="89"/>
          <w:sz w:val="14"/>
          <w:szCs w:val="14"/>
        </w:rPr>
        <w:t>s</w:t>
      </w:r>
      <w:r>
        <w:rPr>
          <w:rFonts w:cs="Arial" w:hAnsi="Arial" w:eastAsia="Arial" w:ascii="Arial"/>
          <w:color w:val="AAAAAA"/>
          <w:spacing w:val="0"/>
          <w:w w:val="107"/>
          <w:sz w:val="14"/>
          <w:szCs w:val="14"/>
        </w:rPr>
        <w:t>í</w:t>
      </w:r>
      <w:r>
        <w:rPr>
          <w:rFonts w:cs="Arial" w:hAnsi="Arial" w:eastAsia="Arial" w:ascii="Arial"/>
          <w:color w:val="939393"/>
          <w:spacing w:val="0"/>
          <w:w w:val="98"/>
          <w:sz w:val="14"/>
          <w:szCs w:val="14"/>
        </w:rPr>
        <w:t>em.g</w:t>
      </w:r>
      <w:r>
        <w:rPr>
          <w:rFonts w:cs="Arial" w:hAnsi="Arial" w:eastAsia="Arial" w:ascii="Arial"/>
          <w:color w:val="828282"/>
          <w:spacing w:val="0"/>
          <w:w w:val="93"/>
          <w:sz w:val="14"/>
          <w:szCs w:val="14"/>
        </w:rPr>
        <w:t>ob</w:t>
      </w:r>
      <w:r>
        <w:rPr>
          <w:rFonts w:cs="Arial" w:hAnsi="Arial" w:eastAsia="Arial" w:ascii="Arial"/>
          <w:color w:val="B8B8B8"/>
          <w:spacing w:val="0"/>
          <w:w w:val="71"/>
          <w:sz w:val="14"/>
          <w:szCs w:val="14"/>
        </w:rPr>
        <w:t>.</w:t>
      </w:r>
      <w:r>
        <w:rPr>
          <w:rFonts w:cs="Arial" w:hAnsi="Arial" w:eastAsia="Arial" w:ascii="Arial"/>
          <w:color w:val="939393"/>
          <w:spacing w:val="0"/>
          <w:w w:val="83"/>
          <w:sz w:val="14"/>
          <w:szCs w:val="14"/>
        </w:rPr>
        <w:t>m</w:t>
      </w:r>
      <w:r>
        <w:rPr>
          <w:rFonts w:cs="Arial" w:hAnsi="Arial" w:eastAsia="Arial" w:ascii="Arial"/>
          <w:color w:val="828282"/>
          <w:spacing w:val="0"/>
          <w:w w:val="89"/>
          <w:sz w:val="14"/>
          <w:szCs w:val="14"/>
        </w:rPr>
        <w:t>x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pict>
          <v:shape type="#_x0000_t75" style="width:612pt;height:792pt">
            <v:imagedata o:title="" r:id="rId39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sectPr>
      <w:pgMar w:header="0" w:footer="0" w:top="0" w:bottom="0" w:left="0" w:right="0"/>
      <w:headerReference w:type="default" r:id="rId37"/>
      <w:footerReference w:type="default" r:id="rId38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77.64pt;margin-top:764.077pt;width:53.9069pt;height:13.16pt;mso-position-horizontal-relative:page;mso-position-vertical-relative:page;z-index:-114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color w:val="444444"/>
                    <w:spacing w:val="0"/>
                    <w:w w:val="85"/>
                    <w:sz w:val="16"/>
                    <w:szCs w:val="16"/>
                  </w:rPr>
                  <w:t>P</w:t>
                </w:r>
                <w:r>
                  <w:rPr>
                    <w:rFonts w:cs="Arial" w:hAnsi="Arial" w:eastAsia="Arial" w:ascii="Arial"/>
                    <w:color w:val="5D5D5D"/>
                    <w:spacing w:val="0"/>
                    <w:w w:val="85"/>
                    <w:sz w:val="16"/>
                    <w:szCs w:val="16"/>
                  </w:rPr>
                  <w:t>ági</w:t>
                </w:r>
                <w:r>
                  <w:rPr>
                    <w:rFonts w:cs="Arial" w:hAnsi="Arial" w:eastAsia="Arial" w:ascii="Arial"/>
                    <w:color w:val="727272"/>
                    <w:spacing w:val="0"/>
                    <w:w w:val="85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color w:val="5D5D5D"/>
                    <w:spacing w:val="0"/>
                    <w:w w:val="85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color w:val="5D5D5D"/>
                    <w:spacing w:val="0"/>
                    <w:w w:val="85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color w:val="5D5D5D"/>
                    <w:spacing w:val="23"/>
                    <w:w w:val="8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444444"/>
                    <w:spacing w:val="23"/>
                    <w:w w:val="85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color w:val="444444"/>
                    <w:spacing w:val="0"/>
                    <w:w w:val="100"/>
                    <w:sz w:val="16"/>
                    <w:szCs w:val="16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color w:val="444444"/>
                    <w:spacing w:val="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5D5D5D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color w:val="727272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color w:val="727272"/>
                    <w:spacing w:val="2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5D5D5D"/>
                    <w:spacing w:val="0"/>
                    <w:w w:val="46"/>
                    <w:sz w:val="16"/>
                    <w:szCs w:val="16"/>
                  </w:rPr>
                  <w:t>1</w:t>
                </w:r>
                <w:r>
                  <w:rPr>
                    <w:rFonts w:cs="Arial" w:hAnsi="Arial" w:eastAsia="Arial" w:ascii="Arial"/>
                    <w:color w:val="444444"/>
                    <w:spacing w:val="0"/>
                    <w:w w:val="83"/>
                    <w:sz w:val="16"/>
                    <w:szCs w:val="16"/>
                  </w:rPr>
                  <w:t>5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78.72pt;margin-top:764.437pt;width:58.3562pt;height:13.88pt;mso-position-horizontal-relative:page;mso-position-vertical-relative:page;z-index:-114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color w:val="626264"/>
                    <w:spacing w:val="0"/>
                    <w:w w:val="89"/>
                    <w:sz w:val="16"/>
                    <w:szCs w:val="16"/>
                  </w:rPr>
                  <w:t>Pág</w:t>
                </w:r>
                <w:r>
                  <w:rPr>
                    <w:rFonts w:cs="Arial" w:hAnsi="Arial" w:eastAsia="Arial" w:ascii="Arial"/>
                    <w:color w:val="7C7C7C"/>
                    <w:spacing w:val="0"/>
                    <w:w w:val="89"/>
                    <w:sz w:val="16"/>
                    <w:szCs w:val="16"/>
                  </w:rPr>
                  <w:t>in</w:t>
                </w:r>
                <w:r>
                  <w:rPr>
                    <w:rFonts w:cs="Arial" w:hAnsi="Arial" w:eastAsia="Arial" w:ascii="Arial"/>
                    <w:color w:val="626264"/>
                    <w:spacing w:val="0"/>
                    <w:w w:val="8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color w:val="626264"/>
                    <w:spacing w:val="0"/>
                    <w:w w:val="8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626264"/>
                    <w:spacing w:val="20"/>
                    <w:w w:val="89"/>
                    <w:sz w:val="16"/>
                    <w:szCs w:val="16"/>
                  </w:rPr>
                  <w:t> </w:t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color w:val="626264"/>
                    <w:spacing w:val="0"/>
                    <w:w w:val="100"/>
                    <w:sz w:val="16"/>
                    <w:szCs w:val="16"/>
                  </w:rPr>
                  <w:instrText> PAGE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color w:val="626264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626264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color w:val="626264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626264"/>
                    <w:spacing w:val="0"/>
                    <w:w w:val="55"/>
                    <w:sz w:val="16"/>
                    <w:szCs w:val="16"/>
                  </w:rPr>
                  <w:t>1</w:t>
                </w:r>
                <w:r>
                  <w:rPr>
                    <w:rFonts w:cs="Arial" w:hAnsi="Arial" w:eastAsia="Arial" w:ascii="Arial"/>
                    <w:color w:val="4F4F4F"/>
                    <w:spacing w:val="0"/>
                    <w:w w:val="85"/>
                    <w:sz w:val="16"/>
                    <w:szCs w:val="16"/>
                  </w:rPr>
                  <w:t>5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72.24pt;margin-top:768.278pt;width:55.6374pt;height:11pt;mso-position-horizontal-relative:page;mso-position-vertical-relative:page;z-index:-114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" w:hAnsi="Arial" w:eastAsia="Arial" w:ascii="Arial"/>
                    <w:color w:val="3F3F3F"/>
                    <w:w w:val="80"/>
                    <w:sz w:val="16"/>
                    <w:szCs w:val="16"/>
                  </w:rPr>
                  <w:t>P</w:t>
                </w:r>
                <w:r>
                  <w:rPr>
                    <w:rFonts w:cs="Arial" w:hAnsi="Arial" w:eastAsia="Arial" w:ascii="Arial"/>
                    <w:color w:val="505050"/>
                    <w:w w:val="88"/>
                    <w:sz w:val="16"/>
                    <w:szCs w:val="16"/>
                  </w:rPr>
                  <w:t>á</w:t>
                </w:r>
                <w:r>
                  <w:rPr>
                    <w:rFonts w:cs="Arial" w:hAnsi="Arial" w:eastAsia="Arial" w:ascii="Arial"/>
                    <w:color w:val="3F3F3F"/>
                    <w:w w:val="96"/>
                    <w:sz w:val="16"/>
                    <w:szCs w:val="16"/>
                  </w:rPr>
                  <w:t>g</w:t>
                </w:r>
                <w:r>
                  <w:rPr>
                    <w:rFonts w:cs="Arial" w:hAnsi="Arial" w:eastAsia="Arial" w:ascii="Arial"/>
                    <w:color w:val="505050"/>
                    <w:w w:val="59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color w:val="646464"/>
                    <w:w w:val="79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color w:val="505050"/>
                    <w:w w:val="88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color w:val="50505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505050"/>
                    <w:spacing w:val="2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3F3F3F"/>
                    <w:spacing w:val="0"/>
                    <w:w w:val="122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color w:val="3F3F3F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color w:val="3F3F3F"/>
                    <w:spacing w:val="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505050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color w:val="505050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F2F2F"/>
                    <w:spacing w:val="0"/>
                    <w:w w:val="100"/>
                    <w:sz w:val="16"/>
                    <w:szCs w:val="16"/>
                  </w:rPr>
                  <w:t>15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71.88pt;margin-top:768.278pt;width:55.3664pt;height:11pt;mso-position-horizontal-relative:page;mso-position-vertical-relative:page;z-index:-114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" w:hAnsi="Arial" w:eastAsia="Arial" w:ascii="Arial"/>
                    <w:color w:val="525252"/>
                    <w:spacing w:val="0"/>
                    <w:w w:val="100"/>
                    <w:sz w:val="16"/>
                    <w:szCs w:val="16"/>
                  </w:rPr>
                  <w:t>Pá</w:t>
                </w:r>
                <w:r>
                  <w:rPr>
                    <w:rFonts w:cs="Arial" w:hAnsi="Arial" w:eastAsia="Arial" w:ascii="Arial"/>
                    <w:color w:val="3B3B3B"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Arial" w:hAnsi="Arial" w:eastAsia="Arial" w:ascii="Arial"/>
                    <w:color w:val="525252"/>
                    <w:spacing w:val="0"/>
                    <w:w w:val="100"/>
                    <w:sz w:val="16"/>
                    <w:szCs w:val="16"/>
                  </w:rPr>
                  <w:t>ina</w:t>
                </w:r>
                <w:r>
                  <w:rPr>
                    <w:rFonts w:cs="Arial" w:hAnsi="Arial" w:eastAsia="Arial" w:ascii="Arial"/>
                    <w:color w:val="525252"/>
                    <w:spacing w:val="-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3B3B3B"/>
                    <w:spacing w:val="0"/>
                    <w:w w:val="100"/>
                    <w:sz w:val="18"/>
                    <w:szCs w:val="18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color w:val="3B3B3B"/>
                    <w:spacing w:val="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525252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color w:val="525252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525252"/>
                    <w:spacing w:val="0"/>
                    <w:w w:val="100"/>
                    <w:sz w:val="16"/>
                    <w:szCs w:val="16"/>
                  </w:rPr>
                  <w:t>15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125pt;margin-top:38.1132pt;width:322.328pt;height:12pt;mso-position-horizontal-relative:page;mso-position-vertical-relative:page;z-index:-114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Comit</w:t>
                </w:r>
                <w:r>
                  <w:rPr>
                    <w:rFonts w:cs="Arial" w:hAnsi="Arial" w:eastAsia="Arial" w:ascii="Arial"/>
                    <w:color w:val="313131"/>
                    <w:spacing w:val="0"/>
                    <w:w w:val="100"/>
                    <w:sz w:val="16"/>
                    <w:szCs w:val="16"/>
                  </w:rPr>
                  <w:t>é</w:t>
                </w:r>
                <w:r>
                  <w:rPr>
                    <w:rFonts w:cs="Arial" w:hAnsi="Arial" w:eastAsia="Arial" w:ascii="Arial"/>
                    <w:color w:val="313131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13131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1D1D1D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color w:val="1D1D1D"/>
                    <w:spacing w:val="3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1D1D1D"/>
                    <w:spacing w:val="0"/>
                    <w:w w:val="100"/>
                    <w:sz w:val="16"/>
                    <w:szCs w:val="16"/>
                  </w:rPr>
                  <w:t>Ét</w:t>
                </w:r>
                <w:r>
                  <w:rPr>
                    <w:rFonts w:cs="Arial" w:hAnsi="Arial" w:eastAsia="Arial" w:ascii="Arial"/>
                    <w:color w:val="313131"/>
                    <w:spacing w:val="0"/>
                    <w:w w:val="100"/>
                    <w:sz w:val="16"/>
                    <w:szCs w:val="16"/>
                  </w:rPr>
                  <w:t>ica</w:t>
                </w:r>
                <w:r>
                  <w:rPr>
                    <w:rFonts w:cs="Arial" w:hAnsi="Arial" w:eastAsia="Arial" w:ascii="Arial"/>
                    <w:color w:val="313131"/>
                    <w:spacing w:val="4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313131"/>
                    <w:spacing w:val="0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color w:val="313131"/>
                    <w:spacing w:val="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color w:val="1D1D1D"/>
                    <w:spacing w:val="0"/>
                    <w:w w:val="100"/>
                    <w:sz w:val="18"/>
                    <w:szCs w:val="18"/>
                  </w:rPr>
                  <w:t>Pre</w:t>
                </w:r>
                <w:r>
                  <w:rPr>
                    <w:rFonts w:cs="Arial" w:hAnsi="Arial" w:eastAsia="Arial" w:ascii="Arial"/>
                    <w:color w:val="313131"/>
                    <w:spacing w:val="0"/>
                    <w:w w:val="100"/>
                    <w:sz w:val="18"/>
                    <w:szCs w:val="18"/>
                  </w:rPr>
                  <w:t>v</w:t>
                </w:r>
                <w:r>
                  <w:rPr>
                    <w:rFonts w:cs="Arial" w:hAnsi="Arial" w:eastAsia="Arial" w:ascii="Arial"/>
                    <w:color w:val="1D1D1D"/>
                    <w:spacing w:val="0"/>
                    <w:w w:val="100"/>
                    <w:sz w:val="18"/>
                    <w:szCs w:val="18"/>
                  </w:rPr>
                  <w:t>en</w:t>
                </w:r>
                <w:r>
                  <w:rPr>
                    <w:rFonts w:cs="Arial" w:hAnsi="Arial" w:eastAsia="Arial" w:ascii="Arial"/>
                    <w:color w:val="313131"/>
                    <w:spacing w:val="0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" w:hAnsi="Arial" w:eastAsia="Arial" w:ascii="Arial"/>
                    <w:color w:val="1D1D1D"/>
                    <w:spacing w:val="0"/>
                    <w:w w:val="100"/>
                    <w:sz w:val="18"/>
                    <w:szCs w:val="18"/>
                  </w:rPr>
                  <w:t>ión</w:t>
                </w:r>
                <w:r>
                  <w:rPr>
                    <w:rFonts w:cs="Arial" w:hAnsi="Arial" w:eastAsia="Arial" w:ascii="Arial"/>
                    <w:color w:val="1D1D1D"/>
                    <w:spacing w:val="-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1D1D1D"/>
                    <w:spacing w:val="0"/>
                    <w:w w:val="100"/>
                    <w:sz w:val="18"/>
                    <w:szCs w:val="18"/>
                  </w:rPr>
                  <w:t>de</w:t>
                </w:r>
                <w:r>
                  <w:rPr>
                    <w:rFonts w:cs="Arial" w:hAnsi="Arial" w:eastAsia="Arial" w:ascii="Arial"/>
                    <w:color w:val="1D1D1D"/>
                    <w:spacing w:val="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1D1D1D"/>
                    <w:spacing w:val="0"/>
                    <w:w w:val="100"/>
                    <w:sz w:val="18"/>
                    <w:szCs w:val="18"/>
                  </w:rPr>
                  <w:t>Conflicto</w:t>
                </w:r>
                <w:r>
                  <w:rPr>
                    <w:rFonts w:cs="Arial" w:hAnsi="Arial" w:eastAsia="Arial" w:ascii="Arial"/>
                    <w:color w:val="1D1D1D"/>
                    <w:spacing w:val="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1D1D1D"/>
                    <w:spacing w:val="0"/>
                    <w:w w:val="100"/>
                    <w:sz w:val="18"/>
                    <w:szCs w:val="18"/>
                  </w:rPr>
                  <w:t>de</w:t>
                </w:r>
                <w:r>
                  <w:rPr>
                    <w:rFonts w:cs="Arial" w:hAnsi="Arial" w:eastAsia="Arial" w:ascii="Arial"/>
                    <w:color w:val="1D1D1D"/>
                    <w:spacing w:val="2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1D1D1D"/>
                    <w:spacing w:val="0"/>
                    <w:w w:val="100"/>
                    <w:sz w:val="18"/>
                    <w:szCs w:val="18"/>
                  </w:rPr>
                  <w:t>Intere</w:t>
                </w:r>
                <w:r>
                  <w:rPr>
                    <w:rFonts w:cs="Arial" w:hAnsi="Arial" w:eastAsia="Arial" w:ascii="Arial"/>
                    <w:color w:val="313131"/>
                    <w:spacing w:val="0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" w:hAnsi="Arial" w:eastAsia="Arial" w:ascii="Arial"/>
                    <w:color w:val="1D1D1D"/>
                    <w:spacing w:val="0"/>
                    <w:w w:val="100"/>
                    <w:sz w:val="18"/>
                    <w:szCs w:val="18"/>
                  </w:rPr>
                  <w:t>es</w:t>
                </w:r>
                <w:r>
                  <w:rPr>
                    <w:rFonts w:cs="Arial" w:hAnsi="Arial" w:eastAsia="Arial" w:ascii="Arial"/>
                    <w:color w:val="1D1D1D"/>
                    <w:spacing w:val="-2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1D1D1D"/>
                    <w:spacing w:val="0"/>
                    <w:w w:val="100"/>
                    <w:sz w:val="18"/>
                    <w:szCs w:val="18"/>
                  </w:rPr>
                  <w:t>del</w:t>
                </w:r>
                <w:r>
                  <w:rPr>
                    <w:rFonts w:cs="Arial" w:hAnsi="Arial" w:eastAsia="Arial" w:ascii="Arial"/>
                    <w:color w:val="1D1D1D"/>
                    <w:spacing w:val="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313131"/>
                    <w:spacing w:val="0"/>
                    <w:w w:val="100"/>
                    <w:sz w:val="18"/>
                    <w:szCs w:val="18"/>
                  </w:rPr>
                  <w:t>Ó</w:t>
                </w:r>
                <w:r>
                  <w:rPr>
                    <w:rFonts w:cs="Arial" w:hAnsi="Arial" w:eastAsia="Arial" w:ascii="Arial"/>
                    <w:color w:val="1D1D1D"/>
                    <w:spacing w:val="0"/>
                    <w:w w:val="100"/>
                    <w:sz w:val="18"/>
                    <w:szCs w:val="18"/>
                  </w:rPr>
                  <w:t>rgan</w:t>
                </w:r>
                <w:r>
                  <w:rPr>
                    <w:rFonts w:cs="Arial" w:hAnsi="Arial" w:eastAsia="Arial" w:ascii="Arial"/>
                    <w:color w:val="313131"/>
                    <w:spacing w:val="0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" w:hAnsi="Arial" w:eastAsia="Arial" w:ascii="Arial"/>
                    <w:color w:val="313131"/>
                    <w:spacing w:val="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313131"/>
                    <w:spacing w:val="0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" w:hAnsi="Arial" w:eastAsia="Arial" w:ascii="Arial"/>
                    <w:color w:val="1D1D1D"/>
                    <w:spacing w:val="0"/>
                    <w:w w:val="100"/>
                    <w:sz w:val="18"/>
                    <w:szCs w:val="18"/>
                  </w:rPr>
                  <w:t>up</w:t>
                </w:r>
                <w:r>
                  <w:rPr>
                    <w:rFonts w:cs="Arial" w:hAnsi="Arial" w:eastAsia="Arial" w:ascii="Arial"/>
                    <w:color w:val="313131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" w:hAnsi="Arial" w:eastAsia="Arial" w:ascii="Arial"/>
                    <w:color w:val="1D1D1D"/>
                    <w:spacing w:val="0"/>
                    <w:w w:val="100"/>
                    <w:sz w:val="18"/>
                    <w:szCs w:val="18"/>
                  </w:rPr>
                  <w:t>rio</w:t>
                </w:r>
                <w:r>
                  <w:rPr>
                    <w:rFonts w:cs="Arial" w:hAnsi="Arial" w:eastAsia="Arial" w:ascii="Arial"/>
                    <w:color w:val="313131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" w:hAnsi="Arial" w:eastAsia="Arial" w:ascii="Arial"/>
                    <w:color w:val="313131"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1D1D1D"/>
                    <w:spacing w:val="0"/>
                    <w:w w:val="100"/>
                    <w:sz w:val="18"/>
                    <w:szCs w:val="18"/>
                  </w:rPr>
                  <w:t>de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128.6pt;margin-top:31.2332pt;width:321.608pt;height:12pt;mso-position-horizontal-relative:page;mso-position-vertical-relative:page;z-index:-114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Comit</w:t>
                </w:r>
                <w:r>
                  <w:rPr>
                    <w:rFonts w:cs="Arial" w:hAnsi="Arial" w:eastAsia="Arial" w:ascii="Arial"/>
                    <w:color w:val="424244"/>
                    <w:spacing w:val="0"/>
                    <w:w w:val="100"/>
                    <w:sz w:val="18"/>
                    <w:szCs w:val="18"/>
                  </w:rPr>
                  <w:t>é</w:t>
                </w:r>
                <w:r>
                  <w:rPr>
                    <w:rFonts w:cs="Arial" w:hAnsi="Arial" w:eastAsia="Arial" w:ascii="Arial"/>
                    <w:color w:val="424244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A2A2A"/>
                    <w:spacing w:val="0"/>
                    <w:w w:val="100"/>
                    <w:sz w:val="18"/>
                    <w:szCs w:val="18"/>
                  </w:rPr>
                  <w:t>de</w:t>
                </w:r>
                <w:r>
                  <w:rPr>
                    <w:rFonts w:cs="Arial" w:hAnsi="Arial" w:eastAsia="Arial" w:ascii="Arial"/>
                    <w:color w:val="2A2A2A"/>
                    <w:spacing w:val="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A2A2A"/>
                    <w:spacing w:val="0"/>
                    <w:w w:val="100"/>
                    <w:sz w:val="18"/>
                    <w:szCs w:val="18"/>
                  </w:rPr>
                  <w:t>Éti</w:t>
                </w:r>
                <w:r>
                  <w:rPr>
                    <w:rFonts w:cs="Arial" w:hAnsi="Arial" w:eastAsia="Arial" w:ascii="Arial"/>
                    <w:color w:val="424244"/>
                    <w:spacing w:val="0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" w:hAnsi="Arial" w:eastAsia="Arial" w:ascii="Arial"/>
                    <w:color w:val="2A2A2A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" w:hAnsi="Arial" w:eastAsia="Arial" w:ascii="Arial"/>
                    <w:color w:val="2A2A2A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424244"/>
                    <w:spacing w:val="0"/>
                    <w:w w:val="87"/>
                    <w:sz w:val="20"/>
                    <w:szCs w:val="20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color w:val="424244"/>
                    <w:spacing w:val="26"/>
                    <w:w w:val="87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color w:val="2A2A2A"/>
                    <w:spacing w:val="0"/>
                    <w:w w:val="87"/>
                    <w:sz w:val="18"/>
                    <w:szCs w:val="18"/>
                  </w:rPr>
                  <w:t>Pr</w:t>
                </w:r>
                <w:r>
                  <w:rPr>
                    <w:rFonts w:cs="Arial" w:hAnsi="Arial" w:eastAsia="Arial" w:ascii="Arial"/>
                    <w:color w:val="424244"/>
                    <w:spacing w:val="0"/>
                    <w:w w:val="87"/>
                    <w:sz w:val="18"/>
                    <w:szCs w:val="18"/>
                  </w:rPr>
                  <w:t>e</w:t>
                </w:r>
                <w:r>
                  <w:rPr>
                    <w:rFonts w:cs="Arial" w:hAnsi="Arial" w:eastAsia="Arial" w:ascii="Arial"/>
                    <w:color w:val="2A2A2A"/>
                    <w:spacing w:val="0"/>
                    <w:w w:val="87"/>
                    <w:sz w:val="18"/>
                    <w:szCs w:val="18"/>
                  </w:rPr>
                  <w:t>v</w:t>
                </w:r>
                <w:r>
                  <w:rPr>
                    <w:rFonts w:cs="Arial" w:hAnsi="Arial" w:eastAsia="Arial" w:ascii="Arial"/>
                    <w:color w:val="424244"/>
                    <w:spacing w:val="0"/>
                    <w:w w:val="87"/>
                    <w:sz w:val="18"/>
                    <w:szCs w:val="18"/>
                  </w:rPr>
                  <w:t>e</w:t>
                </w:r>
                <w:r>
                  <w:rPr>
                    <w:rFonts w:cs="Arial" w:hAnsi="Arial" w:eastAsia="Arial" w:ascii="Arial"/>
                    <w:color w:val="2A2A2A"/>
                    <w:spacing w:val="0"/>
                    <w:w w:val="87"/>
                    <w:sz w:val="18"/>
                    <w:szCs w:val="18"/>
                  </w:rPr>
                  <w:t>nci</w:t>
                </w:r>
                <w:r>
                  <w:rPr>
                    <w:rFonts w:cs="Arial" w:hAnsi="Arial" w:eastAsia="Arial" w:ascii="Arial"/>
                    <w:color w:val="424244"/>
                    <w:spacing w:val="0"/>
                    <w:w w:val="87"/>
                    <w:sz w:val="18"/>
                    <w:szCs w:val="18"/>
                  </w:rPr>
                  <w:t>ó</w:t>
                </w:r>
                <w:r>
                  <w:rPr>
                    <w:rFonts w:cs="Arial" w:hAnsi="Arial" w:eastAsia="Arial" w:ascii="Arial"/>
                    <w:color w:val="2A2A2A"/>
                    <w:spacing w:val="0"/>
                    <w:w w:val="87"/>
                    <w:sz w:val="18"/>
                    <w:szCs w:val="18"/>
                  </w:rPr>
                  <w:t>n</w:t>
                </w:r>
                <w:r>
                  <w:rPr>
                    <w:rFonts w:cs="Arial" w:hAnsi="Arial" w:eastAsia="Arial" w:ascii="Arial"/>
                    <w:color w:val="2A2A2A"/>
                    <w:spacing w:val="0"/>
                    <w:w w:val="87"/>
                    <w:sz w:val="18"/>
                    <w:szCs w:val="18"/>
                  </w:rPr>
                  <w:t>  </w:t>
                </w:r>
                <w:r>
                  <w:rPr>
                    <w:rFonts w:cs="Arial" w:hAnsi="Arial" w:eastAsia="Arial" w:ascii="Arial"/>
                    <w:color w:val="2A2A2A"/>
                    <w:spacing w:val="14"/>
                    <w:w w:val="87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A2A2A"/>
                    <w:spacing w:val="0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Arial" w:hAnsi="Arial" w:eastAsia="Arial" w:ascii="Arial"/>
                    <w:color w:val="424244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" w:hAnsi="Arial" w:eastAsia="Arial" w:ascii="Arial"/>
                    <w:color w:val="424244"/>
                    <w:spacing w:val="1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A2A2A"/>
                    <w:spacing w:val="0"/>
                    <w:w w:val="100"/>
                    <w:sz w:val="18"/>
                    <w:szCs w:val="18"/>
                  </w:rPr>
                  <w:t>Co</w:t>
                </w:r>
                <w:r>
                  <w:rPr>
                    <w:rFonts w:cs="Arial" w:hAnsi="Arial" w:eastAsia="Arial" w:ascii="Arial"/>
                    <w:color w:val="424244"/>
                    <w:spacing w:val="0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" w:hAnsi="Arial" w:eastAsia="Arial" w:ascii="Arial"/>
                    <w:color w:val="2A2A2A"/>
                    <w:spacing w:val="0"/>
                    <w:w w:val="100"/>
                    <w:sz w:val="18"/>
                    <w:szCs w:val="18"/>
                  </w:rPr>
                  <w:t>fli</w:t>
                </w:r>
                <w:r>
                  <w:rPr>
                    <w:rFonts w:cs="Arial" w:hAnsi="Arial" w:eastAsia="Arial" w:ascii="Arial"/>
                    <w:color w:val="424244"/>
                    <w:spacing w:val="0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" w:hAnsi="Arial" w:eastAsia="Arial" w:ascii="Arial"/>
                    <w:color w:val="2A2A2A"/>
                    <w:spacing w:val="0"/>
                    <w:w w:val="100"/>
                    <w:sz w:val="18"/>
                    <w:szCs w:val="18"/>
                  </w:rPr>
                  <w:t>to</w:t>
                </w:r>
                <w:r>
                  <w:rPr>
                    <w:rFonts w:cs="Arial" w:hAnsi="Arial" w:eastAsia="Arial" w:ascii="Arial"/>
                    <w:color w:val="2A2A2A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A2A2A"/>
                    <w:spacing w:val="0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Arial" w:hAnsi="Arial" w:eastAsia="Arial" w:ascii="Arial"/>
                    <w:color w:val="424244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" w:hAnsi="Arial" w:eastAsia="Arial" w:ascii="Arial"/>
                    <w:color w:val="424244"/>
                    <w:spacing w:val="2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424244"/>
                    <w:spacing w:val="0"/>
                    <w:w w:val="56"/>
                    <w:sz w:val="18"/>
                    <w:szCs w:val="18"/>
                  </w:rPr>
                  <w:t>I</w:t>
                </w:r>
                <w:r>
                  <w:rPr>
                    <w:rFonts w:cs="Arial" w:hAnsi="Arial" w:eastAsia="Arial" w:ascii="Arial"/>
                    <w:color w:val="2A2A2A"/>
                    <w:spacing w:val="0"/>
                    <w:w w:val="98"/>
                    <w:sz w:val="18"/>
                    <w:szCs w:val="18"/>
                  </w:rPr>
                  <w:t>nt</w:t>
                </w:r>
                <w:r>
                  <w:rPr>
                    <w:rFonts w:cs="Arial" w:hAnsi="Arial" w:eastAsia="Arial" w:ascii="Arial"/>
                    <w:color w:val="424244"/>
                    <w:spacing w:val="0"/>
                    <w:w w:val="91"/>
                    <w:sz w:val="18"/>
                    <w:szCs w:val="18"/>
                  </w:rPr>
                  <w:t>e</w:t>
                </w:r>
                <w:r>
                  <w:rPr>
                    <w:rFonts w:cs="Arial" w:hAnsi="Arial" w:eastAsia="Arial" w:ascii="Arial"/>
                    <w:color w:val="2A2A2A"/>
                    <w:spacing w:val="0"/>
                    <w:w w:val="92"/>
                    <w:sz w:val="18"/>
                    <w:szCs w:val="18"/>
                  </w:rPr>
                  <w:t>re</w:t>
                </w:r>
                <w:r>
                  <w:rPr>
                    <w:rFonts w:cs="Arial" w:hAnsi="Arial" w:eastAsia="Arial" w:ascii="Arial"/>
                    <w:color w:val="424244"/>
                    <w:spacing w:val="0"/>
                    <w:w w:val="96"/>
                    <w:sz w:val="18"/>
                    <w:szCs w:val="18"/>
                  </w:rPr>
                  <w:t>se</w:t>
                </w:r>
                <w:r>
                  <w:rPr>
                    <w:rFonts w:cs="Arial" w:hAnsi="Arial" w:eastAsia="Arial" w:ascii="Arial"/>
                    <w:color w:val="2A2A2A"/>
                    <w:spacing w:val="0"/>
                    <w:w w:val="99"/>
                    <w:sz w:val="18"/>
                    <w:szCs w:val="18"/>
                  </w:rPr>
                  <w:t>s</w:t>
                </w:r>
                <w:r>
                  <w:rPr>
                    <w:rFonts w:cs="Arial" w:hAnsi="Arial" w:eastAsia="Arial" w:ascii="Arial"/>
                    <w:color w:val="2A2A2A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A2A2A"/>
                    <w:spacing w:val="-1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A2A2A"/>
                    <w:spacing w:val="0"/>
                    <w:w w:val="98"/>
                    <w:sz w:val="18"/>
                    <w:szCs w:val="18"/>
                  </w:rPr>
                  <w:t>d</w:t>
                </w:r>
                <w:r>
                  <w:rPr>
                    <w:rFonts w:cs="Arial" w:hAnsi="Arial" w:eastAsia="Arial" w:ascii="Arial"/>
                    <w:color w:val="424244"/>
                    <w:spacing w:val="0"/>
                    <w:w w:val="91"/>
                    <w:sz w:val="18"/>
                    <w:szCs w:val="18"/>
                  </w:rPr>
                  <w:t>e</w:t>
                </w:r>
                <w:r>
                  <w:rPr>
                    <w:rFonts w:cs="Arial" w:hAnsi="Arial" w:eastAsia="Arial" w:ascii="Arial"/>
                    <w:color w:val="2A2A2A"/>
                    <w:spacing w:val="0"/>
                    <w:w w:val="70"/>
                    <w:sz w:val="18"/>
                    <w:szCs w:val="18"/>
                  </w:rPr>
                  <w:t>l</w:t>
                </w:r>
                <w:r>
                  <w:rPr>
                    <w:rFonts w:cs="Arial" w:hAnsi="Arial" w:eastAsia="Arial" w:ascii="Arial"/>
                    <w:color w:val="2A2A2A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A2A2A"/>
                    <w:spacing w:val="-1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A2A2A"/>
                    <w:spacing w:val="0"/>
                    <w:w w:val="100"/>
                    <w:sz w:val="18"/>
                    <w:szCs w:val="18"/>
                  </w:rPr>
                  <w:t>Ó</w:t>
                </w:r>
                <w:r>
                  <w:rPr>
                    <w:rFonts w:cs="Arial" w:hAnsi="Arial" w:eastAsia="Arial" w:ascii="Arial"/>
                    <w:color w:val="424244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" w:hAnsi="Arial" w:eastAsia="Arial" w:ascii="Arial"/>
                    <w:color w:val="2A2A2A"/>
                    <w:spacing w:val="0"/>
                    <w:w w:val="100"/>
                    <w:sz w:val="18"/>
                    <w:szCs w:val="18"/>
                  </w:rPr>
                  <w:t>gano</w:t>
                </w:r>
                <w:r>
                  <w:rPr>
                    <w:rFonts w:cs="Arial" w:hAnsi="Arial" w:eastAsia="Arial" w:ascii="Arial"/>
                    <w:color w:val="2A2A2A"/>
                    <w:spacing w:val="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A2A2A"/>
                    <w:spacing w:val="0"/>
                    <w:w w:val="92"/>
                    <w:sz w:val="18"/>
                    <w:szCs w:val="18"/>
                  </w:rPr>
                  <w:t>Su</w:t>
                </w:r>
                <w:r>
                  <w:rPr>
                    <w:rFonts w:cs="Arial" w:hAnsi="Arial" w:eastAsia="Arial" w:ascii="Arial"/>
                    <w:color w:val="424244"/>
                    <w:spacing w:val="0"/>
                    <w:w w:val="92"/>
                    <w:sz w:val="18"/>
                    <w:szCs w:val="18"/>
                  </w:rPr>
                  <w:t>pe</w:t>
                </w:r>
                <w:r>
                  <w:rPr>
                    <w:rFonts w:cs="Arial" w:hAnsi="Arial" w:eastAsia="Arial" w:ascii="Arial"/>
                    <w:color w:val="2A2A2A"/>
                    <w:spacing w:val="0"/>
                    <w:w w:val="92"/>
                    <w:sz w:val="18"/>
                    <w:szCs w:val="18"/>
                  </w:rPr>
                  <w:t>ri</w:t>
                </w:r>
                <w:r>
                  <w:rPr>
                    <w:rFonts w:cs="Arial" w:hAnsi="Arial" w:eastAsia="Arial" w:ascii="Arial"/>
                    <w:color w:val="424244"/>
                    <w:spacing w:val="0"/>
                    <w:w w:val="92"/>
                    <w:sz w:val="18"/>
                    <w:szCs w:val="18"/>
                  </w:rPr>
                  <w:t>o</w:t>
                </w:r>
                <w:r>
                  <w:rPr>
                    <w:rFonts w:cs="Arial" w:hAnsi="Arial" w:eastAsia="Arial" w:ascii="Arial"/>
                    <w:color w:val="2A2A2A"/>
                    <w:spacing w:val="0"/>
                    <w:w w:val="92"/>
                    <w:sz w:val="18"/>
                    <w:szCs w:val="18"/>
                  </w:rPr>
                  <w:t>r</w:t>
                </w:r>
                <w:r>
                  <w:rPr>
                    <w:rFonts w:cs="Arial" w:hAnsi="Arial" w:eastAsia="Arial" w:ascii="Arial"/>
                    <w:color w:val="2A2A2A"/>
                    <w:spacing w:val="0"/>
                    <w:w w:val="92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A2A2A"/>
                    <w:spacing w:val="11"/>
                    <w:w w:val="92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424244"/>
                    <w:spacing w:val="0"/>
                    <w:w w:val="100"/>
                    <w:sz w:val="18"/>
                    <w:szCs w:val="18"/>
                  </w:rPr>
                  <w:t>de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125.72pt;margin-top:35.4375pt;width:320.496pt;height:10pt;mso-position-horizontal-relative:page;mso-position-vertical-relative:page;z-index:-114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w w:val="99"/>
                    <w:sz w:val="16"/>
                    <w:szCs w:val="16"/>
                  </w:rPr>
                  <w:t>Com</w:t>
                </w:r>
                <w:r>
                  <w:rPr>
                    <w:rFonts w:cs="Arial" w:hAnsi="Arial" w:eastAsia="Arial" w:ascii="Arial"/>
                    <w:color w:val="262626"/>
                    <w:w w:val="54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color w:val="3D3D3D"/>
                    <w:w w:val="99"/>
                    <w:sz w:val="16"/>
                    <w:szCs w:val="16"/>
                  </w:rPr>
                  <w:t>té</w:t>
                </w:r>
                <w:r>
                  <w:rPr>
                    <w:rFonts w:cs="Arial" w:hAnsi="Arial" w:eastAsia="Arial" w:ascii="Arial"/>
                    <w:color w:val="3D3D3D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color w:val="3D3D3D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color w:val="262626"/>
                    <w:spacing w:val="4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É</w:t>
                </w:r>
                <w:r>
                  <w:rPr>
                    <w:rFonts w:cs="Arial" w:hAnsi="Arial" w:eastAsia="Arial" w:ascii="Arial"/>
                    <w:color w:val="3D3D3D"/>
                    <w:spacing w:val="0"/>
                    <w:w w:val="100"/>
                    <w:sz w:val="16"/>
                    <w:szCs w:val="16"/>
                  </w:rPr>
                  <w:t>ti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color w:val="3D3D3D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color w:val="3D3D3D"/>
                    <w:spacing w:val="3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D3D3D"/>
                    <w:spacing w:val="0"/>
                    <w:w w:val="100"/>
                    <w:sz w:val="16"/>
                    <w:szCs w:val="16"/>
                  </w:rPr>
                  <w:t>y</w:t>
                </w:r>
                <w:r>
                  <w:rPr>
                    <w:rFonts w:cs="Arial" w:hAnsi="Arial" w:eastAsia="Arial" w:ascii="Arial"/>
                    <w:color w:val="3D3D3D"/>
                    <w:spacing w:val="2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Pr</w:t>
                </w:r>
                <w:r>
                  <w:rPr>
                    <w:rFonts w:cs="Arial" w:hAnsi="Arial" w:eastAsia="Arial" w:ascii="Arial"/>
                    <w:color w:val="3D3D3D"/>
                    <w:spacing w:val="0"/>
                    <w:w w:val="100"/>
                    <w:sz w:val="16"/>
                    <w:szCs w:val="16"/>
                  </w:rPr>
                  <w:t>eve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color w:val="3D3D3D"/>
                    <w:spacing w:val="0"/>
                    <w:w w:val="100"/>
                    <w:sz w:val="16"/>
                    <w:szCs w:val="16"/>
                  </w:rPr>
                  <w:t>ció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color w:val="262626"/>
                    <w:spacing w:val="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D3D3D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color w:val="3D3D3D"/>
                    <w:spacing w:val="3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D3D3D"/>
                    <w:spacing w:val="0"/>
                    <w:w w:val="100"/>
                    <w:sz w:val="16"/>
                    <w:szCs w:val="16"/>
                  </w:rPr>
                  <w:t>Co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nfli</w:t>
                </w:r>
                <w:r>
                  <w:rPr>
                    <w:rFonts w:cs="Arial" w:hAnsi="Arial" w:eastAsia="Arial" w:ascii="Arial"/>
                    <w:color w:val="3D3D3D"/>
                    <w:spacing w:val="0"/>
                    <w:w w:val="100"/>
                    <w:sz w:val="16"/>
                    <w:szCs w:val="16"/>
                  </w:rPr>
                  <w:t>cto</w:t>
                </w:r>
                <w:r>
                  <w:rPr>
                    <w:rFonts w:cs="Arial" w:hAnsi="Arial" w:eastAsia="Arial" w:ascii="Arial"/>
                    <w:color w:val="3D3D3D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color w:val="3D3D3D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color w:val="262626"/>
                    <w:spacing w:val="3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D3D3D"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color w:val="3D3D3D"/>
                    <w:spacing w:val="0"/>
                    <w:w w:val="100"/>
                    <w:sz w:val="16"/>
                    <w:szCs w:val="16"/>
                  </w:rPr>
                  <w:t>erese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62626"/>
                    <w:spacing w:val="3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D3D3D"/>
                    <w:spacing w:val="0"/>
                    <w:w w:val="102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54"/>
                    <w:sz w:val="16"/>
                    <w:szCs w:val="16"/>
                  </w:rPr>
                  <w:t>l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62626"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D3D3D"/>
                    <w:spacing w:val="0"/>
                    <w:w w:val="100"/>
                    <w:sz w:val="16"/>
                    <w:szCs w:val="16"/>
                  </w:rPr>
                  <w:t>Órga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color w:val="3D3D3D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" w:hAnsi="Arial" w:eastAsia="Arial" w:ascii="Arial"/>
                    <w:color w:val="3D3D3D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D3D3D"/>
                    <w:spacing w:val="3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D3D3D"/>
                    <w:spacing w:val="0"/>
                    <w:w w:val="100"/>
                    <w:sz w:val="16"/>
                    <w:szCs w:val="16"/>
                  </w:rPr>
                  <w:t>Superio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62626"/>
                    <w:spacing w:val="3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D3D3D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footer" Target="footer1.xml"/><Relationship Id="rId4" Type="http://schemas.openxmlformats.org/officeDocument/2006/relationships/hyperlink" Target="http://www.ostern.cob.mx" TargetMode="External"/><Relationship Id="rId5" Type="http://schemas.openxmlformats.org/officeDocument/2006/relationships/hyperlink" Target="http://www.osfem.gob.mx" TargetMode="External"/><Relationship Id="rId6" Type="http://schemas.openxmlformats.org/officeDocument/2006/relationships/footer" Target="footer2.xml"/><Relationship Id="rId7" Type="http://schemas.openxmlformats.org/officeDocument/2006/relationships/hyperlink" Target="http://www.osfem.gob.mx" TargetMode="External"/><Relationship Id="rId8" Type="http://schemas.openxmlformats.org/officeDocument/2006/relationships/hyperlink" Target="mailto:etica@osfem.gob.mx" TargetMode="External"/><Relationship Id="rId9" Type="http://schemas.openxmlformats.org/officeDocument/2006/relationships/hyperlink" Target="http://www.ostem.gob.mx" TargetMode="External"/><Relationship Id="rId10" Type="http://schemas.openxmlformats.org/officeDocument/2006/relationships/hyperlink" Target="http://www.osfem.gob.mx" TargetMode="External"/><Relationship Id="rId11" Type="http://schemas.openxmlformats.org/officeDocument/2006/relationships/hyperlink" Target="http://www.osfem.gob.mx" TargetMode="External"/><Relationship Id="rId12" Type="http://schemas.openxmlformats.org/officeDocument/2006/relationships/footer" Target="footer3.xml"/><Relationship Id="rId13" Type="http://schemas.openxmlformats.org/officeDocument/2006/relationships/hyperlink" Target="mailto:et&#237;ca@osfem.gob.mx" TargetMode="External"/><Relationship Id="rId14" Type="http://schemas.openxmlformats.org/officeDocument/2006/relationships/hyperlink" Target="http://www.os&#237;em.gob.mx" TargetMode="External"/><Relationship Id="rId15" Type="http://schemas.openxmlformats.org/officeDocument/2006/relationships/footer" Target="footer4.xml"/><Relationship Id="rId16" Type="http://schemas.openxmlformats.org/officeDocument/2006/relationships/hyperlink" Target="http://www.os&#237;em.gob.mx" TargetMode="External"/><Relationship Id="rId17" Type="http://schemas.openxmlformats.org/officeDocument/2006/relationships/header" Target="header1.xml"/><Relationship Id="rId18" Type="http://schemas.openxmlformats.org/officeDocument/2006/relationships/footer" Target="footer5.xml"/><Relationship Id="rId19" Type="http://schemas.openxmlformats.org/officeDocument/2006/relationships/hyperlink" Target="mailto:@eAere" TargetMode="External"/><Relationship Id="rId20" Type="http://schemas.openxmlformats.org/officeDocument/2006/relationships/hyperlink" Target="http://www.ostem.qob.rnx" TargetMode="External"/><Relationship Id="rId21" Type="http://schemas.openxmlformats.org/officeDocument/2006/relationships/header" Target="header2.xml"/><Relationship Id="rId22" Type="http://schemas.openxmlformats.org/officeDocument/2006/relationships/footer" Target="footer6.xml"/><Relationship Id="rId23" Type="http://schemas.openxmlformats.org/officeDocument/2006/relationships/hyperlink" Target="http://www.ostem.qob.mx" TargetMode="External"/><Relationship Id="rId24" Type="http://schemas.openxmlformats.org/officeDocument/2006/relationships/header" Target="header3.xml"/><Relationship Id="rId25" Type="http://schemas.openxmlformats.org/officeDocument/2006/relationships/footer" Target="footer7.xml"/><Relationship Id="rId26" Type="http://schemas.openxmlformats.org/officeDocument/2006/relationships/hyperlink" Target="mailto:@~" TargetMode="External"/><Relationship Id="rId27" Type="http://schemas.openxmlformats.org/officeDocument/2006/relationships/hyperlink" Target="http://www.osfem.gob.mx" TargetMode="External"/><Relationship Id="rId28" Type="http://schemas.openxmlformats.org/officeDocument/2006/relationships/header" Target="header4.xml"/><Relationship Id="rId29" Type="http://schemas.openxmlformats.org/officeDocument/2006/relationships/footer" Target="footer8.xml"/><Relationship Id="rId30" Type="http://schemas.openxmlformats.org/officeDocument/2006/relationships/hyperlink" Target="http://www.os&#237;em.gob.mx" TargetMode="External"/><Relationship Id="rId31" Type="http://schemas.openxmlformats.org/officeDocument/2006/relationships/header" Target="header5.xml"/><Relationship Id="rId32" Type="http://schemas.openxmlformats.org/officeDocument/2006/relationships/footer" Target="footer9.xml"/><Relationship Id="rId33" Type="http://schemas.openxmlformats.org/officeDocument/2006/relationships/hyperlink" Target="http://www.osfem.gob.mx" TargetMode="External"/><Relationship Id="rId34" Type="http://schemas.openxmlformats.org/officeDocument/2006/relationships/header" Target="header6.xml"/><Relationship Id="rId35" Type="http://schemas.openxmlformats.org/officeDocument/2006/relationships/footer" Target="footer10.xml"/><Relationship Id="rId36" Type="http://schemas.openxmlformats.org/officeDocument/2006/relationships/hyperlink" Target="http://www.osfem.gob.mx" TargetMode="External"/><Relationship Id="rId37" Type="http://schemas.openxmlformats.org/officeDocument/2006/relationships/header" Target="header7.xml"/><Relationship Id="rId38" Type="http://schemas.openxmlformats.org/officeDocument/2006/relationships/footer" Target="footer11.xml"/><Relationship Id="rId39" Type="http://schemas.openxmlformats.org/officeDocument/2006/relationships/image" Target="media/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