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87" w:lineRule="exact" w:line="180"/>
        <w:ind w:left="151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omi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86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2A2A2A"/>
          <w:spacing w:val="0"/>
          <w:w w:val="119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18181A"/>
          <w:spacing w:val="0"/>
          <w:w w:val="74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16"/>
          <w:szCs w:val="16"/>
        </w:rPr>
        <w:t>ca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y</w:t>
      </w:r>
      <w:r>
        <w:rPr>
          <w:rFonts w:cs="Arial" w:hAnsi="Arial" w:eastAsia="Arial" w:ascii="Arial"/>
          <w:color w:val="2A2A2A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86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2A2A2A"/>
          <w:spacing w:val="0"/>
          <w:w w:val="101"/>
          <w:position w:val="-1"/>
          <w:sz w:val="16"/>
          <w:szCs w:val="16"/>
        </w:rPr>
        <w:t>rev</w:t>
      </w:r>
      <w:r>
        <w:rPr>
          <w:rFonts w:cs="Arial" w:hAnsi="Arial" w:eastAsia="Arial" w:ascii="Arial"/>
          <w:color w:val="3D3D3D"/>
          <w:spacing w:val="0"/>
          <w:w w:val="96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106"/>
          <w:position w:val="-1"/>
          <w:sz w:val="16"/>
          <w:szCs w:val="16"/>
        </w:rPr>
        <w:t>nc</w:t>
      </w:r>
      <w:r>
        <w:rPr>
          <w:rFonts w:cs="Arial" w:hAnsi="Arial" w:eastAsia="Arial" w:ascii="Arial"/>
          <w:color w:val="18181A"/>
          <w:spacing w:val="0"/>
          <w:w w:val="74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3D3D3D"/>
          <w:spacing w:val="0"/>
          <w:w w:val="96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2A2A2A"/>
          <w:spacing w:val="0"/>
          <w:w w:val="89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2A2A2A"/>
          <w:spacing w:val="-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fli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ct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A2A2A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44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18181A"/>
          <w:spacing w:val="0"/>
          <w:w w:val="81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19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ere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18181A"/>
          <w:spacing w:val="0"/>
          <w:w w:val="104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A2A2A"/>
          <w:spacing w:val="1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104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2A2A2A"/>
          <w:spacing w:val="0"/>
          <w:w w:val="96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18181A"/>
          <w:spacing w:val="0"/>
          <w:w w:val="74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Órga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95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18181A"/>
          <w:spacing w:val="0"/>
          <w:w w:val="95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2A2A2A"/>
          <w:spacing w:val="0"/>
          <w:w w:val="95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3D3D3D"/>
          <w:spacing w:val="0"/>
          <w:w w:val="95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18181A"/>
          <w:spacing w:val="0"/>
          <w:w w:val="95"/>
          <w:position w:val="-1"/>
          <w:sz w:val="16"/>
          <w:szCs w:val="16"/>
        </w:rPr>
        <w:t>ri</w:t>
      </w:r>
      <w:r>
        <w:rPr>
          <w:rFonts w:cs="Arial" w:hAnsi="Arial" w:eastAsia="Arial" w:ascii="Arial"/>
          <w:color w:val="2A2A2A"/>
          <w:spacing w:val="0"/>
          <w:w w:val="95"/>
          <w:position w:val="-1"/>
          <w:sz w:val="16"/>
          <w:szCs w:val="16"/>
        </w:rPr>
        <w:t>or</w:t>
      </w:r>
      <w:r>
        <w:rPr>
          <w:rFonts w:cs="Arial" w:hAnsi="Arial" w:eastAsia="Arial" w:ascii="Arial"/>
          <w:color w:val="2A2A2A"/>
          <w:spacing w:val="0"/>
          <w:w w:val="95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A2A2A"/>
          <w:spacing w:val="27"/>
          <w:w w:val="95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44"/>
        <w:ind w:right="710"/>
      </w:pPr>
      <w:r>
        <w:rPr>
          <w:rFonts w:cs="Arial MT" w:hAnsi="Arial MT" w:eastAsia="Arial MT" w:ascii="Arial MT"/>
          <w:b/>
          <w:color w:val="4F4F4F"/>
          <w:w w:val="106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4F4F4F"/>
          <w:spacing w:val="-7"/>
          <w:w w:val="106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3D3D3D"/>
          <w:spacing w:val="0"/>
          <w:w w:val="116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F4F4F"/>
          <w:spacing w:val="-7"/>
          <w:w w:val="11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646464"/>
          <w:spacing w:val="-8"/>
          <w:w w:val="141"/>
          <w:sz w:val="12"/>
          <w:szCs w:val="12"/>
        </w:rPr>
        <w:t>t</w:t>
      </w:r>
      <w:r>
        <w:rPr>
          <w:rFonts w:cs="Arial MT" w:hAnsi="Arial MT" w:eastAsia="Arial MT" w:ascii="Arial MT"/>
          <w:b/>
          <w:color w:val="4F4F4F"/>
          <w:spacing w:val="0"/>
          <w:w w:val="93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646464"/>
          <w:spacing w:val="0"/>
          <w:w w:val="111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646464"/>
          <w:spacing w:val="-17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89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646464"/>
          <w:spacing w:val="0"/>
          <w:w w:val="98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646464"/>
          <w:spacing w:val="-6"/>
          <w:w w:val="98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4F4F4F"/>
          <w:spacing w:val="0"/>
          <w:w w:val="109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4F4F4F"/>
          <w:spacing w:val="-7"/>
          <w:w w:val="109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646464"/>
          <w:spacing w:val="-6"/>
          <w:w w:val="101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3D3D3D"/>
          <w:spacing w:val="0"/>
          <w:w w:val="46"/>
          <w:sz w:val="12"/>
          <w:szCs w:val="12"/>
        </w:rPr>
        <w:t>.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3D3D3D"/>
          <w:spacing w:val="-7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102"/>
          <w:sz w:val="12"/>
          <w:szCs w:val="12"/>
        </w:rPr>
        <w:t>Me</w:t>
      </w:r>
      <w:r>
        <w:rPr>
          <w:rFonts w:cs="Arial MT" w:hAnsi="Arial MT" w:eastAsia="Arial MT" w:ascii="Arial MT"/>
          <w:b/>
          <w:color w:val="646464"/>
          <w:spacing w:val="-10"/>
          <w:w w:val="183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4F4F4F"/>
          <w:spacing w:val="-8"/>
          <w:w w:val="128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646464"/>
          <w:spacing w:val="0"/>
          <w:w w:val="109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646464"/>
          <w:spacing w:val="-7"/>
          <w:w w:val="109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F4F4F"/>
          <w:spacing w:val="-5"/>
          <w:w w:val="111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646464"/>
          <w:spacing w:val="0"/>
          <w:w w:val="112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646464"/>
          <w:spacing w:val="-7"/>
          <w:w w:val="112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4F4F4F"/>
          <w:spacing w:val="-6"/>
          <w:w w:val="103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646464"/>
          <w:spacing w:val="-6"/>
          <w:w w:val="109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3D3D3D"/>
          <w:spacing w:val="0"/>
          <w:w w:val="116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646464"/>
          <w:spacing w:val="0"/>
          <w:w w:val="12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646464"/>
          <w:spacing w:val="-15"/>
          <w:w w:val="123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4F4F4F"/>
          <w:spacing w:val="-8"/>
          <w:w w:val="128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646464"/>
          <w:spacing w:val="0"/>
          <w:w w:val="111"/>
          <w:sz w:val="12"/>
          <w:szCs w:val="1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6"/>
        <w:ind w:left="123" w:right="789"/>
      </w:pPr>
      <w:r>
        <w:rPr>
          <w:rFonts w:cs="Arial MT" w:hAnsi="Arial MT" w:eastAsia="Arial MT" w:ascii="Arial MT"/>
          <w:b/>
          <w:color w:val="18181A"/>
          <w:w w:val="11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-26"/>
          <w:w w:val="11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8181A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Prim</w:t>
      </w:r>
      <w:r>
        <w:rPr>
          <w:rFonts w:cs="Arial MT" w:hAnsi="Arial MT" w:eastAsia="Arial MT" w:ascii="Arial MT"/>
          <w:b/>
          <w:color w:val="18181A"/>
          <w:spacing w:val="-35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Sesión</w:t>
      </w:r>
      <w:r>
        <w:rPr>
          <w:rFonts w:cs="Arial MT" w:hAnsi="Arial MT" w:eastAsia="Arial MT" w:ascii="Arial MT"/>
          <w:b/>
          <w:color w:val="18181A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dinaria</w:t>
      </w:r>
      <w:r>
        <w:rPr>
          <w:rFonts w:cs="Arial MT" w:hAnsi="Arial MT" w:eastAsia="Arial MT" w:ascii="Arial MT"/>
          <w:b/>
          <w:color w:val="18181A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818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D3D3D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Comité</w:t>
      </w:r>
      <w:r>
        <w:rPr>
          <w:rFonts w:cs="Arial MT" w:hAnsi="Arial MT" w:eastAsia="Arial MT" w:ascii="Arial MT"/>
          <w:b/>
          <w:color w:val="1818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A2A2A"/>
          <w:spacing w:val="0"/>
          <w:w w:val="11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A2A2A"/>
          <w:spacing w:val="-24"/>
          <w:w w:val="12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96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8181A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8181A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Prevención</w:t>
      </w:r>
      <w:r>
        <w:rPr>
          <w:rFonts w:cs="Arial MT" w:hAnsi="Arial MT" w:eastAsia="Arial MT" w:ascii="Arial MT"/>
          <w:b/>
          <w:color w:val="18181A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Conflicto</w:t>
      </w:r>
      <w:r>
        <w:rPr>
          <w:rFonts w:cs="Arial MT" w:hAnsi="Arial MT" w:eastAsia="Arial MT" w:ascii="Arial MT"/>
          <w:b/>
          <w:color w:val="18181A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32"/>
          <w:sz w:val="12"/>
          <w:szCs w:val="12"/>
        </w:rPr>
        <w:t>1</w:t>
      </w:r>
      <w:r>
        <w:rPr>
          <w:rFonts w:cs="Arial MT" w:hAnsi="Arial MT" w:eastAsia="Arial MT" w:ascii="Arial MT"/>
          <w:b/>
          <w:color w:val="2A2A2A"/>
          <w:spacing w:val="0"/>
          <w:w w:val="32"/>
          <w:sz w:val="12"/>
          <w:szCs w:val="12"/>
        </w:rPr>
        <w:t>  </w:t>
      </w:r>
      <w:r>
        <w:rPr>
          <w:rFonts w:cs="Arial MT" w:hAnsi="Arial MT" w:eastAsia="Arial MT" w:ascii="Arial MT"/>
          <w:b/>
          <w:color w:val="2A2A2A"/>
          <w:spacing w:val="3"/>
          <w:w w:val="32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8"/>
          <w:sz w:val="22"/>
          <w:szCs w:val="22"/>
        </w:rPr>
        <w:t>ntereses</w:t>
      </w:r>
      <w:r>
        <w:rPr>
          <w:rFonts w:cs="Arial MT" w:hAnsi="Arial MT" w:eastAsia="Arial MT" w:ascii="Arial MT"/>
          <w:b/>
          <w:color w:val="18181A"/>
          <w:spacing w:val="0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8181A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Superi</w:t>
      </w:r>
      <w:r>
        <w:rPr>
          <w:rFonts w:cs="Arial MT" w:hAnsi="Arial MT" w:eastAsia="Arial MT" w:ascii="Arial MT"/>
          <w:b/>
          <w:color w:val="18181A"/>
          <w:spacing w:val="-59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Rscaliza</w:t>
      </w:r>
      <w:r>
        <w:rPr>
          <w:rFonts w:cs="Arial MT" w:hAnsi="Arial MT" w:eastAsia="Arial MT" w:ascii="Arial MT"/>
          <w:b/>
          <w:color w:val="18181A"/>
          <w:spacing w:val="-6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A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818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9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8181A"/>
          <w:spacing w:val="-12"/>
          <w:w w:val="99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A2A2A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1"/>
          <w:sz w:val="22"/>
          <w:szCs w:val="22"/>
        </w:rPr>
        <w:t>co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42"/>
      </w:pP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Ciudad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Toluca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Ler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sie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6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57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0</w:t>
      </w:r>
      <w:r>
        <w:rPr>
          <w:rFonts w:cs="Arial MT" w:hAnsi="Arial MT" w:eastAsia="Arial MT" w:ascii="Arial MT"/>
          <w:b/>
          <w:color w:val="3D3D3D"/>
          <w:spacing w:val="-6"/>
          <w:w w:val="55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00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8181A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8181A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jueves</w:t>
      </w:r>
      <w:r>
        <w:rPr>
          <w:rFonts w:cs="Arial MT" w:hAnsi="Arial MT" w:eastAsia="Arial MT" w:ascii="Arial MT"/>
          <w:b/>
          <w:color w:val="1818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4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ayo</w:t>
      </w:r>
      <w:r>
        <w:rPr>
          <w:rFonts w:cs="Arial MT" w:hAnsi="Arial MT" w:eastAsia="Arial MT" w:ascii="Arial MT"/>
          <w:b/>
          <w:color w:val="1818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2"/>
          <w:w w:val="108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año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49" w:lineRule="auto" w:line="280"/>
        <w:ind w:left="127" w:right="749" w:firstLine="7"/>
      </w:pPr>
      <w:r>
        <w:rPr>
          <w:rFonts w:cs="Arial MT" w:hAnsi="Arial MT" w:eastAsia="Arial MT" w:ascii="Arial MT"/>
          <w:b/>
          <w:color w:val="18181A"/>
          <w:w w:val="96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3D3D3D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8181A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ú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nen</w:t>
      </w:r>
      <w:r>
        <w:rPr>
          <w:rFonts w:cs="Arial MT" w:hAnsi="Arial MT" w:eastAsia="Arial MT" w:ascii="Arial MT"/>
          <w:b/>
          <w:color w:val="1818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Sa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Juntas</w:t>
      </w:r>
      <w:r>
        <w:rPr>
          <w:rFonts w:cs="Arial" w:hAnsi="Arial" w:eastAsia="Arial" w:ascii="Arial"/>
          <w:color w:val="3D3D3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ga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iscal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iz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74"/>
          <w:sz w:val="22"/>
          <w:szCs w:val="22"/>
        </w:rPr>
        <w:t>ll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Ma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am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os,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3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ú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me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1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47"/>
          <w:sz w:val="22"/>
          <w:szCs w:val="22"/>
        </w:rPr>
        <w:t>1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0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6,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ega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ci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color w:val="3D3D3D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stó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Ce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2A2A2A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uca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erdo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x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ico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Cód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go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Pos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D3D3D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50000;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-1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4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8181A"/>
          <w:spacing w:val="-36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D3D3D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22"/>
          <w:w w:val="9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4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8181A"/>
          <w:spacing w:val="-24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6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D3D3D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1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18181A"/>
          <w:spacing w:val="-12"/>
          <w:w w:val="10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646464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646464"/>
          <w:spacing w:val="0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Secreta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8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Técnica</w:t>
      </w:r>
      <w:r>
        <w:rPr>
          <w:rFonts w:cs="Arial" w:hAnsi="Arial" w:eastAsia="Arial" w:ascii="Arial"/>
          <w:color w:val="3D3D3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rg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pe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scalización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represen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Miro</w:t>
      </w:r>
      <w:r>
        <w:rPr>
          <w:rFonts w:cs="Arial MT" w:hAnsi="Arial MT" w:eastAsia="Arial MT" w:ascii="Arial MT"/>
          <w:b/>
          <w:color w:val="18181A"/>
          <w:spacing w:val="-48"/>
          <w:w w:val="10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5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illo</w:t>
      </w:r>
      <w:r>
        <w:rPr>
          <w:rFonts w:cs="Arial MT" w:hAnsi="Arial MT" w:eastAsia="Arial MT" w:ascii="Arial MT"/>
          <w:b/>
          <w:color w:val="18181A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7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A2A2A"/>
          <w:spacing w:val="0"/>
          <w:w w:val="112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A2A2A"/>
          <w:spacing w:val="-23"/>
          <w:w w:val="94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8181A"/>
          <w:spacing w:val="0"/>
          <w:w w:val="9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8181A"/>
          <w:spacing w:val="-11"/>
          <w:w w:val="97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02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3D3D3D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3D3D3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D3D3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perior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Fi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liz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ación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Preside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8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8181A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A2A2A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9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10"/>
          <w:w w:val="9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18181A"/>
          <w:spacing w:val="-35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irec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F4F4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su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F4F4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Secretar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Simón</w:t>
      </w:r>
      <w:r>
        <w:rPr>
          <w:rFonts w:cs="Arial MT" w:hAnsi="Arial MT" w:eastAsia="Arial MT" w:ascii="Arial MT"/>
          <w:b/>
          <w:color w:val="1818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Reyes</w:t>
      </w:r>
      <w:r>
        <w:rPr>
          <w:rFonts w:cs="Arial MT" w:hAnsi="Arial MT" w:eastAsia="Arial MT" w:ascii="Arial MT"/>
          <w:b/>
          <w:color w:val="18181A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Ra</w:t>
      </w:r>
      <w:r>
        <w:rPr>
          <w:rFonts w:cs="Arial MT" w:hAnsi="Arial MT" w:eastAsia="Arial MT" w:ascii="Arial MT"/>
          <w:b/>
          <w:color w:val="2A2A2A"/>
          <w:spacing w:val="-11"/>
          <w:w w:val="99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-22"/>
          <w:w w:val="102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itul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5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Unid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D3D3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Ju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Voca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é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Rog</w:t>
      </w:r>
      <w:r>
        <w:rPr>
          <w:rFonts w:cs="Arial MT" w:hAnsi="Arial MT" w:eastAsia="Arial MT" w:ascii="Arial MT"/>
          <w:b/>
          <w:color w:val="18181A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-1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uz</w:t>
      </w:r>
      <w:r>
        <w:rPr>
          <w:rFonts w:cs="Arial MT" w:hAnsi="Arial MT" w:eastAsia="Arial MT" w:ascii="Arial MT"/>
          <w:b/>
          <w:color w:val="18181A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8"/>
          <w:sz w:val="22"/>
          <w:szCs w:val="22"/>
        </w:rPr>
        <w:t>Lópe</w:t>
      </w:r>
      <w:r>
        <w:rPr>
          <w:rFonts w:cs="Arial MT" w:hAnsi="Arial MT" w:eastAsia="Arial MT" w:ascii="Arial MT"/>
          <w:b/>
          <w:color w:val="18181A"/>
          <w:spacing w:val="-36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2A2A2A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Departame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5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bsta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cia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ció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2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0"/>
          <w:w w:val="81"/>
          <w:sz w:val="22"/>
          <w:szCs w:val="22"/>
        </w:rPr>
        <w:t>"</w:t>
      </w:r>
      <w:r>
        <w:rPr>
          <w:rFonts w:cs="Arial" w:hAnsi="Arial" w:eastAsia="Arial" w:ascii="Arial"/>
          <w:color w:val="3D3D3D"/>
          <w:spacing w:val="0"/>
          <w:w w:val="81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81"/>
          <w:sz w:val="22"/>
          <w:szCs w:val="22"/>
        </w:rPr>
        <w:t>"</w:t>
      </w:r>
      <w:r>
        <w:rPr>
          <w:rFonts w:cs="Arial" w:hAnsi="Arial" w:eastAsia="Arial" w:ascii="Arial"/>
          <w:color w:val="4F4F4F"/>
          <w:spacing w:val="0"/>
          <w:w w:val="81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7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ité;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-2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ena</w:t>
      </w:r>
      <w:r>
        <w:rPr>
          <w:rFonts w:cs="Arial MT" w:hAnsi="Arial MT" w:eastAsia="Arial MT" w:ascii="Arial MT"/>
          <w:b/>
          <w:color w:val="18181A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Reyes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4"/>
          <w:sz w:val="22"/>
          <w:szCs w:val="22"/>
        </w:rPr>
        <w:t>Mendoz</w:t>
      </w:r>
      <w:r>
        <w:rPr>
          <w:rFonts w:cs="Arial MT" w:hAnsi="Arial MT" w:eastAsia="Arial MT" w:ascii="Arial MT"/>
          <w:b/>
          <w:color w:val="18181A"/>
          <w:spacing w:val="-36"/>
          <w:w w:val="9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Jefa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Dep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art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Audi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F4F4F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Desempeño</w:t>
      </w:r>
      <w:r>
        <w:rPr>
          <w:rFonts w:cs="Arial" w:hAnsi="Arial" w:eastAsia="Arial" w:ascii="Arial"/>
          <w:color w:val="3D3D3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"A"</w:t>
      </w:r>
      <w:r>
        <w:rPr>
          <w:rFonts w:cs="Arial" w:hAnsi="Arial" w:eastAsia="Arial" w:ascii="Arial"/>
          <w:color w:val="4F4F4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ocal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5"/>
          <w:sz w:val="22"/>
          <w:szCs w:val="22"/>
        </w:rPr>
        <w:t>Virg</w:t>
      </w:r>
      <w:r>
        <w:rPr>
          <w:rFonts w:cs="Arial MT" w:hAnsi="Arial MT" w:eastAsia="Arial MT" w:ascii="Arial MT"/>
          <w:b/>
          <w:color w:val="18181A"/>
          <w:spacing w:val="-47"/>
          <w:w w:val="12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10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D3D3D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Ed</w:t>
      </w:r>
      <w:r>
        <w:rPr>
          <w:rFonts w:cs="Arial MT" w:hAnsi="Arial MT" w:eastAsia="Arial MT" w:ascii="Arial MT"/>
          <w:b/>
          <w:color w:val="18181A"/>
          <w:spacing w:val="-2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8181A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López</w:t>
      </w:r>
      <w:r>
        <w:rPr>
          <w:rFonts w:cs="Arial MT" w:hAnsi="Arial MT" w:eastAsia="Arial MT" w:ascii="Arial MT"/>
          <w:b/>
          <w:color w:val="1818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6"/>
          <w:sz w:val="22"/>
          <w:szCs w:val="22"/>
        </w:rPr>
        <w:t>Reye</w:t>
      </w:r>
      <w:r>
        <w:rPr>
          <w:rFonts w:cs="Arial MT" w:hAnsi="Arial MT" w:eastAsia="Arial MT" w:ascii="Arial MT"/>
          <w:b/>
          <w:color w:val="18181A"/>
          <w:spacing w:val="-23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Admini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8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Voc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646464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8181A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D3D3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5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ega</w:t>
      </w:r>
      <w:r>
        <w:rPr>
          <w:rFonts w:cs="Arial MT" w:hAnsi="Arial MT" w:eastAsia="Arial MT" w:ascii="Arial MT"/>
          <w:b/>
          <w:color w:val="18181A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Villa,</w:t>
      </w:r>
      <w:r>
        <w:rPr>
          <w:rFonts w:cs="Arial MT" w:hAnsi="Arial MT" w:eastAsia="Arial MT" w:ascii="Arial MT"/>
          <w:b/>
          <w:color w:val="1818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Per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Operativo</w:t>
      </w:r>
      <w:r>
        <w:rPr>
          <w:rFonts w:cs="Arial" w:hAnsi="Arial" w:eastAsia="Arial" w:ascii="Arial"/>
          <w:color w:val="3D3D3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nida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uim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ento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F4F4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3D3D3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13"/>
          <w:w w:val="11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1"/>
          <w:w w:val="108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8181A"/>
          <w:spacing w:val="0"/>
          <w:w w:val="99"/>
          <w:sz w:val="22"/>
          <w:szCs w:val="22"/>
        </w:rPr>
        <w:t>andro</w:t>
      </w:r>
      <w:r>
        <w:rPr>
          <w:rFonts w:cs="Arial MT" w:hAnsi="Arial MT" w:eastAsia="Arial MT" w:ascii="Arial MT"/>
          <w:b/>
          <w:color w:val="18181A"/>
          <w:spacing w:val="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ses</w:t>
      </w:r>
      <w:r>
        <w:rPr>
          <w:rFonts w:cs="Arial MT" w:hAnsi="Arial MT" w:eastAsia="Arial MT" w:ascii="Arial MT"/>
          <w:b/>
          <w:color w:val="18181A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Alfaro</w:t>
      </w:r>
      <w:r>
        <w:rPr>
          <w:rFonts w:cs="Arial MT" w:hAnsi="Arial MT" w:eastAsia="Arial MT" w:ascii="Arial MT"/>
          <w:b/>
          <w:color w:val="18181A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4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8181A"/>
          <w:spacing w:val="-24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Pe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sona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vo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ditor</w:t>
      </w:r>
      <w:r>
        <w:rPr>
          <w:rFonts w:cs="Arial" w:hAnsi="Arial" w:eastAsia="Arial" w:ascii="Arial"/>
          <w:color w:val="2A2A2A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ec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ev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818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818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20"/>
          <w:sz w:val="22"/>
          <w:szCs w:val="22"/>
        </w:rPr>
        <w:t>{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for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ió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dades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Fi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cal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zabl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;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8181A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Osv</w:t>
      </w:r>
      <w:r>
        <w:rPr>
          <w:rFonts w:cs="Arial MT" w:hAnsi="Arial MT" w:eastAsia="Arial MT" w:ascii="Arial MT"/>
          <w:b/>
          <w:color w:val="18181A"/>
          <w:spacing w:val="-25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1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edy</w:t>
      </w:r>
      <w:r>
        <w:rPr>
          <w:rFonts w:cs="Arial MT" w:hAnsi="Arial MT" w:eastAsia="Arial MT" w:ascii="Arial MT"/>
          <w:b/>
          <w:color w:val="18181A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Venegas</w:t>
      </w:r>
      <w:r>
        <w:rPr>
          <w:rFonts w:cs="Arial MT" w:hAnsi="Arial MT" w:eastAsia="Arial MT" w:ascii="Arial MT"/>
          <w:b/>
          <w:color w:val="1818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8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0"/>
          <w:w w:val="98"/>
          <w:sz w:val="22"/>
          <w:szCs w:val="22"/>
        </w:rPr>
        <w:t>á</w:t>
      </w:r>
      <w:r>
        <w:rPr>
          <w:rFonts w:cs="Arial MT" w:hAnsi="Arial MT" w:eastAsia="Arial MT" w:ascii="Arial MT"/>
          <w:b/>
          <w:color w:val="18181A"/>
          <w:spacing w:val="0"/>
          <w:w w:val="107"/>
          <w:sz w:val="22"/>
          <w:szCs w:val="22"/>
        </w:rPr>
        <w:t>nch</w:t>
      </w:r>
      <w:r>
        <w:rPr>
          <w:rFonts w:cs="Arial MT" w:hAnsi="Arial MT" w:eastAsia="Arial MT" w:ascii="Arial MT"/>
          <w:b/>
          <w:color w:val="18181A"/>
          <w:spacing w:val="-35"/>
          <w:w w:val="97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96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on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In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st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gac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8181A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-18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evar</w:t>
      </w:r>
      <w:r>
        <w:rPr>
          <w:rFonts w:cs="Arial MT" w:hAnsi="Arial MT" w:eastAsia="Arial MT" w:ascii="Arial MT"/>
          <w:b/>
          <w:color w:val="18181A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cabo</w:t>
      </w:r>
      <w:r>
        <w:rPr>
          <w:rFonts w:cs="Arial MT" w:hAnsi="Arial MT" w:eastAsia="Arial MT" w:ascii="Arial MT"/>
          <w:b/>
          <w:color w:val="1818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34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té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rmi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no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2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D3D3D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numera</w:t>
      </w:r>
      <w:r>
        <w:rPr>
          <w:rFonts w:cs="Arial" w:hAnsi="Arial" w:eastAsia="Arial" w:ascii="Arial"/>
          <w:color w:val="18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ME</w:t>
      </w:r>
      <w:r>
        <w:rPr>
          <w:rFonts w:cs="Arial" w:hAnsi="Arial" w:eastAsia="Arial" w:ascii="Arial"/>
          <w:color w:val="2A2A2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64646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TR</w:t>
      </w:r>
      <w:r>
        <w:rPr>
          <w:rFonts w:cs="Arial" w:hAnsi="Arial" w:eastAsia="Arial" w:ascii="Arial"/>
          <w:color w:val="1818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GÉS</w:t>
      </w:r>
      <w:r>
        <w:rPr>
          <w:rFonts w:cs="Arial" w:hAnsi="Arial" w:eastAsia="Arial" w:ascii="Arial"/>
          <w:color w:val="1818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QUI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646464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TR</w:t>
      </w:r>
      <w:r>
        <w:rPr>
          <w:rFonts w:cs="Arial" w:hAnsi="Arial" w:eastAsia="Arial" w:ascii="Arial"/>
          <w:color w:val="1818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GÉS</w:t>
      </w:r>
      <w:r>
        <w:rPr>
          <w:rFonts w:cs="Arial" w:hAnsi="Arial" w:eastAsia="Arial" w:ascii="Arial"/>
          <w:color w:val="2A2A2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87"/>
          <w:sz w:val="22"/>
          <w:szCs w:val="22"/>
        </w:rPr>
        <w:t>EX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DR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GÉSIMO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QU</w:t>
      </w:r>
      <w:r>
        <w:rPr>
          <w:rFonts w:cs="Arial" w:hAnsi="Arial" w:eastAsia="Arial" w:ascii="Arial"/>
          <w:color w:val="2A2A2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4F4F4F"/>
          <w:spacing w:val="0"/>
          <w:w w:val="81"/>
          <w:sz w:val="22"/>
          <w:szCs w:val="22"/>
        </w:rPr>
        <w:t>)</w:t>
      </w:r>
      <w:r>
        <w:rPr>
          <w:rFonts w:cs="Arial" w:hAnsi="Arial" w:eastAsia="Arial" w:ascii="Arial"/>
          <w:color w:val="4F4F4F"/>
          <w:spacing w:val="35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CUADRAGÉSIM</w:t>
      </w:r>
      <w:r>
        <w:rPr>
          <w:rFonts w:cs="Arial" w:hAnsi="Arial" w:eastAsia="Arial" w:ascii="Arial"/>
          <w:color w:val="4F4F4F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13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SEXT</w:t>
      </w:r>
      <w:r>
        <w:rPr>
          <w:rFonts w:cs="Arial" w:hAnsi="Arial" w:eastAsia="Arial" w:ascii="Arial"/>
          <w:color w:val="3D3D3D"/>
          <w:spacing w:val="11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nc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b</w:t>
      </w:r>
      <w:r>
        <w:rPr>
          <w:rFonts w:cs="Arial" w:hAnsi="Arial" w:eastAsia="Arial" w:ascii="Arial"/>
          <w:color w:val="4F4F4F"/>
          <w:spacing w:val="0"/>
          <w:w w:val="69"/>
          <w:sz w:val="22"/>
          <w:szCs w:val="22"/>
        </w:rPr>
        <w:t>)</w:t>
      </w:r>
      <w:r>
        <w:rPr>
          <w:rFonts w:cs="Arial" w:hAnsi="Arial" w:eastAsia="Arial" w:ascii="Arial"/>
          <w:color w:val="4F4F4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69"/>
          <w:sz w:val="22"/>
          <w:szCs w:val="22"/>
        </w:rPr>
        <w:t>)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D3D3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nea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ientos</w:t>
      </w:r>
      <w:r>
        <w:rPr>
          <w:rFonts w:cs="Arial" w:hAnsi="Arial" w:eastAsia="Arial" w:ascii="Arial"/>
          <w:color w:val="3D3D3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Ge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al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ntegra</w:t>
      </w:r>
      <w:r>
        <w:rPr>
          <w:rFonts w:cs="Arial" w:hAnsi="Arial" w:eastAsia="Arial" w:ascii="Arial"/>
          <w:color w:val="4F4F4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2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ganización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At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bucio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unc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onam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nto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Comités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tica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35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revención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Con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In</w:t>
      </w:r>
      <w:r>
        <w:rPr>
          <w:rFonts w:cs="Arial" w:hAnsi="Arial" w:eastAsia="Arial" w:ascii="Arial"/>
          <w:color w:val="1818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ere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F4F4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Legis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ti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do</w:t>
      </w:r>
      <w:r>
        <w:rPr>
          <w:rFonts w:cs="Arial" w:hAnsi="Arial" w:eastAsia="Arial" w:ascii="Arial"/>
          <w:color w:val="3D3D3D"/>
          <w:spacing w:val="4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F4F4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Soberano</w:t>
      </w:r>
      <w:r>
        <w:rPr>
          <w:rFonts w:cs="Arial" w:hAnsi="Arial" w:eastAsia="Arial" w:ascii="Arial"/>
          <w:color w:val="3D3D3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pub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icado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an</w:t>
      </w:r>
      <w:r>
        <w:rPr>
          <w:rFonts w:cs="Arial" w:hAnsi="Arial" w:eastAsia="Arial" w:ascii="Arial"/>
          <w:color w:val="4F4F4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rd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di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5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Oficia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75"/>
          <w:sz w:val="22"/>
          <w:szCs w:val="22"/>
        </w:rPr>
        <w:t>"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Gace</w:t>
      </w:r>
      <w:r>
        <w:rPr>
          <w:rFonts w:cs="Arial" w:hAnsi="Arial" w:eastAsia="Arial" w:ascii="Arial"/>
          <w:color w:val="1818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b</w:t>
      </w:r>
      <w:r>
        <w:rPr>
          <w:rFonts w:cs="Arial" w:hAnsi="Arial" w:eastAsia="Arial" w:ascii="Arial"/>
          <w:color w:val="1818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erno</w:t>
      </w:r>
      <w:r>
        <w:rPr>
          <w:rFonts w:cs="Arial" w:hAnsi="Arial" w:eastAsia="Arial" w:ascii="Arial"/>
          <w:color w:val="4F4F4F"/>
          <w:spacing w:val="0"/>
          <w:w w:val="84"/>
          <w:sz w:val="22"/>
          <w:szCs w:val="22"/>
        </w:rPr>
        <w:t>",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5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ec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h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ve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818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trés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ril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in</w:t>
      </w:r>
      <w:r>
        <w:rPr>
          <w:rFonts w:cs="Arial" w:hAnsi="Arial" w:eastAsia="Arial" w:ascii="Arial"/>
          <w:color w:val="3D3D3D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o,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Pr</w:t>
      </w:r>
      <w:r>
        <w:rPr>
          <w:rFonts w:cs="Arial MT" w:hAnsi="Arial MT" w:eastAsia="Arial MT" w:ascii="Arial MT"/>
          <w:b/>
          <w:color w:val="18181A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A"/>
          <w:spacing w:val="-1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8181A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8181A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-12"/>
          <w:w w:val="10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2"/>
          <w:w w:val="114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0"/>
          <w:w w:val="110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18181A"/>
          <w:spacing w:val="-23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1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-13"/>
          <w:w w:val="11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BCBCBC"/>
          <w:spacing w:val="0"/>
          <w:w w:val="34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Comité</w:t>
      </w:r>
      <w:r>
        <w:rPr>
          <w:rFonts w:cs="Arial MT" w:hAnsi="Arial MT" w:eastAsia="Arial MT" w:ascii="Arial MT"/>
          <w:b/>
          <w:color w:val="1818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Ética</w:t>
      </w:r>
      <w:r>
        <w:rPr>
          <w:rFonts w:cs="Arial MT" w:hAnsi="Arial MT" w:eastAsia="Arial MT" w:ascii="Arial MT"/>
          <w:b/>
          <w:color w:val="18181A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8181A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Preven</w:t>
      </w:r>
      <w:r>
        <w:rPr>
          <w:rFonts w:cs="Arial MT" w:hAnsi="Arial MT" w:eastAsia="Arial MT" w:ascii="Arial MT"/>
          <w:b/>
          <w:color w:val="18181A"/>
          <w:spacing w:val="-48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8181A"/>
          <w:spacing w:val="5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8181A"/>
          <w:spacing w:val="-12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5"/>
          <w:sz w:val="22"/>
          <w:szCs w:val="22"/>
        </w:rPr>
        <w:t>nfl</w:t>
      </w:r>
      <w:r>
        <w:rPr>
          <w:rFonts w:cs="Arial MT" w:hAnsi="Arial MT" w:eastAsia="Arial MT" w:ascii="Arial MT"/>
          <w:b/>
          <w:color w:val="2A2A2A"/>
          <w:spacing w:val="-44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-14"/>
          <w:w w:val="12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tereses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gano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8181A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8181A"/>
          <w:spacing w:val="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89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13"/>
          <w:sz w:val="22"/>
          <w:szCs w:val="22"/>
        </w:rPr>
        <w:t>sc</w:t>
      </w:r>
      <w:r>
        <w:rPr>
          <w:rFonts w:cs="Arial MT" w:hAnsi="Arial MT" w:eastAsia="Arial MT" w:ascii="Arial MT"/>
          <w:b/>
          <w:color w:val="18181A"/>
          <w:spacing w:val="-25"/>
          <w:w w:val="10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99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19"/>
          <w:w w:val="9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5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18181A"/>
          <w:spacing w:val="-13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A"/>
          <w:spacing w:val="-12"/>
          <w:w w:val="10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A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0"/>
          <w:w w:val="97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1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8181A"/>
          <w:spacing w:val="-12"/>
          <w:w w:val="101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A2A2A"/>
          <w:spacing w:val="-11"/>
          <w:w w:val="10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1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8181A"/>
          <w:spacing w:val="-25"/>
          <w:w w:val="11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4F4F4F"/>
          <w:spacing w:val="0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604" w:right="4293"/>
      </w:pPr>
      <w:r>
        <w:rPr>
          <w:rFonts w:cs="Arial MT" w:hAnsi="Arial MT" w:eastAsia="Arial MT" w:ascii="Arial MT"/>
          <w:b/>
          <w:color w:val="18181A"/>
          <w:spacing w:val="0"/>
          <w:w w:val="94"/>
          <w:sz w:val="22"/>
          <w:szCs w:val="22"/>
        </w:rPr>
        <w:t>DESARROLLO</w:t>
      </w:r>
      <w:r>
        <w:rPr>
          <w:rFonts w:cs="Arial MT" w:hAnsi="Arial MT" w:eastAsia="Arial MT" w:ascii="Arial MT"/>
          <w:b/>
          <w:color w:val="18181A"/>
          <w:spacing w:val="5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SESIÓ</w:t>
      </w:r>
      <w:r>
        <w:rPr>
          <w:rFonts w:cs="Arial MT" w:hAnsi="Arial MT" w:eastAsia="Arial MT" w:ascii="Arial MT"/>
          <w:b/>
          <w:color w:val="2A2A2A"/>
          <w:spacing w:val="0"/>
          <w:w w:val="88"/>
          <w:sz w:val="22"/>
          <w:szCs w:val="22"/>
        </w:rPr>
        <w:t>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502"/>
      </w:pPr>
      <w:r>
        <w:rPr>
          <w:rFonts w:cs="Arial MT" w:hAnsi="Arial MT" w:eastAsia="Arial MT" w:ascii="Arial MT"/>
          <w:b/>
          <w:color w:val="2A2A2A"/>
          <w:spacing w:val="0"/>
          <w:w w:val="57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646464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646464"/>
          <w:spacing w:val="0"/>
          <w:w w:val="57"/>
          <w:sz w:val="22"/>
          <w:szCs w:val="22"/>
        </w:rPr>
        <w:t>      </w:t>
      </w:r>
      <w:r>
        <w:rPr>
          <w:rFonts w:cs="Arial MT" w:hAnsi="Arial MT" w:eastAsia="Arial MT" w:ascii="Arial MT"/>
          <w:b/>
          <w:color w:val="646464"/>
          <w:spacing w:val="10"/>
          <w:w w:val="5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sta</w:t>
      </w:r>
      <w:r>
        <w:rPr>
          <w:rFonts w:cs="Arial MT" w:hAnsi="Arial MT" w:eastAsia="Arial MT" w:ascii="Arial MT"/>
          <w:b/>
          <w:color w:val="18181A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-25"/>
          <w:w w:val="11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99"/>
          <w:sz w:val="22"/>
          <w:szCs w:val="22"/>
        </w:rPr>
        <w:t>stentes</w:t>
      </w:r>
      <w:r>
        <w:rPr>
          <w:rFonts w:cs="Arial MT" w:hAnsi="Arial MT" w:eastAsia="Arial MT" w:ascii="Arial MT"/>
          <w:b/>
          <w:color w:val="18181A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2A2A2A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-12"/>
          <w:w w:val="101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3"/>
          <w:w w:val="125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8181A"/>
          <w:spacing w:val="-12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1"/>
          <w:w w:val="10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4"/>
          <w:sz w:val="22"/>
          <w:szCs w:val="22"/>
        </w:rPr>
        <w:t>Quó</w:t>
      </w:r>
      <w:r>
        <w:rPr>
          <w:rFonts w:cs="Arial MT" w:hAnsi="Arial MT" w:eastAsia="Arial MT" w:ascii="Arial MT"/>
          <w:b/>
          <w:color w:val="18181A"/>
          <w:spacing w:val="-36"/>
          <w:w w:val="11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0"/>
          <w:w w:val="95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8181A"/>
          <w:spacing w:val="-11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3"/>
        <w:ind w:left="127" w:right="93" w:firstLine="14"/>
      </w:pP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8181A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so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818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We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doline</w:t>
      </w:r>
      <w:r>
        <w:rPr>
          <w:rFonts w:cs="Arial MT" w:hAnsi="Arial MT" w:eastAsia="Arial MT" w:ascii="Arial MT"/>
          <w:b/>
          <w:color w:val="18181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3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8181A"/>
          <w:spacing w:val="-23"/>
          <w:w w:val="96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6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0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3"/>
          <w:w w:val="10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8181A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F4F4F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F4F4F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F4F4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fo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rm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int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eg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18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Étic</w:t>
      </w:r>
      <w:r>
        <w:rPr>
          <w:rFonts w:cs="Arial" w:hAnsi="Arial" w:eastAsia="Arial" w:ascii="Arial"/>
          <w:color w:val="BCBCBC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3D3D3D"/>
          <w:spacing w:val="-21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5D5E89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5D5E89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Pre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94"/>
          <w:sz w:val="22"/>
          <w:szCs w:val="22"/>
        </w:rPr>
        <w:t>ció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5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rga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peri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or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47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646464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iz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0"/>
          <w:w w:val="93"/>
          <w:sz w:val="22"/>
          <w:szCs w:val="22"/>
        </w:rPr>
        <w:t>ció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6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q</w:t>
      </w:r>
      <w:r>
        <w:rPr>
          <w:rFonts w:cs="Arial" w:hAnsi="Arial" w:eastAsia="Arial" w:ascii="Arial"/>
          <w:color w:val="2A2A2A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F4F4F"/>
          <w:spacing w:val="0"/>
          <w:w w:val="7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fec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h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28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ab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2023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me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ci?</w:t>
      </w:r>
      <w:r>
        <w:rPr>
          <w:rFonts w:cs="Arial" w:hAnsi="Arial" w:eastAsia="Arial" w:ascii="Arial"/>
          <w:color w:val="4F4F4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ú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er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OSFEM</w:t>
      </w:r>
      <w:r>
        <w:rPr>
          <w:rFonts w:cs="Arial" w:hAnsi="Arial" w:eastAsia="Arial" w:ascii="Arial"/>
          <w:color w:val="4F4F4F"/>
          <w:spacing w:val="0"/>
          <w:w w:val="102"/>
          <w:sz w:val="22"/>
          <w:szCs w:val="22"/>
        </w:rPr>
        <w:t>/A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646464"/>
          <w:spacing w:val="0"/>
          <w:w w:val="108"/>
          <w:sz w:val="22"/>
          <w:szCs w:val="22"/>
        </w:rPr>
        <w:t>/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23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05</w:t>
      </w:r>
      <w:r>
        <w:rPr>
          <w:rFonts w:cs="Arial" w:hAnsi="Arial" w:eastAsia="Arial" w:ascii="Arial"/>
          <w:color w:val="4F4F4F"/>
          <w:spacing w:val="0"/>
          <w:w w:val="120"/>
          <w:sz w:val="22"/>
          <w:szCs w:val="22"/>
        </w:rPr>
        <w:t>/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20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2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3</w:t>
      </w:r>
      <w:r>
        <w:rPr>
          <w:rFonts w:cs="Arial" w:hAnsi="Arial" w:eastAsia="Arial" w:ascii="Arial"/>
          <w:color w:val="64646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Miroslava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rtíne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z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8ABD"/>
          <w:spacing w:val="0"/>
          <w:w w:val="100"/>
          <w:sz w:val="22"/>
          <w:szCs w:val="22"/>
        </w:rPr>
        <w:t>"'/.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260"/>
        <w:ind w:left="127"/>
      </w:pPr>
      <w:r>
        <w:rPr>
          <w:rFonts w:cs="Arial" w:hAnsi="Arial" w:eastAsia="Arial" w:ascii="Arial"/>
          <w:color w:val="3D3D3D"/>
          <w:w w:val="98"/>
          <w:position w:val="1"/>
          <w:sz w:val="22"/>
          <w:szCs w:val="22"/>
        </w:rPr>
        <w:t>Au</w:t>
      </w:r>
      <w:r>
        <w:rPr>
          <w:rFonts w:cs="Arial" w:hAnsi="Arial" w:eastAsia="Arial" w:ascii="Arial"/>
          <w:color w:val="2A2A2A"/>
          <w:w w:val="95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3D3D3D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A2A2A"/>
          <w:w w:val="10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4F4F4F"/>
          <w:w w:val="95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3D3D3D"/>
          <w:w w:val="99"/>
          <w:position w:val="1"/>
          <w:sz w:val="22"/>
          <w:szCs w:val="22"/>
        </w:rPr>
        <w:t>ra</w:t>
      </w:r>
      <w:r>
        <w:rPr>
          <w:rFonts w:cs="Arial" w:hAnsi="Arial" w:eastAsia="Arial" w:ascii="Arial"/>
          <w:color w:val="3D3D3D"/>
          <w:w w:val="100"/>
          <w:position w:val="1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4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4"/>
          <w:position w:val="1"/>
          <w:sz w:val="22"/>
          <w:szCs w:val="22"/>
        </w:rPr>
        <w:t>perior</w:t>
      </w:r>
      <w:r>
        <w:rPr>
          <w:rFonts w:cs="Arial" w:hAnsi="Arial" w:eastAsia="Arial" w:ascii="Arial"/>
          <w:color w:val="3D3D3D"/>
          <w:spacing w:val="0"/>
          <w:w w:val="9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3"/>
          <w:w w:val="9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18181A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4F4F4F"/>
          <w:spacing w:val="0"/>
          <w:w w:val="99"/>
          <w:position w:val="1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95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74"/>
          <w:position w:val="1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102"/>
          <w:position w:val="1"/>
          <w:sz w:val="22"/>
          <w:szCs w:val="22"/>
        </w:rPr>
        <w:t>zació</w:t>
      </w:r>
      <w:r>
        <w:rPr>
          <w:rFonts w:cs="Arial" w:hAnsi="Arial" w:eastAsia="Arial" w:ascii="Arial"/>
          <w:color w:val="2A2A2A"/>
          <w:spacing w:val="0"/>
          <w:w w:val="83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-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Org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an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Superi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5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1"/>
          <w:position w:val="1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4"/>
          <w:position w:val="1"/>
          <w:sz w:val="22"/>
          <w:szCs w:val="22"/>
        </w:rPr>
        <w:t>ca</w:t>
      </w:r>
      <w:r>
        <w:rPr>
          <w:rFonts w:cs="Arial" w:hAnsi="Arial" w:eastAsia="Arial" w:ascii="Arial"/>
          <w:color w:val="2A2A2A"/>
          <w:spacing w:val="0"/>
          <w:w w:val="74"/>
          <w:position w:val="1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9"/>
          <w:position w:val="1"/>
          <w:sz w:val="22"/>
          <w:szCs w:val="22"/>
        </w:rPr>
        <w:t>z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2"/>
          <w:szCs w:val="22"/>
        </w:rPr>
        <w:t>ac</w:t>
      </w:r>
      <w:r>
        <w:rPr>
          <w:rFonts w:cs="Arial" w:hAnsi="Arial" w:eastAsia="Arial" w:ascii="Arial"/>
          <w:color w:val="18181A"/>
          <w:spacing w:val="0"/>
          <w:w w:val="44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9"/>
          <w:position w:val="1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7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  </w:t>
      </w:r>
      <w:r>
        <w:rPr>
          <w:rFonts w:cs="Arial" w:hAnsi="Arial" w:eastAsia="Arial" w:ascii="Arial"/>
          <w:color w:val="3D3D3D"/>
          <w:spacing w:val="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Estad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2"/>
          <w:szCs w:val="22"/>
        </w:rPr>
        <w:t>x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ico</w:t>
      </w:r>
      <w:r>
        <w:rPr>
          <w:rFonts w:cs="Arial" w:hAnsi="Arial" w:eastAsia="Arial" w:ascii="Arial"/>
          <w:color w:val="3D3D3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0"/>
          <w:szCs w:val="20"/>
        </w:rPr>
        <w:t>y</w:t>
      </w:r>
      <w:r>
        <w:rPr>
          <w:rFonts w:cs="Arial" w:hAnsi="Arial" w:eastAsia="Arial" w:ascii="Arial"/>
          <w:color w:val="4F4F4F"/>
          <w:spacing w:val="0"/>
          <w:w w:val="100"/>
          <w:position w:val="1"/>
          <w:sz w:val="20"/>
          <w:szCs w:val="20"/>
        </w:rPr>
        <w:t>    </w:t>
      </w:r>
      <w:r>
        <w:rPr>
          <w:rFonts w:cs="Arial" w:hAnsi="Arial" w:eastAsia="Arial" w:ascii="Arial"/>
          <w:color w:val="4F4F4F"/>
          <w:spacing w:val="18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628ABD"/>
          <w:spacing w:val="0"/>
          <w:w w:val="48"/>
          <w:position w:val="1"/>
          <w:sz w:val="28"/>
          <w:szCs w:val="2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 w:lineRule="exact" w:line="200"/>
        <w:ind w:left="134"/>
      </w:pPr>
      <w:r>
        <w:rPr>
          <w:rFonts w:cs="Arial" w:hAnsi="Arial" w:eastAsia="Arial" w:ascii="Arial"/>
          <w:color w:val="2A2A2A"/>
          <w:w w:val="89"/>
          <w:position w:val="-3"/>
          <w:sz w:val="22"/>
          <w:szCs w:val="22"/>
        </w:rPr>
        <w:t>Pr</w:t>
      </w:r>
      <w:r>
        <w:rPr>
          <w:rFonts w:cs="Arial" w:hAnsi="Arial" w:eastAsia="Arial" w:ascii="Arial"/>
          <w:color w:val="3D3D3D"/>
          <w:w w:val="97"/>
          <w:position w:val="-3"/>
          <w:sz w:val="22"/>
          <w:szCs w:val="22"/>
        </w:rPr>
        <w:t>es</w:t>
      </w:r>
      <w:r>
        <w:rPr>
          <w:rFonts w:cs="Arial" w:hAnsi="Arial" w:eastAsia="Arial" w:ascii="Arial"/>
          <w:color w:val="2A2A2A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3D3D3D"/>
          <w:w w:val="99"/>
          <w:position w:val="-3"/>
          <w:sz w:val="22"/>
          <w:szCs w:val="22"/>
        </w:rPr>
        <w:t>den</w:t>
      </w:r>
      <w:r>
        <w:rPr>
          <w:rFonts w:cs="Arial" w:hAnsi="Arial" w:eastAsia="Arial" w:ascii="Arial"/>
          <w:color w:val="18181A"/>
          <w:w w:val="108"/>
          <w:position w:val="-3"/>
          <w:sz w:val="22"/>
          <w:szCs w:val="22"/>
        </w:rPr>
        <w:t>t</w:t>
      </w:r>
      <w:r>
        <w:rPr>
          <w:rFonts w:cs="Arial" w:hAnsi="Arial" w:eastAsia="Arial" w:ascii="Arial"/>
          <w:color w:val="2A2A2A"/>
          <w:w w:val="99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3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position w:val="-3"/>
          <w:sz w:val="22"/>
          <w:szCs w:val="22"/>
        </w:rPr>
        <w:t>Com</w:t>
      </w:r>
      <w:r>
        <w:rPr>
          <w:rFonts w:cs="Arial" w:hAnsi="Arial" w:eastAsia="Arial" w:ascii="Arial"/>
          <w:color w:val="4F4F4F"/>
          <w:spacing w:val="0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position w:val="-3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35"/>
          <w:position w:val="-3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5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tu</w:t>
      </w:r>
      <w:r>
        <w:rPr>
          <w:rFonts w:cs="Arial" w:hAnsi="Arial" w:eastAsia="Arial" w:ascii="Arial"/>
          <w:color w:val="4F4F4F"/>
          <w:spacing w:val="0"/>
          <w:w w:val="100"/>
          <w:position w:val="-3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-4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b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ien</w:t>
      </w:r>
      <w:r>
        <w:rPr>
          <w:rFonts w:cs="Arial" w:hAnsi="Arial" w:eastAsia="Arial" w:ascii="Arial"/>
          <w:color w:val="3D3D3D"/>
          <w:spacing w:val="2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position w:val="-3"/>
          <w:sz w:val="22"/>
          <w:szCs w:val="22"/>
        </w:rPr>
        <w:t>des</w:t>
      </w:r>
      <w:r>
        <w:rPr>
          <w:rFonts w:cs="Arial" w:hAnsi="Arial" w:eastAsia="Arial" w:ascii="Arial"/>
          <w:color w:val="2A2A2A"/>
          <w:spacing w:val="0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position w:val="-3"/>
          <w:sz w:val="22"/>
          <w:szCs w:val="22"/>
        </w:rPr>
        <w:t>g</w:t>
      </w:r>
      <w:r>
        <w:rPr>
          <w:rFonts w:cs="Arial" w:hAnsi="Arial" w:eastAsia="Arial" w:ascii="Arial"/>
          <w:color w:val="2A2A2A"/>
          <w:spacing w:val="0"/>
          <w:w w:val="83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100"/>
          <w:position w:val="-3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position w:val="-3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position w:val="-3"/>
          <w:sz w:val="22"/>
          <w:szCs w:val="22"/>
        </w:rPr>
        <w:t>mo</w:t>
      </w:r>
      <w:r>
        <w:rPr>
          <w:rFonts w:cs="Arial" w:hAnsi="Arial" w:eastAsia="Arial" w:ascii="Arial"/>
          <w:color w:val="4F4F4F"/>
          <w:spacing w:val="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87"/>
          <w:position w:val="-3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31"/>
          <w:w w:val="87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position w:val="-3"/>
          <w:sz w:val="22"/>
          <w:szCs w:val="22"/>
        </w:rPr>
        <w:t>sup</w:t>
      </w:r>
      <w:r>
        <w:rPr>
          <w:rFonts w:cs="Arial" w:hAnsi="Arial" w:eastAsia="Arial" w:ascii="Arial"/>
          <w:color w:val="4F4F4F"/>
          <w:spacing w:val="0"/>
          <w:w w:val="44"/>
          <w:position w:val="-3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position w:val="-3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3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position w:val="-3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position w:val="-3"/>
          <w:sz w:val="22"/>
          <w:szCs w:val="22"/>
        </w:rPr>
        <w:t>P,ara</w:t>
      </w:r>
      <w:r>
        <w:rPr>
          <w:rFonts w:cs="Arial" w:hAnsi="Arial" w:eastAsia="Arial" w:ascii="Arial"/>
          <w:color w:val="3D3D3D"/>
          <w:spacing w:val="7"/>
          <w:w w:val="84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re</w:t>
      </w:r>
      <w:r>
        <w:rPr>
          <w:rFonts w:cs="Arial" w:hAnsi="Arial" w:eastAsia="Arial" w:ascii="Arial"/>
          <w:color w:val="4F4F4F"/>
          <w:spacing w:val="0"/>
          <w:w w:val="100"/>
          <w:position w:val="-3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id</w:t>
      </w:r>
      <w:r>
        <w:rPr>
          <w:rFonts w:cs="Arial" w:hAnsi="Arial" w:eastAsia="Arial" w:ascii="Arial"/>
          <w:color w:val="2A2A2A"/>
          <w:spacing w:val="0"/>
          <w:w w:val="100"/>
          <w:position w:val="-3"/>
          <w:sz w:val="22"/>
          <w:szCs w:val="22"/>
        </w:rPr>
        <w:t>ir</w:t>
      </w:r>
      <w:r>
        <w:rPr>
          <w:rFonts w:cs="Arial" w:hAnsi="Arial" w:eastAsia="Arial" w:ascii="Arial"/>
          <w:color w:val="2A2A2A"/>
          <w:spacing w:val="17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-11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position w:val="-3"/>
          <w:sz w:val="22"/>
          <w:szCs w:val="22"/>
        </w:rPr>
        <w:t>P</w:t>
      </w:r>
      <w:r>
        <w:rPr>
          <w:rFonts w:cs="Arial" w:hAnsi="Arial" w:eastAsia="Arial" w:ascii="Arial"/>
          <w:color w:val="4F4F4F"/>
          <w:spacing w:val="0"/>
          <w:w w:val="94"/>
          <w:position w:val="-3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position w:val="-3"/>
          <w:sz w:val="22"/>
          <w:szCs w:val="22"/>
        </w:rPr>
        <w:t>imer</w:t>
      </w:r>
      <w:r>
        <w:rPr>
          <w:rFonts w:cs="Arial" w:hAnsi="Arial" w:eastAsia="Arial" w:ascii="Arial"/>
          <w:color w:val="4F4F4F"/>
          <w:spacing w:val="0"/>
          <w:w w:val="94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4F4F4F"/>
          <w:spacing w:val="26"/>
          <w:w w:val="94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position w:val="-3"/>
          <w:sz w:val="22"/>
          <w:szCs w:val="22"/>
        </w:rPr>
        <w:t>Ses</w:t>
      </w:r>
      <w:r>
        <w:rPr>
          <w:rFonts w:cs="Arial" w:hAnsi="Arial" w:eastAsia="Arial" w:ascii="Arial"/>
          <w:color w:val="2A2A2A"/>
          <w:spacing w:val="0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9"/>
          <w:position w:val="-3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0"/>
          <w:w w:val="77"/>
          <w:position w:val="-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position w:val="-3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position w:val="-3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79"/>
          <w:position w:val="-3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5"/>
          <w:position w:val="-3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6"/>
          <w:position w:val="-3"/>
          <w:sz w:val="22"/>
          <w:szCs w:val="22"/>
        </w:rPr>
        <w:t>nar</w:t>
      </w:r>
      <w:r>
        <w:rPr>
          <w:rFonts w:cs="Arial" w:hAnsi="Arial" w:eastAsia="Arial" w:ascii="Arial"/>
          <w:color w:val="646464"/>
          <w:spacing w:val="0"/>
          <w:w w:val="59"/>
          <w:position w:val="-3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position w:val="-3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2"/>
          <w:szCs w:val="42"/>
        </w:rPr>
        <w:jc w:val="left"/>
        <w:spacing w:lineRule="exact" w:line="300"/>
        <w:ind w:left="127"/>
      </w:pP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2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0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23</w:t>
      </w:r>
      <w:r>
        <w:rPr>
          <w:rFonts w:cs="Arial" w:hAnsi="Arial" w:eastAsia="Arial" w:ascii="Arial"/>
          <w:color w:val="3D3D3D"/>
          <w:spacing w:val="14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position w:val="-6"/>
          <w:sz w:val="22"/>
          <w:szCs w:val="22"/>
        </w:rPr>
        <w:t>de</w:t>
      </w:r>
      <w:r>
        <w:rPr>
          <w:rFonts w:cs="Arial" w:hAnsi="Arial" w:eastAsia="Arial" w:ascii="Arial"/>
          <w:color w:val="18181A"/>
          <w:spacing w:val="0"/>
          <w:w w:val="29"/>
          <w:position w:val="-6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3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Comi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é</w:t>
      </w:r>
      <w:r>
        <w:rPr>
          <w:rFonts w:cs="Arial" w:hAnsi="Arial" w:eastAsia="Arial" w:ascii="Arial"/>
          <w:color w:val="3D3D3D"/>
          <w:spacing w:val="13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23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Étic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8"/>
          <w:w w:val="100"/>
          <w:position w:val="-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-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79"/>
          <w:position w:val="-6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97"/>
          <w:position w:val="-6"/>
          <w:sz w:val="22"/>
          <w:szCs w:val="22"/>
        </w:rPr>
        <w:t>reve</w:t>
      </w:r>
      <w:r>
        <w:rPr>
          <w:rFonts w:cs="Arial" w:hAnsi="Arial" w:eastAsia="Arial" w:ascii="Arial"/>
          <w:color w:val="2A2A2A"/>
          <w:spacing w:val="0"/>
          <w:w w:val="83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position w:val="-6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59"/>
          <w:position w:val="-6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position w:val="-6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1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position w:val="-6"/>
          <w:sz w:val="22"/>
          <w:szCs w:val="22"/>
        </w:rPr>
        <w:t>Co</w:t>
      </w:r>
      <w:r>
        <w:rPr>
          <w:rFonts w:cs="Arial" w:hAnsi="Arial" w:eastAsia="Arial" w:ascii="Arial"/>
          <w:color w:val="18181A"/>
          <w:spacing w:val="0"/>
          <w:w w:val="94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4"/>
          <w:position w:val="-6"/>
          <w:sz w:val="22"/>
          <w:szCs w:val="22"/>
        </w:rPr>
        <w:t>fli</w:t>
      </w:r>
      <w:r>
        <w:rPr>
          <w:rFonts w:cs="Arial" w:hAnsi="Arial" w:eastAsia="Arial" w:ascii="Arial"/>
          <w:color w:val="3D3D3D"/>
          <w:spacing w:val="0"/>
          <w:w w:val="94"/>
          <w:position w:val="-6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4"/>
          <w:position w:val="-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4"/>
          <w:position w:val="-6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4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4"/>
          <w:w w:val="94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8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29"/>
          <w:position w:val="-6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83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position w:val="-6"/>
          <w:sz w:val="22"/>
          <w:szCs w:val="22"/>
        </w:rPr>
        <w:t>te</w:t>
      </w:r>
      <w:r>
        <w:rPr>
          <w:rFonts w:cs="Arial" w:hAnsi="Arial" w:eastAsia="Arial" w:ascii="Arial"/>
          <w:color w:val="2A2A2A"/>
          <w:spacing w:val="0"/>
          <w:w w:val="79"/>
          <w:position w:val="-6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position w:val="-6"/>
          <w:sz w:val="22"/>
          <w:szCs w:val="22"/>
        </w:rPr>
        <w:t>es</w:t>
      </w:r>
      <w:r>
        <w:rPr>
          <w:rFonts w:cs="Arial" w:hAnsi="Arial" w:eastAsia="Arial" w:ascii="Arial"/>
          <w:color w:val="4F4F4F"/>
          <w:spacing w:val="0"/>
          <w:w w:val="48"/>
          <w:position w:val="-6"/>
          <w:sz w:val="22"/>
          <w:szCs w:val="22"/>
        </w:rPr>
        <w:t>Ef</w:t>
      </w:r>
      <w:r>
        <w:rPr>
          <w:rFonts w:cs="Arial" w:hAnsi="Arial" w:eastAsia="Arial" w:ascii="Arial"/>
          <w:color w:val="3D3D3D"/>
          <w:spacing w:val="0"/>
          <w:w w:val="86"/>
          <w:position w:val="-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5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position w:val="-6"/>
          <w:sz w:val="22"/>
          <w:szCs w:val="22"/>
        </w:rPr>
        <w:t>de</w:t>
      </w:r>
      <w:r>
        <w:rPr>
          <w:rFonts w:cs="Arial" w:hAnsi="Arial" w:eastAsia="Arial" w:ascii="Arial"/>
          <w:color w:val="18181A"/>
          <w:spacing w:val="0"/>
          <w:w w:val="59"/>
          <w:position w:val="-6"/>
          <w:sz w:val="22"/>
          <w:szCs w:val="22"/>
        </w:rPr>
        <w:t>l</w:t>
      </w:r>
      <w:r>
        <w:rPr>
          <w:rFonts w:cs="Arial" w:hAnsi="Arial" w:eastAsia="Arial" w:ascii="Arial"/>
          <w:color w:val="18181A"/>
          <w:spacing w:val="0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-19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Órga</w:t>
      </w:r>
      <w:r>
        <w:rPr>
          <w:rFonts w:cs="Arial" w:hAnsi="Arial" w:eastAsia="Arial" w:ascii="Arial"/>
          <w:color w:val="2A2A2A"/>
          <w:spacing w:val="0"/>
          <w:w w:val="91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3"/>
          <w:w w:val="91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1"/>
          <w:position w:val="-6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pe</w:t>
      </w:r>
      <w:r>
        <w:rPr>
          <w:rFonts w:cs="Arial" w:hAnsi="Arial" w:eastAsia="Arial" w:ascii="Arial"/>
          <w:color w:val="2A2A2A"/>
          <w:spacing w:val="0"/>
          <w:w w:val="91"/>
          <w:position w:val="-6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1"/>
          <w:position w:val="-6"/>
          <w:sz w:val="22"/>
          <w:szCs w:val="22"/>
        </w:rPr>
        <w:t>io</w:t>
      </w:r>
      <w:r>
        <w:rPr>
          <w:rFonts w:cs="Arial" w:hAnsi="Arial" w:eastAsia="Arial" w:ascii="Arial"/>
          <w:color w:val="2A2A2A"/>
          <w:spacing w:val="0"/>
          <w:w w:val="91"/>
          <w:position w:val="-6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1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1"/>
          <w:w w:val="91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-6"/>
          <w:sz w:val="22"/>
          <w:szCs w:val="22"/>
        </w:rPr>
        <w:t>Fisca</w:t>
      </w:r>
      <w:r>
        <w:rPr>
          <w:rFonts w:cs="Arial" w:hAnsi="Arial" w:eastAsia="Arial" w:ascii="Arial"/>
          <w:color w:val="2A2A2A"/>
          <w:spacing w:val="0"/>
          <w:w w:val="74"/>
          <w:position w:val="-6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3"/>
          <w:position w:val="-6"/>
          <w:sz w:val="22"/>
          <w:szCs w:val="22"/>
        </w:rPr>
        <w:t>z</w:t>
      </w:r>
      <w:r>
        <w:rPr>
          <w:rFonts w:cs="Arial" w:hAnsi="Arial" w:eastAsia="Arial" w:ascii="Arial"/>
          <w:color w:val="2A2A2A"/>
          <w:spacing w:val="0"/>
          <w:w w:val="95"/>
          <w:position w:val="-6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9"/>
          <w:position w:val="-6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59"/>
          <w:position w:val="-6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95"/>
          <w:position w:val="-6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position w:val="-6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6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5"/>
          <w:w w:val="100"/>
          <w:position w:val="-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9095B6"/>
          <w:spacing w:val="0"/>
          <w:w w:val="61"/>
          <w:position w:val="-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9095B6"/>
          <w:spacing w:val="0"/>
          <w:w w:val="61"/>
          <w:position w:val="-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095B6"/>
          <w:spacing w:val="13"/>
          <w:w w:val="61"/>
          <w:position w:val="-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9095B6"/>
          <w:spacing w:val="0"/>
          <w:w w:val="109"/>
          <w:position w:val="-6"/>
          <w:sz w:val="42"/>
          <w:szCs w:val="42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2"/>
          <w:szCs w:val="42"/>
        </w:rPr>
      </w:r>
    </w:p>
    <w:p>
      <w:pPr>
        <w:rPr>
          <w:rFonts w:cs="Arial MT" w:hAnsi="Arial MT" w:eastAsia="Arial MT" w:ascii="Arial MT"/>
          <w:sz w:val="50"/>
          <w:szCs w:val="50"/>
        </w:rPr>
        <w:jc w:val="left"/>
        <w:spacing w:lineRule="exact" w:line="420"/>
        <w:ind w:left="127"/>
      </w:pPr>
      <w:r>
        <w:rPr>
          <w:rFonts w:cs="Arial" w:hAnsi="Arial" w:eastAsia="Arial" w:ascii="Arial"/>
          <w:color w:val="2A2A2A"/>
          <w:w w:val="95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3D3D3D"/>
          <w:w w:val="95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A2A2A"/>
          <w:w w:val="59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A2A2A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2"/>
          <w:sz w:val="22"/>
          <w:szCs w:val="22"/>
        </w:rPr>
        <w:t>Es</w:t>
      </w:r>
      <w:r>
        <w:rPr>
          <w:rFonts w:cs="Arial" w:hAnsi="Arial" w:eastAsia="Arial" w:ascii="Arial"/>
          <w:color w:val="18181A"/>
          <w:spacing w:val="0"/>
          <w:w w:val="100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position w:val="2"/>
          <w:sz w:val="22"/>
          <w:szCs w:val="22"/>
        </w:rPr>
        <w:t>ad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-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position w:val="2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2"/>
          <w:position w:val="2"/>
          <w:sz w:val="22"/>
          <w:szCs w:val="22"/>
        </w:rPr>
        <w:t>xi</w:t>
      </w:r>
      <w:r>
        <w:rPr>
          <w:rFonts w:cs="Arial" w:hAnsi="Arial" w:eastAsia="Arial" w:ascii="Arial"/>
          <w:color w:val="3D3D3D"/>
          <w:spacing w:val="0"/>
          <w:w w:val="104"/>
          <w:position w:val="2"/>
          <w:sz w:val="22"/>
          <w:szCs w:val="22"/>
        </w:rPr>
        <w:t>co</w:t>
      </w:r>
      <w:r>
        <w:rPr>
          <w:rFonts w:cs="Arial" w:hAnsi="Arial" w:eastAsia="Arial" w:ascii="Arial"/>
          <w:color w:val="646464"/>
          <w:spacing w:val="0"/>
          <w:w w:val="35"/>
          <w:position w:val="2"/>
          <w:sz w:val="22"/>
          <w:szCs w:val="22"/>
        </w:rPr>
        <w:t>.</w:t>
      </w:r>
      <w:r>
        <w:rPr>
          <w:rFonts w:cs="Arial" w:hAnsi="Arial" w:eastAsia="Arial" w:ascii="Arial"/>
          <w:color w:val="646464"/>
          <w:spacing w:val="0"/>
          <w:w w:val="100"/>
          <w:position w:val="2"/>
          <w:sz w:val="22"/>
          <w:szCs w:val="22"/>
        </w:rPr>
        <w:t>                                                                    </w:t>
      </w:r>
      <w:r>
        <w:rPr>
          <w:rFonts w:cs="Arial" w:hAnsi="Arial" w:eastAsia="Arial" w:ascii="Arial"/>
          <w:color w:val="646464"/>
          <w:spacing w:val="-3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D3CCD4"/>
          <w:spacing w:val="0"/>
          <w:w w:val="35"/>
          <w:position w:val="2"/>
          <w:sz w:val="28"/>
          <w:szCs w:val="28"/>
        </w:rPr>
        <w:t>I</w:t>
      </w:r>
      <w:r>
        <w:rPr>
          <w:rFonts w:cs="Arial" w:hAnsi="Arial" w:eastAsia="Arial" w:ascii="Arial"/>
          <w:color w:val="D3CCD4"/>
          <w:spacing w:val="0"/>
          <w:w w:val="35"/>
          <w:position w:val="2"/>
          <w:sz w:val="28"/>
          <w:szCs w:val="28"/>
        </w:rPr>
        <w:t>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D3CCD4"/>
          <w:spacing w:val="24"/>
          <w:w w:val="35"/>
          <w:position w:val="2"/>
          <w:sz w:val="28"/>
          <w:szCs w:val="28"/>
        </w:rPr>
        <w:t> </w:t>
      </w:r>
      <w:r>
        <w:rPr>
          <w:rFonts w:cs="Arial MT" w:hAnsi="Arial MT" w:eastAsia="Arial MT" w:ascii="Arial MT"/>
          <w:i/>
          <w:color w:val="9095B6"/>
          <w:spacing w:val="0"/>
          <w:w w:val="70"/>
          <w:position w:val="2"/>
          <w:sz w:val="50"/>
          <w:szCs w:val="50"/>
        </w:rPr>
        <w:t>\J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50"/>
          <w:szCs w:val="5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0"/>
      </w:pPr>
      <w:r>
        <w:rPr>
          <w:rFonts w:cs="Arial" w:hAnsi="Arial" w:eastAsia="Arial" w:ascii="Arial"/>
          <w:color w:val="3D3D3D"/>
          <w:sz w:val="22"/>
          <w:szCs w:val="22"/>
        </w:rPr>
        <w:t>A</w:t>
      </w:r>
      <w:r>
        <w:rPr>
          <w:rFonts w:cs="Arial" w:hAnsi="Arial" w:eastAsia="Arial" w:ascii="Arial"/>
          <w:color w:val="2A2A2A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espec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ente</w:t>
      </w:r>
      <w:r>
        <w:rPr>
          <w:rFonts w:cs="Arial" w:hAnsi="Arial" w:eastAsia="Arial" w:ascii="Arial"/>
          <w:color w:val="4F4F4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F4F4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represen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~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88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8181A"/>
          <w:spacing w:val="0"/>
          <w:w w:val="106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8181A"/>
          <w:spacing w:val="-35"/>
          <w:w w:val="10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95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rril</w:t>
      </w:r>
      <w:r>
        <w:rPr>
          <w:rFonts w:cs="Arial MT" w:hAnsi="Arial MT" w:eastAsia="Arial MT" w:ascii="Arial MT"/>
          <w:b/>
          <w:color w:val="2A2A2A"/>
          <w:spacing w:val="-56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818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8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8181A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12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A2A2A"/>
          <w:spacing w:val="-23"/>
          <w:w w:val="94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8181A"/>
          <w:spacing w:val="0"/>
          <w:w w:val="99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8181A"/>
          <w:spacing w:val="-11"/>
          <w:w w:val="99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4F4F4F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F4F4F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F4F4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Au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1818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4F4F4F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4"/>
        <w:ind w:left="127"/>
      </w:pP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Supe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43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ga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peri</w:t>
      </w:r>
      <w:r>
        <w:rPr>
          <w:rFonts w:cs="Arial" w:hAnsi="Arial" w:eastAsia="Arial" w:ascii="Arial"/>
          <w:color w:val="4F4F4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8181A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iz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x</w:t>
      </w:r>
      <w:r>
        <w:rPr>
          <w:rFonts w:cs="Arial" w:hAnsi="Arial" w:eastAsia="Arial" w:ascii="Arial"/>
          <w:color w:val="18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F4F4F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Pres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den</w:t>
      </w:r>
      <w:r>
        <w:rPr>
          <w:rFonts w:cs="Arial" w:hAnsi="Arial" w:eastAsia="Arial" w:ascii="Arial"/>
          <w:color w:val="4F4F4F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4F4F4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646464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513" w:right="1097"/>
      </w:pP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alle</w:t>
      </w:r>
      <w:r>
        <w:rPr>
          <w:rFonts w:cs="Arial" w:hAnsi="Arial" w:eastAsia="Arial" w:ascii="Arial"/>
          <w:color w:val="646464"/>
          <w:spacing w:val="1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M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ari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an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o</w:t>
      </w:r>
      <w:r>
        <w:rPr>
          <w:rFonts w:cs="Arial" w:hAnsi="Arial" w:eastAsia="Arial" w:ascii="Arial"/>
          <w:color w:val="646464"/>
          <w:spacing w:val="31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Matamoros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12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No.</w:t>
      </w:r>
      <w:r>
        <w:rPr>
          <w:rFonts w:cs="Arial" w:hAnsi="Arial" w:eastAsia="Arial" w:ascii="Arial"/>
          <w:color w:val="646464"/>
          <w:spacing w:val="16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646464"/>
          <w:spacing w:val="0"/>
          <w:w w:val="81"/>
          <w:sz w:val="16"/>
          <w:szCs w:val="16"/>
        </w:rPr>
        <w:t>06,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Delegac</w:t>
      </w:r>
      <w:r>
        <w:rPr>
          <w:rFonts w:cs="Arial" w:hAnsi="Arial" w:eastAsia="Arial" w:ascii="Arial"/>
          <w:color w:val="4F4F4F"/>
          <w:spacing w:val="0"/>
          <w:w w:val="58"/>
          <w:sz w:val="16"/>
          <w:szCs w:val="16"/>
        </w:rPr>
        <w:t>i</w:t>
      </w:r>
      <w:r>
        <w:rPr>
          <w:rFonts w:cs="Arial" w:hAnsi="Arial" w:eastAsia="Arial" w:ascii="Arial"/>
          <w:color w:val="646464"/>
          <w:spacing w:val="0"/>
          <w:w w:val="89"/>
          <w:sz w:val="16"/>
          <w:szCs w:val="16"/>
        </w:rPr>
        <w:t>ón</w:t>
      </w:r>
      <w:r>
        <w:rPr>
          <w:rFonts w:cs="Arial" w:hAnsi="Arial" w:eastAsia="Arial" w:ascii="Arial"/>
          <w:color w:val="646464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entro</w:t>
      </w:r>
      <w:r>
        <w:rPr>
          <w:rFonts w:cs="Arial" w:hAnsi="Arial" w:eastAsia="Arial" w:ascii="Arial"/>
          <w:color w:val="646464"/>
          <w:spacing w:val="26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H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istórico,</w:t>
      </w:r>
      <w:r>
        <w:rPr>
          <w:rFonts w:cs="Arial" w:hAnsi="Arial" w:eastAsia="Arial" w:ascii="Arial"/>
          <w:color w:val="646464"/>
          <w:spacing w:val="23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Colon</w:t>
      </w:r>
      <w:r>
        <w:rPr>
          <w:rFonts w:cs="Arial" w:hAnsi="Arial" w:eastAsia="Arial" w:ascii="Arial"/>
          <w:color w:val="7B7B7B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646464"/>
          <w:spacing w:val="0"/>
          <w:w w:val="82"/>
          <w:sz w:val="16"/>
          <w:szCs w:val="16"/>
        </w:rPr>
        <w:t>a</w:t>
      </w:r>
      <w:r>
        <w:rPr>
          <w:rFonts w:cs="Arial" w:hAnsi="Arial" w:eastAsia="Arial" w:ascii="Arial"/>
          <w:color w:val="646464"/>
          <w:spacing w:val="25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6"/>
          <w:szCs w:val="16"/>
        </w:rPr>
        <w:t>Ce</w:t>
      </w:r>
      <w:r>
        <w:rPr>
          <w:rFonts w:cs="Arial" w:hAnsi="Arial" w:eastAsia="Arial" w:ascii="Arial"/>
          <w:color w:val="4F4F4F"/>
          <w:spacing w:val="0"/>
          <w:w w:val="77"/>
          <w:sz w:val="16"/>
          <w:szCs w:val="16"/>
        </w:rPr>
        <w:t>n</w:t>
      </w:r>
      <w:r>
        <w:rPr>
          <w:rFonts w:cs="Arial" w:hAnsi="Arial" w:eastAsia="Arial" w:ascii="Arial"/>
          <w:color w:val="646464"/>
          <w:spacing w:val="0"/>
          <w:w w:val="81"/>
          <w:sz w:val="16"/>
          <w:szCs w:val="16"/>
        </w:rPr>
        <w:t>tro</w:t>
      </w:r>
      <w:r>
        <w:rPr>
          <w:rFonts w:cs="Arial" w:hAnsi="Arial" w:eastAsia="Arial" w:ascii="Arial"/>
          <w:color w:val="7B7B7B"/>
          <w:spacing w:val="0"/>
          <w:w w:val="46"/>
          <w:sz w:val="16"/>
          <w:szCs w:val="16"/>
        </w:rPr>
        <w:t>,</w:t>
      </w:r>
      <w:r>
        <w:rPr>
          <w:rFonts w:cs="Arial" w:hAnsi="Arial" w:eastAsia="Arial" w:ascii="Arial"/>
          <w:color w:val="7B7B7B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Toluca</w:t>
      </w:r>
      <w:r>
        <w:rPr>
          <w:rFonts w:cs="Arial" w:hAnsi="Arial" w:eastAsia="Arial" w:ascii="Arial"/>
          <w:color w:val="646464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646464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do,</w:t>
      </w:r>
      <w:r>
        <w:rPr>
          <w:rFonts w:cs="Arial" w:hAnsi="Arial" w:eastAsia="Arial" w:ascii="Arial"/>
          <w:color w:val="646464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Es</w:t>
      </w:r>
      <w:r>
        <w:rPr>
          <w:rFonts w:cs="Arial" w:hAnsi="Arial" w:eastAsia="Arial" w:ascii="Arial"/>
          <w:color w:val="7B7B7B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ado</w:t>
      </w:r>
      <w:r>
        <w:rPr>
          <w:rFonts w:cs="Arial" w:hAnsi="Arial" w:eastAsia="Arial" w:ascii="Arial"/>
          <w:color w:val="646464"/>
          <w:spacing w:val="8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646464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Méx</w:t>
      </w:r>
      <w:r>
        <w:rPr>
          <w:rFonts w:cs="Arial" w:hAnsi="Arial" w:eastAsia="Arial" w:ascii="Arial"/>
          <w:color w:val="7B7B7B"/>
          <w:spacing w:val="0"/>
          <w:w w:val="78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95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7B7B7B"/>
          <w:spacing w:val="0"/>
          <w:w w:val="62"/>
          <w:sz w:val="16"/>
          <w:szCs w:val="16"/>
        </w:rPr>
        <w:t>.</w:t>
      </w:r>
      <w:r>
        <w:rPr>
          <w:rFonts w:cs="Arial" w:hAnsi="Arial" w:eastAsia="Arial" w:ascii="Arial"/>
          <w:color w:val="7B7B7B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7B7B7B"/>
          <w:spacing w:val="0"/>
          <w:w w:val="62"/>
          <w:sz w:val="16"/>
          <w:szCs w:val="16"/>
        </w:rPr>
        <w:t>.</w:t>
      </w:r>
      <w:r>
        <w:rPr>
          <w:rFonts w:cs="Arial" w:hAnsi="Arial" w:eastAsia="Arial" w:ascii="Arial"/>
          <w:color w:val="7B7B7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78"/>
          <w:sz w:val="16"/>
          <w:szCs w:val="16"/>
        </w:rPr>
        <w:t>P</w:t>
      </w:r>
      <w:r>
        <w:rPr>
          <w:rFonts w:cs="Arial" w:hAnsi="Arial" w:eastAsia="Arial" w:ascii="Arial"/>
          <w:color w:val="898989"/>
          <w:spacing w:val="0"/>
          <w:w w:val="46"/>
          <w:sz w:val="16"/>
          <w:szCs w:val="16"/>
        </w:rPr>
        <w:t>.</w:t>
      </w:r>
      <w:r>
        <w:rPr>
          <w:rFonts w:cs="Arial" w:hAnsi="Arial" w:eastAsia="Arial" w:ascii="Arial"/>
          <w:color w:val="898989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2"/>
          <w:szCs w:val="12"/>
        </w:rPr>
        <w:t>50CXX)</w:t>
      </w:r>
      <w:r>
        <w:rPr>
          <w:rFonts w:cs="Arial" w:hAnsi="Arial" w:eastAsia="Arial" w:ascii="Arial"/>
          <w:color w:val="646464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Te</w:t>
      </w:r>
      <w:r>
        <w:rPr>
          <w:rFonts w:cs="Arial" w:hAnsi="Arial" w:eastAsia="Arial" w:ascii="Arial"/>
          <w:color w:val="7B7B7B"/>
          <w:spacing w:val="0"/>
          <w:w w:val="38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s</w:t>
      </w:r>
      <w:r>
        <w:rPr>
          <w:rFonts w:cs="Arial" w:hAnsi="Arial" w:eastAsia="Arial" w:ascii="Arial"/>
          <w:color w:val="4F4F4F"/>
          <w:spacing w:val="0"/>
          <w:w w:val="30"/>
          <w:sz w:val="16"/>
          <w:szCs w:val="16"/>
        </w:rPr>
        <w:t>.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6"/>
          <w:szCs w:val="16"/>
        </w:rPr>
        <w:t>722</w:t>
      </w:r>
      <w:r>
        <w:rPr>
          <w:rFonts w:cs="Arial" w:hAnsi="Arial" w:eastAsia="Arial" w:ascii="Arial"/>
          <w:color w:val="646464"/>
          <w:spacing w:val="11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646464"/>
          <w:spacing w:val="0"/>
          <w:w w:val="46"/>
          <w:sz w:val="16"/>
          <w:szCs w:val="16"/>
        </w:rPr>
        <w:t>         </w:t>
      </w:r>
      <w:r>
        <w:rPr>
          <w:rFonts w:cs="Arial" w:hAnsi="Arial" w:eastAsia="Arial" w:ascii="Arial"/>
          <w:color w:val="646464"/>
          <w:spacing w:val="14"/>
          <w:w w:val="46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84</w:t>
      </w:r>
      <w:r>
        <w:rPr>
          <w:rFonts w:cs="Arial" w:hAnsi="Arial" w:eastAsia="Arial" w:ascii="Arial"/>
          <w:color w:val="646464"/>
          <w:spacing w:val="-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79"/>
        <w:ind w:left="4390" w:right="860" w:hanging="4255"/>
      </w:pP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Est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18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umen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to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anexos,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caso.</w:t>
      </w:r>
      <w:r>
        <w:rPr>
          <w:rFonts w:cs="Arial" w:hAnsi="Arial" w:eastAsia="Arial" w:ascii="Arial"/>
          <w:color w:val="646464"/>
          <w:spacing w:val="3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án</w:t>
      </w:r>
      <w:r>
        <w:rPr>
          <w:rFonts w:cs="Arial" w:hAnsi="Arial" w:eastAsia="Arial" w:ascii="Arial"/>
          <w:color w:val="646464"/>
          <w:spacing w:val="1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7B7B7B"/>
          <w:spacing w:val="0"/>
          <w:w w:val="7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ado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conforme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lo</w:t>
      </w:r>
      <w:r>
        <w:rPr>
          <w:rFonts w:cs="Arial" w:hAnsi="Arial" w:eastAsia="Arial" w:ascii="Arial"/>
          <w:color w:val="646464"/>
          <w:spacing w:val="13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p</w:t>
      </w:r>
      <w:r>
        <w:rPr>
          <w:rFonts w:cs="Arial" w:hAnsi="Arial" w:eastAsia="Arial" w:ascii="Arial"/>
          <w:color w:val="4F4F4F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evisto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1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Ley</w:t>
      </w:r>
      <w:r>
        <w:rPr>
          <w:rFonts w:cs="Arial" w:hAnsi="Arial" w:eastAsia="Arial" w:ascii="Arial"/>
          <w:color w:val="646464"/>
          <w:spacing w:val="2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otecc</w:t>
      </w:r>
      <w:r>
        <w:rPr>
          <w:rFonts w:cs="Arial" w:hAnsi="Arial" w:eastAsia="Arial" w:ascii="Arial"/>
          <w:color w:val="3D3D3D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ón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atos</w:t>
      </w: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4"/>
          <w:szCs w:val="14"/>
        </w:rPr>
        <w:t>Per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ona</w:t>
      </w:r>
      <w:r>
        <w:rPr>
          <w:rFonts w:cs="Arial" w:hAnsi="Arial" w:eastAsia="Arial" w:ascii="Arial"/>
          <w:color w:val="4F4F4F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es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0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7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es</w:t>
      </w:r>
      <w:r>
        <w:rPr>
          <w:rFonts w:cs="Arial" w:hAnsi="Arial" w:eastAsia="Arial" w:ascii="Arial"/>
          <w:color w:val="7B7B7B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ó</w:t>
      </w:r>
      <w:r>
        <w:rPr>
          <w:rFonts w:cs="Arial" w:hAnsi="Arial" w:eastAsia="Arial" w:ascii="Arial"/>
          <w:color w:val="7B7B7B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69"/>
          <w:sz w:val="14"/>
          <w:szCs w:val="14"/>
        </w:rPr>
        <w:t>u</w:t>
      </w:r>
      <w:r>
        <w:rPr>
          <w:rFonts w:cs="Arial" w:hAnsi="Arial" w:eastAsia="Arial" w:ascii="Arial"/>
          <w:color w:val="4F4F4F"/>
          <w:spacing w:val="0"/>
          <w:w w:val="110"/>
          <w:sz w:val="14"/>
          <w:szCs w:val="14"/>
        </w:rPr>
        <w:t>j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etos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Ob</w:t>
      </w:r>
      <w:r>
        <w:rPr>
          <w:rFonts w:cs="Arial" w:hAnsi="Arial" w:eastAsia="Arial" w:ascii="Arial"/>
          <w:color w:val="7B7B7B"/>
          <w:spacing w:val="0"/>
          <w:w w:val="65"/>
          <w:sz w:val="14"/>
          <w:szCs w:val="14"/>
        </w:rPr>
        <w:t>li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gados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de</w:t>
      </w:r>
      <w:r>
        <w:rPr>
          <w:rFonts w:cs="Arial" w:hAnsi="Arial" w:eastAsia="Arial" w:ascii="Arial"/>
          <w:color w:val="7B7B7B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7B7B7B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Es</w:t>
      </w:r>
      <w:r>
        <w:rPr>
          <w:rFonts w:cs="Arial" w:hAnsi="Arial" w:eastAsia="Arial" w:ascii="Arial"/>
          <w:color w:val="7B7B7B"/>
          <w:spacing w:val="0"/>
          <w:w w:val="105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ado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Méx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co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B7B7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87"/>
          <w:sz w:val="14"/>
          <w:szCs w:val="14"/>
        </w:rPr>
        <w:t>Mu</w:t>
      </w:r>
      <w:r>
        <w:rPr>
          <w:rFonts w:cs="Arial" w:hAnsi="Arial" w:eastAsia="Arial" w:ascii="Arial"/>
          <w:color w:val="898989"/>
          <w:spacing w:val="0"/>
          <w:w w:val="87"/>
          <w:sz w:val="14"/>
          <w:szCs w:val="14"/>
        </w:rPr>
        <w:t>ni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cip</w:t>
      </w:r>
      <w:r>
        <w:rPr>
          <w:rFonts w:cs="Arial" w:hAnsi="Arial" w:eastAsia="Arial" w:ascii="Arial"/>
          <w:color w:val="898989"/>
          <w:spacing w:val="0"/>
          <w:w w:val="87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898989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                                                                                                       </w:t>
      </w:r>
      <w:r>
        <w:rPr>
          <w:rFonts w:cs="Arial" w:hAnsi="Arial" w:eastAsia="Arial" w:ascii="Arial"/>
          <w:color w:val="89898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9A7"/>
          <w:spacing w:val="0"/>
          <w:w w:val="109"/>
          <w:sz w:val="14"/>
          <w:szCs w:val="14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20"/>
        <w:ind w:left="2041" w:right="2907"/>
        <w:sectPr>
          <w:pgMar w:footer="235" w:header="0" w:top="620" w:bottom="280" w:left="1140" w:right="160"/>
          <w:footerReference w:type="default" r:id="rId3"/>
          <w:pgSz w:w="12240" w:h="15840"/>
        </w:sectPr>
      </w:pP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Pa</w:t>
      </w:r>
      <w:r>
        <w:rPr>
          <w:rFonts w:cs="Arial" w:hAnsi="Arial" w:eastAsia="Arial" w:ascii="Arial"/>
          <w:color w:val="7B7B7B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2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ayor</w:t>
      </w:r>
      <w:r>
        <w:rPr>
          <w:rFonts w:cs="Arial" w:hAnsi="Arial" w:eastAsia="Arial" w:ascii="Arial"/>
          <w:color w:val="646464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95"/>
          <w:sz w:val="14"/>
          <w:szCs w:val="14"/>
        </w:rPr>
        <w:t>nform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ac</w:t>
      </w:r>
      <w:r>
        <w:rPr>
          <w:rFonts w:cs="Arial" w:hAnsi="Arial" w:eastAsia="Arial" w:ascii="Arial"/>
          <w:color w:val="7B7B7B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ón</w:t>
      </w:r>
      <w:r>
        <w:rPr>
          <w:rFonts w:cs="Arial" w:hAnsi="Arial" w:eastAsia="Arial" w:ascii="Arial"/>
          <w:color w:val="898989"/>
          <w:spacing w:val="0"/>
          <w:w w:val="52"/>
          <w:sz w:val="14"/>
          <w:szCs w:val="14"/>
        </w:rPr>
        <w:t>,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97"/>
          <w:sz w:val="14"/>
          <w:szCs w:val="14"/>
        </w:rPr>
        <w:t>v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7B7B7B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898989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ac</w:t>
      </w:r>
      <w:r>
        <w:rPr>
          <w:rFonts w:cs="Arial" w:hAnsi="Arial" w:eastAsia="Arial" w:ascii="Arial"/>
          <w:color w:val="898989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ad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6464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7B7B7B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7B7B7B"/>
          <w:spacing w:val="0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9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81"/>
          <w:sz w:val="14"/>
          <w:szCs w:val="14"/>
        </w:rPr>
        <w:t>iti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os</w:t>
      </w:r>
      <w:r>
        <w:rPr>
          <w:rFonts w:cs="Arial" w:hAnsi="Arial" w:eastAsia="Arial" w:ascii="Arial"/>
          <w:color w:val="7B7B7B"/>
          <w:spacing w:val="0"/>
          <w:w w:val="70"/>
          <w:sz w:val="14"/>
          <w:szCs w:val="14"/>
        </w:rPr>
        <w:t>: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lnt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aNe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98989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B7B7B"/>
          <w:spacing w:val="-2"/>
          <w:w w:val="100"/>
          <w:sz w:val="14"/>
          <w:szCs w:val="14"/>
        </w:rPr>
        <w:t> </w:t>
      </w:r>
      <w:hyperlink r:id="rId4">
        <w:r>
          <w:rPr>
            <w:rFonts w:cs="Arial" w:hAnsi="Arial" w:eastAsia="Arial" w:ascii="Arial"/>
            <w:color w:val="898989"/>
            <w:spacing w:val="0"/>
            <w:w w:val="91"/>
            <w:sz w:val="14"/>
            <w:szCs w:val="14"/>
          </w:rPr>
          <w:t>www.</w:t>
        </w:r>
        <w:r>
          <w:rPr>
            <w:rFonts w:cs="Arial" w:hAnsi="Arial" w:eastAsia="Arial" w:ascii="Arial"/>
            <w:color w:val="7B7B7B"/>
            <w:spacing w:val="0"/>
            <w:w w:val="87"/>
            <w:sz w:val="14"/>
            <w:szCs w:val="14"/>
          </w:rPr>
          <w:t>o</w:t>
        </w:r>
        <w:r>
          <w:rPr>
            <w:rFonts w:cs="Arial" w:hAnsi="Arial" w:eastAsia="Arial" w:ascii="Arial"/>
            <w:color w:val="646464"/>
            <w:spacing w:val="0"/>
            <w:w w:val="97"/>
            <w:sz w:val="14"/>
            <w:szCs w:val="14"/>
          </w:rPr>
          <w:t>s</w:t>
        </w:r>
        <w:r>
          <w:rPr>
            <w:rFonts w:cs="Arial" w:hAnsi="Arial" w:eastAsia="Arial" w:ascii="Arial"/>
            <w:color w:val="7B7B7B"/>
            <w:spacing w:val="0"/>
            <w:w w:val="88"/>
            <w:sz w:val="14"/>
            <w:szCs w:val="14"/>
          </w:rPr>
          <w:t>f</w:t>
        </w:r>
        <w:r>
          <w:rPr>
            <w:rFonts w:cs="Arial" w:hAnsi="Arial" w:eastAsia="Arial" w:ascii="Arial"/>
            <w:color w:val="646464"/>
            <w:spacing w:val="0"/>
            <w:w w:val="87"/>
            <w:sz w:val="14"/>
            <w:szCs w:val="14"/>
          </w:rPr>
          <w:t>e</w:t>
        </w:r>
        <w:r>
          <w:rPr>
            <w:rFonts w:cs="Arial" w:hAnsi="Arial" w:eastAsia="Arial" w:ascii="Arial"/>
            <w:color w:val="7B7B7B"/>
            <w:spacing w:val="0"/>
            <w:w w:val="93"/>
            <w:sz w:val="14"/>
            <w:szCs w:val="14"/>
          </w:rPr>
          <w:t>m</w:t>
        </w:r>
        <w:r>
          <w:rPr>
            <w:rFonts w:cs="Arial" w:hAnsi="Arial" w:eastAsia="Arial" w:ascii="Arial"/>
            <w:color w:val="898989"/>
            <w:spacing w:val="0"/>
            <w:w w:val="52"/>
            <w:sz w:val="14"/>
            <w:szCs w:val="14"/>
          </w:rPr>
          <w:t>.</w:t>
        </w:r>
        <w:r>
          <w:rPr>
            <w:rFonts w:cs="Arial" w:hAnsi="Arial" w:eastAsia="Arial" w:ascii="Arial"/>
            <w:color w:val="646464"/>
            <w:spacing w:val="0"/>
            <w:w w:val="99"/>
            <w:sz w:val="14"/>
            <w:szCs w:val="14"/>
          </w:rPr>
          <w:t>gob</w:t>
        </w:r>
        <w:r>
          <w:rPr>
            <w:rFonts w:cs="Arial" w:hAnsi="Arial" w:eastAsia="Arial" w:ascii="Arial"/>
            <w:color w:val="A1A1A1"/>
            <w:spacing w:val="0"/>
            <w:w w:val="52"/>
            <w:sz w:val="14"/>
            <w:szCs w:val="14"/>
          </w:rPr>
          <w:t>.</w:t>
        </w:r>
        <w:r>
          <w:rPr>
            <w:rFonts w:cs="Arial" w:hAnsi="Arial" w:eastAsia="Arial" w:ascii="Arial"/>
            <w:color w:val="7B7B7B"/>
            <w:spacing w:val="0"/>
            <w:w w:val="89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3370" w:right="-44"/>
      </w:pP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color w:val="151515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lizaci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62626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2"/>
          <w:sz w:val="16"/>
          <w:szCs w:val="16"/>
        </w:rPr>
        <w:t>e</w:t>
      </w:r>
      <w:r>
        <w:rPr>
          <w:rFonts w:cs="Arial" w:hAnsi="Arial" w:eastAsia="Arial" w:ascii="Arial"/>
          <w:color w:val="262626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sta</w:t>
      </w:r>
      <w:r>
        <w:rPr>
          <w:rFonts w:cs="Arial" w:hAnsi="Arial" w:eastAsia="Arial" w:ascii="Arial"/>
          <w:color w:val="151515"/>
          <w:spacing w:val="0"/>
          <w:w w:val="94"/>
          <w:sz w:val="16"/>
          <w:szCs w:val="16"/>
        </w:rPr>
        <w:t>d</w:t>
      </w:r>
      <w:r>
        <w:rPr>
          <w:rFonts w:cs="Arial" w:hAnsi="Arial" w:eastAsia="Arial" w:ascii="Arial"/>
          <w:color w:val="262626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62626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Mé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403"/>
      </w:pPr>
      <w:r>
        <w:rPr>
          <w:rFonts w:cs="Arial" w:hAnsi="Arial" w:eastAsia="Arial" w:ascii="Arial"/>
          <w:color w:val="856464"/>
          <w:w w:val="535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C3C6C1"/>
          <w:w w:val="22"/>
          <w:position w:val="-1"/>
          <w:sz w:val="18"/>
          <w:szCs w:val="18"/>
        </w:rPr>
        <w:t>·</w:t>
      </w:r>
      <w:r>
        <w:rPr>
          <w:rFonts w:cs="Arial" w:hAnsi="Arial" w:eastAsia="Arial" w:ascii="Arial"/>
          <w:color w:val="363636"/>
          <w:w w:val="153"/>
          <w:position w:val="-1"/>
          <w:sz w:val="18"/>
          <w:szCs w:val="18"/>
        </w:rPr>
        <w:t>~.</w:t>
      </w:r>
      <w:r>
        <w:rPr>
          <w:rFonts w:cs="Arial" w:hAnsi="Arial" w:eastAsia="Arial" w:ascii="Arial"/>
          <w:color w:val="262626"/>
          <w:w w:val="180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363636"/>
          <w:w w:val="160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262626"/>
          <w:w w:val="120"/>
          <w:position w:val="-1"/>
          <w:sz w:val="18"/>
          <w:szCs w:val="18"/>
        </w:rPr>
        <w:t>~'</w:t>
      </w:r>
      <w:r>
        <w:rPr>
          <w:rFonts w:cs="Arial" w:hAnsi="Arial" w:eastAsia="Arial" w:ascii="Arial"/>
          <w:color w:val="363636"/>
          <w:w w:val="109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80"/>
        <w:ind w:left="461"/>
      </w:pPr>
      <w:r>
        <w:pict>
          <v:shape type="#_x0000_t202" style="position:absolute;margin-left:450pt;margin-top:0.154924pt;width:23.04pt;height:10pt;mso-position-horizontal-relative:page;mso-position-vertical-relative:paragraph;z-index:-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9E8780"/>
                      <w:spacing w:val="-537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C3C6C1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b/>
          <w:color w:val="C3C6C1"/>
          <w:spacing w:val="0"/>
          <w:w w:val="100"/>
          <w:sz w:val="10"/>
          <w:szCs w:val="10"/>
        </w:rPr>
        <w:t>                          </w:t>
      </w:r>
      <w:r>
        <w:rPr>
          <w:rFonts w:cs="Times New Roman" w:hAnsi="Times New Roman" w:eastAsia="Times New Roman" w:ascii="Times New Roman"/>
          <w:b/>
          <w:color w:val="C3C6C1"/>
          <w:spacing w:val="4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100"/>
          <w:sz w:val="10"/>
          <w:szCs w:val="10"/>
        </w:rPr>
        <w:t>del</w:t>
      </w:r>
      <w:r>
        <w:rPr>
          <w:rFonts w:cs="Times New Roman" w:hAnsi="Times New Roman" w:eastAsia="Times New Roman" w:ascii="Times New Roman"/>
          <w:b/>
          <w:color w:val="363636"/>
          <w:spacing w:val="11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112"/>
          <w:sz w:val="10"/>
          <w:szCs w:val="10"/>
        </w:rPr>
        <w:t>Es</w:t>
      </w:r>
      <w:r>
        <w:rPr>
          <w:rFonts w:cs="Times New Roman" w:hAnsi="Times New Roman" w:eastAsia="Times New Roman" w:ascii="Times New Roman"/>
          <w:b/>
          <w:color w:val="363636"/>
          <w:spacing w:val="-13"/>
          <w:w w:val="112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b/>
          <w:color w:val="505050"/>
          <w:spacing w:val="-8"/>
          <w:w w:val="112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b/>
          <w:color w:val="363636"/>
          <w:spacing w:val="-8"/>
          <w:w w:val="112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12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b/>
          <w:color w:val="262626"/>
          <w:spacing w:val="14"/>
          <w:w w:val="11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100"/>
          <w:sz w:val="10"/>
          <w:szCs w:val="10"/>
        </w:rPr>
        <w:t>de</w:t>
      </w:r>
      <w:r>
        <w:rPr>
          <w:rFonts w:cs="Times New Roman" w:hAnsi="Times New Roman" w:eastAsia="Times New Roman" w:ascii="Times New Roman"/>
          <w:b/>
          <w:color w:val="363636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63636"/>
          <w:spacing w:val="-5"/>
          <w:w w:val="100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b/>
          <w:color w:val="505050"/>
          <w:spacing w:val="0"/>
          <w:w w:val="100"/>
          <w:sz w:val="10"/>
          <w:szCs w:val="10"/>
        </w:rPr>
        <w:t>éx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100"/>
          <w:sz w:val="10"/>
          <w:szCs w:val="10"/>
        </w:rPr>
        <w:t>ico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left"/>
        <w:spacing w:before="11"/>
        <w:ind w:left="1152"/>
        <w:sectPr>
          <w:pgMar w:header="801" w:footer="0" w:top="1000" w:bottom="0" w:left="820" w:right="880"/>
          <w:headerReference w:type="default" r:id="rId5"/>
          <w:footerReference w:type="default" r:id="rId6"/>
          <w:pgSz w:w="12240" w:h="15840"/>
          <w:cols w:num="2" w:equalWidth="off">
            <w:col w:w="6138" w:space="2042"/>
            <w:col w:w="2360"/>
          </w:cols>
        </w:sectPr>
      </w:pPr>
      <w:r>
        <w:rPr>
          <w:rFonts w:cs="Arial MT" w:hAnsi="Arial MT" w:eastAsia="Arial MT" w:ascii="Arial MT"/>
          <w:b/>
          <w:color w:val="363636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363636"/>
          <w:spacing w:val="5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505050"/>
          <w:spacing w:val="0"/>
          <w:w w:val="105"/>
          <w:sz w:val="8"/>
          <w:szCs w:val="8"/>
        </w:rPr>
        <w:t>PO</w:t>
      </w:r>
      <w:r>
        <w:rPr>
          <w:rFonts w:cs="Arial MT" w:hAnsi="Arial MT" w:eastAsia="Arial MT" w:ascii="Arial MT"/>
          <w:b/>
          <w:color w:val="363636"/>
          <w:spacing w:val="0"/>
          <w:w w:val="78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505050"/>
          <w:spacing w:val="0"/>
          <w:w w:val="109"/>
          <w:sz w:val="8"/>
          <w:szCs w:val="8"/>
        </w:rPr>
        <w:t>~</w:t>
      </w:r>
      <w:r>
        <w:rPr>
          <w:rFonts w:cs="Arial MT" w:hAnsi="Arial MT" w:eastAsia="Arial MT" w:ascii="Arial MT"/>
          <w:b/>
          <w:color w:val="505050"/>
          <w:spacing w:val="0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505050"/>
          <w:spacing w:val="6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505050"/>
          <w:spacing w:val="-5"/>
          <w:w w:val="120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6B6B6B"/>
          <w:spacing w:val="0"/>
          <w:w w:val="91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505050"/>
          <w:spacing w:val="0"/>
          <w:w w:val="91"/>
          <w:sz w:val="8"/>
          <w:szCs w:val="8"/>
        </w:rPr>
        <w:t>G</w:t>
      </w:r>
      <w:r>
        <w:rPr>
          <w:rFonts w:cs="Arial MT" w:hAnsi="Arial MT" w:eastAsia="Arial MT" w:ascii="Arial MT"/>
          <w:b/>
          <w:color w:val="363636"/>
          <w:spacing w:val="0"/>
          <w:w w:val="36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505050"/>
          <w:spacing w:val="0"/>
          <w:w w:val="91"/>
          <w:sz w:val="8"/>
          <w:szCs w:val="8"/>
        </w:rPr>
        <w:t>S</w:t>
      </w:r>
      <w:r>
        <w:rPr>
          <w:rFonts w:cs="Arial MT" w:hAnsi="Arial MT" w:eastAsia="Arial MT" w:ascii="Arial MT"/>
          <w:b/>
          <w:color w:val="6B6B6B"/>
          <w:spacing w:val="-4"/>
          <w:w w:val="100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505050"/>
          <w:spacing w:val="0"/>
          <w:w w:val="108"/>
          <w:sz w:val="8"/>
          <w:szCs w:val="8"/>
        </w:rPr>
        <w:t>ATIV</w:t>
      </w:r>
      <w:r>
        <w:rPr>
          <w:rFonts w:cs="Arial MT" w:hAnsi="Arial MT" w:eastAsia="Arial MT" w:ascii="Arial MT"/>
          <w:b/>
          <w:color w:val="505050"/>
          <w:spacing w:val="-18"/>
          <w:w w:val="108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43"/>
        <w:ind w:left="1542"/>
      </w:pPr>
      <w:r>
        <w:rPr>
          <w:rFonts w:cs="Arial" w:hAnsi="Arial" w:eastAsia="Arial" w:ascii="Arial"/>
          <w:color w:val="6B6B6B"/>
          <w:w w:val="92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363636"/>
          <w:w w:val="88"/>
          <w:position w:val="1"/>
          <w:sz w:val="14"/>
          <w:szCs w:val="14"/>
        </w:rPr>
        <w:t>2</w:t>
      </w:r>
      <w:r>
        <w:rPr>
          <w:rFonts w:cs="Arial" w:hAnsi="Arial" w:eastAsia="Arial" w:ascii="Arial"/>
          <w:color w:val="505050"/>
          <w:w w:val="95"/>
          <w:position w:val="1"/>
          <w:sz w:val="14"/>
          <w:szCs w:val="14"/>
        </w:rPr>
        <w:t>023</w:t>
      </w:r>
      <w:r>
        <w:rPr>
          <w:rFonts w:cs="Arial" w:hAnsi="Arial" w:eastAsia="Arial" w:ascii="Arial"/>
          <w:color w:val="6B6B6B"/>
          <w:w w:val="5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6B6B6B"/>
          <w:spacing w:val="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position w:val="1"/>
          <w:sz w:val="14"/>
          <w:szCs w:val="14"/>
        </w:rPr>
        <w:t>ño</w:t>
      </w:r>
      <w:r>
        <w:rPr>
          <w:rFonts w:cs="Arial" w:hAnsi="Arial" w:eastAsia="Arial" w:ascii="Arial"/>
          <w:color w:val="363636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3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6B6B6B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6B6B6B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Sept</w:t>
      </w:r>
      <w:r>
        <w:rPr>
          <w:rFonts w:cs="Arial" w:hAnsi="Arial" w:eastAsia="Arial" w:ascii="Arial"/>
          <w:color w:val="505050"/>
          <w:spacing w:val="0"/>
          <w:w w:val="78"/>
          <w:position w:val="1"/>
          <w:sz w:val="14"/>
          <w:szCs w:val="14"/>
        </w:rPr>
        <w:t>u</w:t>
      </w:r>
      <w:r>
        <w:rPr>
          <w:rFonts w:cs="Arial" w:hAnsi="Arial" w:eastAsia="Arial" w:ascii="Arial"/>
          <w:color w:val="363636"/>
          <w:spacing w:val="0"/>
          <w:w w:val="101"/>
          <w:position w:val="1"/>
          <w:sz w:val="14"/>
          <w:szCs w:val="14"/>
        </w:rPr>
        <w:t>agé</w:t>
      </w:r>
      <w:r>
        <w:rPr>
          <w:rFonts w:cs="Arial" w:hAnsi="Arial" w:eastAsia="Arial" w:ascii="Arial"/>
          <w:color w:val="505050"/>
          <w:spacing w:val="0"/>
          <w:w w:val="99"/>
          <w:position w:val="1"/>
          <w:sz w:val="14"/>
          <w:szCs w:val="14"/>
        </w:rPr>
        <w:t>sim</w:t>
      </w:r>
      <w:r>
        <w:rPr>
          <w:rFonts w:cs="Arial" w:hAnsi="Arial" w:eastAsia="Arial" w:ascii="Arial"/>
          <w:color w:val="505050"/>
          <w:spacing w:val="-2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103"/>
          <w:position w:val="1"/>
          <w:sz w:val="14"/>
          <w:szCs w:val="14"/>
        </w:rPr>
        <w:t>An</w:t>
      </w:r>
      <w:r>
        <w:rPr>
          <w:rFonts w:cs="Arial" w:hAnsi="Arial" w:eastAsia="Arial" w:ascii="Arial"/>
          <w:color w:val="363636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8"/>
          <w:position w:val="1"/>
          <w:sz w:val="14"/>
          <w:szCs w:val="14"/>
        </w:rPr>
        <w:t>ve</w:t>
      </w:r>
      <w:r>
        <w:rPr>
          <w:rFonts w:cs="Arial" w:hAnsi="Arial" w:eastAsia="Arial" w:ascii="Arial"/>
          <w:color w:val="363636"/>
          <w:spacing w:val="0"/>
          <w:w w:val="94"/>
          <w:position w:val="1"/>
          <w:sz w:val="14"/>
          <w:szCs w:val="14"/>
        </w:rPr>
        <w:t>rsa</w:t>
      </w:r>
      <w:r>
        <w:rPr>
          <w:rFonts w:cs="Arial" w:hAnsi="Arial" w:eastAsia="Arial" w:ascii="Arial"/>
          <w:color w:val="505050"/>
          <w:spacing w:val="0"/>
          <w:w w:val="88"/>
          <w:position w:val="1"/>
          <w:sz w:val="14"/>
          <w:szCs w:val="14"/>
        </w:rPr>
        <w:t>ri</w:t>
      </w:r>
      <w:r>
        <w:rPr>
          <w:rFonts w:cs="Arial" w:hAnsi="Arial" w:eastAsia="Arial" w:ascii="Arial"/>
          <w:color w:val="363636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63636"/>
          <w:spacing w:val="-1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9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262626"/>
          <w:spacing w:val="0"/>
          <w:w w:val="23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62626"/>
          <w:spacing w:val="1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Rec</w:t>
      </w:r>
      <w:r>
        <w:rPr>
          <w:rFonts w:cs="Arial" w:hAnsi="Arial" w:eastAsia="Arial" w:ascii="Arial"/>
          <w:color w:val="505050"/>
          <w:spacing w:val="0"/>
          <w:w w:val="103"/>
          <w:position w:val="1"/>
          <w:sz w:val="14"/>
          <w:szCs w:val="14"/>
        </w:rPr>
        <w:t>onoc</w:t>
      </w:r>
      <w:r>
        <w:rPr>
          <w:rFonts w:cs="Arial" w:hAnsi="Arial" w:eastAsia="Arial" w:ascii="Arial"/>
          <w:color w:val="6B6B6B"/>
          <w:spacing w:val="0"/>
          <w:w w:val="48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position w:val="1"/>
          <w:sz w:val="14"/>
          <w:szCs w:val="14"/>
        </w:rPr>
        <w:t>mient</w:t>
      </w:r>
      <w:r>
        <w:rPr>
          <w:rFonts w:cs="Arial" w:hAnsi="Arial" w:eastAsia="Arial" w:ascii="Arial"/>
          <w:color w:val="505050"/>
          <w:spacing w:val="-4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63636"/>
          <w:spacing w:val="0"/>
          <w:w w:val="99"/>
          <w:position w:val="1"/>
          <w:sz w:val="14"/>
          <w:szCs w:val="14"/>
        </w:rPr>
        <w:t>del</w:t>
      </w:r>
      <w:r>
        <w:rPr>
          <w:rFonts w:cs="Arial" w:hAnsi="Arial" w:eastAsia="Arial" w:ascii="Arial"/>
          <w:color w:val="363636"/>
          <w:spacing w:val="-1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5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363636"/>
          <w:spacing w:val="0"/>
          <w:w w:val="95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5"/>
          <w:position w:val="1"/>
          <w:sz w:val="14"/>
          <w:szCs w:val="14"/>
        </w:rPr>
        <w:t>ech</w:t>
      </w:r>
      <w:r>
        <w:rPr>
          <w:rFonts w:cs="Arial" w:hAnsi="Arial" w:eastAsia="Arial" w:ascii="Arial"/>
          <w:color w:val="363636"/>
          <w:spacing w:val="0"/>
          <w:w w:val="95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363636"/>
          <w:spacing w:val="-5"/>
          <w:w w:val="95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6B6B6B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6B6B6B"/>
          <w:spacing w:val="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8"/>
          <w:position w:val="1"/>
          <w:sz w:val="14"/>
          <w:szCs w:val="14"/>
        </w:rPr>
        <w:t>V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99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505050"/>
          <w:spacing w:val="-2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-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363636"/>
          <w:spacing w:val="0"/>
          <w:w w:val="99"/>
          <w:position w:val="1"/>
          <w:sz w:val="14"/>
          <w:szCs w:val="14"/>
        </w:rPr>
        <w:t>as</w:t>
      </w:r>
      <w:r>
        <w:rPr>
          <w:rFonts w:cs="Arial" w:hAnsi="Arial" w:eastAsia="Arial" w:ascii="Arial"/>
          <w:color w:val="363636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3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93"/>
          <w:position w:val="1"/>
          <w:sz w:val="14"/>
          <w:szCs w:val="14"/>
        </w:rPr>
        <w:t>ujer</w:t>
      </w:r>
      <w:r>
        <w:rPr>
          <w:rFonts w:cs="Arial" w:hAnsi="Arial" w:eastAsia="Arial" w:ascii="Arial"/>
          <w:color w:val="363636"/>
          <w:spacing w:val="0"/>
          <w:w w:val="93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93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0"/>
          <w:w w:val="93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position w:val="1"/>
          <w:sz w:val="14"/>
          <w:szCs w:val="14"/>
        </w:rPr>
        <w:t>Méx</w:t>
      </w:r>
      <w:r>
        <w:rPr>
          <w:rFonts w:cs="Arial" w:hAnsi="Arial" w:eastAsia="Arial" w:ascii="Arial"/>
          <w:color w:val="505050"/>
          <w:spacing w:val="0"/>
          <w:w w:val="106"/>
          <w:position w:val="1"/>
          <w:sz w:val="14"/>
          <w:szCs w:val="14"/>
        </w:rPr>
        <w:t>ic</w:t>
      </w:r>
      <w:r>
        <w:rPr>
          <w:rFonts w:cs="Arial" w:hAnsi="Arial" w:eastAsia="Arial" w:ascii="Arial"/>
          <w:color w:val="363636"/>
          <w:spacing w:val="0"/>
          <w:w w:val="96"/>
          <w:position w:val="1"/>
          <w:sz w:val="14"/>
          <w:szCs w:val="14"/>
        </w:rPr>
        <w:t>o"</w:t>
      </w:r>
      <w:r>
        <w:rPr>
          <w:rFonts w:cs="Arial" w:hAnsi="Arial" w:eastAsia="Arial" w:ascii="Arial"/>
          <w:color w:val="505050"/>
          <w:spacing w:val="0"/>
          <w:w w:val="5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4"/>
          <w:szCs w:val="14"/>
        </w:rPr>
        <w:t>      </w:t>
      </w:r>
      <w:r>
        <w:rPr>
          <w:rFonts w:cs="Arial" w:hAnsi="Arial" w:eastAsia="Arial" w:ascii="Arial"/>
          <w:color w:val="505050"/>
          <w:spacing w:val="11"/>
          <w:w w:val="100"/>
          <w:position w:val="1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12"/>
          <w:position w:val="0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363636"/>
          <w:spacing w:val="-6"/>
          <w:w w:val="112"/>
          <w:position w:val="0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505050"/>
          <w:spacing w:val="0"/>
          <w:w w:val="112"/>
          <w:position w:val="0"/>
          <w:sz w:val="10"/>
          <w:szCs w:val="10"/>
        </w:rPr>
        <w:t>entas</w:t>
      </w:r>
      <w:r>
        <w:rPr>
          <w:rFonts w:cs="Arial MT" w:hAnsi="Arial MT" w:eastAsia="Arial MT" w:ascii="Arial MT"/>
          <w:b/>
          <w:color w:val="505050"/>
          <w:spacing w:val="0"/>
          <w:w w:val="112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05050"/>
          <w:spacing w:val="8"/>
          <w:w w:val="112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05050"/>
          <w:spacing w:val="0"/>
          <w:w w:val="115"/>
          <w:position w:val="0"/>
          <w:sz w:val="10"/>
          <w:szCs w:val="10"/>
        </w:rPr>
        <w:t>Cla</w:t>
      </w:r>
      <w:r>
        <w:rPr>
          <w:rFonts w:cs="Arial MT" w:hAnsi="Arial MT" w:eastAsia="Arial MT" w:ascii="Arial MT"/>
          <w:b/>
          <w:color w:val="505050"/>
          <w:spacing w:val="-12"/>
          <w:w w:val="115"/>
          <w:position w:val="0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6"/>
          <w:position w:val="0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63636"/>
          <w:spacing w:val="-6"/>
          <w:w w:val="106"/>
          <w:position w:val="0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505050"/>
          <w:spacing w:val="0"/>
          <w:w w:val="47"/>
          <w:position w:val="0"/>
          <w:sz w:val="10"/>
          <w:szCs w:val="10"/>
        </w:rPr>
        <w:t>,</w:t>
      </w:r>
      <w:r>
        <w:rPr>
          <w:rFonts w:cs="Arial MT" w:hAnsi="Arial MT" w:eastAsia="Arial MT" w:ascii="Arial MT"/>
          <w:b/>
          <w:color w:val="505050"/>
          <w:spacing w:val="0"/>
          <w:w w:val="100"/>
          <w:position w:val="0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363636"/>
          <w:spacing w:val="0"/>
          <w:w w:val="112"/>
          <w:position w:val="0"/>
          <w:sz w:val="10"/>
          <w:szCs w:val="10"/>
        </w:rPr>
        <w:t>Me</w:t>
      </w:r>
      <w:r>
        <w:rPr>
          <w:rFonts w:cs="Arial MT" w:hAnsi="Arial MT" w:eastAsia="Arial MT" w:ascii="Arial MT"/>
          <w:b/>
          <w:color w:val="363636"/>
          <w:spacing w:val="-7"/>
          <w:w w:val="112"/>
          <w:position w:val="0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505050"/>
          <w:spacing w:val="-7"/>
          <w:w w:val="112"/>
          <w:position w:val="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63636"/>
          <w:spacing w:val="-7"/>
          <w:w w:val="112"/>
          <w:position w:val="0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505050"/>
          <w:spacing w:val="0"/>
          <w:w w:val="112"/>
          <w:position w:val="0"/>
          <w:sz w:val="10"/>
          <w:szCs w:val="10"/>
        </w:rPr>
        <w:t>es</w:t>
      </w:r>
      <w:r>
        <w:rPr>
          <w:rFonts w:cs="Arial MT" w:hAnsi="Arial MT" w:eastAsia="Arial MT" w:ascii="Arial MT"/>
          <w:b/>
          <w:color w:val="505050"/>
          <w:spacing w:val="0"/>
          <w:w w:val="112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05050"/>
          <w:spacing w:val="18"/>
          <w:w w:val="112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01"/>
          <w:position w:val="0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505050"/>
          <w:spacing w:val="0"/>
          <w:w w:val="126"/>
          <w:position w:val="0"/>
          <w:sz w:val="10"/>
          <w:szCs w:val="10"/>
        </w:rPr>
        <w:t>obi</w:t>
      </w:r>
      <w:r>
        <w:rPr>
          <w:rFonts w:cs="Arial MT" w:hAnsi="Arial MT" w:eastAsia="Arial MT" w:ascii="Arial MT"/>
          <w:b/>
          <w:color w:val="505050"/>
          <w:spacing w:val="-19"/>
          <w:w w:val="126"/>
          <w:position w:val="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116"/>
          <w:position w:val="0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363636"/>
          <w:spacing w:val="-11"/>
          <w:w w:val="116"/>
          <w:position w:val="0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505050"/>
          <w:spacing w:val="0"/>
          <w:w w:val="110"/>
          <w:position w:val="0"/>
          <w:sz w:val="10"/>
          <w:szCs w:val="10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66"/>
        <w:ind w:left="202" w:right="122" w:hanging="14"/>
      </w:pPr>
      <w:r>
        <w:rPr>
          <w:rFonts w:cs="Arial MT" w:hAnsi="Arial MT" w:eastAsia="Arial MT" w:ascii="Arial MT"/>
          <w:b/>
          <w:color w:val="262626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51515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An</w:t>
      </w:r>
      <w:r>
        <w:rPr>
          <w:rFonts w:cs="Arial MT" w:hAnsi="Arial MT" w:eastAsia="Arial MT" w:ascii="Arial MT"/>
          <w:b/>
          <w:color w:val="262626"/>
          <w:spacing w:val="-38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51515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06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-22"/>
          <w:w w:val="109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-12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-11"/>
          <w:w w:val="9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4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rec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Ju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50505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dé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ta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asiste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quó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rum</w:t>
      </w:r>
      <w:r>
        <w:rPr>
          <w:rFonts w:cs="Arial" w:hAnsi="Arial" w:eastAsia="Arial" w:ascii="Arial"/>
          <w:color w:val="26262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lega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6363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eva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ses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188" w:right="86" w:firstLine="7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6262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363636"/>
          <w:spacing w:val="5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pal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color w:val="262626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51515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-24"/>
          <w:w w:val="10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15"/>
          <w:w w:val="14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51515"/>
          <w:spacing w:val="-11"/>
          <w:w w:val="10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0"/>
          <w:w w:val="8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51515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-12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-12"/>
          <w:w w:val="10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62626"/>
          <w:spacing w:val="0"/>
          <w:w w:val="4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6363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Juríd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Cons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151515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Secre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ar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51515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50505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pre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se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int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gr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tes</w:t>
      </w:r>
      <w:r>
        <w:rPr>
          <w:rFonts w:cs="Arial" w:hAnsi="Arial" w:eastAsia="Arial" w:ascii="Arial"/>
          <w:color w:val="363636"/>
          <w:spacing w:val="53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ité</w:t>
      </w:r>
      <w:r>
        <w:rPr>
          <w:rFonts w:cs="Arial" w:hAnsi="Arial" w:eastAsia="Arial" w:ascii="Arial"/>
          <w:color w:val="36363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2"/>
          <w:szCs w:val="22"/>
        </w:rPr>
        <w:t>ce</w:t>
      </w:r>
      <w:r>
        <w:rPr>
          <w:rFonts w:cs="Arial" w:hAnsi="Arial" w:eastAsia="Arial" w:ascii="Arial"/>
          <w:color w:val="2626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ebra</w:t>
      </w:r>
      <w:r>
        <w:rPr>
          <w:rFonts w:cs="Arial" w:hAnsi="Arial" w:eastAsia="Arial" w:ascii="Arial"/>
          <w:color w:val="151515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era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2"/>
          <w:szCs w:val="22"/>
        </w:rPr>
        <w:t>Ses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51515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di</w:t>
      </w:r>
      <w:r>
        <w:rPr>
          <w:rFonts w:cs="Arial" w:hAnsi="Arial" w:eastAsia="Arial" w:ascii="Arial"/>
          <w:color w:val="151515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ia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   </w:t>
      </w:r>
      <w:r>
        <w:rPr>
          <w:rFonts w:cs="Arial" w:hAnsi="Arial" w:eastAsia="Arial" w:ascii="Arial"/>
          <w:color w:val="363636"/>
          <w:spacing w:val="1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29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7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6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Preve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nc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5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nf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ct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4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res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3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gano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1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Super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sca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izació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63636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51515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4"/>
        <w:ind w:left="174" w:right="72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363636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nti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o,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28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9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51515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-10"/>
          <w:w w:val="8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89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51515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51515"/>
          <w:spacing w:val="0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28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96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51515"/>
          <w:spacing w:val="0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626"/>
          <w:spacing w:val="-10"/>
          <w:w w:val="8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51515"/>
          <w:spacing w:val="0"/>
          <w:w w:val="10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51515"/>
          <w:spacing w:val="-24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-10"/>
          <w:w w:val="8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51515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8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51515"/>
          <w:spacing w:val="-12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9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0"/>
          <w:w w:val="96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98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6262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626"/>
          <w:spacing w:val="-11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10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626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28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63636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94"/>
          <w:sz w:val="22"/>
          <w:szCs w:val="22"/>
        </w:rPr>
        <w:t>li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ad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up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36363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re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prese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nta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9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-11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51515"/>
          <w:spacing w:val="-24"/>
          <w:w w:val="11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0"/>
          <w:w w:val="9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-13"/>
          <w:w w:val="115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-24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il</w:t>
      </w:r>
      <w:r>
        <w:rPr>
          <w:rFonts w:cs="Arial MT" w:hAnsi="Arial MT" w:eastAsia="Arial MT" w:ascii="Arial MT"/>
          <w:b/>
          <w:color w:val="363636"/>
          <w:spacing w:val="-32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51515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51515"/>
          <w:spacing w:val="0"/>
          <w:w w:val="9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101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62626"/>
          <w:spacing w:val="-33"/>
          <w:w w:val="9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51515"/>
          <w:spacing w:val="0"/>
          <w:w w:val="95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62626"/>
          <w:spacing w:val="0"/>
          <w:w w:val="4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ud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pe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ri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32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Órg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6363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pe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F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iscal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z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4"/>
          <w:sz w:val="22"/>
          <w:szCs w:val="22"/>
        </w:rPr>
        <w:t>st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363636"/>
          <w:spacing w:val="2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636"/>
          <w:spacing w:val="0"/>
          <w:w w:val="7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63636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63636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side</w:t>
      </w:r>
      <w:r>
        <w:rPr>
          <w:rFonts w:cs="Arial" w:hAnsi="Arial" w:eastAsia="Arial" w:ascii="Arial"/>
          <w:color w:val="151515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omi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50505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eclara</w:t>
      </w:r>
      <w:r>
        <w:rPr>
          <w:rFonts w:cs="Arial" w:hAnsi="Arial" w:eastAsia="Arial" w:ascii="Arial"/>
          <w:color w:val="36363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ex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cia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2"/>
          <w:szCs w:val="22"/>
        </w:rPr>
        <w:t>q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4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m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   </w:t>
      </w:r>
      <w:r>
        <w:rPr>
          <w:rFonts w:cs="Arial" w:hAnsi="Arial" w:eastAsia="Arial" w:ascii="Arial"/>
          <w:color w:val="262626"/>
          <w:spacing w:val="11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eg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ic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51515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An</w:t>
      </w:r>
      <w:r>
        <w:rPr>
          <w:rFonts w:cs="Arial MT" w:hAnsi="Arial MT" w:eastAsia="Arial MT" w:ascii="Arial MT"/>
          <w:b/>
          <w:color w:val="262626"/>
          <w:spacing w:val="-37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51515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io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1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-25"/>
          <w:w w:val="12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91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-11"/>
          <w:w w:val="10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11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-11"/>
          <w:w w:val="9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4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63636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re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ct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6363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J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505050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151515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63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63636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éc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51515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6363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é</w:t>
      </w:r>
      <w:r>
        <w:rPr>
          <w:rFonts w:cs="Arial" w:hAnsi="Arial" w:eastAsia="Arial" w:ascii="Arial"/>
          <w:color w:val="50505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proce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color w:val="26262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5"/>
          <w:sz w:val="22"/>
          <w:szCs w:val="22"/>
        </w:rPr>
        <w:t>ect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ur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RDE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36363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Sesió</w:t>
      </w:r>
      <w:r>
        <w:rPr>
          <w:rFonts w:cs="Arial" w:hAnsi="Arial" w:eastAsia="Arial" w:ascii="Arial"/>
          <w:color w:val="151515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51515"/>
          <w:spacing w:val="3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2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meta</w:t>
      </w:r>
      <w:r>
        <w:rPr>
          <w:rFonts w:cs="Arial" w:hAnsi="Arial" w:eastAsia="Arial" w:ascii="Arial"/>
          <w:color w:val="26262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vo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6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6363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eg</w:t>
      </w:r>
      <w:r>
        <w:rPr>
          <w:rFonts w:cs="Arial" w:hAnsi="Arial" w:eastAsia="Arial" w:ascii="Arial"/>
          <w:color w:val="151515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636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62626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519"/>
      </w:pPr>
      <w:r>
        <w:rPr>
          <w:rFonts w:cs="Arial MT" w:hAnsi="Arial MT" w:eastAsia="Arial MT" w:ascii="Arial MT"/>
          <w:b/>
          <w:color w:val="262626"/>
          <w:w w:val="93"/>
          <w:sz w:val="22"/>
          <w:szCs w:val="22"/>
        </w:rPr>
        <w:t>2</w:t>
      </w:r>
      <w:r>
        <w:rPr>
          <w:rFonts w:cs="Arial MT" w:hAnsi="Arial MT" w:eastAsia="Arial MT" w:ascii="Arial MT"/>
          <w:b/>
          <w:color w:val="151515"/>
          <w:w w:val="58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151515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51515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tu</w:t>
      </w:r>
      <w:r>
        <w:rPr>
          <w:rFonts w:cs="Arial MT" w:hAnsi="Arial MT" w:eastAsia="Arial MT" w:ascii="Arial MT"/>
          <w:b/>
          <w:color w:val="262626"/>
          <w:spacing w:val="-38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262626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-24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363636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1"/>
          <w:w w:val="100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51515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-12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626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1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51515"/>
          <w:spacing w:val="0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626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1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51515"/>
          <w:spacing w:val="0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5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a.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9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6262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636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63636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51515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-13"/>
          <w:w w:val="11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626"/>
          <w:spacing w:val="-23"/>
          <w:w w:val="11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51515"/>
          <w:spacing w:val="-12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0"/>
          <w:w w:val="96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62626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51515"/>
          <w:spacing w:val="5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51515"/>
          <w:spacing w:val="-12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626"/>
          <w:spacing w:val="-12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51515"/>
          <w:spacing w:val="0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51515"/>
          <w:spacing w:val="-12"/>
          <w:w w:val="10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4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15151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51515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J</w:t>
      </w:r>
      <w:r>
        <w:rPr>
          <w:rFonts w:cs="Arial" w:hAnsi="Arial" w:eastAsia="Arial" w:ascii="Arial"/>
          <w:color w:val="151515"/>
          <w:spacing w:val="0"/>
          <w:w w:val="97"/>
          <w:sz w:val="22"/>
          <w:szCs w:val="22"/>
        </w:rPr>
        <w:t>ur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Cons</w:t>
      </w:r>
      <w:r>
        <w:rPr>
          <w:rFonts w:cs="Arial" w:hAnsi="Arial" w:eastAsia="Arial" w:ascii="Arial"/>
          <w:color w:val="262626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151515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ti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io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2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8"/>
        <w:ind w:left="159"/>
      </w:pPr>
      <w:r>
        <w:rPr>
          <w:rFonts w:cs="Arial" w:hAnsi="Arial" w:eastAsia="Arial" w:ascii="Arial"/>
          <w:color w:val="363636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262626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51515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62626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636"/>
          <w:w w:val="83"/>
          <w:sz w:val="22"/>
          <w:szCs w:val="22"/>
        </w:rPr>
        <w:t>é</w:t>
      </w:r>
      <w:r>
        <w:rPr>
          <w:rFonts w:cs="Arial" w:hAnsi="Arial" w:eastAsia="Arial" w:ascii="Arial"/>
          <w:color w:val="50505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0505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51515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ocede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da</w:t>
      </w: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ate</w:t>
      </w:r>
      <w:r>
        <w:rPr>
          <w:rFonts w:cs="Arial" w:hAnsi="Arial" w:eastAsia="Arial" w:ascii="Arial"/>
          <w:color w:val="151515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6363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sol</w:t>
      </w:r>
      <w:r>
        <w:rPr>
          <w:rFonts w:cs="Arial" w:hAnsi="Arial" w:eastAsia="Arial" w:ascii="Arial"/>
          <w:color w:val="151515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87"/>
          <w:sz w:val="22"/>
          <w:szCs w:val="22"/>
        </w:rPr>
        <w:t>o: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center"/>
        <w:ind w:left="3778" w:right="6700"/>
      </w:pPr>
      <w:r>
        <w:rPr>
          <w:rFonts w:cs="Times New Roman" w:hAnsi="Times New Roman" w:eastAsia="Times New Roman" w:ascii="Times New Roman"/>
          <w:color w:val="C3C6C1"/>
          <w:spacing w:val="0"/>
          <w:w w:val="42"/>
          <w:sz w:val="6"/>
          <w:szCs w:val="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6"/>
          <w:szCs w:val="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282" w:right="1609"/>
      </w:pP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262626"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-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position w:val="-4"/>
          <w:sz w:val="14"/>
          <w:szCs w:val="14"/>
        </w:rPr>
        <w:t>1</w:t>
      </w:r>
      <w:r>
        <w:rPr>
          <w:rFonts w:cs="Arial" w:hAnsi="Arial" w:eastAsia="Arial" w:ascii="Arial"/>
          <w:color w:val="6B6B6B"/>
          <w:spacing w:val="12"/>
          <w:w w:val="100"/>
          <w:position w:val="-4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-</w:t>
      </w:r>
      <w:r>
        <w:rPr>
          <w:rFonts w:cs="Arial" w:hAnsi="Arial" w:eastAsia="Arial" w:ascii="Arial"/>
          <w:color w:val="151515"/>
          <w:spacing w:val="0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5"/>
          <w:w w:val="100"/>
          <w:position w:val="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ORDE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N</w:t>
      </w:r>
      <w:r>
        <w:rPr>
          <w:rFonts w:cs="Arial MT" w:hAnsi="Arial MT" w:eastAsia="Arial MT" w:ascii="Arial MT"/>
          <w:b/>
          <w:color w:val="262626"/>
          <w:spacing w:val="8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D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L</w:t>
      </w:r>
      <w:r>
        <w:rPr>
          <w:rFonts w:cs="Arial MT" w:hAnsi="Arial MT" w:eastAsia="Arial MT" w:ascii="Arial MT"/>
          <w:b/>
          <w:color w:val="262626"/>
          <w:spacing w:val="13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D</w:t>
      </w:r>
      <w:r>
        <w:rPr>
          <w:rFonts w:cs="Arial MT" w:hAnsi="Arial MT" w:eastAsia="Arial MT" w:ascii="Arial MT"/>
          <w:b/>
          <w:color w:val="363636"/>
          <w:spacing w:val="0"/>
          <w:w w:val="100"/>
          <w:position w:val="0"/>
          <w:sz w:val="20"/>
          <w:szCs w:val="20"/>
        </w:rPr>
        <w:t>Í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A</w:t>
      </w:r>
      <w:r>
        <w:rPr>
          <w:rFonts w:cs="Arial MT" w:hAnsi="Arial MT" w:eastAsia="Arial MT" w:ascii="Arial MT"/>
          <w:b/>
          <w:color w:val="151515"/>
          <w:spacing w:val="12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-1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14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-1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-1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--</w:t>
      </w:r>
      <w:r>
        <w:rPr>
          <w:rFonts w:cs="Arial MT" w:hAnsi="Arial MT" w:eastAsia="Arial MT" w:ascii="Arial MT"/>
          <w:b/>
          <w:color w:val="151515"/>
          <w:spacing w:val="12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-1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-1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262626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100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b/>
          <w:color w:val="151515"/>
          <w:spacing w:val="6"/>
          <w:w w:val="100"/>
          <w:position w:val="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51515"/>
          <w:spacing w:val="0"/>
          <w:w w:val="99"/>
          <w:position w:val="0"/>
          <w:sz w:val="20"/>
          <w:szCs w:val="20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19"/>
      </w:pPr>
      <w:r>
        <w:rPr>
          <w:rFonts w:cs="Arial MT" w:hAnsi="Arial MT" w:eastAsia="Arial MT" w:ascii="Arial MT"/>
          <w:b/>
          <w:color w:val="262626"/>
          <w:spacing w:val="0"/>
          <w:w w:val="59"/>
          <w:sz w:val="18"/>
          <w:szCs w:val="18"/>
        </w:rPr>
        <w:t>1</w:t>
      </w:r>
      <w:r>
        <w:rPr>
          <w:rFonts w:cs="Arial MT" w:hAnsi="Arial MT" w:eastAsia="Arial MT" w:ascii="Arial MT"/>
          <w:b/>
          <w:color w:val="151515"/>
          <w:spacing w:val="0"/>
          <w:w w:val="59"/>
          <w:sz w:val="18"/>
          <w:szCs w:val="18"/>
        </w:rPr>
        <w:t>.</w:t>
      </w:r>
      <w:r>
        <w:rPr>
          <w:rFonts w:cs="Arial MT" w:hAnsi="Arial MT" w:eastAsia="Arial MT" w:ascii="Arial MT"/>
          <w:b/>
          <w:color w:val="151515"/>
          <w:spacing w:val="0"/>
          <w:w w:val="59"/>
          <w:sz w:val="18"/>
          <w:szCs w:val="18"/>
        </w:rPr>
        <w:t>        </w:t>
      </w:r>
      <w:r>
        <w:rPr>
          <w:rFonts w:cs="Arial MT" w:hAnsi="Arial MT" w:eastAsia="Arial MT" w:ascii="Arial MT"/>
          <w:b/>
          <w:color w:val="151515"/>
          <w:spacing w:val="4"/>
          <w:w w:val="5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505050"/>
          <w:spacing w:val="0"/>
          <w:w w:val="87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41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as</w:t>
      </w:r>
      <w:r>
        <w:rPr>
          <w:rFonts w:cs="Arial" w:hAnsi="Arial" w:eastAsia="Arial" w:ascii="Arial"/>
          <w:color w:val="26262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ste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cia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0"/>
          <w:szCs w:val="20"/>
        </w:rPr>
        <w:t>y</w:t>
      </w:r>
      <w:r>
        <w:rPr>
          <w:rFonts w:cs="Arial" w:hAnsi="Arial" w:eastAsia="Arial" w:ascii="Arial"/>
          <w:color w:val="505050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505050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caso</w:t>
      </w:r>
      <w:r>
        <w:rPr>
          <w:rFonts w:cs="Arial" w:hAnsi="Arial" w:eastAsia="Arial" w:ascii="Arial"/>
          <w:color w:val="9E9E9E"/>
          <w:spacing w:val="0"/>
          <w:w w:val="21"/>
          <w:sz w:val="20"/>
          <w:szCs w:val="20"/>
        </w:rPr>
        <w:t>J</w:t>
      </w:r>
      <w:r>
        <w:rPr>
          <w:rFonts w:cs="Arial" w:hAnsi="Arial" w:eastAsia="Arial" w:ascii="Arial"/>
          <w:color w:val="9E9E9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9E9E9E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dec</w:t>
      </w:r>
      <w:r>
        <w:rPr>
          <w:rFonts w:cs="Arial" w:hAnsi="Arial" w:eastAsia="Arial" w:ascii="Arial"/>
          <w:color w:val="505050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ato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151515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ex</w:t>
      </w:r>
      <w:r>
        <w:rPr>
          <w:rFonts w:cs="Arial" w:hAnsi="Arial" w:eastAsia="Arial" w:ascii="Arial"/>
          <w:color w:val="151515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stenc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quórum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ega</w:t>
      </w:r>
      <w:r>
        <w:rPr>
          <w:rFonts w:cs="Arial" w:hAnsi="Arial" w:eastAsia="Arial" w:ascii="Arial"/>
          <w:color w:val="505050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25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05"/>
      </w:pPr>
      <w:r>
        <w:rPr>
          <w:rFonts w:cs="Arial MT" w:hAnsi="Arial MT" w:eastAsia="Arial MT" w:ascii="Arial MT"/>
          <w:b/>
          <w:color w:val="151515"/>
          <w:spacing w:val="0"/>
          <w:w w:val="100"/>
          <w:sz w:val="18"/>
          <w:szCs w:val="18"/>
        </w:rPr>
        <w:t>2.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18"/>
          <w:szCs w:val="18"/>
        </w:rPr>
        <w:t>   </w:t>
      </w:r>
      <w:r>
        <w:rPr>
          <w:rFonts w:cs="Arial MT" w:hAnsi="Arial MT" w:eastAsia="Arial MT" w:ascii="Arial MT"/>
          <w:b/>
          <w:color w:val="151515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5"/>
          <w:spacing w:val="0"/>
          <w:w w:val="93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ec</w:t>
      </w:r>
      <w:r>
        <w:rPr>
          <w:rFonts w:cs="Arial" w:hAnsi="Arial" w:eastAsia="Arial" w:ascii="Arial"/>
          <w:color w:val="505050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ura</w:t>
      </w:r>
      <w:r>
        <w:rPr>
          <w:rFonts w:cs="Arial" w:hAnsi="Arial" w:eastAsia="Arial" w:ascii="Arial"/>
          <w:color w:val="363636"/>
          <w:spacing w:val="42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18"/>
          <w:szCs w:val="18"/>
        </w:rPr>
        <w:t>y</w:t>
      </w:r>
      <w:r>
        <w:rPr>
          <w:rFonts w:cs="Arial" w:hAnsi="Arial" w:eastAsia="Arial" w:ascii="Arial"/>
          <w:color w:val="505050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05050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ca</w:t>
      </w:r>
      <w:r>
        <w:rPr>
          <w:rFonts w:cs="Arial" w:hAnsi="Arial" w:eastAsia="Arial" w:ascii="Arial"/>
          <w:color w:val="262626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505050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robación</w:t>
      </w:r>
      <w:r>
        <w:rPr>
          <w:rFonts w:cs="Arial" w:hAnsi="Arial" w:eastAsia="Arial" w:ascii="Arial"/>
          <w:color w:val="363636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Día</w:t>
      </w:r>
      <w:r>
        <w:rPr>
          <w:rFonts w:cs="Arial" w:hAnsi="Arial" w:eastAsia="Arial" w:ascii="Arial"/>
          <w:color w:val="505050"/>
          <w:spacing w:val="0"/>
          <w:w w:val="38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5"/>
        <w:ind w:left="850" w:right="434" w:hanging="360"/>
      </w:pPr>
      <w:r>
        <w:rPr>
          <w:rFonts w:cs="Arial MT" w:hAnsi="Arial MT" w:eastAsia="Arial MT" w:ascii="Arial MT"/>
          <w:b/>
          <w:color w:val="151515"/>
          <w:w w:val="104"/>
          <w:sz w:val="20"/>
          <w:szCs w:val="20"/>
        </w:rPr>
        <w:t>3</w:t>
      </w:r>
      <w:r>
        <w:rPr>
          <w:rFonts w:cs="Arial MT" w:hAnsi="Arial MT" w:eastAsia="Arial MT" w:ascii="Arial MT"/>
          <w:b/>
          <w:color w:val="505050"/>
          <w:w w:val="52"/>
          <w:sz w:val="20"/>
          <w:szCs w:val="20"/>
        </w:rPr>
        <w:t>.</w:t>
      </w:r>
      <w:r>
        <w:rPr>
          <w:rFonts w:cs="Arial MT" w:hAnsi="Arial MT" w:eastAsia="Arial MT" w:ascii="Arial MT"/>
          <w:b/>
          <w:color w:val="50505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b/>
          <w:color w:val="505050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Lect</w:t>
      </w:r>
      <w:r>
        <w:rPr>
          <w:rFonts w:cs="Arial" w:hAnsi="Arial" w:eastAsia="Arial" w:ascii="Arial"/>
          <w:color w:val="262626"/>
          <w:spacing w:val="0"/>
          <w:w w:val="93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ra</w:t>
      </w:r>
      <w:r>
        <w:rPr>
          <w:rFonts w:cs="Arial" w:hAnsi="Arial" w:eastAsia="Arial" w:ascii="Arial"/>
          <w:color w:val="363636"/>
          <w:spacing w:val="42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y,</w:t>
      </w:r>
      <w:r>
        <w:rPr>
          <w:rFonts w:cs="Arial" w:hAnsi="Arial" w:eastAsia="Arial" w:ascii="Arial"/>
          <w:color w:val="36363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caso,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aprobac</w:t>
      </w:r>
      <w:r>
        <w:rPr>
          <w:rFonts w:cs="Arial" w:hAnsi="Arial" w:eastAsia="Arial" w:ascii="Arial"/>
          <w:color w:val="151515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ó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Acta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Pr</w:t>
      </w:r>
      <w:r>
        <w:rPr>
          <w:rFonts w:cs="Arial" w:hAnsi="Arial" w:eastAsia="Arial" w:ascii="Arial"/>
          <w:color w:val="151515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me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Sesión</w:t>
      </w:r>
      <w:r>
        <w:rPr>
          <w:rFonts w:cs="Arial" w:hAnsi="Arial" w:eastAsia="Arial" w:ascii="Arial"/>
          <w:color w:val="363636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xt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aordinaria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363636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05050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ité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1"/>
          <w:sz w:val="20"/>
          <w:szCs w:val="20"/>
        </w:rPr>
        <w:t>É</w:t>
      </w:r>
      <w:r>
        <w:rPr>
          <w:rFonts w:cs="Arial" w:hAnsi="Arial" w:eastAsia="Arial" w:ascii="Arial"/>
          <w:color w:val="505050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P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eve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ción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Conf</w:t>
      </w:r>
      <w:r>
        <w:rPr>
          <w:rFonts w:cs="Arial" w:hAnsi="Arial" w:eastAsia="Arial" w:ascii="Arial"/>
          <w:color w:val="505050"/>
          <w:spacing w:val="0"/>
          <w:w w:val="73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cto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te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eses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Ó</w:t>
      </w:r>
      <w:r>
        <w:rPr>
          <w:rFonts w:cs="Arial" w:hAnsi="Arial" w:eastAsia="Arial" w:ascii="Arial"/>
          <w:color w:val="262626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ga</w:t>
      </w:r>
      <w:r>
        <w:rPr>
          <w:rFonts w:cs="Arial" w:hAnsi="Arial" w:eastAsia="Arial" w:ascii="Arial"/>
          <w:color w:val="262626"/>
          <w:spacing w:val="0"/>
          <w:w w:val="8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9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ior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Fiscalización</w:t>
      </w:r>
      <w:r>
        <w:rPr>
          <w:rFonts w:cs="Arial" w:hAnsi="Arial" w:eastAsia="Arial" w:ascii="Arial"/>
          <w:color w:val="363636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de</w:t>
      </w:r>
      <w:r>
        <w:rPr>
          <w:rFonts w:cs="Arial" w:hAnsi="Arial" w:eastAsia="Arial" w:ascii="Arial"/>
          <w:color w:val="151515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s</w:t>
      </w:r>
      <w:r>
        <w:rPr>
          <w:rFonts w:cs="Arial" w:hAnsi="Arial" w:eastAsia="Arial" w:ascii="Arial"/>
          <w:color w:val="505050"/>
          <w:spacing w:val="0"/>
          <w:w w:val="9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ado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México</w:t>
      </w:r>
      <w:r>
        <w:rPr>
          <w:rFonts w:cs="Arial" w:hAnsi="Arial" w:eastAsia="Arial" w:ascii="Arial"/>
          <w:color w:val="262626"/>
          <w:spacing w:val="0"/>
          <w:w w:val="25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90"/>
      </w:pPr>
      <w:r>
        <w:rPr>
          <w:rFonts w:cs="Arial" w:hAnsi="Arial" w:eastAsia="Arial" w:ascii="Arial"/>
          <w:color w:val="262626"/>
          <w:w w:val="98"/>
          <w:sz w:val="20"/>
          <w:szCs w:val="20"/>
        </w:rPr>
        <w:t>4</w:t>
      </w:r>
      <w:r>
        <w:rPr>
          <w:rFonts w:cs="Arial" w:hAnsi="Arial" w:eastAsia="Arial" w:ascii="Arial"/>
          <w:color w:val="151515"/>
          <w:w w:val="38"/>
          <w:sz w:val="20"/>
          <w:szCs w:val="20"/>
        </w:rPr>
        <w:t>.</w:t>
      </w:r>
      <w:r>
        <w:rPr>
          <w:rFonts w:cs="Arial" w:hAnsi="Arial" w:eastAsia="Arial" w:ascii="Arial"/>
          <w:color w:val="151515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51515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Pr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ese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tac</w:t>
      </w:r>
      <w:r>
        <w:rPr>
          <w:rFonts w:cs="Arial" w:hAnsi="Arial" w:eastAsia="Arial" w:ascii="Arial"/>
          <w:color w:val="50505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cuales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f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c</w:t>
      </w:r>
      <w:r>
        <w:rPr>
          <w:rFonts w:cs="Arial" w:hAnsi="Arial" w:eastAsia="Arial" w:ascii="Arial"/>
          <w:color w:val="50505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tado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Com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Ét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revención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d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22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Conf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c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26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/>
        <w:ind w:left="865"/>
      </w:pPr>
      <w:r>
        <w:rPr>
          <w:rFonts w:cs="Arial" w:hAnsi="Arial" w:eastAsia="Arial" w:ascii="Arial"/>
          <w:color w:val="262626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63636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50505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w w:val="78"/>
          <w:sz w:val="20"/>
          <w:szCs w:val="20"/>
        </w:rPr>
        <w:t>e</w:t>
      </w:r>
      <w:r>
        <w:rPr>
          <w:rFonts w:cs="Arial" w:hAnsi="Arial" w:eastAsia="Arial" w:ascii="Arial"/>
          <w:color w:val="50505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w w:val="99"/>
          <w:sz w:val="20"/>
          <w:szCs w:val="20"/>
        </w:rPr>
        <w:t>eses</w:t>
      </w:r>
      <w:r>
        <w:rPr>
          <w:rFonts w:cs="Arial" w:hAnsi="Arial" w:eastAsia="Arial" w:ascii="Arial"/>
          <w:color w:val="3636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Ó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262626"/>
          <w:spacing w:val="0"/>
          <w:w w:val="88"/>
          <w:sz w:val="20"/>
          <w:szCs w:val="20"/>
        </w:rPr>
        <w:t>g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a</w:t>
      </w:r>
      <w:r>
        <w:rPr>
          <w:rFonts w:cs="Arial" w:hAnsi="Arial" w:eastAsia="Arial" w:ascii="Arial"/>
          <w:color w:val="262626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4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Sup</w:t>
      </w:r>
      <w:r>
        <w:rPr>
          <w:rFonts w:cs="Arial" w:hAnsi="Arial" w:eastAsia="Arial" w:ascii="Arial"/>
          <w:color w:val="505050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Fiscali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z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ació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ad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27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2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éxico</w:t>
      </w:r>
      <w:r>
        <w:rPr>
          <w:rFonts w:cs="Arial" w:hAnsi="Arial" w:eastAsia="Arial" w:ascii="Arial"/>
          <w:color w:val="505050"/>
          <w:spacing w:val="0"/>
          <w:w w:val="38"/>
          <w:sz w:val="20"/>
          <w:szCs w:val="20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4"/>
        <w:ind w:left="1405" w:right="417" w:hanging="569"/>
      </w:pPr>
      <w:r>
        <w:rPr>
          <w:rFonts w:cs="Arial MT" w:hAnsi="Arial MT" w:eastAsia="Arial MT" w:ascii="Arial MT"/>
          <w:b/>
          <w:color w:val="262626"/>
          <w:w w:val="104"/>
          <w:sz w:val="18"/>
          <w:szCs w:val="18"/>
        </w:rPr>
        <w:t>4</w:t>
      </w:r>
      <w:r>
        <w:rPr>
          <w:rFonts w:cs="Arial MT" w:hAnsi="Arial MT" w:eastAsia="Arial MT" w:ascii="Arial MT"/>
          <w:b/>
          <w:color w:val="151515"/>
          <w:w w:val="55"/>
          <w:sz w:val="18"/>
          <w:szCs w:val="18"/>
        </w:rPr>
        <w:t>.</w:t>
      </w:r>
      <w:r>
        <w:rPr>
          <w:rFonts w:cs="Arial MT" w:hAnsi="Arial MT" w:eastAsia="Arial MT" w:ascii="Arial MT"/>
          <w:b/>
          <w:color w:val="363636"/>
          <w:w w:val="55"/>
          <w:sz w:val="18"/>
          <w:szCs w:val="18"/>
        </w:rPr>
        <w:t>1</w:t>
      </w:r>
      <w:r>
        <w:rPr>
          <w:rFonts w:cs="Arial MT" w:hAnsi="Arial MT" w:eastAsia="Arial MT" w:ascii="Arial MT"/>
          <w:b/>
          <w:color w:val="363636"/>
          <w:spacing w:val="0"/>
          <w:w w:val="55"/>
          <w:sz w:val="18"/>
          <w:szCs w:val="18"/>
        </w:rPr>
        <w:t>      </w:t>
      </w:r>
      <w:r>
        <w:rPr>
          <w:rFonts w:cs="Arial MT" w:hAnsi="Arial MT" w:eastAsia="Arial MT" w:ascii="Arial MT"/>
          <w:b/>
          <w:color w:val="363636"/>
          <w:spacing w:val="36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Modificac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ó</w:t>
      </w:r>
      <w:r>
        <w:rPr>
          <w:rFonts w:cs="Arial" w:hAnsi="Arial" w:eastAsia="Arial" w:ascii="Arial"/>
          <w:color w:val="505050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505050"/>
          <w:spacing w:val="0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39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3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7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fecha</w:t>
      </w:r>
      <w:r>
        <w:rPr>
          <w:rFonts w:cs="Arial" w:hAnsi="Arial" w:eastAsia="Arial" w:ascii="Arial"/>
          <w:color w:val="363636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cale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darizad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62626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9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desahogo</w:t>
      </w:r>
      <w:r>
        <w:rPr>
          <w:rFonts w:cs="Arial" w:hAnsi="Arial" w:eastAsia="Arial" w:ascii="Arial"/>
          <w:color w:val="363636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rimera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Sesión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Ordi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ia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13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36363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636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3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reve</w:t>
      </w:r>
      <w:r>
        <w:rPr>
          <w:rFonts w:cs="Arial" w:hAnsi="Arial" w:eastAsia="Arial" w:ascii="Arial"/>
          <w:color w:val="505050"/>
          <w:spacing w:val="0"/>
          <w:w w:val="93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ción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6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Confl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cto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2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nt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reses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62626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151515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Super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3"/>
          <w:sz w:val="20"/>
          <w:szCs w:val="20"/>
        </w:rPr>
        <w:t>F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scalizac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ó</w:t>
      </w:r>
      <w:r>
        <w:rPr>
          <w:rFonts w:cs="Arial" w:hAnsi="Arial" w:eastAsia="Arial" w:ascii="Arial"/>
          <w:color w:val="505050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05050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s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ado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éxico</w:t>
      </w:r>
      <w:r>
        <w:rPr>
          <w:rFonts w:cs="Arial" w:hAnsi="Arial" w:eastAsia="Arial" w:ascii="Arial"/>
          <w:color w:val="262626"/>
          <w:spacing w:val="0"/>
          <w:w w:val="25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1"/>
        <w:ind w:left="1398" w:right="418" w:hanging="576"/>
      </w:pPr>
      <w:r>
        <w:rPr>
          <w:rFonts w:cs="Arial MT" w:hAnsi="Arial MT" w:eastAsia="Arial MT" w:ascii="Arial MT"/>
          <w:b/>
          <w:color w:val="262626"/>
          <w:w w:val="104"/>
          <w:sz w:val="20"/>
          <w:szCs w:val="20"/>
        </w:rPr>
        <w:t>4</w:t>
      </w:r>
      <w:r>
        <w:rPr>
          <w:rFonts w:cs="Arial MT" w:hAnsi="Arial MT" w:eastAsia="Arial MT" w:ascii="Arial MT"/>
          <w:b/>
          <w:color w:val="363636"/>
          <w:w w:val="52"/>
          <w:sz w:val="20"/>
          <w:szCs w:val="20"/>
        </w:rPr>
        <w:t>.</w:t>
      </w:r>
      <w:r>
        <w:rPr>
          <w:rFonts w:cs="Arial MT" w:hAnsi="Arial MT" w:eastAsia="Arial MT" w:ascii="Arial MT"/>
          <w:b/>
          <w:color w:val="151515"/>
          <w:w w:val="99"/>
          <w:sz w:val="20"/>
          <w:szCs w:val="20"/>
        </w:rPr>
        <w:t>2</w:t>
      </w:r>
      <w:r>
        <w:rPr>
          <w:rFonts w:cs="Arial MT" w:hAnsi="Arial MT" w:eastAsia="Arial MT" w:ascii="Arial MT"/>
          <w:b/>
          <w:color w:val="151515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b/>
          <w:color w:val="151515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ropues</w:t>
      </w:r>
      <w:r>
        <w:rPr>
          <w:rFonts w:cs="Arial" w:hAnsi="Arial" w:eastAsia="Arial" w:ascii="Arial"/>
          <w:color w:val="505050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3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626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Acciones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2023</w:t>
      </w:r>
      <w:r>
        <w:rPr>
          <w:rFonts w:cs="Arial" w:hAnsi="Arial" w:eastAsia="Arial" w:ascii="Arial"/>
          <w:color w:val="262626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36363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tegran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É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26262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vención</w:t>
      </w:r>
      <w:r>
        <w:rPr>
          <w:rFonts w:cs="Arial" w:hAnsi="Arial" w:eastAsia="Arial" w:ascii="Arial"/>
          <w:color w:val="36363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flicto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2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ntereses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2626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Ó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gano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Superio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6262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3"/>
          <w:sz w:val="20"/>
          <w:szCs w:val="20"/>
        </w:rPr>
        <w:t>F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scalizac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ió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stado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éxico</w:t>
      </w:r>
      <w:r>
        <w:rPr>
          <w:rFonts w:cs="Arial" w:hAnsi="Arial" w:eastAsia="Arial" w:ascii="Arial"/>
          <w:color w:val="505050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pa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626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talecimiento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1"/>
          <w:sz w:val="20"/>
          <w:szCs w:val="20"/>
        </w:rPr>
        <w:t>É</w:t>
      </w:r>
      <w:r>
        <w:rPr>
          <w:rFonts w:cs="Arial" w:hAnsi="Arial" w:eastAsia="Arial" w:ascii="Arial"/>
          <w:color w:val="151515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ico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rvidores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ú</w:t>
      </w:r>
      <w:r>
        <w:rPr>
          <w:rFonts w:cs="Arial" w:hAnsi="Arial" w:eastAsia="Arial" w:ascii="Arial"/>
          <w:color w:val="262626"/>
          <w:spacing w:val="0"/>
          <w:w w:val="92"/>
          <w:sz w:val="20"/>
          <w:szCs w:val="20"/>
        </w:rPr>
        <w:t>b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licos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6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Órgan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6262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pe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151515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82"/>
          <w:sz w:val="20"/>
          <w:szCs w:val="20"/>
        </w:rPr>
        <w:t>Fi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sca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62626"/>
          <w:spacing w:val="0"/>
          <w:w w:val="32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zación.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22"/>
      </w:pPr>
      <w:r>
        <w:rPr>
          <w:rFonts w:cs="Arial MT" w:hAnsi="Arial MT" w:eastAsia="Arial MT" w:ascii="Arial MT"/>
          <w:b/>
          <w:color w:val="262626"/>
          <w:spacing w:val="0"/>
          <w:w w:val="100"/>
          <w:sz w:val="18"/>
          <w:szCs w:val="18"/>
        </w:rPr>
        <w:t>4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18"/>
          <w:szCs w:val="18"/>
        </w:rPr>
        <w:t>.3</w:t>
      </w:r>
      <w:r>
        <w:rPr>
          <w:rFonts w:cs="Arial MT" w:hAnsi="Arial MT" w:eastAsia="Arial MT" w:ascii="Arial MT"/>
          <w:b/>
          <w:color w:val="151515"/>
          <w:spacing w:val="0"/>
          <w:w w:val="100"/>
          <w:sz w:val="18"/>
          <w:szCs w:val="18"/>
        </w:rPr>
        <w:t>     </w:t>
      </w:r>
      <w:r>
        <w:rPr>
          <w:rFonts w:cs="Arial MT" w:hAnsi="Arial MT" w:eastAsia="Arial MT" w:ascii="Arial MT"/>
          <w:b/>
          <w:color w:val="151515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5"/>
          <w:spacing w:val="0"/>
          <w:w w:val="52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nform</w:t>
      </w:r>
      <w:r>
        <w:rPr>
          <w:rFonts w:cs="Arial" w:hAnsi="Arial" w:eastAsia="Arial" w:ascii="Arial"/>
          <w:color w:val="505050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36363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denuncias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ecibidas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derivadas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incump</w:t>
      </w:r>
      <w:r>
        <w:rPr>
          <w:rFonts w:cs="Arial" w:hAnsi="Arial" w:eastAsia="Arial" w:ascii="Arial"/>
          <w:color w:val="262626"/>
          <w:spacing w:val="0"/>
          <w:w w:val="81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miento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É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23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Cond</w:t>
      </w:r>
      <w:r>
        <w:rPr>
          <w:rFonts w:cs="Arial" w:hAnsi="Arial" w:eastAsia="Arial" w:ascii="Arial"/>
          <w:color w:val="2626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cta</w:t>
      </w:r>
      <w:r>
        <w:rPr>
          <w:rFonts w:cs="Arial" w:hAnsi="Arial" w:eastAsia="Arial" w:ascii="Arial"/>
          <w:color w:val="262626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4"/>
        <w:ind w:left="829" w:right="432" w:hanging="367"/>
      </w:pPr>
      <w:r>
        <w:rPr>
          <w:rFonts w:cs="Arial MT" w:hAnsi="Arial MT" w:eastAsia="Arial MT" w:ascii="Arial MT"/>
          <w:b/>
          <w:color w:val="151515"/>
          <w:w w:val="98"/>
          <w:sz w:val="20"/>
          <w:szCs w:val="20"/>
        </w:rPr>
        <w:t>5</w:t>
      </w:r>
      <w:r>
        <w:rPr>
          <w:rFonts w:cs="Arial MT" w:hAnsi="Arial MT" w:eastAsia="Arial MT" w:ascii="Arial MT"/>
          <w:b/>
          <w:color w:val="363636"/>
          <w:w w:val="52"/>
          <w:sz w:val="20"/>
          <w:szCs w:val="20"/>
        </w:rPr>
        <w:t>.</w:t>
      </w:r>
      <w:r>
        <w:rPr>
          <w:rFonts w:cs="Arial MT" w:hAnsi="Arial MT" w:eastAsia="Arial MT" w:ascii="Arial MT"/>
          <w:b/>
          <w:color w:val="363636"/>
          <w:spacing w:val="0"/>
          <w:w w:val="52"/>
          <w:sz w:val="20"/>
          <w:szCs w:val="20"/>
        </w:rPr>
        <w:t>   </w:t>
      </w:r>
      <w:r>
        <w:rPr>
          <w:rFonts w:cs="Arial MT" w:hAnsi="Arial MT" w:eastAsia="Arial MT" w:ascii="Arial MT"/>
          <w:b/>
          <w:color w:val="363636"/>
          <w:spacing w:val="5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esumen</w:t>
      </w:r>
      <w:r>
        <w:rPr>
          <w:rFonts w:cs="Arial" w:hAnsi="Arial" w:eastAsia="Arial" w:ascii="Arial"/>
          <w:color w:val="363636"/>
          <w:spacing w:val="39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Acuer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adoptados</w:t>
      </w:r>
      <w:r>
        <w:rPr>
          <w:rFonts w:cs="Arial" w:hAnsi="Arial" w:eastAsia="Arial" w:ascii="Arial"/>
          <w:color w:val="363636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po</w:t>
      </w:r>
      <w:r>
        <w:rPr>
          <w:rFonts w:cs="Arial" w:hAnsi="Arial" w:eastAsia="Arial" w:ascii="Arial"/>
          <w:color w:val="262626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262626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8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505050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505050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505050"/>
          <w:spacing w:val="2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Com</w:t>
      </w:r>
      <w:r>
        <w:rPr>
          <w:rFonts w:cs="Arial" w:hAnsi="Arial" w:eastAsia="Arial" w:ascii="Arial"/>
          <w:color w:val="50505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363636"/>
          <w:spacing w:val="45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É</w:t>
      </w:r>
      <w:r>
        <w:rPr>
          <w:rFonts w:cs="Arial" w:hAnsi="Arial" w:eastAsia="Arial" w:ascii="Arial"/>
          <w:color w:val="505050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37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revención</w:t>
      </w:r>
      <w:r>
        <w:rPr>
          <w:rFonts w:cs="Arial" w:hAnsi="Arial" w:eastAsia="Arial" w:ascii="Arial"/>
          <w:color w:val="363636"/>
          <w:spacing w:val="3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Co</w:t>
      </w:r>
      <w:r>
        <w:rPr>
          <w:rFonts w:cs="Arial" w:hAnsi="Arial" w:eastAsia="Arial" w:ascii="Arial"/>
          <w:color w:val="505050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flicto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6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nte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eses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Ó</w:t>
      </w:r>
      <w:r>
        <w:rPr>
          <w:rFonts w:cs="Arial" w:hAnsi="Arial" w:eastAsia="Arial" w:ascii="Arial"/>
          <w:color w:val="262626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ga</w:t>
      </w:r>
      <w:r>
        <w:rPr>
          <w:rFonts w:cs="Arial" w:hAnsi="Arial" w:eastAsia="Arial" w:ascii="Arial"/>
          <w:color w:val="505050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9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Sup</w:t>
      </w:r>
      <w:r>
        <w:rPr>
          <w:rFonts w:cs="Arial" w:hAnsi="Arial" w:eastAsia="Arial" w:ascii="Arial"/>
          <w:color w:val="505050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26262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iscalización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stado</w:t>
      </w:r>
      <w:r>
        <w:rPr>
          <w:rFonts w:cs="Arial" w:hAnsi="Arial" w:eastAsia="Arial" w:ascii="Arial"/>
          <w:color w:val="363636"/>
          <w:spacing w:val="2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Méx</w:t>
      </w:r>
      <w:r>
        <w:rPr>
          <w:rFonts w:cs="Arial" w:hAnsi="Arial" w:eastAsia="Arial" w:ascii="Arial"/>
          <w:color w:val="505050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nfo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esta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636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uardan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Acuerdos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ap</w:t>
      </w:r>
      <w:r>
        <w:rPr>
          <w:rFonts w:cs="Arial" w:hAnsi="Arial" w:eastAsia="Arial" w:ascii="Arial"/>
          <w:color w:val="2626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obados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62626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262626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6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sesi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nes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ante</w:t>
      </w:r>
      <w:r>
        <w:rPr>
          <w:rFonts w:cs="Arial" w:hAnsi="Arial" w:eastAsia="Arial" w:ascii="Arial"/>
          <w:color w:val="262626"/>
          <w:spacing w:val="0"/>
          <w:w w:val="85"/>
          <w:sz w:val="20"/>
          <w:szCs w:val="20"/>
        </w:rPr>
        <w:t>ri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ore</w:t>
      </w:r>
      <w:r>
        <w:rPr>
          <w:rFonts w:cs="Arial" w:hAnsi="Arial" w:eastAsia="Arial" w:ascii="Arial"/>
          <w:color w:val="262626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38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62"/>
      </w:pPr>
      <w:r>
        <w:rPr>
          <w:rFonts w:cs="Arial MT" w:hAnsi="Arial MT" w:eastAsia="Arial MT" w:ascii="Arial MT"/>
          <w:b/>
          <w:color w:val="151515"/>
          <w:w w:val="104"/>
          <w:sz w:val="18"/>
          <w:szCs w:val="18"/>
        </w:rPr>
        <w:t>6</w:t>
      </w:r>
      <w:r>
        <w:rPr>
          <w:rFonts w:cs="Arial MT" w:hAnsi="Arial MT" w:eastAsia="Arial MT" w:ascii="Arial MT"/>
          <w:b/>
          <w:color w:val="262626"/>
          <w:w w:val="41"/>
          <w:sz w:val="18"/>
          <w:szCs w:val="18"/>
        </w:rPr>
        <w:t>.</w:t>
      </w:r>
      <w:r>
        <w:rPr>
          <w:rFonts w:cs="Arial MT" w:hAnsi="Arial MT" w:eastAsia="Arial MT" w:ascii="Arial MT"/>
          <w:b/>
          <w:color w:val="262626"/>
          <w:w w:val="100"/>
          <w:sz w:val="18"/>
          <w:szCs w:val="18"/>
        </w:rPr>
        <w:t>    </w:t>
      </w:r>
      <w:r>
        <w:rPr>
          <w:rFonts w:cs="Arial MT" w:hAnsi="Arial MT" w:eastAsia="Arial MT" w:ascii="Arial MT"/>
          <w:b/>
          <w:color w:val="262626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Asu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gene</w:t>
      </w:r>
      <w:r>
        <w:rPr>
          <w:rFonts w:cs="Arial" w:hAnsi="Arial" w:eastAsia="Arial" w:ascii="Arial"/>
          <w:color w:val="2626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ales</w:t>
      </w:r>
      <w:r>
        <w:rPr>
          <w:rFonts w:cs="Arial" w:hAnsi="Arial" w:eastAsia="Arial" w:ascii="Arial"/>
          <w:color w:val="505050"/>
          <w:spacing w:val="0"/>
          <w:w w:val="25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62"/>
      </w:pP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7.</w:t>
      </w:r>
      <w:r>
        <w:rPr>
          <w:rFonts w:cs="Arial" w:hAnsi="Arial" w:eastAsia="Arial" w:ascii="Arial"/>
          <w:color w:val="151515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51515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Cla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su</w:t>
      </w:r>
      <w:r>
        <w:rPr>
          <w:rFonts w:cs="Arial" w:hAnsi="Arial" w:eastAsia="Arial" w:ascii="Arial"/>
          <w:color w:val="262626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7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Ses</w:t>
      </w:r>
      <w:r>
        <w:rPr>
          <w:rFonts w:cs="Arial" w:hAnsi="Arial" w:eastAsia="Arial" w:ascii="Arial"/>
          <w:color w:val="50505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ón</w:t>
      </w:r>
      <w:r>
        <w:rPr>
          <w:rFonts w:cs="Arial" w:hAnsi="Arial" w:eastAsia="Arial" w:ascii="Arial"/>
          <w:color w:val="505050"/>
          <w:spacing w:val="0"/>
          <w:w w:val="38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78" w:right="800"/>
      </w:pPr>
      <w:r>
        <w:rPr>
          <w:rFonts w:cs="Arial" w:hAnsi="Arial" w:eastAsia="Arial" w:ascii="Arial"/>
          <w:color w:val="505050"/>
          <w:w w:val="89"/>
          <w:sz w:val="16"/>
          <w:szCs w:val="16"/>
        </w:rPr>
        <w:t>Ca</w:t>
      </w:r>
      <w:r>
        <w:rPr>
          <w:rFonts w:cs="Arial" w:hAnsi="Arial" w:eastAsia="Arial" w:ascii="Arial"/>
          <w:color w:val="6B6B6B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262626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Mariano</w:t>
      </w:r>
      <w:r>
        <w:rPr>
          <w:rFonts w:cs="Arial" w:hAnsi="Arial" w:eastAsia="Arial" w:ascii="Arial"/>
          <w:color w:val="505050"/>
          <w:spacing w:val="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Matamoros</w:t>
      </w:r>
      <w:r>
        <w:rPr>
          <w:rFonts w:cs="Arial" w:hAnsi="Arial" w:eastAsia="Arial" w:ascii="Arial"/>
          <w:color w:val="505050"/>
          <w:spacing w:val="14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262626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1"/>
          <w:sz w:val="16"/>
          <w:szCs w:val="16"/>
        </w:rPr>
        <w:t>106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2"/>
          <w:sz w:val="16"/>
          <w:szCs w:val="16"/>
        </w:rPr>
        <w:t>De</w:t>
      </w:r>
      <w:r>
        <w:rPr>
          <w:rFonts w:cs="Arial" w:hAnsi="Arial" w:eastAsia="Arial" w:ascii="Arial"/>
          <w:color w:val="6B6B6B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89"/>
          <w:sz w:val="16"/>
          <w:szCs w:val="16"/>
        </w:rPr>
        <w:t>egac</w:t>
      </w:r>
      <w:r>
        <w:rPr>
          <w:rFonts w:cs="Arial" w:hAnsi="Arial" w:eastAsia="Arial" w:ascii="Arial"/>
          <w:color w:val="363636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ón</w:t>
      </w:r>
      <w:r>
        <w:rPr>
          <w:rFonts w:cs="Arial" w:hAnsi="Arial" w:eastAsia="Arial" w:ascii="Arial"/>
          <w:color w:val="505050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363636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tro</w:t>
      </w:r>
      <w:r>
        <w:rPr>
          <w:rFonts w:cs="Arial" w:hAnsi="Arial" w:eastAsia="Arial" w:ascii="Arial"/>
          <w:color w:val="505050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79"/>
          <w:sz w:val="16"/>
          <w:szCs w:val="16"/>
        </w:rPr>
        <w:t>H</w:t>
      </w:r>
      <w:r>
        <w:rPr>
          <w:rFonts w:cs="Arial" w:hAnsi="Arial" w:eastAsia="Arial" w:ascii="Arial"/>
          <w:color w:val="363636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85"/>
          <w:sz w:val="16"/>
          <w:szCs w:val="16"/>
        </w:rPr>
        <w:t>stó</w:t>
      </w:r>
      <w:r>
        <w:rPr>
          <w:rFonts w:cs="Arial" w:hAnsi="Arial" w:eastAsia="Arial" w:ascii="Arial"/>
          <w:color w:val="363636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05050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6B6B6B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B6B6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6B6B6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363636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363636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6"/>
          <w:szCs w:val="16"/>
        </w:rPr>
        <w:t>Cent</w:t>
      </w:r>
      <w:r>
        <w:rPr>
          <w:rFonts w:cs="Arial" w:hAnsi="Arial" w:eastAsia="Arial" w:ascii="Arial"/>
          <w:color w:val="363636"/>
          <w:spacing w:val="0"/>
          <w:w w:val="65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79"/>
          <w:sz w:val="16"/>
          <w:szCs w:val="16"/>
        </w:rPr>
        <w:t>o,</w:t>
      </w:r>
      <w:r>
        <w:rPr>
          <w:rFonts w:cs="Arial" w:hAnsi="Arial" w:eastAsia="Arial" w:ascii="Arial"/>
          <w:color w:val="505050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B6B6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363636"/>
          <w:spacing w:val="0"/>
          <w:w w:val="86"/>
          <w:sz w:val="16"/>
          <w:szCs w:val="16"/>
        </w:rPr>
        <w:t>u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ca</w:t>
      </w:r>
      <w:r>
        <w:rPr>
          <w:rFonts w:cs="Arial" w:hAnsi="Arial" w:eastAsia="Arial" w:ascii="Arial"/>
          <w:color w:val="505050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94"/>
          <w:sz w:val="16"/>
          <w:szCs w:val="16"/>
        </w:rPr>
        <w:t>do</w:t>
      </w:r>
      <w:r>
        <w:rPr>
          <w:rFonts w:cs="Arial" w:hAnsi="Arial" w:eastAsia="Arial" w:ascii="Arial"/>
          <w:color w:val="6B6B6B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B6B6B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2"/>
          <w:sz w:val="16"/>
          <w:szCs w:val="16"/>
        </w:rPr>
        <w:t>Estad</w:t>
      </w:r>
      <w:r>
        <w:rPr>
          <w:rFonts w:cs="Arial" w:hAnsi="Arial" w:eastAsia="Arial" w:ascii="Arial"/>
          <w:color w:val="363636"/>
          <w:spacing w:val="0"/>
          <w:w w:val="82"/>
          <w:sz w:val="16"/>
          <w:szCs w:val="16"/>
        </w:rPr>
        <w:t>o</w:t>
      </w:r>
      <w:r>
        <w:rPr>
          <w:rFonts w:cs="Arial" w:hAnsi="Arial" w:eastAsia="Arial" w:ascii="Arial"/>
          <w:color w:val="363636"/>
          <w:spacing w:val="12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79"/>
          <w:sz w:val="16"/>
          <w:szCs w:val="16"/>
        </w:rPr>
        <w:t>M</w:t>
      </w:r>
      <w:r>
        <w:rPr>
          <w:rFonts w:cs="Arial" w:hAnsi="Arial" w:eastAsia="Arial" w:ascii="Arial"/>
          <w:color w:val="505050"/>
          <w:spacing w:val="0"/>
          <w:w w:val="87"/>
          <w:sz w:val="16"/>
          <w:szCs w:val="16"/>
        </w:rPr>
        <w:t>éx</w:t>
      </w:r>
      <w:r>
        <w:rPr>
          <w:rFonts w:cs="Arial" w:hAnsi="Arial" w:eastAsia="Arial" w:ascii="Arial"/>
          <w:color w:val="363636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363636"/>
          <w:spacing w:val="0"/>
          <w:w w:val="78"/>
          <w:sz w:val="16"/>
          <w:szCs w:val="16"/>
        </w:rPr>
        <w:t>o</w:t>
      </w:r>
      <w:r>
        <w:rPr>
          <w:rFonts w:cs="Arial" w:hAnsi="Arial" w:eastAsia="Arial" w:ascii="Arial"/>
          <w:color w:val="6B6B6B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B6B6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79"/>
          <w:sz w:val="16"/>
          <w:szCs w:val="16"/>
        </w:rPr>
        <w:t>C.</w:t>
      </w:r>
      <w:r>
        <w:rPr>
          <w:rFonts w:cs="Arial" w:hAnsi="Arial" w:eastAsia="Arial" w:ascii="Arial"/>
          <w:color w:val="505050"/>
          <w:spacing w:val="10"/>
          <w:w w:val="79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79"/>
          <w:sz w:val="16"/>
          <w:szCs w:val="16"/>
        </w:rPr>
        <w:t>P</w:t>
      </w:r>
      <w:r>
        <w:rPr>
          <w:rFonts w:cs="Arial" w:hAnsi="Arial" w:eastAsia="Arial" w:ascii="Arial"/>
          <w:color w:val="50505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color w:val="505050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2"/>
          <w:position w:val="-2"/>
          <w:sz w:val="16"/>
          <w:szCs w:val="16"/>
        </w:rPr>
        <w:t>Te</w:t>
      </w:r>
      <w:r>
        <w:rPr>
          <w:rFonts w:cs="Arial" w:hAnsi="Arial" w:eastAsia="Arial" w:ascii="Arial"/>
          <w:color w:val="6B6B6B"/>
          <w:spacing w:val="0"/>
          <w:w w:val="59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79"/>
          <w:position w:val="-2"/>
          <w:sz w:val="16"/>
          <w:szCs w:val="16"/>
        </w:rPr>
        <w:t>s.</w:t>
      </w:r>
      <w:r>
        <w:rPr>
          <w:rFonts w:cs="Arial" w:hAnsi="Arial" w:eastAsia="Arial" w:ascii="Arial"/>
          <w:color w:val="505050"/>
          <w:spacing w:val="11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position w:val="-2"/>
          <w:sz w:val="16"/>
          <w:szCs w:val="16"/>
        </w:rPr>
        <w:t>722167</w:t>
      </w:r>
      <w:r>
        <w:rPr>
          <w:rFonts w:cs="Arial" w:hAnsi="Arial" w:eastAsia="Arial" w:ascii="Arial"/>
          <w:color w:val="505050"/>
          <w:spacing w:val="0"/>
          <w:w w:val="84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4"/>
          <w:w w:val="84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position w:val="-2"/>
          <w:sz w:val="16"/>
          <w:szCs w:val="16"/>
        </w:rPr>
        <w:t>8450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81" w:lineRule="auto" w:line="257"/>
        <w:ind w:left="90" w:right="487"/>
      </w:pPr>
      <w:r>
        <w:rPr>
          <w:rFonts w:cs="Arial" w:hAnsi="Arial" w:eastAsia="Arial" w:ascii="Arial"/>
          <w:color w:val="6B6B6B"/>
          <w:spacing w:val="0"/>
          <w:w w:val="96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ste</w:t>
      </w:r>
      <w:r>
        <w:rPr>
          <w:rFonts w:cs="Arial" w:hAnsi="Arial" w:eastAsia="Arial" w:ascii="Arial"/>
          <w:color w:val="505050"/>
          <w:spacing w:val="-13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documen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-19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0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8"/>
          <w:sz w:val="14"/>
          <w:szCs w:val="14"/>
        </w:rPr>
        <w:t>anexos</w:t>
      </w:r>
      <w:r>
        <w:rPr>
          <w:rFonts w:cs="Arial" w:hAnsi="Arial" w:eastAsia="Arial" w:ascii="Arial"/>
          <w:color w:val="363636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363636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B6B6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05050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828282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828282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se</w:t>
      </w:r>
      <w:r>
        <w:rPr>
          <w:rFonts w:cs="Arial" w:hAnsi="Arial" w:eastAsia="Arial" w:ascii="Arial"/>
          <w:color w:val="363636"/>
          <w:spacing w:val="0"/>
          <w:w w:val="89"/>
          <w:sz w:val="14"/>
          <w:szCs w:val="14"/>
        </w:rPr>
        <w:t>rá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1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363636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B6B6B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14"/>
          <w:szCs w:val="14"/>
        </w:rPr>
        <w:t>ad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form</w:t>
      </w:r>
      <w:r>
        <w:rPr>
          <w:rFonts w:cs="Arial" w:hAnsi="Arial" w:eastAsia="Arial" w:ascii="Arial"/>
          <w:color w:val="505050"/>
          <w:spacing w:val="1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50505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363636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6B6B6B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sto</w:t>
      </w:r>
      <w:r>
        <w:rPr>
          <w:rFonts w:cs="Arial" w:hAnsi="Arial" w:eastAsia="Arial" w:ascii="Arial"/>
          <w:color w:val="505050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363636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ey</w:t>
      </w:r>
      <w:r>
        <w:rPr>
          <w:rFonts w:cs="Arial" w:hAnsi="Arial" w:eastAsia="Arial" w:ascii="Arial"/>
          <w:color w:val="505050"/>
          <w:spacing w:val="-9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Pro</w:t>
      </w:r>
      <w:r>
        <w:rPr>
          <w:rFonts w:cs="Arial" w:hAnsi="Arial" w:eastAsia="Arial" w:ascii="Arial"/>
          <w:color w:val="363636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105"/>
          <w:sz w:val="14"/>
          <w:szCs w:val="14"/>
        </w:rPr>
        <w:t>ecc</w:t>
      </w:r>
      <w:r>
        <w:rPr>
          <w:rFonts w:cs="Arial" w:hAnsi="Arial" w:eastAsia="Arial" w:ascii="Arial"/>
          <w:color w:val="6B6B6B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Datos</w:t>
      </w:r>
      <w:r>
        <w:rPr>
          <w:rFonts w:cs="Arial" w:hAnsi="Arial" w:eastAsia="Arial" w:ascii="Arial"/>
          <w:color w:val="505050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Pe</w:t>
      </w:r>
      <w:r>
        <w:rPr>
          <w:rFonts w:cs="Arial" w:hAnsi="Arial" w:eastAsia="Arial" w:ascii="Arial"/>
          <w:color w:val="6B6B6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sona</w:t>
      </w:r>
      <w:r>
        <w:rPr>
          <w:rFonts w:cs="Arial" w:hAnsi="Arial" w:eastAsia="Arial" w:ascii="Arial"/>
          <w:color w:val="828282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-4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B6B6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B6B6B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oses</w:t>
      </w:r>
      <w:r>
        <w:rPr>
          <w:rFonts w:cs="Arial" w:hAnsi="Arial" w:eastAsia="Arial" w:ascii="Arial"/>
          <w:color w:val="363636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363636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363636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3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B6B6B"/>
          <w:spacing w:val="-4"/>
          <w:w w:val="92"/>
          <w:sz w:val="14"/>
          <w:szCs w:val="14"/>
        </w:rPr>
        <w:t>u</w:t>
      </w:r>
      <w:r>
        <w:rPr>
          <w:rFonts w:cs="Arial" w:hAnsi="Arial" w:eastAsia="Arial" w:ascii="Arial"/>
          <w:color w:val="828282"/>
          <w:spacing w:val="0"/>
          <w:w w:val="92"/>
          <w:sz w:val="14"/>
          <w:szCs w:val="14"/>
        </w:rPr>
        <w:t>j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6B6B6B"/>
          <w:spacing w:val="0"/>
          <w:w w:val="92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2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Obl</w:t>
      </w:r>
      <w:r>
        <w:rPr>
          <w:rFonts w:cs="Arial" w:hAnsi="Arial" w:eastAsia="Arial" w:ascii="Arial"/>
          <w:color w:val="262626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3"/>
          <w:sz w:val="14"/>
          <w:szCs w:val="14"/>
        </w:rPr>
        <w:t>ga</w:t>
      </w:r>
      <w:r>
        <w:rPr>
          <w:rFonts w:cs="Arial" w:hAnsi="Arial" w:eastAsia="Arial" w:ascii="Arial"/>
          <w:color w:val="363636"/>
          <w:spacing w:val="0"/>
          <w:w w:val="98"/>
          <w:sz w:val="14"/>
          <w:szCs w:val="14"/>
        </w:rPr>
        <w:t>do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8"/>
          <w:sz w:val="14"/>
          <w:szCs w:val="14"/>
        </w:rPr>
        <w:t>de</w:t>
      </w:r>
      <w:r>
        <w:rPr>
          <w:rFonts w:cs="Arial" w:hAnsi="Arial" w:eastAsia="Arial" w:ascii="Arial"/>
          <w:color w:val="6B6B6B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B6B6B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Estado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é</w:t>
      </w:r>
      <w:r>
        <w:rPr>
          <w:rFonts w:cs="Arial" w:hAnsi="Arial" w:eastAsia="Arial" w:ascii="Arial"/>
          <w:color w:val="6B6B6B"/>
          <w:spacing w:val="0"/>
          <w:w w:val="95"/>
          <w:sz w:val="14"/>
          <w:szCs w:val="14"/>
        </w:rPr>
        <w:t>x</w:t>
      </w:r>
      <w:r>
        <w:rPr>
          <w:rFonts w:cs="Arial" w:hAnsi="Arial" w:eastAsia="Arial" w:ascii="Arial"/>
          <w:color w:val="363636"/>
          <w:spacing w:val="0"/>
          <w:w w:val="9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505050"/>
          <w:spacing w:val="-2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Municipios.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01" w:right="2459"/>
      </w:pP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ra</w:t>
      </w:r>
      <w:r>
        <w:rPr>
          <w:rFonts w:cs="Arial" w:hAnsi="Arial" w:eastAsia="Arial" w:ascii="Arial"/>
          <w:color w:val="505050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3"/>
          <w:sz w:val="14"/>
          <w:szCs w:val="14"/>
        </w:rPr>
        <w:t>mayo</w:t>
      </w:r>
      <w:r>
        <w:rPr>
          <w:rFonts w:cs="Arial" w:hAnsi="Arial" w:eastAsia="Arial" w:ascii="Arial"/>
          <w:color w:val="363636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363636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2"/>
          <w:sz w:val="14"/>
          <w:szCs w:val="14"/>
        </w:rPr>
        <w:t>nfo</w:t>
      </w:r>
      <w:r>
        <w:rPr>
          <w:rFonts w:cs="Arial" w:hAnsi="Arial" w:eastAsia="Arial" w:ascii="Arial"/>
          <w:color w:val="6B6B6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mac</w:t>
      </w:r>
      <w:r>
        <w:rPr>
          <w:rFonts w:cs="Arial" w:hAnsi="Arial" w:eastAsia="Arial" w:ascii="Arial"/>
          <w:color w:val="6B6B6B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3"/>
          <w:sz w:val="14"/>
          <w:szCs w:val="14"/>
        </w:rPr>
        <w:t>ón</w:t>
      </w:r>
      <w:r>
        <w:rPr>
          <w:rFonts w:cs="Arial" w:hAnsi="Arial" w:eastAsia="Arial" w:ascii="Arial"/>
          <w:color w:val="828282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82828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7"/>
          <w:sz w:val="14"/>
          <w:szCs w:val="14"/>
        </w:rPr>
        <w:t>vis</w:t>
      </w:r>
      <w:r>
        <w:rPr>
          <w:rFonts w:cs="Arial" w:hAnsi="Arial" w:eastAsia="Arial" w:ascii="Arial"/>
          <w:color w:val="6B6B6B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te</w:t>
      </w:r>
      <w:r>
        <w:rPr>
          <w:rFonts w:cs="Arial" w:hAnsi="Arial" w:eastAsia="Arial" w:ascii="Arial"/>
          <w:color w:val="505050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15151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5151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privacidad</w:t>
      </w:r>
      <w:r>
        <w:rPr>
          <w:rFonts w:cs="Arial" w:hAnsi="Arial" w:eastAsia="Arial" w:ascii="Arial"/>
          <w:color w:val="505050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51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363636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B6B6B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363636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3"/>
          <w:sz w:val="14"/>
          <w:szCs w:val="14"/>
        </w:rPr>
        <w:t>os</w:t>
      </w:r>
      <w:r>
        <w:rPr>
          <w:rFonts w:cs="Arial" w:hAnsi="Arial" w:eastAsia="Arial" w:ascii="Arial"/>
          <w:color w:val="6B6B6B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B6B6B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ln</w:t>
      </w:r>
      <w:r>
        <w:rPr>
          <w:rFonts w:cs="Arial" w:hAnsi="Arial" w:eastAsia="Arial" w:ascii="Arial"/>
          <w:color w:val="363636"/>
          <w:spacing w:val="0"/>
          <w:w w:val="100"/>
          <w:sz w:val="14"/>
          <w:szCs w:val="14"/>
        </w:rPr>
        <w:t>tr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aNe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B6B6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-2"/>
          <w:w w:val="100"/>
          <w:sz w:val="14"/>
          <w:szCs w:val="14"/>
        </w:rPr>
        <w:t> </w:t>
      </w:r>
      <w:hyperlink r:id="rId7">
        <w:r>
          <w:rPr>
            <w:rFonts w:cs="Arial" w:hAnsi="Arial" w:eastAsia="Arial" w:ascii="Arial"/>
            <w:color w:val="505050"/>
            <w:spacing w:val="0"/>
            <w:w w:val="106"/>
            <w:sz w:val="14"/>
            <w:szCs w:val="14"/>
          </w:rPr>
          <w:t>www</w:t>
        </w:r>
        <w:r>
          <w:rPr>
            <w:rFonts w:cs="Arial" w:hAnsi="Arial" w:eastAsia="Arial" w:ascii="Arial"/>
            <w:color w:val="6B6B6B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505050"/>
            <w:spacing w:val="0"/>
            <w:w w:val="98"/>
            <w:sz w:val="14"/>
            <w:szCs w:val="14"/>
          </w:rPr>
          <w:t>os</w:t>
        </w:r>
        <w:r>
          <w:rPr>
            <w:rFonts w:cs="Arial" w:hAnsi="Arial" w:eastAsia="Arial" w:ascii="Arial"/>
            <w:color w:val="6B6B6B"/>
            <w:spacing w:val="0"/>
            <w:w w:val="118"/>
            <w:sz w:val="14"/>
            <w:szCs w:val="14"/>
          </w:rPr>
          <w:t>t</w:t>
        </w:r>
        <w:r>
          <w:rPr>
            <w:rFonts w:cs="Arial" w:hAnsi="Arial" w:eastAsia="Arial" w:ascii="Arial"/>
            <w:color w:val="505050"/>
            <w:spacing w:val="0"/>
            <w:w w:val="102"/>
            <w:sz w:val="14"/>
            <w:szCs w:val="14"/>
          </w:rPr>
          <w:t>em</w:t>
        </w:r>
        <w:r>
          <w:rPr>
            <w:rFonts w:cs="Arial" w:hAnsi="Arial" w:eastAsia="Arial" w:ascii="Arial"/>
            <w:color w:val="6B6B6B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505050"/>
            <w:spacing w:val="0"/>
            <w:w w:val="111"/>
            <w:sz w:val="14"/>
            <w:szCs w:val="14"/>
          </w:rPr>
          <w:t>gob</w:t>
        </w:r>
        <w:r>
          <w:rPr>
            <w:rFonts w:cs="Arial" w:hAnsi="Arial" w:eastAsia="Arial" w:ascii="Arial"/>
            <w:color w:val="6B6B6B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505050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6B6B6B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4505" w:right="4895"/>
        <w:sectPr>
          <w:type w:val="continuous"/>
          <w:pgSz w:w="12240" w:h="15840"/>
          <w:pgMar w:top="620" w:bottom="280" w:left="820" w:right="880"/>
        </w:sectPr>
      </w:pP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ág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2</w:t>
      </w:r>
      <w:r>
        <w:rPr>
          <w:rFonts w:cs="Arial" w:hAnsi="Arial" w:eastAsia="Arial" w:ascii="Arial"/>
          <w:color w:val="363636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16"/>
          <w:szCs w:val="16"/>
        </w:rPr>
        <w:t>12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before="92"/>
        <w:ind w:right="935"/>
      </w:pPr>
      <w:r>
        <w:rPr>
          <w:rFonts w:cs="Arial MT" w:hAnsi="Arial MT" w:eastAsia="Arial MT" w:ascii="Arial MT"/>
          <w:b/>
          <w:w w:val="106"/>
          <w:sz w:val="10"/>
          <w:szCs w:val="10"/>
        </w:rPr>
        <w:t>C</w:t>
      </w:r>
      <w:r>
        <w:rPr>
          <w:rFonts w:cs="Arial MT" w:hAnsi="Arial MT" w:eastAsia="Arial MT" w:ascii="Arial MT"/>
          <w:b/>
          <w:spacing w:val="-6"/>
          <w:w w:val="106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3D3D3D"/>
          <w:spacing w:val="0"/>
          <w:w w:val="104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26262"/>
          <w:spacing w:val="-5"/>
          <w:w w:val="10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3D3D3D"/>
          <w:spacing w:val="-8"/>
          <w:w w:val="168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626262"/>
          <w:spacing w:val="0"/>
          <w:w w:val="105"/>
          <w:sz w:val="10"/>
          <w:szCs w:val="10"/>
        </w:rPr>
        <w:t>as</w:t>
      </w:r>
      <w:r>
        <w:rPr>
          <w:rFonts w:cs="Arial MT" w:hAnsi="Arial MT" w:eastAsia="Arial MT" w:ascii="Arial MT"/>
          <w:b/>
          <w:color w:val="626262"/>
          <w:spacing w:val="0"/>
          <w:w w:val="100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626262"/>
          <w:spacing w:val="-13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D3D3D"/>
          <w:spacing w:val="0"/>
          <w:w w:val="89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757575"/>
          <w:spacing w:val="-3"/>
          <w:w w:val="72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3D3D3D"/>
          <w:spacing w:val="0"/>
          <w:w w:val="104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26262"/>
          <w:spacing w:val="-7"/>
          <w:w w:val="136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3D3D3D"/>
          <w:spacing w:val="0"/>
          <w:w w:val="9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26262"/>
          <w:spacing w:val="-5"/>
          <w:w w:val="101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3D3D3D"/>
          <w:spacing w:val="0"/>
          <w:w w:val="46"/>
          <w:sz w:val="10"/>
          <w:szCs w:val="10"/>
        </w:rPr>
        <w:t>.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3D3D3D"/>
          <w:spacing w:val="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D3D3D"/>
          <w:spacing w:val="0"/>
          <w:w w:val="116"/>
          <w:sz w:val="10"/>
          <w:szCs w:val="10"/>
        </w:rPr>
        <w:t>Me</w:t>
      </w:r>
      <w:r>
        <w:rPr>
          <w:rFonts w:cs="Arial MT" w:hAnsi="Arial MT" w:eastAsia="Arial MT" w:ascii="Arial MT"/>
          <w:b/>
          <w:color w:val="626262"/>
          <w:spacing w:val="0"/>
          <w:w w:val="116"/>
          <w:sz w:val="10"/>
          <w:szCs w:val="10"/>
        </w:rPr>
        <w:t>jor</w:t>
      </w:r>
      <w:r>
        <w:rPr>
          <w:rFonts w:cs="Arial MT" w:hAnsi="Arial MT" w:eastAsia="Arial MT" w:ascii="Arial MT"/>
          <w:b/>
          <w:color w:val="626262"/>
          <w:spacing w:val="-22"/>
          <w:w w:val="116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757575"/>
          <w:spacing w:val="0"/>
          <w:w w:val="116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757575"/>
          <w:spacing w:val="0"/>
          <w:w w:val="116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757575"/>
          <w:spacing w:val="11"/>
          <w:w w:val="116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26262"/>
          <w:spacing w:val="0"/>
          <w:w w:val="107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626262"/>
          <w:spacing w:val="-6"/>
          <w:w w:val="107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D3D3D"/>
          <w:spacing w:val="-5"/>
          <w:w w:val="103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626262"/>
          <w:spacing w:val="-3"/>
          <w:w w:val="72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3D3D3D"/>
          <w:spacing w:val="0"/>
          <w:w w:val="104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26262"/>
          <w:spacing w:val="0"/>
          <w:w w:val="111"/>
          <w:sz w:val="10"/>
          <w:szCs w:val="10"/>
        </w:rPr>
        <w:t>rnos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130" w:right="860" w:firstLine="7"/>
      </w:pP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48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se</w:t>
      </w:r>
      <w:r>
        <w:rPr>
          <w:rFonts w:cs="Arial" w:hAnsi="Arial" w:eastAsia="Arial" w:ascii="Arial"/>
          <w:color w:val="171717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tido,</w:t>
      </w:r>
      <w:r>
        <w:rPr>
          <w:rFonts w:cs="Arial" w:hAnsi="Arial" w:eastAsia="Arial" w:ascii="Arial"/>
          <w:color w:val="3D3D3D"/>
          <w:spacing w:val="53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71717"/>
          <w:spacing w:val="-59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71717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Flores,</w:t>
      </w:r>
      <w:r>
        <w:rPr>
          <w:rFonts w:cs="Arial MT" w:hAnsi="Arial MT" w:eastAsia="Arial MT" w:ascii="Arial MT"/>
          <w:b/>
          <w:color w:val="17171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ecto</w:t>
      </w:r>
      <w:r>
        <w:rPr>
          <w:rFonts w:cs="Arial" w:hAnsi="Arial" w:eastAsia="Arial" w:ascii="Arial"/>
          <w:color w:val="171717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ur</w:t>
      </w:r>
      <w:r>
        <w:rPr>
          <w:rFonts w:cs="Arial" w:hAnsi="Arial" w:eastAsia="Arial" w:ascii="Arial"/>
          <w:color w:val="3D3D3D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Sec</w:t>
      </w:r>
      <w:r>
        <w:rPr>
          <w:rFonts w:cs="Arial" w:hAnsi="Arial" w:eastAsia="Arial" w:ascii="Arial"/>
          <w:color w:val="171717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88"/>
          <w:sz w:val="22"/>
          <w:szCs w:val="22"/>
        </w:rPr>
        <w:t>et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io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62626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solici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espe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tu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osame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ntegran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7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282828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26262"/>
          <w:spacing w:val="0"/>
          <w:w w:val="88"/>
          <w:sz w:val="22"/>
          <w:szCs w:val="22"/>
        </w:rPr>
        <w:t>v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ción</w:t>
      </w:r>
      <w:r>
        <w:rPr>
          <w:rFonts w:cs="Arial" w:hAnsi="Arial" w:eastAsia="Arial" w:ascii="Arial"/>
          <w:color w:val="3D3D3D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33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flicto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eses</w:t>
      </w:r>
      <w:r>
        <w:rPr>
          <w:rFonts w:cs="Arial" w:hAnsi="Arial" w:eastAsia="Arial" w:ascii="Arial"/>
          <w:color w:val="3D3D3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Ór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pe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4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Fi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sc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al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zació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3D3D3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co,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esté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2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3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aproba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ORDEN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1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DÍA</w:t>
      </w:r>
      <w:r>
        <w:rPr>
          <w:rFonts w:cs="Arial MT" w:hAnsi="Arial MT" w:eastAsia="Arial MT" w:ascii="Arial MT"/>
          <w:b/>
          <w:color w:val="171717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4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térmi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os</w:t>
      </w:r>
      <w:r>
        <w:rPr>
          <w:rFonts w:cs="Arial" w:hAnsi="Arial" w:eastAsia="Arial" w:ascii="Arial"/>
          <w:color w:val="3D3D3D"/>
          <w:spacing w:val="36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leído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rva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an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evantando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o,</w:t>
      </w:r>
      <w:r>
        <w:rPr>
          <w:rFonts w:cs="Arial" w:hAnsi="Arial" w:eastAsia="Arial" w:ascii="Arial"/>
          <w:color w:val="3D3D3D"/>
          <w:spacing w:val="4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obte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iéndose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sigu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87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50"/>
        <w:ind w:left="123" w:right="563" w:hanging="7"/>
      </w:pP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!</w:t>
      </w:r>
      <w:r>
        <w:rPr>
          <w:rFonts w:cs="Arial MT" w:hAnsi="Arial MT" w:eastAsia="Arial MT" w:ascii="Arial MT"/>
          <w:b/>
          <w:color w:val="282828"/>
          <w:spacing w:val="-16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cu</w:t>
      </w:r>
      <w:r>
        <w:rPr>
          <w:rFonts w:cs="Arial MT" w:hAnsi="Arial MT" w:eastAsia="Arial MT" w:ascii="Arial MT"/>
          <w:b/>
          <w:color w:val="171717"/>
          <w:spacing w:val="-22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0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71717"/>
          <w:spacing w:val="-6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CEPCl/l/ORD</w:t>
      </w:r>
      <w:r>
        <w:rPr>
          <w:rFonts w:cs="Arial MT" w:hAnsi="Arial MT" w:eastAsia="Arial MT" w:ascii="Arial MT"/>
          <w:b/>
          <w:color w:val="171717"/>
          <w:spacing w:val="-23"/>
          <w:w w:val="92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282828"/>
          <w:spacing w:val="0"/>
          <w:w w:val="53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/2023</w:t>
      </w:r>
      <w:r>
        <w:rPr>
          <w:rFonts w:cs="Arial MT" w:hAnsi="Arial MT" w:eastAsia="Arial MT" w:ascii="Arial MT"/>
          <w:b/>
          <w:color w:val="282828"/>
          <w:spacing w:val="0"/>
          <w:w w:val="71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282828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71717"/>
          <w:spacing w:val="-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una</w:t>
      </w:r>
      <w:r>
        <w:rPr>
          <w:rFonts w:cs="Arial MT" w:hAnsi="Arial MT" w:eastAsia="Arial MT" w:ascii="Arial MT"/>
          <w:b/>
          <w:color w:val="171717"/>
          <w:spacing w:val="-31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0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dad</w:t>
      </w:r>
      <w:r>
        <w:rPr>
          <w:rFonts w:cs="Arial MT" w:hAnsi="Arial MT" w:eastAsia="Arial MT" w:ascii="Arial MT"/>
          <w:b/>
          <w:color w:val="171717"/>
          <w:spacing w:val="4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8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votos</w:t>
      </w:r>
      <w:r>
        <w:rPr>
          <w:rFonts w:cs="Arial MT" w:hAnsi="Arial MT" w:eastAsia="Arial MT" w:ascii="Arial MT"/>
          <w:b/>
          <w:color w:val="171717"/>
          <w:spacing w:val="-5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los</w:t>
      </w:r>
      <w:r>
        <w:rPr>
          <w:rFonts w:cs="Arial MT" w:hAnsi="Arial MT" w:eastAsia="Arial MT" w:ascii="Arial MT"/>
          <w:b/>
          <w:color w:val="171717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0"/>
          <w:w w:val="9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9"/>
          <w:w w:val="9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tegrantes</w:t>
      </w:r>
      <w:r>
        <w:rPr>
          <w:rFonts w:cs="Arial MT" w:hAnsi="Arial MT" w:eastAsia="Arial MT" w:ascii="Arial MT"/>
          <w:b/>
          <w:color w:val="171717"/>
          <w:spacing w:val="8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7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11"/>
          <w:w w:val="9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2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82828"/>
          <w:spacing w:val="-34"/>
          <w:w w:val="11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82828"/>
          <w:spacing w:val="0"/>
          <w:w w:val="59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2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aprueba</w:t>
      </w:r>
      <w:r>
        <w:rPr>
          <w:rFonts w:cs="Arial MT" w:hAnsi="Arial MT" w:eastAsia="Arial MT" w:ascii="Arial MT"/>
          <w:b/>
          <w:color w:val="171717"/>
          <w:spacing w:val="3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7"/>
          <w:sz w:val="22"/>
          <w:szCs w:val="22"/>
        </w:rPr>
        <w:t>ORDE</w:t>
      </w:r>
      <w:r>
        <w:rPr>
          <w:rFonts w:cs="Arial MT" w:hAnsi="Arial MT" w:eastAsia="Arial MT" w:ascii="Arial MT"/>
          <w:b/>
          <w:color w:val="282828"/>
          <w:spacing w:val="0"/>
          <w:w w:val="8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11"/>
          <w:w w:val="8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3D3D3D"/>
          <w:spacing w:val="0"/>
          <w:w w:val="73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3D3D3D"/>
          <w:spacing w:val="0"/>
          <w:w w:val="7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OÍA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Prim</w:t>
      </w:r>
      <w:r>
        <w:rPr>
          <w:rFonts w:cs="Arial MT" w:hAnsi="Arial MT" w:eastAsia="Arial MT" w:ascii="Arial MT"/>
          <w:b/>
          <w:color w:val="171717"/>
          <w:spacing w:val="-31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1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5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Sesión</w:t>
      </w:r>
      <w:r>
        <w:rPr>
          <w:rFonts w:cs="Arial MT" w:hAnsi="Arial MT" w:eastAsia="Arial MT" w:ascii="Arial MT"/>
          <w:b/>
          <w:color w:val="171717"/>
          <w:spacing w:val="-14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na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71717"/>
          <w:spacing w:val="40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té</w:t>
      </w:r>
      <w:r>
        <w:rPr>
          <w:rFonts w:cs="Arial MT" w:hAnsi="Arial MT" w:eastAsia="Arial MT" w:ascii="Arial MT"/>
          <w:b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Ética</w:t>
      </w:r>
      <w:r>
        <w:rPr>
          <w:rFonts w:cs="Arial MT" w:hAnsi="Arial MT" w:eastAsia="Arial MT" w:ascii="Arial MT"/>
          <w:b/>
          <w:color w:val="171717"/>
          <w:spacing w:val="-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171717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79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82828"/>
          <w:spacing w:val="-11"/>
          <w:w w:val="10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9"/>
          <w:sz w:val="22"/>
          <w:szCs w:val="22"/>
        </w:rPr>
        <w:t>even</w:t>
      </w:r>
      <w:r>
        <w:rPr>
          <w:rFonts w:cs="Arial MT" w:hAnsi="Arial MT" w:eastAsia="Arial MT" w:ascii="Arial MT"/>
          <w:b/>
          <w:color w:val="171717"/>
          <w:spacing w:val="-35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1"/>
          <w:w w:val="11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2"/>
          <w:w w:val="102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0"/>
          <w:w w:val="118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282828"/>
          <w:spacing w:val="-35"/>
          <w:w w:val="12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3"/>
          <w:w w:val="118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5"/>
          <w:w w:val="14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-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5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22"/>
          <w:w w:val="11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0"/>
          <w:w w:val="32"/>
          <w:sz w:val="22"/>
          <w:szCs w:val="22"/>
        </w:rPr>
        <w:t>1,1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2"/>
          <w:w w:val="11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1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0"/>
          <w:w w:val="93"/>
          <w:sz w:val="24"/>
          <w:szCs w:val="24"/>
        </w:rPr>
        <w:t>g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4"/>
          <w:szCs w:val="24"/>
        </w:rPr>
        <w:t>e</w:t>
      </w:r>
      <w:r>
        <w:rPr>
          <w:rFonts w:cs="Arial MT" w:hAnsi="Arial MT" w:eastAsia="Arial MT" w:ascii="Arial MT"/>
          <w:b/>
          <w:color w:val="171717"/>
          <w:spacing w:val="-13"/>
          <w:w w:val="93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9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seá</w:t>
      </w:r>
      <w:r>
        <w:rPr>
          <w:rFonts w:cs="Arial MT" w:hAnsi="Arial MT" w:eastAsia="Arial MT" w:ascii="Arial MT"/>
          <w:b/>
          <w:color w:val="171717"/>
          <w:spacing w:val="-21"/>
          <w:w w:val="9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0"/>
          <w:w w:val="9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zación</w:t>
      </w:r>
      <w:r>
        <w:rPr>
          <w:rFonts w:cs="Arial MT" w:hAnsi="Arial MT" w:eastAsia="Arial MT" w:ascii="Arial MT"/>
          <w:b/>
          <w:color w:val="171717"/>
          <w:spacing w:val="25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71717"/>
          <w:spacing w:val="-11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71717"/>
          <w:spacing w:val="-12"/>
          <w:w w:val="96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82828"/>
          <w:spacing w:val="-9"/>
          <w:w w:val="9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24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7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lo</w:t>
      </w:r>
      <w:r>
        <w:rPr>
          <w:rFonts w:cs="Arial MT" w:hAnsi="Arial MT" w:eastAsia="Arial MT" w:ascii="Arial MT"/>
          <w:b/>
          <w:color w:val="171717"/>
          <w:spacing w:val="13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15"/>
          <w:w w:val="14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ér</w:t>
      </w:r>
      <w:r>
        <w:rPr>
          <w:rFonts w:cs="Arial MT" w:hAnsi="Arial MT" w:eastAsia="Arial MT" w:ascii="Arial MT"/>
          <w:b/>
          <w:color w:val="171717"/>
          <w:spacing w:val="-23"/>
          <w:w w:val="99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9"/>
          <w:w w:val="9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nos</w:t>
      </w:r>
      <w:r>
        <w:rPr>
          <w:rFonts w:cs="Arial MT" w:hAnsi="Arial MT" w:eastAsia="Arial MT" w:ascii="Arial MT"/>
          <w:b/>
          <w:color w:val="171717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2"/>
          <w:sz w:val="22"/>
          <w:szCs w:val="22"/>
        </w:rPr>
        <w:t>que</w:t>
      </w:r>
      <w:r>
        <w:rPr>
          <w:rFonts w:cs="Arial MT" w:hAnsi="Arial MT" w:eastAsia="Arial MT" w:ascii="Arial MT"/>
          <w:b/>
          <w:color w:val="171717"/>
          <w:spacing w:val="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3"/>
          <w:w w:val="13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ue</w:t>
      </w:r>
      <w:r>
        <w:rPr>
          <w:rFonts w:cs="Arial MT" w:hAnsi="Arial MT" w:eastAsia="Arial MT" w:ascii="Arial MT"/>
          <w:b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7"/>
          <w:w w:val="7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84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do.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86"/>
        <w:ind w:left="850" w:right="880" w:hanging="360"/>
      </w:pPr>
      <w:r>
        <w:rPr>
          <w:rFonts w:cs="Arial MT" w:hAnsi="Arial MT" w:eastAsia="Arial MT" w:ascii="Arial MT"/>
          <w:b/>
          <w:color w:val="171717"/>
          <w:w w:val="91"/>
          <w:sz w:val="22"/>
          <w:szCs w:val="22"/>
        </w:rPr>
        <w:t>3</w:t>
      </w:r>
      <w:r>
        <w:rPr>
          <w:rFonts w:cs="Arial MT" w:hAnsi="Arial MT" w:eastAsia="Arial MT" w:ascii="Arial MT"/>
          <w:b/>
          <w:color w:val="3D3D3D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D3D3D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3D3D3D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3"/>
          <w:w w:val="108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ura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y,</w:t>
      </w:r>
      <w:r>
        <w:rPr>
          <w:rFonts w:cs="Arial MT" w:hAnsi="Arial MT" w:eastAsia="Arial MT" w:ascii="Arial MT"/>
          <w:b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71717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su</w:t>
      </w:r>
      <w:r>
        <w:rPr>
          <w:rFonts w:cs="Arial MT" w:hAnsi="Arial MT" w:eastAsia="Arial MT" w:ascii="Arial MT"/>
          <w:b/>
          <w:color w:val="171717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caso,</w:t>
      </w:r>
      <w:r>
        <w:rPr>
          <w:rFonts w:cs="Arial MT" w:hAnsi="Arial MT" w:eastAsia="Arial MT" w:ascii="Arial MT"/>
          <w:b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7"/>
          <w:sz w:val="22"/>
          <w:szCs w:val="22"/>
        </w:rPr>
        <w:t>aproba</w:t>
      </w:r>
      <w:r>
        <w:rPr>
          <w:rFonts w:cs="Arial MT" w:hAnsi="Arial MT" w:eastAsia="Arial MT" w:ascii="Arial MT"/>
          <w:b/>
          <w:color w:val="171717"/>
          <w:spacing w:val="-65"/>
          <w:w w:val="107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D3D3D"/>
          <w:spacing w:val="-11"/>
          <w:w w:val="10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7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24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acta</w:t>
      </w:r>
      <w:r>
        <w:rPr>
          <w:rFonts w:cs="Arial MT" w:hAnsi="Arial MT" w:eastAsia="Arial MT" w:ascii="Arial MT"/>
          <w:b/>
          <w:color w:val="171717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6"/>
          <w:w w:val="8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8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42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-11"/>
          <w:w w:val="9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Ex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1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3"/>
          <w:w w:val="10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3"/>
          <w:w w:val="12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82828"/>
          <w:spacing w:val="0"/>
          <w:w w:val="89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82828"/>
          <w:spacing w:val="0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5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82828"/>
          <w:spacing w:val="-13"/>
          <w:w w:val="12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D3D3D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71717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Prevención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7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2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0"/>
          <w:w w:val="113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282828"/>
          <w:spacing w:val="-34"/>
          <w:w w:val="11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3"/>
          <w:w w:val="11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6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82828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71717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D3D3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57"/>
          <w:w w:val="7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gano</w:t>
      </w:r>
      <w:r>
        <w:rPr>
          <w:rFonts w:cs="Arial MT" w:hAnsi="Arial MT" w:eastAsia="Arial MT" w:ascii="Arial MT"/>
          <w:b/>
          <w:color w:val="171717"/>
          <w:spacing w:val="5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D3D3D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scaliza</w:t>
      </w:r>
      <w:r>
        <w:rPr>
          <w:rFonts w:cs="Arial MT" w:hAnsi="Arial MT" w:eastAsia="Arial MT" w:ascii="Arial MT"/>
          <w:b/>
          <w:color w:val="171717"/>
          <w:spacing w:val="-62"/>
          <w:w w:val="11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43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82828"/>
          <w:spacing w:val="-10"/>
          <w:w w:val="10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1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25"/>
          <w:w w:val="11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D3D3D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116" w:right="572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3D3D3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ti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úo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  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D3D3D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María</w:t>
      </w:r>
      <w:r>
        <w:rPr>
          <w:rFonts w:cs="Arial MT" w:hAnsi="Arial MT" w:eastAsia="Arial MT" w:ascii="Arial MT"/>
          <w:b/>
          <w:color w:val="171717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71717"/>
          <w:spacing w:val="-35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7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171717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82828"/>
          <w:spacing w:val="0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4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D3D3D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5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22"/>
          <w:w w:val="5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calida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plente</w:t>
      </w:r>
      <w:r>
        <w:rPr>
          <w:rFonts w:cs="Arial" w:hAnsi="Arial" w:eastAsia="Arial" w:ascii="Arial"/>
          <w:color w:val="62626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45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103"/>
          <w:sz w:val="22"/>
          <w:szCs w:val="22"/>
        </w:rPr>
        <w:t>epr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ese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7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71717"/>
          <w:spacing w:val="-35"/>
          <w:w w:val="107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82828"/>
          <w:spacing w:val="0"/>
          <w:w w:val="102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82828"/>
          <w:spacing w:val="-33"/>
          <w:w w:val="9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99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82828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dito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5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pe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ga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282828"/>
          <w:spacing w:val="0"/>
          <w:w w:val="82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171717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esid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282828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ci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D3D3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rtiz</w:t>
      </w:r>
      <w:r>
        <w:rPr>
          <w:rFonts w:cs="Arial MT" w:hAnsi="Arial MT" w:eastAsia="Arial MT" w:ascii="Arial MT"/>
          <w:b/>
          <w:color w:val="282828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82828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-12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2"/>
          <w:w w:val="9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ecto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4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rídico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etario</w:t>
      </w:r>
      <w:r>
        <w:rPr>
          <w:rFonts w:cs="Arial" w:hAnsi="Arial" w:eastAsia="Arial" w:ascii="Arial"/>
          <w:color w:val="3D3D3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continúe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3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esa</w:t>
      </w:r>
      <w:r>
        <w:rPr>
          <w:rFonts w:cs="Arial" w:hAnsi="Arial" w:eastAsia="Arial" w:ascii="Arial"/>
          <w:color w:val="282828"/>
          <w:spacing w:val="0"/>
          <w:w w:val="77"/>
          <w:sz w:val="22"/>
          <w:szCs w:val="22"/>
        </w:rPr>
        <w:t>h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sig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ui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te</w:t>
      </w:r>
      <w:r>
        <w:rPr>
          <w:rFonts w:cs="Arial" w:hAnsi="Arial" w:eastAsia="Arial" w:ascii="Arial"/>
          <w:color w:val="3D3D3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color w:val="3D3D3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í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9"/>
        <w:ind w:left="116" w:right="566" w:firstLine="14"/>
      </w:pPr>
      <w:r>
        <w:pict>
          <v:shape type="#_x0000_t202" style="position:absolute;margin-left:578.16pt;margin-top:61.5242pt;width:27.43pt;height:50pt;mso-position-horizontal-relative:page;mso-position-vertical-relative:paragraph;z-index:-9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0"/>
                      <w:szCs w:val="100"/>
                    </w:rPr>
                    <w:jc w:val="left"/>
                    <w:spacing w:lineRule="exact" w:line="1000"/>
                    <w:ind w:right="-170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777EAA"/>
                      <w:spacing w:val="0"/>
                      <w:w w:val="51"/>
                      <w:sz w:val="100"/>
                      <w:szCs w:val="100"/>
                    </w:rPr>
                    <w:t>rtr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0"/>
                      <w:szCs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er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ivado</w:t>
      </w:r>
      <w:r>
        <w:rPr>
          <w:rFonts w:cs="Arial" w:hAnsi="Arial" w:eastAsia="Arial" w:ascii="Arial"/>
          <w:color w:val="3D3D3D"/>
          <w:spacing w:val="3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erior,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3D3D3D"/>
          <w:spacing w:val="2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pa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ab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71717"/>
          <w:spacing w:val="-59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71717"/>
          <w:spacing w:val="-25"/>
          <w:w w:val="12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89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D3D3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2"/>
          <w:w w:val="102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22"/>
          <w:szCs w:val="22"/>
        </w:rPr>
        <w:t>J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uríd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Consultivo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Secretar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écnico</w:t>
      </w:r>
      <w:r>
        <w:rPr>
          <w:rFonts w:cs="Arial" w:hAnsi="Arial" w:eastAsia="Arial" w:ascii="Arial"/>
          <w:color w:val="3D3D3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q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62626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2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cons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deración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q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4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mera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xt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ao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rd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ina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3D3D3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3D3D3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D3D3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evenc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Confl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cto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eses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Órga</w:t>
      </w:r>
      <w:r>
        <w:rPr>
          <w:rFonts w:cs="Arial" w:hAnsi="Arial" w:eastAsia="Arial" w:ascii="Arial"/>
          <w:color w:val="282828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2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62626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isca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izac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sta</w:t>
      </w:r>
      <w:r>
        <w:rPr>
          <w:rFonts w:cs="Arial" w:hAnsi="Arial" w:eastAsia="Arial" w:ascii="Arial"/>
          <w:color w:val="282828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éx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D3D3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f</w:t>
      </w:r>
      <w:r>
        <w:rPr>
          <w:rFonts w:cs="Arial" w:hAnsi="Arial" w:eastAsia="Arial" w:ascii="Arial"/>
          <w:color w:val="171717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5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emi</w:t>
      </w:r>
      <w:r>
        <w:rPr>
          <w:rFonts w:cs="Arial" w:hAnsi="Arial" w:eastAsia="Arial" w:ascii="Arial"/>
          <w:color w:val="282828"/>
          <w:spacing w:val="0"/>
          <w:w w:val="101"/>
          <w:sz w:val="22"/>
          <w:szCs w:val="22"/>
        </w:rPr>
        <w:t>tid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3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odos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3"/>
          <w:sz w:val="22"/>
          <w:szCs w:val="22"/>
        </w:rPr>
        <w:t>integra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62626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ci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3D3D3D"/>
          <w:spacing w:val="3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respetuosa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éstos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62626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q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ienes</w:t>
      </w:r>
      <w:r>
        <w:rPr>
          <w:rFonts w:cs="Arial" w:hAnsi="Arial" w:eastAsia="Arial" w:ascii="Arial"/>
          <w:color w:val="3D3D3D"/>
          <w:spacing w:val="45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3D3D3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cuerdo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q</w:t>
      </w:r>
      <w:r>
        <w:rPr>
          <w:rFonts w:cs="Arial" w:hAnsi="Arial" w:eastAsia="Arial" w:ascii="Arial"/>
          <w:color w:val="282828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5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spense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la</w:t>
      </w:r>
      <w:r>
        <w:rPr>
          <w:rFonts w:cs="Arial" w:hAnsi="Arial" w:eastAsia="Arial" w:ascii="Arial"/>
          <w:color w:val="3D3D3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171717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8282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ses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te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ior</w:t>
      </w:r>
      <w:r>
        <w:rPr>
          <w:rFonts w:cs="Arial" w:hAnsi="Arial" w:eastAsia="Arial" w:ascii="Arial"/>
          <w:color w:val="3D3D3D"/>
          <w:spacing w:val="4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uebe</w:t>
      </w:r>
      <w:r>
        <w:rPr>
          <w:rFonts w:cs="Arial" w:hAnsi="Arial" w:eastAsia="Arial" w:ascii="Arial"/>
          <w:color w:val="3D3D3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D3D3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color w:val="3D3D3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D3D3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sirva</w:t>
      </w:r>
      <w:r>
        <w:rPr>
          <w:rFonts w:cs="Arial" w:hAnsi="Arial" w:eastAsia="Arial" w:ascii="Arial"/>
          <w:color w:val="282828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3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man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fes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levanta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do</w:t>
      </w:r>
      <w:r>
        <w:rPr>
          <w:rFonts w:cs="Arial" w:hAnsi="Arial" w:eastAsia="Arial" w:ascii="Arial"/>
          <w:color w:val="3D3D3D"/>
          <w:spacing w:val="39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ano,</w:t>
      </w:r>
      <w:r>
        <w:rPr>
          <w:rFonts w:cs="Arial" w:hAnsi="Arial" w:eastAsia="Arial" w:ascii="Arial"/>
          <w:color w:val="3D3D3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obte</w:t>
      </w:r>
      <w:r>
        <w:rPr>
          <w:rFonts w:cs="Arial" w:hAnsi="Arial" w:eastAsia="Arial" w:ascii="Arial"/>
          <w:color w:val="282828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iéndose</w:t>
      </w:r>
      <w:r>
        <w:rPr>
          <w:rFonts w:cs="Arial" w:hAnsi="Arial" w:eastAsia="Arial" w:ascii="Arial"/>
          <w:color w:val="3D3D3D"/>
          <w:spacing w:val="44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D3D3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sigu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before="32" w:lineRule="auto" w:line="262"/>
        <w:ind w:left="116" w:right="550" w:hanging="14"/>
      </w:pP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cu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GePCl/l/ORD/2/2023:</w:t>
      </w:r>
      <w:r>
        <w:rPr>
          <w:rFonts w:cs="Arial MT" w:hAnsi="Arial MT" w:eastAsia="Arial MT" w:ascii="Arial MT"/>
          <w:b/>
          <w:color w:val="171717"/>
          <w:spacing w:val="2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-10"/>
          <w:w w:val="9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9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7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una</w:t>
      </w:r>
      <w:r>
        <w:rPr>
          <w:rFonts w:cs="Arial MT" w:hAnsi="Arial MT" w:eastAsia="Arial MT" w:ascii="Arial MT"/>
          <w:b/>
          <w:color w:val="171717"/>
          <w:spacing w:val="-29"/>
          <w:w w:val="9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8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0"/>
          <w:w w:val="9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8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dad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7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2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votos</w:t>
      </w:r>
      <w:r>
        <w:rPr>
          <w:rFonts w:cs="Arial MT" w:hAnsi="Arial MT" w:eastAsia="Arial MT" w:ascii="Arial MT"/>
          <w:b/>
          <w:color w:val="171717"/>
          <w:spacing w:val="2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7"/>
          <w:w w:val="7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int</w:t>
      </w:r>
      <w:r>
        <w:rPr>
          <w:rFonts w:cs="Arial MT" w:hAnsi="Arial MT" w:eastAsia="Arial MT" w:ascii="Arial MT"/>
          <w:b/>
          <w:color w:val="171717"/>
          <w:spacing w:val="-33"/>
          <w:w w:val="9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999999"/>
          <w:spacing w:val="0"/>
          <w:w w:val="3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171717"/>
          <w:spacing w:val="0"/>
          <w:w w:val="101"/>
          <w:sz w:val="22"/>
          <w:szCs w:val="22"/>
        </w:rPr>
        <w:t>gra</w:t>
      </w:r>
      <w:r>
        <w:rPr>
          <w:rFonts w:cs="Arial MT" w:hAnsi="Arial MT" w:eastAsia="Arial MT" w:ascii="Arial MT"/>
          <w:b/>
          <w:color w:val="171717"/>
          <w:spacing w:val="-34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5"/>
          <w:w w:val="14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6"/>
          <w:w w:val="9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11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0"/>
          <w:w w:val="8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7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7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0"/>
          <w:w w:val="11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3"/>
          <w:w w:val="11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82828"/>
          <w:spacing w:val="0"/>
          <w:w w:val="7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82828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aprueba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7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6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14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sp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sa</w:t>
      </w:r>
      <w:r>
        <w:rPr>
          <w:rFonts w:cs="Arial MT" w:hAnsi="Arial MT" w:eastAsia="Arial MT" w:ascii="Arial MT"/>
          <w:b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6"/>
          <w:w w:val="8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8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8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"/>
          <w:w w:val="8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tu</w:t>
      </w:r>
      <w:r>
        <w:rPr>
          <w:rFonts w:cs="Arial MT" w:hAnsi="Arial MT" w:eastAsia="Arial MT" w:ascii="Arial MT"/>
          <w:b/>
          <w:color w:val="282828"/>
          <w:spacing w:val="-36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25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ta</w:t>
      </w:r>
      <w:r>
        <w:rPr>
          <w:rFonts w:cs="Arial MT" w:hAnsi="Arial MT" w:eastAsia="Arial MT" w:ascii="Arial MT"/>
          <w:b/>
          <w:color w:val="282828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7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79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82828"/>
          <w:spacing w:val="0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3"/>
          <w:w w:val="11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mera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10"/>
          <w:w w:val="9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15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Extra</w:t>
      </w:r>
      <w:r>
        <w:rPr>
          <w:rFonts w:cs="Arial MT" w:hAnsi="Arial MT" w:eastAsia="Arial MT" w:ascii="Arial MT"/>
          <w:b/>
          <w:color w:val="171717"/>
          <w:spacing w:val="-45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71717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2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79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82828"/>
          <w:spacing w:val="0"/>
          <w:w w:val="12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82828"/>
          <w:spacing w:val="-25"/>
          <w:w w:val="12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8282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82828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82828"/>
          <w:spacing w:val="-10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ev</w:t>
      </w:r>
      <w:r>
        <w:rPr>
          <w:rFonts w:cs="Arial MT" w:hAnsi="Arial MT" w:eastAsia="Arial MT" w:ascii="Arial MT"/>
          <w:b/>
          <w:color w:val="171717"/>
          <w:spacing w:val="-10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9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-11"/>
          <w:w w:val="9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41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nf</w:t>
      </w:r>
      <w:r>
        <w:rPr>
          <w:rFonts w:cs="Arial MT" w:hAnsi="Arial MT" w:eastAsia="Arial MT" w:ascii="Arial MT"/>
          <w:b/>
          <w:color w:val="282828"/>
          <w:spacing w:val="-32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5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22"/>
          <w:w w:val="11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2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71717"/>
          <w:spacing w:val="-2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Superi</w:t>
      </w:r>
      <w:r>
        <w:rPr>
          <w:rFonts w:cs="Arial MT" w:hAnsi="Arial MT" w:eastAsia="Arial MT" w:ascii="Arial MT"/>
          <w:b/>
          <w:color w:val="171717"/>
          <w:spacing w:val="-56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scaliza</w:t>
      </w:r>
      <w:r>
        <w:rPr>
          <w:rFonts w:cs="Arial MT" w:hAnsi="Arial MT" w:eastAsia="Arial MT" w:ascii="Arial MT"/>
          <w:b/>
          <w:color w:val="171717"/>
          <w:spacing w:val="-59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stado</w:t>
      </w:r>
      <w:r>
        <w:rPr>
          <w:rFonts w:cs="Arial MT" w:hAnsi="Arial MT" w:eastAsia="Arial MT" w:ascii="Arial MT"/>
          <w:b/>
          <w:color w:val="171717"/>
          <w:spacing w:val="-1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9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éxico</w:t>
      </w:r>
      <w:r>
        <w:rPr>
          <w:rFonts w:cs="Arial MT" w:hAnsi="Arial MT" w:eastAsia="Arial MT" w:ascii="Arial MT"/>
          <w:b/>
          <w:color w:val="171717"/>
          <w:spacing w:val="-2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b/>
          <w:color w:val="282828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0"/>
          <w:w w:val="9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rueba</w:t>
      </w:r>
      <w:r>
        <w:rPr>
          <w:rFonts w:cs="Arial MT" w:hAnsi="Arial MT" w:eastAsia="Arial MT" w:ascii="Arial MT"/>
          <w:b/>
          <w:color w:val="171717"/>
          <w:spacing w:val="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1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35"/>
          <w:w w:val="10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5"/>
          <w:w w:val="14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1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1"/>
          <w:w w:val="11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71717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sma.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777EAA"/>
          <w:spacing w:val="0"/>
          <w:w w:val="109"/>
          <w:sz w:val="22"/>
          <w:szCs w:val="22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462"/>
      </w:pPr>
      <w:r>
        <w:rPr>
          <w:rFonts w:cs="Arial MT" w:hAnsi="Arial MT" w:eastAsia="Arial MT" w:ascii="Arial MT"/>
          <w:b/>
          <w:color w:val="171717"/>
          <w:w w:val="103"/>
          <w:sz w:val="22"/>
          <w:szCs w:val="22"/>
        </w:rPr>
        <w:t>4</w:t>
      </w:r>
      <w:r>
        <w:rPr>
          <w:rFonts w:cs="Arial MT" w:hAnsi="Arial MT" w:eastAsia="Arial MT" w:ascii="Arial MT"/>
          <w:b/>
          <w:color w:val="3D3D3D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D3D3D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3D3D3D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Pres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tación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24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82828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tos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71717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cuales</w:t>
      </w:r>
      <w:r>
        <w:rPr>
          <w:rFonts w:cs="Arial MT" w:hAnsi="Arial MT" w:eastAsia="Arial MT" w:ascii="Arial MT"/>
          <w:b/>
          <w:color w:val="171717"/>
          <w:spacing w:val="5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4"/>
          <w:w w:val="13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ue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2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b/>
          <w:color w:val="171717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717"/>
          <w:spacing w:val="-13"/>
          <w:w w:val="12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D3D3D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Prevención</w:t>
      </w:r>
      <w:r>
        <w:rPr>
          <w:rFonts w:cs="Arial MT" w:hAnsi="Arial MT" w:eastAsia="Arial MT" w:ascii="Arial MT"/>
          <w:b/>
          <w:color w:val="171717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49"/>
        <w:ind w:left="829"/>
      </w:pP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Conflicto</w:t>
      </w:r>
      <w:r>
        <w:rPr>
          <w:rFonts w:cs="Arial MT" w:hAnsi="Arial MT" w:eastAsia="Arial MT" w:ascii="Arial MT"/>
          <w:b/>
          <w:color w:val="171717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3"/>
          <w:w w:val="12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5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gano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Supe</w:t>
      </w:r>
      <w:r>
        <w:rPr>
          <w:rFonts w:cs="Arial MT" w:hAnsi="Arial MT" w:eastAsia="Arial MT" w:ascii="Arial MT"/>
          <w:b/>
          <w:color w:val="171717"/>
          <w:spacing w:val="-35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71717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Rsc</w:t>
      </w:r>
      <w:r>
        <w:rPr>
          <w:rFonts w:cs="Arial MT" w:hAnsi="Arial MT" w:eastAsia="Arial MT" w:ascii="Arial MT"/>
          <w:b/>
          <w:color w:val="171717"/>
          <w:spacing w:val="-25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1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D3D3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71717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71717"/>
          <w:spacing w:val="-12"/>
          <w:w w:val="98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7"/>
          <w:sz w:val="22"/>
          <w:szCs w:val="22"/>
        </w:rPr>
        <w:t>co.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542"/>
      </w:pPr>
      <w:r>
        <w:pict>
          <v:shape type="#_x0000_t202" style="position:absolute;margin-left:568.8pt;margin-top:6.71032pt;width:20.2728pt;height:24pt;mso-position-horizontal-relative:page;mso-position-vertical-relative:paragraph;z-index:-941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Arial MT" w:hAnsi="Arial MT" w:eastAsia="Arial MT" w:ascii="Arial MT"/>
                      <w:i/>
                      <w:color w:val="777EAA"/>
                      <w:spacing w:val="0"/>
                      <w:w w:val="100"/>
                      <w:sz w:val="48"/>
                      <w:szCs w:val="48"/>
                    </w:rPr>
                    <w:t>f</w:t>
                  </w:r>
                  <w:r>
                    <w:rPr>
                      <w:rFonts w:cs="Arial MT" w:hAnsi="Arial MT" w:eastAsia="Arial MT" w:ascii="Arial MT"/>
                      <w:i/>
                      <w:color w:val="777EAA"/>
                      <w:spacing w:val="-8"/>
                      <w:w w:val="100"/>
                      <w:sz w:val="48"/>
                      <w:szCs w:val="48"/>
                    </w:rPr>
                    <w:t> </w:t>
                  </w:r>
                  <w:r>
                    <w:rPr>
                      <w:rFonts w:cs="Arial MT" w:hAnsi="Arial MT" w:eastAsia="Arial MT" w:ascii="Arial MT"/>
                      <w:i/>
                      <w:color w:val="777EAA"/>
                      <w:spacing w:val="0"/>
                      <w:w w:val="109"/>
                      <w:sz w:val="48"/>
                      <w:szCs w:val="48"/>
                    </w:rPr>
                    <w:t>/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171717"/>
          <w:w w:val="103"/>
          <w:sz w:val="22"/>
          <w:szCs w:val="22"/>
        </w:rPr>
        <w:t>4</w:t>
      </w:r>
      <w:r>
        <w:rPr>
          <w:rFonts w:cs="Arial MT" w:hAnsi="Arial MT" w:eastAsia="Arial MT" w:ascii="Arial MT"/>
          <w:b/>
          <w:color w:val="070707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171717"/>
          <w:w w:val="56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Mo</w:t>
      </w:r>
      <w:r>
        <w:rPr>
          <w:rFonts w:cs="Arial MT" w:hAnsi="Arial MT" w:eastAsia="Arial MT" w:ascii="Arial MT"/>
          <w:b/>
          <w:color w:val="171717"/>
          <w:spacing w:val="-23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0"/>
          <w:w w:val="113"/>
          <w:sz w:val="22"/>
          <w:szCs w:val="22"/>
        </w:rPr>
        <w:t>if</w:t>
      </w:r>
      <w:r>
        <w:rPr>
          <w:rFonts w:cs="Arial MT" w:hAnsi="Arial MT" w:eastAsia="Arial MT" w:ascii="Arial MT"/>
          <w:b/>
          <w:color w:val="282828"/>
          <w:spacing w:val="-34"/>
          <w:w w:val="11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1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-26"/>
          <w:w w:val="11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2"/>
          <w:w w:val="114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0"/>
          <w:w w:val="9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82828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fe</w:t>
      </w:r>
      <w:r>
        <w:rPr>
          <w:rFonts w:cs="Arial MT" w:hAnsi="Arial MT" w:eastAsia="Arial MT" w:ascii="Arial MT"/>
          <w:b/>
          <w:color w:val="171717"/>
          <w:spacing w:val="-26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cal</w:t>
      </w:r>
      <w:r>
        <w:rPr>
          <w:rFonts w:cs="Arial MT" w:hAnsi="Arial MT" w:eastAsia="Arial MT" w:ascii="Arial MT"/>
          <w:b/>
          <w:color w:val="171717"/>
          <w:spacing w:val="-25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zada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des</w:t>
      </w:r>
      <w:r>
        <w:rPr>
          <w:rFonts w:cs="Arial MT" w:hAnsi="Arial MT" w:eastAsia="Arial MT" w:ascii="Arial MT"/>
          <w:b/>
          <w:color w:val="171717"/>
          <w:spacing w:val="-24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ogo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-6"/>
          <w:w w:val="8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8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7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ri</w:t>
      </w:r>
      <w:r>
        <w:rPr>
          <w:rFonts w:cs="Arial MT" w:hAnsi="Arial MT" w:eastAsia="Arial MT" w:ascii="Arial MT"/>
          <w:b/>
          <w:color w:val="282828"/>
          <w:spacing w:val="-32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ra</w:t>
      </w: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46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exact" w:line="280"/>
        <w:ind w:left="1916"/>
      </w:pP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2"/>
          <w:w w:val="100"/>
          <w:position w:val="-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-11"/>
          <w:w w:val="100"/>
          <w:position w:val="-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2"/>
          <w:w w:val="100"/>
          <w:position w:val="-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12"/>
          <w:w w:val="100"/>
          <w:position w:val="-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9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6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position w:val="-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9"/>
          <w:position w:val="-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71"/>
          <w:position w:val="-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23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717"/>
          <w:spacing w:val="-23"/>
          <w:w w:val="100"/>
          <w:position w:val="-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23"/>
          <w:w w:val="100"/>
          <w:position w:val="-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7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24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Ét</w:t>
      </w:r>
      <w:r>
        <w:rPr>
          <w:rFonts w:cs="Arial MT" w:hAnsi="Arial MT" w:eastAsia="Arial MT" w:ascii="Arial MT"/>
          <w:b/>
          <w:color w:val="282828"/>
          <w:spacing w:val="-22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3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position w:val="-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171717"/>
          <w:spacing w:val="20"/>
          <w:w w:val="100"/>
          <w:position w:val="-3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82828"/>
          <w:spacing w:val="-11"/>
          <w:w w:val="100"/>
          <w:position w:val="-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ev</w:t>
      </w:r>
      <w:r>
        <w:rPr>
          <w:rFonts w:cs="Arial MT" w:hAnsi="Arial MT" w:eastAsia="Arial MT" w:ascii="Arial MT"/>
          <w:b/>
          <w:color w:val="171717"/>
          <w:spacing w:val="-12"/>
          <w:w w:val="100"/>
          <w:position w:val="-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0"/>
          <w:w w:val="100"/>
          <w:position w:val="-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-12"/>
          <w:w w:val="100"/>
          <w:position w:val="-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0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1"/>
          <w:w w:val="100"/>
          <w:position w:val="-3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18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71"/>
          <w:position w:val="-3"/>
          <w:sz w:val="32"/>
          <w:szCs w:val="32"/>
        </w:rPr>
        <w:t>d</w:t>
      </w:r>
      <w:r>
        <w:rPr>
          <w:rFonts w:cs="Arial MT" w:hAnsi="Arial MT" w:eastAsia="Arial MT" w:ascii="Arial MT"/>
          <w:b/>
          <w:color w:val="171717"/>
          <w:spacing w:val="0"/>
          <w:w w:val="71"/>
          <w:position w:val="-3"/>
          <w:sz w:val="32"/>
          <w:szCs w:val="32"/>
        </w:rPr>
        <w:t>e</w:t>
      </w:r>
      <w:r>
        <w:rPr>
          <w:rFonts w:cs="Arial MT" w:hAnsi="Arial MT" w:eastAsia="Arial MT" w:ascii="Arial MT"/>
          <w:b/>
          <w:color w:val="171717"/>
          <w:spacing w:val="29"/>
          <w:w w:val="71"/>
          <w:position w:val="-3"/>
          <w:sz w:val="32"/>
          <w:szCs w:val="3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12"/>
          <w:w w:val="100"/>
          <w:position w:val="-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nfl</w:t>
      </w:r>
      <w:r>
        <w:rPr>
          <w:rFonts w:cs="Arial MT" w:hAnsi="Arial MT" w:eastAsia="Arial MT" w:ascii="Arial MT"/>
          <w:b/>
          <w:color w:val="282828"/>
          <w:spacing w:val="-45"/>
          <w:w w:val="100"/>
          <w:position w:val="-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3"/>
          <w:w w:val="100"/>
          <w:position w:val="-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82828"/>
          <w:spacing w:val="-13"/>
          <w:w w:val="100"/>
          <w:position w:val="-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8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38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3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82828"/>
          <w:spacing w:val="-22"/>
          <w:w w:val="100"/>
          <w:position w:val="-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D3D3D"/>
          <w:spacing w:val="-12"/>
          <w:w w:val="100"/>
          <w:position w:val="-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eses</w:t>
      </w:r>
      <w:r>
        <w:rPr>
          <w:rFonts w:cs="Arial MT" w:hAnsi="Arial MT" w:eastAsia="Arial MT" w:ascii="Arial MT"/>
          <w:b/>
          <w:color w:val="171717"/>
          <w:spacing w:val="41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2"/>
          <w:position w:val="-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717"/>
          <w:spacing w:val="-12"/>
          <w:w w:val="102"/>
          <w:position w:val="-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D3D3D"/>
          <w:spacing w:val="0"/>
          <w:w w:val="71"/>
          <w:position w:val="-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D3D3D"/>
          <w:spacing w:val="0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-8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3D3D3D"/>
          <w:spacing w:val="-12"/>
          <w:w w:val="100"/>
          <w:position w:val="-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3"/>
          <w:sz w:val="22"/>
          <w:szCs w:val="22"/>
        </w:rPr>
        <w:t>gano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38"/>
          <w:szCs w:val="38"/>
        </w:rPr>
        <w:jc w:val="left"/>
        <w:spacing w:lineRule="exact" w:line="340"/>
        <w:ind w:left="1909"/>
      </w:pP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71717"/>
          <w:spacing w:val="-23"/>
          <w:w w:val="100"/>
          <w:position w:val="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0"/>
          <w:w w:val="100"/>
          <w:position w:val="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-11"/>
          <w:w w:val="100"/>
          <w:position w:val="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55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24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4"/>
          <w:position w:val="1"/>
          <w:sz w:val="22"/>
          <w:szCs w:val="22"/>
        </w:rPr>
        <w:t>Fisc</w:t>
      </w:r>
      <w:r>
        <w:rPr>
          <w:rFonts w:cs="Arial MT" w:hAnsi="Arial MT" w:eastAsia="Arial MT" w:ascii="Arial MT"/>
          <w:b/>
          <w:color w:val="171717"/>
          <w:spacing w:val="-35"/>
          <w:w w:val="95"/>
          <w:position w:val="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0"/>
          <w:w w:val="107"/>
          <w:position w:val="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21"/>
          <w:w w:val="107"/>
          <w:position w:val="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6"/>
          <w:position w:val="1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171717"/>
          <w:spacing w:val="-13"/>
          <w:w w:val="106"/>
          <w:position w:val="1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D3D3D"/>
          <w:spacing w:val="-7"/>
          <w:w w:val="71"/>
          <w:position w:val="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position w:val="1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8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71717"/>
          <w:spacing w:val="19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4"/>
          <w:position w:val="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1"/>
          <w:w w:val="94"/>
          <w:position w:val="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82828"/>
          <w:spacing w:val="-14"/>
          <w:w w:val="138"/>
          <w:position w:val="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5"/>
          <w:position w:val="1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27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24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83"/>
          <w:position w:val="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0"/>
          <w:w w:val="105"/>
          <w:position w:val="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717"/>
          <w:spacing w:val="-12"/>
          <w:w w:val="105"/>
          <w:position w:val="1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3D3D3D"/>
          <w:spacing w:val="0"/>
          <w:w w:val="101"/>
          <w:position w:val="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3D3D3D"/>
          <w:spacing w:val="-11"/>
          <w:w w:val="101"/>
          <w:position w:val="1"/>
          <w:sz w:val="22"/>
          <w:szCs w:val="22"/>
        </w:rPr>
        <w:t>6</w:t>
      </w:r>
      <w:r>
        <w:rPr>
          <w:rFonts w:cs="Arial MT" w:hAnsi="Arial MT" w:eastAsia="Arial MT" w:ascii="Arial MT"/>
          <w:b/>
          <w:color w:val="171717"/>
          <w:spacing w:val="-12"/>
          <w:w w:val="107"/>
          <w:position w:val="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D3D3D"/>
          <w:spacing w:val="0"/>
          <w:w w:val="57"/>
          <w:position w:val="1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D3D3D"/>
          <w:spacing w:val="0"/>
          <w:w w:val="100"/>
          <w:position w:val="1"/>
          <w:sz w:val="22"/>
          <w:szCs w:val="22"/>
        </w:rPr>
        <w:t>                                                       </w:t>
      </w:r>
      <w:r>
        <w:rPr>
          <w:rFonts w:cs="Arial MT" w:hAnsi="Arial MT" w:eastAsia="Arial MT" w:ascii="Arial MT"/>
          <w:b/>
          <w:color w:val="3D3D3D"/>
          <w:spacing w:val="18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777EAA"/>
          <w:spacing w:val="0"/>
          <w:w w:val="100"/>
          <w:position w:val="1"/>
          <w:sz w:val="38"/>
          <w:szCs w:val="38"/>
        </w:rPr>
        <w:t>(¿//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109" w:right="590" w:hanging="7"/>
      </w:pP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3D3D3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con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inúo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D3D3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3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95"/>
          <w:sz w:val="16"/>
          <w:szCs w:val="16"/>
        </w:rPr>
        <w:t>VO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color w:val="626262"/>
          <w:spacing w:val="0"/>
          <w:w w:val="53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626262"/>
          <w:spacing w:val="0"/>
          <w:w w:val="53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626262"/>
          <w:spacing w:val="23"/>
          <w:w w:val="53"/>
          <w:sz w:val="16"/>
          <w:szCs w:val="16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3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71717"/>
          <w:spacing w:val="-35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D3D3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71717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4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ales</w:t>
      </w:r>
      <w:r>
        <w:rPr>
          <w:rFonts w:cs="Arial MT" w:hAnsi="Arial MT" w:eastAsia="Arial MT" w:ascii="Arial MT"/>
          <w:b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2"/>
          <w:sz w:val="22"/>
          <w:szCs w:val="22"/>
        </w:rPr>
        <w:t>Carr</w:t>
      </w:r>
      <w:r>
        <w:rPr>
          <w:rFonts w:cs="Arial MT" w:hAnsi="Arial MT" w:eastAsia="Arial MT" w:ascii="Arial MT"/>
          <w:b/>
          <w:color w:val="171717"/>
          <w:spacing w:val="-24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3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82828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18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da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41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98"/>
          <w:sz w:val="22"/>
          <w:szCs w:val="22"/>
        </w:rPr>
        <w:t>up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26262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626262"/>
          <w:spacing w:val="30"/>
          <w:w w:val="4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D3D3D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represen</w:t>
      </w:r>
      <w:r>
        <w:rPr>
          <w:rFonts w:cs="Arial" w:hAnsi="Arial" w:eastAsia="Arial" w:ascii="Arial"/>
          <w:color w:val="28282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82828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oslava</w:t>
      </w:r>
      <w:r>
        <w:rPr>
          <w:rFonts w:cs="Arial MT" w:hAnsi="Arial MT" w:eastAsia="Arial MT" w:ascii="Arial MT"/>
          <w:b/>
          <w:color w:val="171717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71717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ril</w:t>
      </w:r>
      <w:r>
        <w:rPr>
          <w:rFonts w:cs="Arial MT" w:hAnsi="Arial MT" w:eastAsia="Arial MT" w:ascii="Arial MT"/>
          <w:b/>
          <w:color w:val="282828"/>
          <w:spacing w:val="-44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82828"/>
          <w:spacing w:val="0"/>
          <w:w w:val="10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82828"/>
          <w:spacing w:val="-23"/>
          <w:w w:val="11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D3D3D"/>
          <w:spacing w:val="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71717"/>
          <w:spacing w:val="-11"/>
          <w:w w:val="98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dito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1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8282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Órga</w:t>
      </w:r>
      <w:r>
        <w:rPr>
          <w:rFonts w:cs="Arial" w:hAnsi="Arial" w:eastAsia="Arial" w:ascii="Arial"/>
          <w:color w:val="282828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D3D3D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5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3D3D3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iscal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2"/>
          <w:sz w:val="22"/>
          <w:szCs w:val="22"/>
        </w:rPr>
        <w:t>zac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0"/>
        <w:ind w:left="368"/>
      </w:pPr>
      <w:r>
        <w:rPr>
          <w:rFonts w:cs="Arial" w:hAnsi="Arial" w:eastAsia="Arial" w:ascii="Arial"/>
          <w:color w:val="171717"/>
          <w:spacing w:val="0"/>
          <w:w w:val="17"/>
          <w:sz w:val="22"/>
          <w:szCs w:val="22"/>
        </w:rPr>
        <w:t>1</w:t>
      </w:r>
      <w:r>
        <w:rPr>
          <w:rFonts w:cs="Arial" w:hAnsi="Arial" w:eastAsia="Arial" w:ascii="Arial"/>
          <w:color w:val="171717"/>
          <w:spacing w:val="0"/>
          <w:w w:val="17"/>
          <w:sz w:val="22"/>
          <w:szCs w:val="22"/>
        </w:rPr>
        <w:t>       </w:t>
      </w:r>
      <w:r>
        <w:rPr>
          <w:rFonts w:cs="Arial" w:hAnsi="Arial" w:eastAsia="Arial" w:ascii="Arial"/>
          <w:color w:val="171717"/>
          <w:spacing w:val="3"/>
          <w:w w:val="17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sta</w:t>
      </w:r>
      <w:r>
        <w:rPr>
          <w:rFonts w:cs="Arial" w:hAnsi="Arial" w:eastAsia="Arial" w:ascii="Arial"/>
          <w:color w:val="28282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D3D3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D3D3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89"/>
          <w:sz w:val="22"/>
          <w:szCs w:val="22"/>
        </w:rPr>
        <w:t>Pr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D3D3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282828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D3D3D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D3D3D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-23"/>
          <w:w w:val="106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82828"/>
          <w:spacing w:val="-21"/>
          <w:w w:val="10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82828"/>
          <w:spacing w:val="-3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82828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-12"/>
          <w:w w:val="102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D3D3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D3D3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D3D3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D3D3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D3D3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2"/>
          <w:szCs w:val="22"/>
        </w:rPr>
        <w:t>J</w:t>
      </w:r>
      <w:r>
        <w:rPr>
          <w:rFonts w:cs="Arial" w:hAnsi="Arial" w:eastAsia="Arial" w:ascii="Arial"/>
          <w:color w:val="28282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D3D3D"/>
          <w:spacing w:val="0"/>
          <w:w w:val="91"/>
          <w:sz w:val="22"/>
          <w:szCs w:val="22"/>
        </w:rPr>
        <w:t>ríd</w:t>
      </w:r>
      <w:r>
        <w:rPr>
          <w:rFonts w:cs="Arial" w:hAnsi="Arial" w:eastAsia="Arial" w:ascii="Arial"/>
          <w:color w:val="28282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411"/>
        <w:sectPr>
          <w:pgNumType w:start="3"/>
          <w:pgMar w:header="0" w:footer="235" w:top="1240" w:bottom="280" w:left="1180" w:right="20"/>
          <w:headerReference w:type="default" r:id="rId8"/>
          <w:footerReference w:type="default" r:id="rId9"/>
          <w:pgSz w:w="12240" w:h="15840"/>
        </w:sectPr>
      </w:pPr>
      <w:r>
        <w:rPr>
          <w:rFonts w:cs="Arial" w:hAnsi="Arial" w:eastAsia="Arial" w:ascii="Arial"/>
          <w:color w:val="626262"/>
          <w:spacing w:val="0"/>
          <w:w w:val="100"/>
          <w:position w:val="-1"/>
          <w:sz w:val="16"/>
          <w:szCs w:val="16"/>
        </w:rPr>
        <w:t>Ca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626262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4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artano</w:t>
      </w:r>
      <w:r>
        <w:rPr>
          <w:rFonts w:cs="Arial" w:hAnsi="Arial" w:eastAsia="Arial" w:ascii="Arial"/>
          <w:color w:val="626262"/>
          <w:spacing w:val="12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Matamo</w:t>
      </w:r>
      <w:r>
        <w:rPr>
          <w:rFonts w:cs="Arial" w:hAnsi="Arial" w:eastAsia="Arial" w:ascii="Arial"/>
          <w:color w:val="3D3D3D"/>
          <w:spacing w:val="0"/>
          <w:w w:val="84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os</w:t>
      </w:r>
      <w:r>
        <w:rPr>
          <w:rFonts w:cs="Arial" w:hAnsi="Arial" w:eastAsia="Arial" w:ascii="Arial"/>
          <w:color w:val="626262"/>
          <w:spacing w:val="32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9"/>
          <w:position w:val="-1"/>
          <w:sz w:val="16"/>
          <w:szCs w:val="16"/>
        </w:rPr>
        <w:t>No</w:t>
      </w:r>
      <w:r>
        <w:rPr>
          <w:rFonts w:cs="Arial" w:hAnsi="Arial" w:eastAsia="Arial" w:ascii="Arial"/>
          <w:color w:val="757575"/>
          <w:spacing w:val="0"/>
          <w:w w:val="47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757575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46"/>
          <w:position w:val="-1"/>
          <w:sz w:val="16"/>
          <w:szCs w:val="16"/>
        </w:rPr>
        <w:t>1</w:t>
      </w:r>
      <w:r>
        <w:rPr>
          <w:rFonts w:cs="Arial" w:hAnsi="Arial" w:eastAsia="Arial" w:ascii="Arial"/>
          <w:color w:val="626262"/>
          <w:spacing w:val="0"/>
          <w:w w:val="82"/>
          <w:position w:val="-1"/>
          <w:sz w:val="16"/>
          <w:szCs w:val="16"/>
        </w:rPr>
        <w:t>06,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5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757575"/>
          <w:spacing w:val="0"/>
          <w:w w:val="39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626262"/>
          <w:spacing w:val="0"/>
          <w:w w:val="93"/>
          <w:position w:val="-1"/>
          <w:sz w:val="16"/>
          <w:szCs w:val="16"/>
        </w:rPr>
        <w:t>egac</w:t>
      </w:r>
      <w:r>
        <w:rPr>
          <w:rFonts w:cs="Arial" w:hAnsi="Arial" w:eastAsia="Arial" w:ascii="Arial"/>
          <w:color w:val="3D3D3D"/>
          <w:spacing w:val="0"/>
          <w:w w:val="59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626262"/>
          <w:spacing w:val="0"/>
          <w:w w:val="86"/>
          <w:position w:val="-1"/>
          <w:sz w:val="16"/>
          <w:szCs w:val="16"/>
        </w:rPr>
        <w:t>ón</w:t>
      </w:r>
      <w:r>
        <w:rPr>
          <w:rFonts w:cs="Arial" w:hAnsi="Arial" w:eastAsia="Arial" w:ascii="Arial"/>
          <w:color w:val="626262"/>
          <w:spacing w:val="1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7"/>
          <w:position w:val="-1"/>
          <w:sz w:val="16"/>
          <w:szCs w:val="16"/>
        </w:rPr>
        <w:t>Centro</w:t>
      </w:r>
      <w:r>
        <w:rPr>
          <w:rFonts w:cs="Arial" w:hAnsi="Arial" w:eastAsia="Arial" w:ascii="Arial"/>
          <w:color w:val="626262"/>
          <w:spacing w:val="0"/>
          <w:w w:val="87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102"/>
          <w:position w:val="-1"/>
          <w:sz w:val="16"/>
          <w:szCs w:val="16"/>
        </w:rPr>
        <w:t>Hs</w:t>
      </w:r>
      <w:r>
        <w:rPr>
          <w:rFonts w:cs="Arial" w:hAnsi="Arial" w:eastAsia="Arial" w:ascii="Arial"/>
          <w:color w:val="757575"/>
          <w:spacing w:val="0"/>
          <w:w w:val="96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626262"/>
          <w:spacing w:val="0"/>
          <w:w w:val="82"/>
          <w:position w:val="-1"/>
          <w:sz w:val="16"/>
          <w:szCs w:val="16"/>
        </w:rPr>
        <w:t>ódco</w:t>
      </w:r>
      <w:r>
        <w:rPr>
          <w:rFonts w:cs="Arial" w:hAnsi="Arial" w:eastAsia="Arial" w:ascii="Arial"/>
          <w:color w:val="757575"/>
          <w:spacing w:val="0"/>
          <w:w w:val="63"/>
          <w:position w:val="-1"/>
          <w:sz w:val="16"/>
          <w:szCs w:val="16"/>
        </w:rPr>
        <w:t>,</w:t>
      </w:r>
      <w:r>
        <w:rPr>
          <w:rFonts w:cs="Arial" w:hAnsi="Arial" w:eastAsia="Arial" w:ascii="Arial"/>
          <w:color w:val="757575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Coloni</w:t>
      </w:r>
      <w:r>
        <w:rPr>
          <w:rFonts w:cs="Arial" w:hAnsi="Arial" w:eastAsia="Arial" w:ascii="Arial"/>
          <w:color w:val="3D3D3D"/>
          <w:spacing w:val="0"/>
          <w:w w:val="84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3D3D3D"/>
          <w:spacing w:val="13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Centro,</w:t>
      </w:r>
      <w:r>
        <w:rPr>
          <w:rFonts w:cs="Arial" w:hAnsi="Arial" w:eastAsia="Arial" w:ascii="Arial"/>
          <w:color w:val="626262"/>
          <w:spacing w:val="7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2"/>
          <w:position w:val="-1"/>
          <w:sz w:val="16"/>
          <w:szCs w:val="16"/>
        </w:rPr>
        <w:t>To</w:t>
      </w:r>
      <w:r>
        <w:rPr>
          <w:rFonts w:cs="Arial" w:hAnsi="Arial" w:eastAsia="Arial" w:ascii="Arial"/>
          <w:color w:val="757575"/>
          <w:spacing w:val="0"/>
          <w:w w:val="59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626262"/>
          <w:spacing w:val="0"/>
          <w:w w:val="85"/>
          <w:position w:val="-1"/>
          <w:sz w:val="16"/>
          <w:szCs w:val="16"/>
        </w:rPr>
        <w:t>uca</w:t>
      </w:r>
      <w:r>
        <w:rPr>
          <w:rFonts w:cs="Arial" w:hAnsi="Arial" w:eastAsia="Arial" w:ascii="Arial"/>
          <w:color w:val="626262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626262"/>
          <w:spacing w:val="13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Lerdo,</w:t>
      </w:r>
      <w:r>
        <w:rPr>
          <w:rFonts w:cs="Arial" w:hAnsi="Arial" w:eastAsia="Arial" w:ascii="Arial"/>
          <w:color w:val="626262"/>
          <w:spacing w:val="24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Est</w:t>
      </w:r>
      <w:r>
        <w:rPr>
          <w:rFonts w:cs="Arial" w:hAnsi="Arial" w:eastAsia="Arial" w:ascii="Arial"/>
          <w:color w:val="3D3D3D"/>
          <w:spacing w:val="0"/>
          <w:w w:val="84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do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626262"/>
          <w:spacing w:val="13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91"/>
          <w:position w:val="-1"/>
          <w:sz w:val="16"/>
          <w:szCs w:val="16"/>
        </w:rPr>
        <w:t>Mé</w:t>
      </w:r>
      <w:r>
        <w:rPr>
          <w:rFonts w:cs="Arial" w:hAnsi="Arial" w:eastAsia="Arial" w:ascii="Arial"/>
          <w:color w:val="757575"/>
          <w:spacing w:val="0"/>
          <w:w w:val="85"/>
          <w:position w:val="-1"/>
          <w:sz w:val="16"/>
          <w:szCs w:val="16"/>
        </w:rPr>
        <w:t>xi</w:t>
      </w:r>
      <w:r>
        <w:rPr>
          <w:rFonts w:cs="Arial" w:hAnsi="Arial" w:eastAsia="Arial" w:ascii="Arial"/>
          <w:color w:val="626262"/>
          <w:spacing w:val="0"/>
          <w:w w:val="91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757575"/>
          <w:spacing w:val="0"/>
          <w:w w:val="47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757575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91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858585"/>
          <w:spacing w:val="0"/>
          <w:w w:val="47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858585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3"/>
          <w:position w:val="-1"/>
          <w:sz w:val="16"/>
          <w:szCs w:val="16"/>
        </w:rPr>
        <w:t>P.</w:t>
      </w:r>
      <w:r>
        <w:rPr>
          <w:rFonts w:cs="Arial" w:hAnsi="Arial" w:eastAsia="Arial" w:ascii="Arial"/>
          <w:color w:val="626262"/>
          <w:spacing w:val="14"/>
          <w:w w:val="73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3"/>
          <w:position w:val="-1"/>
          <w:sz w:val="16"/>
          <w:szCs w:val="16"/>
        </w:rPr>
        <w:t>50CXXl</w:t>
      </w:r>
      <w:r>
        <w:rPr>
          <w:rFonts w:cs="Arial" w:hAnsi="Arial" w:eastAsia="Arial" w:ascii="Arial"/>
          <w:color w:val="626262"/>
          <w:spacing w:val="0"/>
          <w:w w:val="73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23"/>
          <w:w w:val="73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90"/>
          <w:position w:val="-1"/>
          <w:sz w:val="16"/>
          <w:szCs w:val="16"/>
        </w:rPr>
        <w:t>Te</w:t>
      </w:r>
      <w:r>
        <w:rPr>
          <w:rFonts w:cs="Arial" w:hAnsi="Arial" w:eastAsia="Arial" w:ascii="Arial"/>
          <w:color w:val="858585"/>
          <w:spacing w:val="0"/>
          <w:w w:val="39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757575"/>
          <w:spacing w:val="0"/>
          <w:w w:val="87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626262"/>
          <w:spacing w:val="0"/>
          <w:w w:val="31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18"/>
          <w:w w:val="100"/>
          <w:position w:val="-1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757575"/>
          <w:spacing w:val="0"/>
          <w:w w:val="100"/>
          <w:position w:val="-1"/>
          <w:sz w:val="14"/>
          <w:szCs w:val="14"/>
        </w:rPr>
        <w:t>7</w:t>
      </w:r>
      <w:r>
        <w:rPr>
          <w:rFonts w:cs="Arial MT" w:hAnsi="Arial MT" w:eastAsia="Arial MT" w:ascii="Arial MT"/>
          <w:i/>
          <w:color w:val="626262"/>
          <w:spacing w:val="0"/>
          <w:w w:val="100"/>
          <w:position w:val="-1"/>
          <w:sz w:val="14"/>
          <w:szCs w:val="14"/>
        </w:rPr>
        <w:t>22</w:t>
      </w:r>
      <w:r>
        <w:rPr>
          <w:rFonts w:cs="Arial MT" w:hAnsi="Arial MT" w:eastAsia="Arial MT" w:ascii="Arial MT"/>
          <w:i/>
          <w:color w:val="626262"/>
          <w:spacing w:val="6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54"/>
          <w:position w:val="-1"/>
          <w:sz w:val="16"/>
          <w:szCs w:val="16"/>
        </w:rPr>
        <w:t>1</w:t>
      </w:r>
      <w:r>
        <w:rPr>
          <w:rFonts w:cs="Arial" w:hAnsi="Arial" w:eastAsia="Arial" w:ascii="Arial"/>
          <w:color w:val="626262"/>
          <w:spacing w:val="0"/>
          <w:w w:val="86"/>
          <w:position w:val="-1"/>
          <w:sz w:val="16"/>
          <w:szCs w:val="16"/>
        </w:rPr>
        <w:t>6</w:t>
      </w:r>
      <w:r>
        <w:rPr>
          <w:rFonts w:cs="Arial" w:hAnsi="Arial" w:eastAsia="Arial" w:ascii="Arial"/>
          <w:color w:val="757575"/>
          <w:spacing w:val="0"/>
          <w:w w:val="86"/>
          <w:position w:val="-1"/>
          <w:sz w:val="16"/>
          <w:szCs w:val="16"/>
        </w:rPr>
        <w:t>7</w:t>
      </w:r>
      <w:r>
        <w:rPr>
          <w:rFonts w:cs="Arial" w:hAnsi="Arial" w:eastAsia="Arial" w:ascii="Arial"/>
          <w:color w:val="757575"/>
          <w:spacing w:val="1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6"/>
          <w:szCs w:val="16"/>
        </w:rPr>
        <w:t>84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4364" w:right="-24" w:hanging="4255"/>
      </w:pP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Est</w:t>
      </w:r>
      <w:r>
        <w:rPr>
          <w:rFonts w:cs="Arial" w:hAnsi="Arial" w:eastAsia="Arial" w:ascii="Arial"/>
          <w:color w:val="3D3D3D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18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docum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26262"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to</w:t>
      </w:r>
      <w:r>
        <w:rPr>
          <w:rFonts w:cs="Arial" w:hAnsi="Arial" w:eastAsia="Arial" w:ascii="Arial"/>
          <w:color w:val="62626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2626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exos</w:t>
      </w:r>
      <w:r>
        <w:rPr>
          <w:rFonts w:cs="Arial" w:hAnsi="Arial" w:eastAsia="Arial" w:ascii="Arial"/>
          <w:color w:val="757575"/>
          <w:spacing w:val="0"/>
          <w:w w:val="52"/>
          <w:sz w:val="14"/>
          <w:szCs w:val="14"/>
        </w:rPr>
        <w:t>,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en</w:t>
      </w:r>
      <w:r>
        <w:rPr>
          <w:rFonts w:cs="Arial" w:hAnsi="Arial" w:eastAsia="Arial" w:ascii="Arial"/>
          <w:color w:val="626262"/>
          <w:spacing w:val="19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82"/>
          <w:sz w:val="14"/>
          <w:szCs w:val="14"/>
        </w:rPr>
        <w:t>u</w:t>
      </w:r>
      <w:r>
        <w:rPr>
          <w:rFonts w:cs="Arial" w:hAnsi="Arial" w:eastAsia="Arial" w:ascii="Arial"/>
          <w:color w:val="757575"/>
          <w:spacing w:val="18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2"/>
          <w:sz w:val="14"/>
          <w:szCs w:val="14"/>
        </w:rPr>
        <w:t>caso</w:t>
      </w:r>
      <w:r>
        <w:rPr>
          <w:rFonts w:cs="Arial" w:hAnsi="Arial" w:eastAsia="Arial" w:ascii="Arial"/>
          <w:color w:val="757575"/>
          <w:spacing w:val="0"/>
          <w:w w:val="34"/>
          <w:sz w:val="14"/>
          <w:szCs w:val="14"/>
        </w:rPr>
        <w:t>.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án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70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3"/>
          <w:sz w:val="14"/>
          <w:szCs w:val="14"/>
        </w:rPr>
        <w:t>ra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ados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con</w:t>
      </w:r>
      <w:r>
        <w:rPr>
          <w:rFonts w:cs="Arial" w:hAnsi="Arial" w:eastAsia="Arial" w:ascii="Arial"/>
          <w:color w:val="757575"/>
          <w:spacing w:val="0"/>
          <w:w w:val="89"/>
          <w:sz w:val="14"/>
          <w:szCs w:val="14"/>
        </w:rPr>
        <w:t>f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orme</w:t>
      </w:r>
      <w:r>
        <w:rPr>
          <w:rFonts w:cs="Arial" w:hAnsi="Arial" w:eastAsia="Arial" w:ascii="Arial"/>
          <w:color w:val="626262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p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ev</w:t>
      </w:r>
      <w:r>
        <w:rPr>
          <w:rFonts w:cs="Arial" w:hAnsi="Arial" w:eastAsia="Arial" w:ascii="Arial"/>
          <w:color w:val="757575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sto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26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Ley</w:t>
      </w:r>
      <w:r>
        <w:rPr>
          <w:rFonts w:cs="Arial" w:hAnsi="Arial" w:eastAsia="Arial" w:ascii="Arial"/>
          <w:color w:val="626262"/>
          <w:spacing w:val="2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3D3D3D"/>
          <w:spacing w:val="0"/>
          <w:w w:val="73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otección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d</w:t>
      </w:r>
      <w:r>
        <w:rPr>
          <w:rFonts w:cs="Arial" w:hAnsi="Arial" w:eastAsia="Arial" w:ascii="Arial"/>
          <w:color w:val="3D3D3D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26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Da</w:t>
      </w:r>
      <w:r>
        <w:rPr>
          <w:rFonts w:cs="Arial" w:hAnsi="Arial" w:eastAsia="Arial" w:ascii="Arial"/>
          <w:color w:val="757575"/>
          <w:spacing w:val="0"/>
          <w:w w:val="159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62626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Per</w:t>
      </w:r>
      <w:r>
        <w:rPr>
          <w:rFonts w:cs="Arial" w:hAnsi="Arial" w:eastAsia="Arial" w:ascii="Arial"/>
          <w:color w:val="3D3D3D"/>
          <w:spacing w:val="0"/>
          <w:w w:val="83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onales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0"/>
          <w:sz w:val="14"/>
          <w:szCs w:val="14"/>
        </w:rPr>
        <w:t>P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0"/>
          <w:w w:val="77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ó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Sujeto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31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Ob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li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gad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Méx</w:t>
      </w:r>
      <w:r>
        <w:rPr>
          <w:rFonts w:cs="Arial" w:hAnsi="Arial" w:eastAsia="Arial" w:ascii="Arial"/>
          <w:color w:val="858585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7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2626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uni</w:t>
      </w:r>
      <w:r>
        <w:rPr>
          <w:rFonts w:cs="Arial" w:hAnsi="Arial" w:eastAsia="Arial" w:ascii="Arial"/>
          <w:color w:val="626262"/>
          <w:spacing w:val="0"/>
          <w:w w:val="107"/>
          <w:sz w:val="14"/>
          <w:szCs w:val="14"/>
        </w:rPr>
        <w:t>c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858585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  <w:ind w:left="2046"/>
      </w:pP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Pa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23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f</w:t>
      </w:r>
      <w:r>
        <w:rPr>
          <w:rFonts w:cs="Arial" w:hAnsi="Arial" w:eastAsia="Arial" w:ascii="Arial"/>
          <w:color w:val="757575"/>
          <w:spacing w:val="0"/>
          <w:w w:val="96"/>
          <w:sz w:val="14"/>
          <w:szCs w:val="14"/>
        </w:rPr>
        <w:t>orm</w:t>
      </w:r>
      <w:r>
        <w:rPr>
          <w:rFonts w:cs="Arial" w:hAnsi="Arial" w:eastAsia="Arial" w:ascii="Arial"/>
          <w:color w:val="626262"/>
          <w:spacing w:val="0"/>
          <w:w w:val="97"/>
          <w:sz w:val="14"/>
          <w:szCs w:val="14"/>
        </w:rPr>
        <w:t>ac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ó</w:t>
      </w:r>
      <w:r>
        <w:rPr>
          <w:rFonts w:cs="Arial" w:hAnsi="Arial" w:eastAsia="Arial" w:ascii="Arial"/>
          <w:color w:val="858585"/>
          <w:spacing w:val="0"/>
          <w:w w:val="81"/>
          <w:sz w:val="14"/>
          <w:szCs w:val="14"/>
        </w:rPr>
        <w:t>n.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58585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it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-1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i/>
          <w:color w:val="626262"/>
          <w:spacing w:val="0"/>
          <w:w w:val="100"/>
          <w:sz w:val="14"/>
          <w:szCs w:val="14"/>
        </w:rPr>
        <w:t>de</w:t>
      </w:r>
      <w:r>
        <w:rPr>
          <w:rFonts w:cs="Arial MT" w:hAnsi="Arial MT" w:eastAsia="Arial MT" w:ascii="Arial MT"/>
          <w:i/>
          <w:color w:val="62626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858585"/>
          <w:spacing w:val="0"/>
          <w:w w:val="92"/>
          <w:sz w:val="14"/>
          <w:szCs w:val="14"/>
        </w:rPr>
        <w:t>riv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ac</w:t>
      </w:r>
      <w:r>
        <w:rPr>
          <w:rFonts w:cs="Arial" w:hAnsi="Arial" w:eastAsia="Arial" w:ascii="Arial"/>
          <w:color w:val="858585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ad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62626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58585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99999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858585"/>
          <w:spacing w:val="0"/>
          <w:w w:val="87"/>
          <w:sz w:val="14"/>
          <w:szCs w:val="14"/>
        </w:rPr>
        <w:t>iti</w:t>
      </w:r>
      <w:r>
        <w:rPr>
          <w:rFonts w:cs="Arial" w:hAnsi="Arial" w:eastAsia="Arial" w:ascii="Arial"/>
          <w:color w:val="757575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70"/>
          <w:sz w:val="14"/>
          <w:szCs w:val="14"/>
        </w:rPr>
        <w:t>: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ln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Ne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585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-2"/>
          <w:w w:val="100"/>
          <w:sz w:val="14"/>
          <w:szCs w:val="14"/>
        </w:rPr>
        <w:t> </w:t>
      </w:r>
      <w:hyperlink r:id="rId10">
        <w:r>
          <w:rPr>
            <w:rFonts w:cs="Arial" w:hAnsi="Arial" w:eastAsia="Arial" w:ascii="Arial"/>
            <w:color w:val="858585"/>
            <w:spacing w:val="0"/>
            <w:w w:val="94"/>
            <w:sz w:val="14"/>
            <w:szCs w:val="14"/>
          </w:rPr>
          <w:t>www</w:t>
        </w:r>
        <w:r>
          <w:rPr>
            <w:rFonts w:cs="Arial" w:hAnsi="Arial" w:eastAsia="Arial" w:ascii="Arial"/>
            <w:color w:val="999999"/>
            <w:spacing w:val="0"/>
            <w:w w:val="52"/>
            <w:sz w:val="14"/>
            <w:szCs w:val="14"/>
          </w:rPr>
          <w:t>.</w:t>
        </w:r>
        <w:r>
          <w:rPr>
            <w:rFonts w:cs="Arial" w:hAnsi="Arial" w:eastAsia="Arial" w:ascii="Arial"/>
            <w:color w:val="757575"/>
            <w:spacing w:val="0"/>
            <w:w w:val="92"/>
            <w:sz w:val="14"/>
            <w:szCs w:val="14"/>
          </w:rPr>
          <w:t>os</w:t>
        </w:r>
        <w:r>
          <w:rPr>
            <w:rFonts w:cs="Arial" w:hAnsi="Arial" w:eastAsia="Arial" w:ascii="Arial"/>
            <w:color w:val="858585"/>
            <w:spacing w:val="0"/>
            <w:w w:val="105"/>
            <w:sz w:val="14"/>
            <w:szCs w:val="14"/>
          </w:rPr>
          <w:t>f</w:t>
        </w:r>
        <w:r>
          <w:rPr>
            <w:rFonts w:cs="Arial" w:hAnsi="Arial" w:eastAsia="Arial" w:ascii="Arial"/>
            <w:color w:val="626262"/>
            <w:spacing w:val="0"/>
            <w:w w:val="87"/>
            <w:sz w:val="14"/>
            <w:szCs w:val="14"/>
          </w:rPr>
          <w:t>e</w:t>
        </w:r>
        <w:r>
          <w:rPr>
            <w:rFonts w:cs="Arial" w:hAnsi="Arial" w:eastAsia="Arial" w:ascii="Arial"/>
            <w:color w:val="858585"/>
            <w:spacing w:val="0"/>
            <w:w w:val="92"/>
            <w:sz w:val="14"/>
            <w:szCs w:val="14"/>
          </w:rPr>
          <w:t>m.</w:t>
        </w:r>
        <w:r>
          <w:rPr>
            <w:rFonts w:cs="Arial" w:hAnsi="Arial" w:eastAsia="Arial" w:ascii="Arial"/>
            <w:color w:val="626262"/>
            <w:spacing w:val="0"/>
            <w:w w:val="101"/>
            <w:sz w:val="14"/>
            <w:szCs w:val="14"/>
          </w:rPr>
          <w:t>go</w:t>
        </w:r>
        <w:r>
          <w:rPr>
            <w:rFonts w:cs="Arial" w:hAnsi="Arial" w:eastAsia="Arial" w:ascii="Arial"/>
            <w:color w:val="757575"/>
            <w:spacing w:val="0"/>
            <w:w w:val="87"/>
            <w:sz w:val="14"/>
            <w:szCs w:val="14"/>
          </w:rPr>
          <w:t>b</w:t>
        </w:r>
        <w:r>
          <w:rPr>
            <w:rFonts w:cs="Arial" w:hAnsi="Arial" w:eastAsia="Arial" w:ascii="Arial"/>
            <w:color w:val="858585"/>
            <w:spacing w:val="0"/>
            <w:w w:val="90"/>
            <w:sz w:val="14"/>
            <w:szCs w:val="14"/>
          </w:rPr>
          <w:t>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ectPr>
          <w:type w:val="continuous"/>
          <w:pgSz w:w="12240" w:h="15840"/>
          <w:pgMar w:top="620" w:bottom="280" w:left="1180" w:right="20"/>
          <w:cols w:num="2" w:equalWidth="off">
            <w:col w:w="9189" w:space="230"/>
            <w:col w:w="1621"/>
          </w:cols>
        </w:sectPr>
      </w:pPr>
      <w:r>
        <w:rPr>
          <w:rFonts w:cs="Arial" w:hAnsi="Arial" w:eastAsia="Arial" w:ascii="Arial"/>
          <w:color w:val="626262"/>
          <w:w w:val="96"/>
          <w:sz w:val="14"/>
          <w:szCs w:val="14"/>
        </w:rPr>
        <w:t>de</w:t>
      </w:r>
      <w:r>
        <w:rPr>
          <w:rFonts w:cs="Arial" w:hAnsi="Arial" w:eastAsia="Arial" w:ascii="Arial"/>
          <w:color w:val="858585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Es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3362" w:right="-47"/>
      </w:pPr>
      <w:r>
        <w:rPr>
          <w:rFonts w:cs="Arial" w:hAnsi="Arial" w:eastAsia="Arial" w:ascii="Arial"/>
          <w:color w:val="2B2D2D"/>
          <w:w w:val="91"/>
          <w:sz w:val="18"/>
          <w:szCs w:val="18"/>
        </w:rPr>
        <w:t>Fiscal</w:t>
      </w:r>
      <w:r>
        <w:rPr>
          <w:rFonts w:cs="Arial" w:hAnsi="Arial" w:eastAsia="Arial" w:ascii="Arial"/>
          <w:color w:val="151717"/>
          <w:w w:val="50"/>
          <w:sz w:val="18"/>
          <w:szCs w:val="18"/>
        </w:rPr>
        <w:t>i</w:t>
      </w:r>
      <w:r>
        <w:rPr>
          <w:rFonts w:cs="Arial" w:hAnsi="Arial" w:eastAsia="Arial" w:ascii="Arial"/>
          <w:color w:val="2B2D2D"/>
          <w:w w:val="89"/>
          <w:sz w:val="18"/>
          <w:szCs w:val="18"/>
        </w:rPr>
        <w:t>zación</w:t>
      </w:r>
      <w:r>
        <w:rPr>
          <w:rFonts w:cs="Arial" w:hAnsi="Arial" w:eastAsia="Arial" w:ascii="Arial"/>
          <w:color w:val="2B2D2D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B2D2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5"/>
          <w:sz w:val="18"/>
          <w:szCs w:val="18"/>
        </w:rPr>
        <w:t>de</w:t>
      </w:r>
      <w:r>
        <w:rPr>
          <w:rFonts w:cs="Arial" w:hAnsi="Arial" w:eastAsia="Arial" w:ascii="Arial"/>
          <w:color w:val="151717"/>
          <w:spacing w:val="0"/>
          <w:w w:val="50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73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94"/>
          <w:sz w:val="18"/>
          <w:szCs w:val="18"/>
        </w:rPr>
        <w:t>stad</w:t>
      </w:r>
      <w:r>
        <w:rPr>
          <w:rFonts w:cs="Arial" w:hAnsi="Arial" w:eastAsia="Arial" w:ascii="Arial"/>
          <w:color w:val="151717"/>
          <w:spacing w:val="0"/>
          <w:w w:val="89"/>
          <w:sz w:val="18"/>
          <w:szCs w:val="18"/>
        </w:rPr>
        <w:t>o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4"/>
          <w:sz w:val="18"/>
          <w:szCs w:val="18"/>
        </w:rPr>
        <w:t>Méx</w:t>
      </w:r>
      <w:r>
        <w:rPr>
          <w:rFonts w:cs="Arial" w:hAnsi="Arial" w:eastAsia="Arial" w:ascii="Arial"/>
          <w:color w:val="151717"/>
          <w:spacing w:val="0"/>
          <w:w w:val="68"/>
          <w:sz w:val="18"/>
          <w:szCs w:val="18"/>
        </w:rPr>
        <w:t>i</w:t>
      </w:r>
      <w:r>
        <w:rPr>
          <w:rFonts w:cs="Arial" w:hAnsi="Arial" w:eastAsia="Arial" w:ascii="Arial"/>
          <w:color w:val="2B2D2D"/>
          <w:spacing w:val="0"/>
          <w:w w:val="89"/>
          <w:sz w:val="18"/>
          <w:szCs w:val="18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382"/>
      </w:pPr>
      <w:r>
        <w:rPr>
          <w:rFonts w:cs="Arial" w:hAnsi="Arial" w:eastAsia="Arial" w:ascii="Arial"/>
          <w:color w:val="826064"/>
          <w:w w:val="562"/>
          <w:position w:val="-2"/>
          <w:sz w:val="18"/>
          <w:szCs w:val="18"/>
        </w:rPr>
        <w:t>~</w:t>
      </w:r>
      <w:r>
        <w:rPr>
          <w:rFonts w:cs="Arial" w:hAnsi="Arial" w:eastAsia="Arial" w:ascii="Arial"/>
          <w:color w:val="2B2D2D"/>
          <w:w w:val="193"/>
          <w:position w:val="-2"/>
          <w:sz w:val="18"/>
          <w:szCs w:val="18"/>
        </w:rPr>
        <w:t>~</w:t>
      </w:r>
      <w:r>
        <w:rPr>
          <w:rFonts w:cs="Arial" w:hAnsi="Arial" w:eastAsia="Arial" w:ascii="Arial"/>
          <w:color w:val="3F3F41"/>
          <w:w w:val="83"/>
          <w:position w:val="-2"/>
          <w:sz w:val="18"/>
          <w:szCs w:val="18"/>
        </w:rPr>
        <w:t>.</w:t>
      </w:r>
      <w:r>
        <w:rPr>
          <w:rFonts w:cs="Arial" w:hAnsi="Arial" w:eastAsia="Arial" w:ascii="Arial"/>
          <w:color w:val="2B2D2D"/>
          <w:w w:val="169"/>
          <w:position w:val="-2"/>
          <w:sz w:val="18"/>
          <w:szCs w:val="18"/>
        </w:rPr>
        <w:t>~~~</w:t>
      </w:r>
      <w:r>
        <w:rPr>
          <w:rFonts w:cs="Arial" w:hAnsi="Arial" w:eastAsia="Arial" w:ascii="Arial"/>
          <w:color w:val="3F3F41"/>
          <w:w w:val="65"/>
          <w:position w:val="-2"/>
          <w:sz w:val="18"/>
          <w:szCs w:val="18"/>
        </w:rPr>
        <w:t>"</w:t>
      </w:r>
      <w:r>
        <w:rPr>
          <w:rFonts w:cs="Arial" w:hAnsi="Arial" w:eastAsia="Arial" w:ascii="Arial"/>
          <w:color w:val="2B2D2D"/>
          <w:w w:val="109"/>
          <w:position w:val="-2"/>
          <w:sz w:val="18"/>
          <w:szCs w:val="18"/>
        </w:rPr>
        <w:t>~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00"/>
        <w:ind w:left="446"/>
      </w:pPr>
      <w:r>
        <w:pict>
          <v:shape type="#_x0000_t202" style="position:absolute;margin-left:448.56pt;margin-top:0.377261pt;width:22.32pt;height:10pt;mso-position-horizontal-relative:page;mso-position-vertical-relative:paragraph;z-index:-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9C8580"/>
                      <w:spacing w:val="-568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B1B5B5"/>
          <w:spacing w:val="0"/>
          <w:w w:val="100"/>
          <w:position w:val="1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B1B5B5"/>
          <w:spacing w:val="0"/>
          <w:w w:val="100"/>
          <w:position w:val="1"/>
          <w:sz w:val="12"/>
          <w:szCs w:val="12"/>
        </w:rPr>
        <w:t>                     </w:t>
      </w:r>
      <w:r>
        <w:rPr>
          <w:rFonts w:cs="Times New Roman" w:hAnsi="Times New Roman" w:eastAsia="Times New Roman" w:ascii="Times New Roman"/>
          <w:color w:val="B1B5B5"/>
          <w:spacing w:val="27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3"/>
          <w:position w:val="1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505052"/>
          <w:spacing w:val="0"/>
          <w:w w:val="102"/>
          <w:position w:val="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69"/>
          <w:position w:val="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3F3F41"/>
          <w:spacing w:val="-5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2B2D2D"/>
          <w:spacing w:val="3"/>
          <w:w w:val="100"/>
          <w:position w:val="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de</w:t>
      </w:r>
      <w:r>
        <w:rPr>
          <w:rFonts w:cs="Times New Roman" w:hAnsi="Times New Roman" w:eastAsia="Times New Roman" w:ascii="Times New Roman"/>
          <w:color w:val="2B2D2D"/>
          <w:spacing w:val="13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position w:val="1"/>
          <w:sz w:val="12"/>
          <w:szCs w:val="12"/>
        </w:rPr>
        <w:t>xic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6"/>
          <w:szCs w:val="6"/>
        </w:rPr>
        <w:jc w:val="center"/>
        <w:spacing w:before="25"/>
        <w:ind w:left="1127" w:right="1056"/>
        <w:sectPr>
          <w:pgMar w:header="801" w:footer="0" w:top="1000" w:bottom="0" w:left="800" w:right="100"/>
          <w:headerReference w:type="default" r:id="rId11"/>
          <w:footerReference w:type="default" r:id="rId12"/>
          <w:pgSz w:w="12240" w:h="15840"/>
          <w:cols w:num="2" w:equalWidth="off">
            <w:col w:w="6145" w:space="2027"/>
            <w:col w:w="3168"/>
          </w:cols>
        </w:sectPr>
      </w:pPr>
      <w:r>
        <w:rPr>
          <w:rFonts w:cs="Arial" w:hAnsi="Arial" w:eastAsia="Arial" w:ascii="Arial"/>
          <w:color w:val="2B2D2D"/>
          <w:spacing w:val="0"/>
          <w:w w:val="100"/>
          <w:sz w:val="6"/>
          <w:szCs w:val="6"/>
        </w:rPr>
        <w:t>-</w:t>
      </w:r>
      <w:r>
        <w:rPr>
          <w:rFonts w:cs="Arial" w:hAnsi="Arial" w:eastAsia="Arial" w:ascii="Arial"/>
          <w:color w:val="2B2D2D"/>
          <w:spacing w:val="0"/>
          <w:w w:val="100"/>
          <w:sz w:val="6"/>
          <w:szCs w:val="6"/>
        </w:rPr>
        <w:t>      </w:t>
      </w:r>
      <w:r>
        <w:rPr>
          <w:rFonts w:cs="Arial" w:hAnsi="Arial" w:eastAsia="Arial" w:ascii="Arial"/>
          <w:color w:val="2B2D2D"/>
          <w:spacing w:val="8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6"/>
          <w:szCs w:val="6"/>
        </w:rPr>
        <w:t>PODEQ</w:t>
      </w:r>
      <w:r>
        <w:rPr>
          <w:rFonts w:cs="Arial" w:hAnsi="Arial" w:eastAsia="Arial" w:ascii="Arial"/>
          <w:color w:val="505052"/>
          <w:spacing w:val="0"/>
          <w:w w:val="100"/>
          <w:sz w:val="6"/>
          <w:szCs w:val="6"/>
        </w:rPr>
        <w:t>  </w:t>
      </w:r>
      <w:r>
        <w:rPr>
          <w:rFonts w:cs="Arial" w:hAnsi="Arial" w:eastAsia="Arial" w:ascii="Arial"/>
          <w:color w:val="505052"/>
          <w:spacing w:val="5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6"/>
          <w:szCs w:val="6"/>
        </w:rPr>
        <w:t>L</w:t>
      </w:r>
      <w:r>
        <w:rPr>
          <w:rFonts w:cs="Arial" w:hAnsi="Arial" w:eastAsia="Arial" w:ascii="Arial"/>
          <w:color w:val="505052"/>
          <w:spacing w:val="0"/>
          <w:w w:val="100"/>
          <w:sz w:val="6"/>
          <w:szCs w:val="6"/>
        </w:rPr>
        <w:t>EGISLATIVO</w:t>
      </w:r>
      <w:r>
        <w:rPr>
          <w:rFonts w:cs="Arial" w:hAnsi="Arial" w:eastAsia="Arial" w:ascii="Arial"/>
          <w:color w:val="505052"/>
          <w:spacing w:val="0"/>
          <w:w w:val="100"/>
          <w:sz w:val="6"/>
          <w:szCs w:val="6"/>
        </w:rPr>
        <w:t>     </w:t>
      </w:r>
      <w:r>
        <w:rPr>
          <w:rFonts w:cs="Arial" w:hAnsi="Arial" w:eastAsia="Arial" w:ascii="Arial"/>
          <w:color w:val="505052"/>
          <w:spacing w:val="4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151717"/>
          <w:spacing w:val="0"/>
          <w:w w:val="109"/>
          <w:sz w:val="6"/>
          <w:szCs w:val="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57"/>
        <w:ind w:left="1533"/>
      </w:pPr>
      <w:r>
        <w:rPr>
          <w:rFonts w:cs="Arial" w:hAnsi="Arial" w:eastAsia="Arial" w:ascii="Arial"/>
          <w:color w:val="696969"/>
          <w:w w:val="92"/>
          <w:sz w:val="14"/>
          <w:szCs w:val="14"/>
        </w:rPr>
        <w:t>"</w:t>
      </w:r>
      <w:r>
        <w:rPr>
          <w:rFonts w:cs="Arial" w:hAnsi="Arial" w:eastAsia="Arial" w:ascii="Arial"/>
          <w:color w:val="3F3F41"/>
          <w:w w:val="98"/>
          <w:sz w:val="14"/>
          <w:szCs w:val="14"/>
        </w:rPr>
        <w:t>20</w:t>
      </w:r>
      <w:r>
        <w:rPr>
          <w:rFonts w:cs="Arial" w:hAnsi="Arial" w:eastAsia="Arial" w:ascii="Arial"/>
          <w:color w:val="505052"/>
          <w:w w:val="93"/>
          <w:sz w:val="14"/>
          <w:szCs w:val="14"/>
        </w:rPr>
        <w:t>23</w:t>
      </w:r>
      <w:r>
        <w:rPr>
          <w:rFonts w:cs="Arial" w:hAnsi="Arial" w:eastAsia="Arial" w:ascii="Arial"/>
          <w:color w:val="838383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838383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Añ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3F3F41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94"/>
          <w:sz w:val="14"/>
          <w:szCs w:val="14"/>
        </w:rPr>
        <w:t>Se</w:t>
      </w:r>
      <w:r>
        <w:rPr>
          <w:rFonts w:cs="Arial" w:hAnsi="Arial" w:eastAsia="Arial" w:ascii="Arial"/>
          <w:color w:val="2B2D2D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505052"/>
          <w:spacing w:val="0"/>
          <w:w w:val="92"/>
          <w:sz w:val="14"/>
          <w:szCs w:val="14"/>
        </w:rPr>
        <w:t>tu</w:t>
      </w:r>
      <w:r>
        <w:rPr>
          <w:rFonts w:cs="Arial" w:hAnsi="Arial" w:eastAsia="Arial" w:ascii="Arial"/>
          <w:color w:val="3F3F41"/>
          <w:spacing w:val="0"/>
          <w:w w:val="101"/>
          <w:sz w:val="14"/>
          <w:szCs w:val="14"/>
        </w:rPr>
        <w:t>agés</w:t>
      </w:r>
      <w:r>
        <w:rPr>
          <w:rFonts w:cs="Arial" w:hAnsi="Arial" w:eastAsia="Arial" w:ascii="Arial"/>
          <w:color w:val="505052"/>
          <w:spacing w:val="0"/>
          <w:w w:val="93"/>
          <w:sz w:val="14"/>
          <w:szCs w:val="14"/>
        </w:rPr>
        <w:t>im</w:t>
      </w:r>
      <w:r>
        <w:rPr>
          <w:rFonts w:cs="Arial" w:hAnsi="Arial" w:eastAsia="Arial" w:ascii="Arial"/>
          <w:color w:val="3F3F41"/>
          <w:spacing w:val="4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An</w:t>
      </w:r>
      <w:r>
        <w:rPr>
          <w:rFonts w:cs="Arial" w:hAnsi="Arial" w:eastAsia="Arial" w:ascii="Arial"/>
          <w:color w:val="2B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ersa</w:t>
      </w: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ri</w:t>
      </w:r>
      <w:r>
        <w:rPr>
          <w:rFonts w:cs="Arial" w:hAnsi="Arial" w:eastAsia="Arial" w:ascii="Arial"/>
          <w:color w:val="3F3F41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F3F41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2B2D2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B2D2D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3F3F41"/>
          <w:spacing w:val="0"/>
          <w:w w:val="102"/>
          <w:sz w:val="14"/>
          <w:szCs w:val="14"/>
        </w:rPr>
        <w:t>eco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no</w:t>
      </w:r>
      <w:r>
        <w:rPr>
          <w:rFonts w:cs="Arial" w:hAnsi="Arial" w:eastAsia="Arial" w:ascii="Arial"/>
          <w:color w:val="3F3F41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2B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en</w:t>
      </w:r>
      <w:r>
        <w:rPr>
          <w:rFonts w:cs="Arial" w:hAnsi="Arial" w:eastAsia="Arial" w:ascii="Arial"/>
          <w:color w:val="69696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3F3F41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F3F41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2B2D2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B2D2D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2"/>
          <w:sz w:val="14"/>
          <w:szCs w:val="14"/>
        </w:rPr>
        <w:t>Derec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ho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Vo</w:t>
      </w:r>
      <w:r>
        <w:rPr>
          <w:rFonts w:cs="Arial" w:hAnsi="Arial" w:eastAsia="Arial" w:ascii="Arial"/>
          <w:color w:val="3F3F41"/>
          <w:spacing w:val="0"/>
          <w:w w:val="95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10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F3F41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5171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F3F41"/>
          <w:spacing w:val="0"/>
          <w:w w:val="99"/>
          <w:sz w:val="14"/>
          <w:szCs w:val="14"/>
        </w:rPr>
        <w:t>as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93"/>
          <w:sz w:val="14"/>
          <w:szCs w:val="14"/>
        </w:rPr>
        <w:t>M</w:t>
      </w:r>
      <w:r>
        <w:rPr>
          <w:rFonts w:cs="Arial" w:hAnsi="Arial" w:eastAsia="Arial" w:ascii="Arial"/>
          <w:color w:val="505052"/>
          <w:spacing w:val="0"/>
          <w:w w:val="93"/>
          <w:sz w:val="14"/>
          <w:szCs w:val="14"/>
        </w:rPr>
        <w:t>u</w:t>
      </w:r>
      <w:r>
        <w:rPr>
          <w:rFonts w:cs="Arial" w:hAnsi="Arial" w:eastAsia="Arial" w:ascii="Arial"/>
          <w:color w:val="3F3F41"/>
          <w:spacing w:val="0"/>
          <w:w w:val="93"/>
          <w:sz w:val="14"/>
          <w:szCs w:val="14"/>
        </w:rPr>
        <w:t>j</w:t>
      </w:r>
      <w:r>
        <w:rPr>
          <w:rFonts w:cs="Arial" w:hAnsi="Arial" w:eastAsia="Arial" w:ascii="Arial"/>
          <w:color w:val="505052"/>
          <w:spacing w:val="0"/>
          <w:w w:val="93"/>
          <w:sz w:val="14"/>
          <w:szCs w:val="14"/>
        </w:rPr>
        <w:t>e</w:t>
      </w:r>
      <w:r>
        <w:rPr>
          <w:rFonts w:cs="Arial" w:hAnsi="Arial" w:eastAsia="Arial" w:ascii="Arial"/>
          <w:color w:val="3F3F41"/>
          <w:spacing w:val="0"/>
          <w:w w:val="93"/>
          <w:sz w:val="14"/>
          <w:szCs w:val="14"/>
        </w:rPr>
        <w:t>res</w:t>
      </w:r>
      <w:r>
        <w:rPr>
          <w:rFonts w:cs="Arial" w:hAnsi="Arial" w:eastAsia="Arial" w:ascii="Arial"/>
          <w:color w:val="3F3F41"/>
          <w:spacing w:val="0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éx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ic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".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color w:val="505052"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ent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as</w:t>
      </w:r>
      <w:r>
        <w:rPr>
          <w:rFonts w:cs="Arial" w:hAnsi="Arial" w:eastAsia="Arial" w:ascii="Arial"/>
          <w:color w:val="3F3F41"/>
          <w:spacing w:val="-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05052"/>
          <w:spacing w:val="0"/>
          <w:w w:val="104"/>
          <w:sz w:val="12"/>
          <w:szCs w:val="12"/>
        </w:rPr>
        <w:t>Clar</w:t>
      </w:r>
      <w:r>
        <w:rPr>
          <w:rFonts w:cs="Arial" w:hAnsi="Arial" w:eastAsia="Arial" w:ascii="Arial"/>
          <w:color w:val="3F3F41"/>
          <w:spacing w:val="0"/>
          <w:w w:val="91"/>
          <w:sz w:val="12"/>
          <w:szCs w:val="12"/>
        </w:rPr>
        <w:t>a</w:t>
      </w:r>
      <w:r>
        <w:rPr>
          <w:rFonts w:cs="Arial" w:hAnsi="Arial" w:eastAsia="Arial" w:ascii="Arial"/>
          <w:color w:val="505052"/>
          <w:spacing w:val="0"/>
          <w:w w:val="76"/>
          <w:sz w:val="12"/>
          <w:szCs w:val="12"/>
        </w:rPr>
        <w:t>s</w:t>
      </w:r>
      <w:r>
        <w:rPr>
          <w:rFonts w:cs="Arial" w:hAnsi="Arial" w:eastAsia="Arial" w:ascii="Arial"/>
          <w:color w:val="696969"/>
          <w:spacing w:val="0"/>
          <w:w w:val="45"/>
          <w:sz w:val="12"/>
          <w:szCs w:val="12"/>
        </w:rPr>
        <w:t>.</w:t>
      </w:r>
      <w:r>
        <w:rPr>
          <w:rFonts w:cs="Arial" w:hAnsi="Arial" w:eastAsia="Arial" w:ascii="Arial"/>
          <w:color w:val="696969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3F3F41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Go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b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i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rn</w:t>
      </w:r>
      <w:r>
        <w:rPr>
          <w:rFonts w:cs="Arial" w:hAnsi="Arial" w:eastAsia="Arial" w:ascii="Arial"/>
          <w:color w:val="505052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3F3F41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2"/>
        <w:ind w:left="194" w:right="857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B2D2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F3F41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B2D2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Técn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F3F4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B2D2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contin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ú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B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desa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ogo</w:t>
      </w:r>
      <w:r>
        <w:rPr>
          <w:rFonts w:cs="Arial" w:hAnsi="Arial" w:eastAsia="Arial" w:ascii="Arial"/>
          <w:color w:val="2B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2B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día</w:t>
      </w:r>
      <w:r>
        <w:rPr>
          <w:rFonts w:cs="Arial" w:hAnsi="Arial" w:eastAsia="Arial" w:ascii="Arial"/>
          <w:color w:val="151717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3"/>
        <w:ind w:left="179" w:right="847" w:firstLine="14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B2D2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B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anterior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4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B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F3F41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3F3F4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5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5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Fl</w:t>
      </w:r>
      <w:r>
        <w:rPr>
          <w:rFonts w:cs="Arial" w:hAnsi="Arial" w:eastAsia="Arial" w:ascii="Arial"/>
          <w:color w:val="151717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1"/>
          <w:sz w:val="22"/>
          <w:szCs w:val="22"/>
        </w:rPr>
        <w:t>J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ríd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B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B2D2D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3F3F41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51717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etario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B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2B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B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B2D2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2B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B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B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día,</w:t>
      </w:r>
      <w:r>
        <w:rPr>
          <w:rFonts w:cs="Arial" w:hAnsi="Arial" w:eastAsia="Arial" w:ascii="Arial"/>
          <w:color w:val="2B2D2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corresponde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4"/>
          <w:sz w:val="22"/>
          <w:szCs w:val="22"/>
        </w:rPr>
        <w:t>modif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107"/>
          <w:sz w:val="22"/>
          <w:szCs w:val="22"/>
        </w:rPr>
        <w:t>cació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4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B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calendarizada</w:t>
      </w:r>
      <w:r>
        <w:rPr>
          <w:rFonts w:cs="Arial" w:hAnsi="Arial" w:eastAsia="Arial" w:ascii="Arial"/>
          <w:color w:val="2B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B2D2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B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2B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76"/>
          <w:sz w:val="22"/>
          <w:szCs w:val="22"/>
        </w:rPr>
        <w:t>P</w:t>
      </w:r>
      <w:r>
        <w:rPr>
          <w:rFonts w:cs="Arial" w:hAnsi="Arial" w:eastAsia="Arial" w:ascii="Arial"/>
          <w:color w:val="3F3F41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imera</w:t>
      </w:r>
      <w:r>
        <w:rPr>
          <w:rFonts w:cs="Arial" w:hAnsi="Arial" w:eastAsia="Arial" w:ascii="Arial"/>
          <w:color w:val="2B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4"/>
          <w:sz w:val="22"/>
          <w:szCs w:val="22"/>
        </w:rPr>
        <w:t>Ses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Ord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naria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B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B2D2D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7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B2D2D"/>
          <w:spacing w:val="37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ención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Conf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ic</w:t>
      </w:r>
      <w:r>
        <w:rPr>
          <w:rFonts w:cs="Arial" w:hAnsi="Arial" w:eastAsia="Arial" w:ascii="Arial"/>
          <w:color w:val="3F3F41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5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Intere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42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B2D2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51717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perior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B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3F3F41"/>
          <w:spacing w:val="0"/>
          <w:w w:val="36"/>
          <w:sz w:val="22"/>
          <w:szCs w:val="22"/>
        </w:rPr>
        <w:t>;</w:t>
      </w:r>
      <w:r>
        <w:rPr>
          <w:rFonts w:cs="Arial" w:hAnsi="Arial" w:eastAsia="Arial" w:ascii="Arial"/>
          <w:color w:val="3F3F41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4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cua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16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propo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F3F4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quede</w:t>
      </w:r>
      <w:r>
        <w:rPr>
          <w:rFonts w:cs="Arial" w:hAnsi="Arial" w:eastAsia="Arial" w:ascii="Arial"/>
          <w:color w:val="2B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B2D2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forma: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4340" w:val="left"/>
        </w:tabs>
        <w:jc w:val="center"/>
        <w:spacing w:lineRule="auto" w:line="254"/>
        <w:ind w:left="2612" w:right="2429"/>
      </w:pP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CALENDARIZACIÓN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EDEDED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SESIONES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6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ORDINARIAS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  </w:t>
      </w:r>
      <w:r>
        <w:rPr>
          <w:rFonts w:cs="Arial" w:hAnsi="Arial" w:eastAsia="Arial" w:ascii="Arial"/>
          <w:color w:val="EDEDED"/>
          <w:spacing w:val="4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7"/>
          <w:sz w:val="18"/>
          <w:szCs w:val="18"/>
        </w:rPr>
        <w:t>COMITÉ</w:t>
      </w:r>
      <w:r>
        <w:rPr>
          <w:rFonts w:cs="Arial" w:hAnsi="Arial" w:eastAsia="Arial" w:ascii="Arial"/>
          <w:color w:val="EDEDED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32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7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ÉTICA</w:t>
      </w:r>
      <w:r>
        <w:rPr>
          <w:rFonts w:cs="Arial" w:hAnsi="Arial" w:eastAsia="Arial" w:ascii="Arial"/>
          <w:color w:val="EDEDED"/>
          <w:spacing w:val="33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EDEDE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6"/>
          <w:sz w:val="18"/>
          <w:szCs w:val="18"/>
        </w:rPr>
        <w:t>PREVENCIÓN</w:t>
      </w:r>
      <w:r>
        <w:rPr>
          <w:rFonts w:cs="Arial" w:hAnsi="Arial" w:eastAsia="Arial" w:ascii="Arial"/>
          <w:color w:val="EDEDED"/>
          <w:spacing w:val="0"/>
          <w:w w:val="86"/>
          <w:sz w:val="18"/>
          <w:szCs w:val="18"/>
        </w:rPr>
        <w:t>  </w:t>
      </w:r>
      <w:r>
        <w:rPr>
          <w:rFonts w:cs="Arial" w:hAnsi="Arial" w:eastAsia="Arial" w:ascii="Arial"/>
          <w:color w:val="EDEDED"/>
          <w:spacing w:val="25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6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21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EDEDED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6"/>
          <w:sz w:val="18"/>
          <w:szCs w:val="18"/>
        </w:rPr>
        <w:t>INTERESES</w:t>
      </w:r>
      <w:r>
        <w:rPr>
          <w:rFonts w:cs="Arial" w:hAnsi="Arial" w:eastAsia="Arial" w:ascii="Arial"/>
          <w:color w:val="EDEDED"/>
          <w:spacing w:val="0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21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ÓRGANO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8"/>
          <w:sz w:val="18"/>
          <w:szCs w:val="18"/>
        </w:rPr>
        <w:t>SUPERIOR</w:t>
      </w:r>
      <w:r>
        <w:rPr>
          <w:rFonts w:cs="Arial" w:hAnsi="Arial" w:eastAsia="Arial" w:ascii="Arial"/>
          <w:color w:val="EDEDED"/>
          <w:spacing w:val="0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12"/>
          <w:w w:val="88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FISCALIZACIÓN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  </w:t>
      </w:r>
      <w:r>
        <w:rPr>
          <w:rFonts w:cs="Arial" w:hAnsi="Arial" w:eastAsia="Arial" w:ascii="Arial"/>
          <w:color w:val="EDEDED"/>
          <w:spacing w:val="33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DE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ESTADO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9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DE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DED"/>
          <w:spacing w:val="0"/>
          <w:w w:val="89"/>
          <w:sz w:val="18"/>
          <w:szCs w:val="18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987"/>
      </w:pPr>
      <w:r>
        <w:rPr>
          <w:rFonts w:cs="Arial" w:hAnsi="Arial" w:eastAsia="Arial" w:ascii="Arial"/>
          <w:color w:val="2B2D2D"/>
          <w:spacing w:val="0"/>
          <w:w w:val="80"/>
          <w:position w:val="2"/>
          <w:sz w:val="18"/>
          <w:szCs w:val="18"/>
        </w:rPr>
        <w:t>li:&gt;~IMH~</w:t>
      </w:r>
      <w:r>
        <w:rPr>
          <w:rFonts w:cs="Arial" w:hAnsi="Arial" w:eastAsia="Arial" w:ascii="Arial"/>
          <w:color w:val="151717"/>
          <w:spacing w:val="0"/>
          <w:w w:val="80"/>
          <w:position w:val="2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8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7"/>
          <w:w w:val="8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87"/>
          <w:position w:val="2"/>
          <w:sz w:val="18"/>
          <w:szCs w:val="18"/>
        </w:rPr>
        <w:t>SES</w:t>
      </w:r>
      <w:r>
        <w:rPr>
          <w:rFonts w:cs="Arial" w:hAnsi="Arial" w:eastAsia="Arial" w:ascii="Arial"/>
          <w:color w:val="2B2D2D"/>
          <w:spacing w:val="0"/>
          <w:w w:val="40"/>
          <w:position w:val="2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82"/>
          <w:position w:val="2"/>
          <w:sz w:val="18"/>
          <w:szCs w:val="18"/>
        </w:rPr>
        <w:t>Ó</w:t>
      </w:r>
      <w:r>
        <w:rPr>
          <w:rFonts w:cs="Arial" w:hAnsi="Arial" w:eastAsia="Arial" w:ascii="Arial"/>
          <w:color w:val="2B2D2D"/>
          <w:spacing w:val="0"/>
          <w:w w:val="83"/>
          <w:position w:val="2"/>
          <w:sz w:val="18"/>
          <w:szCs w:val="18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position w:val="2"/>
          <w:sz w:val="18"/>
          <w:szCs w:val="18"/>
        </w:rPr>
        <w:t>                           </w:t>
      </w:r>
      <w:r>
        <w:rPr>
          <w:rFonts w:cs="Arial" w:hAnsi="Arial" w:eastAsia="Arial" w:ascii="Arial"/>
          <w:color w:val="2B2D2D"/>
          <w:spacing w:val="22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2"/>
          <w:position w:val="0"/>
          <w:sz w:val="18"/>
          <w:szCs w:val="18"/>
        </w:rPr>
        <w:t>J</w:t>
      </w:r>
      <w:r>
        <w:rPr>
          <w:rFonts w:cs="Arial" w:hAnsi="Arial" w:eastAsia="Arial" w:ascii="Arial"/>
          <w:color w:val="3F3F41"/>
          <w:spacing w:val="0"/>
          <w:w w:val="82"/>
          <w:position w:val="0"/>
          <w:sz w:val="18"/>
          <w:szCs w:val="18"/>
        </w:rPr>
        <w:t>lJ</w:t>
      </w:r>
      <w:r>
        <w:rPr>
          <w:rFonts w:cs="Arial" w:hAnsi="Arial" w:eastAsia="Arial" w:ascii="Arial"/>
          <w:color w:val="151717"/>
          <w:spacing w:val="0"/>
          <w:w w:val="82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3F3F41"/>
          <w:spacing w:val="0"/>
          <w:w w:val="82"/>
          <w:position w:val="0"/>
          <w:sz w:val="18"/>
          <w:szCs w:val="18"/>
        </w:rPr>
        <w:t>V</w:t>
      </w:r>
      <w:r>
        <w:rPr>
          <w:rFonts w:cs="Arial" w:hAnsi="Arial" w:eastAsia="Arial" w:ascii="Arial"/>
          <w:color w:val="2B2D2D"/>
          <w:spacing w:val="0"/>
          <w:w w:val="82"/>
          <w:position w:val="0"/>
          <w:sz w:val="18"/>
          <w:szCs w:val="18"/>
        </w:rPr>
        <w:t>E$</w:t>
      </w:r>
      <w:r>
        <w:rPr>
          <w:rFonts w:cs="Arial" w:hAnsi="Arial" w:eastAsia="Arial" w:ascii="Arial"/>
          <w:color w:val="2B2D2D"/>
          <w:spacing w:val="0"/>
          <w:w w:val="82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2B2D2D"/>
          <w:spacing w:val="26"/>
          <w:w w:val="82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4</w:t>
      </w:r>
      <w:r>
        <w:rPr>
          <w:rFonts w:cs="Arial" w:hAnsi="Arial" w:eastAsia="Arial" w:ascii="Arial"/>
          <w:color w:val="2B2D2D"/>
          <w:spacing w:val="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-1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MA</w:t>
      </w:r>
      <w:r>
        <w:rPr>
          <w:rFonts w:cs="Arial" w:hAnsi="Arial" w:eastAsia="Arial" w:ascii="Arial"/>
          <w:color w:val="3F3F41"/>
          <w:spacing w:val="0"/>
          <w:w w:val="100"/>
          <w:position w:val="0"/>
          <w:sz w:val="18"/>
          <w:szCs w:val="18"/>
        </w:rPr>
        <w:t>YO</w:t>
      </w:r>
      <w:r>
        <w:rPr>
          <w:rFonts w:cs="Arial" w:hAnsi="Arial" w:eastAsia="Arial" w:ascii="Arial"/>
          <w:color w:val="3F3F41"/>
          <w:spacing w:val="-9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59"/>
          <w:position w:val="0"/>
          <w:sz w:val="18"/>
          <w:szCs w:val="18"/>
        </w:rPr>
        <w:t>L&gt;</w:t>
      </w:r>
      <w:r>
        <w:rPr>
          <w:rFonts w:cs="Arial" w:hAnsi="Arial" w:eastAsia="Arial" w:ascii="Arial"/>
          <w:color w:val="2B2D2D"/>
          <w:spacing w:val="0"/>
          <w:w w:val="59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59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27"/>
          <w:w w:val="59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2</w:t>
      </w:r>
      <w:r>
        <w:rPr>
          <w:rFonts w:cs="Arial" w:hAnsi="Arial" w:eastAsia="Arial" w:ascii="Arial"/>
          <w:color w:val="3F3F41"/>
          <w:spacing w:val="0"/>
          <w:w w:val="100"/>
          <w:position w:val="0"/>
          <w:sz w:val="18"/>
          <w:szCs w:val="18"/>
        </w:rPr>
        <w:t>02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930"/>
      </w:pPr>
      <w:r>
        <w:rPr>
          <w:rFonts w:cs="Arial" w:hAnsi="Arial" w:eastAsia="Arial" w:ascii="Arial"/>
          <w:color w:val="2B2D2D"/>
          <w:spacing w:val="0"/>
          <w:w w:val="85"/>
          <w:position w:val="2"/>
          <w:sz w:val="18"/>
          <w:szCs w:val="18"/>
        </w:rPr>
        <w:t>SEG</w:t>
      </w:r>
      <w:r>
        <w:rPr>
          <w:rFonts w:cs="Arial" w:hAnsi="Arial" w:eastAsia="Arial" w:ascii="Arial"/>
          <w:color w:val="151717"/>
          <w:spacing w:val="0"/>
          <w:w w:val="85"/>
          <w:position w:val="2"/>
          <w:sz w:val="18"/>
          <w:szCs w:val="18"/>
        </w:rPr>
        <w:t>U</w:t>
      </w:r>
      <w:r>
        <w:rPr>
          <w:rFonts w:cs="Arial" w:hAnsi="Arial" w:eastAsia="Arial" w:ascii="Arial"/>
          <w:color w:val="2B2D2D"/>
          <w:spacing w:val="0"/>
          <w:w w:val="85"/>
          <w:position w:val="2"/>
          <w:sz w:val="18"/>
          <w:szCs w:val="18"/>
        </w:rPr>
        <w:t>N</w:t>
      </w:r>
      <w:r>
        <w:rPr>
          <w:rFonts w:cs="Arial" w:hAnsi="Arial" w:eastAsia="Arial" w:ascii="Arial"/>
          <w:color w:val="151717"/>
          <w:spacing w:val="0"/>
          <w:w w:val="85"/>
          <w:position w:val="2"/>
          <w:sz w:val="18"/>
          <w:szCs w:val="18"/>
        </w:rPr>
        <w:t>D</w:t>
      </w:r>
      <w:r>
        <w:rPr>
          <w:rFonts w:cs="Arial" w:hAnsi="Arial" w:eastAsia="Arial" w:ascii="Arial"/>
          <w:color w:val="2B2D2D"/>
          <w:spacing w:val="0"/>
          <w:w w:val="85"/>
          <w:position w:val="2"/>
          <w:sz w:val="18"/>
          <w:szCs w:val="18"/>
        </w:rPr>
        <w:t>A</w:t>
      </w:r>
      <w:r>
        <w:rPr>
          <w:rFonts w:cs="Arial" w:hAnsi="Arial" w:eastAsia="Arial" w:ascii="Arial"/>
          <w:color w:val="2B2D2D"/>
          <w:spacing w:val="0"/>
          <w:w w:val="85"/>
          <w:position w:val="2"/>
          <w:sz w:val="18"/>
          <w:szCs w:val="18"/>
        </w:rPr>
        <w:t>  </w:t>
      </w:r>
      <w:r>
        <w:rPr>
          <w:rFonts w:cs="Arial" w:hAnsi="Arial" w:eastAsia="Arial" w:ascii="Arial"/>
          <w:color w:val="2B2D2D"/>
          <w:spacing w:val="29"/>
          <w:w w:val="85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2"/>
          <w:sz w:val="18"/>
          <w:szCs w:val="18"/>
        </w:rPr>
        <w:t>SESIÓN</w:t>
      </w:r>
      <w:r>
        <w:rPr>
          <w:rFonts w:cs="Arial" w:hAnsi="Arial" w:eastAsia="Arial" w:ascii="Arial"/>
          <w:color w:val="2B2D2D"/>
          <w:spacing w:val="0"/>
          <w:w w:val="100"/>
          <w:position w:val="2"/>
          <w:sz w:val="18"/>
          <w:szCs w:val="18"/>
        </w:rPr>
        <w:t>                   </w:t>
      </w:r>
      <w:r>
        <w:rPr>
          <w:rFonts w:cs="Arial" w:hAnsi="Arial" w:eastAsia="Arial" w:ascii="Arial"/>
          <w:color w:val="2B2D2D"/>
          <w:spacing w:val="45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82"/>
          <w:position w:val="0"/>
          <w:sz w:val="18"/>
          <w:szCs w:val="18"/>
        </w:rPr>
        <w:t>V</w:t>
      </w:r>
      <w:r>
        <w:rPr>
          <w:rFonts w:cs="Arial" w:hAnsi="Arial" w:eastAsia="Arial" w:ascii="Arial"/>
          <w:color w:val="2B2D2D"/>
          <w:spacing w:val="0"/>
          <w:w w:val="82"/>
          <w:position w:val="0"/>
          <w:sz w:val="18"/>
          <w:szCs w:val="18"/>
        </w:rPr>
        <w:t>IERN</w:t>
      </w:r>
      <w:r>
        <w:rPr>
          <w:rFonts w:cs="Arial" w:hAnsi="Arial" w:eastAsia="Arial" w:ascii="Arial"/>
          <w:color w:val="3F3F41"/>
          <w:spacing w:val="0"/>
          <w:w w:val="82"/>
          <w:position w:val="0"/>
          <w:sz w:val="18"/>
          <w:szCs w:val="18"/>
        </w:rPr>
        <w:t>ES</w:t>
      </w:r>
      <w:r>
        <w:rPr>
          <w:rFonts w:cs="Arial" w:hAnsi="Arial" w:eastAsia="Arial" w:ascii="Arial"/>
          <w:color w:val="3F3F41"/>
          <w:spacing w:val="0"/>
          <w:w w:val="82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F3F41"/>
          <w:spacing w:val="36"/>
          <w:w w:val="82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47"/>
          <w:position w:val="0"/>
          <w:sz w:val="18"/>
          <w:szCs w:val="18"/>
        </w:rPr>
        <w:t>1</w:t>
      </w:r>
      <w:r>
        <w:rPr>
          <w:rFonts w:cs="Arial" w:hAnsi="Arial" w:eastAsia="Arial" w:ascii="Arial"/>
          <w:color w:val="3F3F41"/>
          <w:spacing w:val="0"/>
          <w:w w:val="47"/>
          <w:position w:val="0"/>
          <w:sz w:val="18"/>
          <w:szCs w:val="18"/>
        </w:rPr>
        <w:t>1</w:t>
      </w:r>
      <w:r>
        <w:rPr>
          <w:rFonts w:cs="Arial" w:hAnsi="Arial" w:eastAsia="Arial" w:ascii="Arial"/>
          <w:color w:val="3F3F41"/>
          <w:spacing w:val="0"/>
          <w:w w:val="47"/>
          <w:position w:val="0"/>
          <w:sz w:val="18"/>
          <w:szCs w:val="18"/>
        </w:rPr>
        <w:t>     </w:t>
      </w:r>
      <w:r>
        <w:rPr>
          <w:rFonts w:cs="Arial" w:hAnsi="Arial" w:eastAsia="Arial" w:ascii="Arial"/>
          <w:color w:val="3F3F41"/>
          <w:spacing w:val="1"/>
          <w:w w:val="47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-1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81"/>
          <w:position w:val="0"/>
          <w:sz w:val="18"/>
          <w:szCs w:val="18"/>
        </w:rPr>
        <w:t>AGOS</w:t>
      </w:r>
      <w:r>
        <w:rPr>
          <w:rFonts w:cs="Arial" w:hAnsi="Arial" w:eastAsia="Arial" w:ascii="Arial"/>
          <w:color w:val="2B2D2D"/>
          <w:spacing w:val="0"/>
          <w:w w:val="81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3F3F41"/>
          <w:spacing w:val="0"/>
          <w:w w:val="81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3F3F41"/>
          <w:spacing w:val="0"/>
          <w:w w:val="81"/>
          <w:position w:val="0"/>
          <w:sz w:val="18"/>
          <w:szCs w:val="18"/>
        </w:rPr>
        <w:t>   </w:t>
      </w:r>
      <w:r>
        <w:rPr>
          <w:rFonts w:cs="Arial" w:hAnsi="Arial" w:eastAsia="Arial" w:ascii="Arial"/>
          <w:color w:val="3F3F41"/>
          <w:spacing w:val="14"/>
          <w:w w:val="81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81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2B2D2D"/>
          <w:spacing w:val="0"/>
          <w:w w:val="81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81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2"/>
          <w:w w:val="81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position w:val="0"/>
          <w:sz w:val="18"/>
          <w:szCs w:val="18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2909" w:right="2786"/>
      </w:pPr>
      <w:r>
        <w:rPr>
          <w:rFonts w:cs="Arial" w:hAnsi="Arial" w:eastAsia="Arial" w:ascii="Arial"/>
          <w:color w:val="2B2D2D"/>
          <w:w w:val="91"/>
          <w:position w:val="1"/>
          <w:sz w:val="18"/>
          <w:szCs w:val="18"/>
        </w:rPr>
        <w:t>TERC</w:t>
      </w:r>
      <w:r>
        <w:rPr>
          <w:rFonts w:cs="Arial" w:hAnsi="Arial" w:eastAsia="Arial" w:ascii="Arial"/>
          <w:color w:val="151717"/>
          <w:w w:val="79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2B2D2D"/>
          <w:w w:val="63"/>
          <w:position w:val="1"/>
          <w:sz w:val="18"/>
          <w:szCs w:val="18"/>
        </w:rPr>
        <w:t>F-!A</w:t>
      </w:r>
      <w:r>
        <w:rPr>
          <w:rFonts w:cs="Arial" w:hAnsi="Arial" w:eastAsia="Arial" w:ascii="Arial"/>
          <w:color w:val="2B2D2D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1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5"/>
          <w:position w:val="1"/>
          <w:sz w:val="18"/>
          <w:szCs w:val="18"/>
        </w:rPr>
        <w:t>SE</w:t>
      </w:r>
      <w:r>
        <w:rPr>
          <w:rFonts w:cs="Arial" w:hAnsi="Arial" w:eastAsia="Arial" w:ascii="Arial"/>
          <w:color w:val="151717"/>
          <w:spacing w:val="0"/>
          <w:w w:val="85"/>
          <w:position w:val="1"/>
          <w:sz w:val="18"/>
          <w:szCs w:val="18"/>
        </w:rPr>
        <w:t>S</w:t>
      </w:r>
      <w:r>
        <w:rPr>
          <w:rFonts w:cs="Arial" w:hAnsi="Arial" w:eastAsia="Arial" w:ascii="Arial"/>
          <w:color w:val="2B2D2D"/>
          <w:spacing w:val="0"/>
          <w:w w:val="89"/>
          <w:position w:val="1"/>
          <w:sz w:val="18"/>
          <w:szCs w:val="18"/>
        </w:rPr>
        <w:t>IÓN</w:t>
      </w:r>
      <w:r>
        <w:rPr>
          <w:rFonts w:cs="Arial" w:hAnsi="Arial" w:eastAsia="Arial" w:ascii="Arial"/>
          <w:color w:val="B1B5B5"/>
          <w:spacing w:val="0"/>
          <w:w w:val="12"/>
          <w:position w:val="1"/>
          <w:sz w:val="18"/>
          <w:szCs w:val="18"/>
        </w:rPr>
        <w:t>.</w:t>
      </w:r>
      <w:r>
        <w:rPr>
          <w:rFonts w:cs="Arial" w:hAnsi="Arial" w:eastAsia="Arial" w:ascii="Arial"/>
          <w:color w:val="B1B5B5"/>
          <w:spacing w:val="0"/>
          <w:w w:val="100"/>
          <w:position w:val="1"/>
          <w:sz w:val="18"/>
          <w:szCs w:val="18"/>
        </w:rPr>
        <w:t>                   </w:t>
      </w:r>
      <w:r>
        <w:rPr>
          <w:rFonts w:cs="Arial" w:hAnsi="Arial" w:eastAsia="Arial" w:ascii="Arial"/>
          <w:color w:val="B1B5B5"/>
          <w:spacing w:val="1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79"/>
          <w:position w:val="0"/>
          <w:sz w:val="18"/>
          <w:szCs w:val="18"/>
        </w:rPr>
        <w:t>V</w:t>
      </w:r>
      <w:r>
        <w:rPr>
          <w:rFonts w:cs="Arial" w:hAnsi="Arial" w:eastAsia="Arial" w:ascii="Arial"/>
          <w:color w:val="151717"/>
          <w:spacing w:val="0"/>
          <w:w w:val="79"/>
          <w:position w:val="0"/>
          <w:sz w:val="18"/>
          <w:szCs w:val="18"/>
        </w:rPr>
        <w:t>IE</w:t>
      </w:r>
      <w:r>
        <w:rPr>
          <w:rFonts w:cs="Arial" w:hAnsi="Arial" w:eastAsia="Arial" w:ascii="Arial"/>
          <w:color w:val="2B2D2D"/>
          <w:spacing w:val="0"/>
          <w:w w:val="79"/>
          <w:position w:val="0"/>
          <w:sz w:val="18"/>
          <w:szCs w:val="18"/>
        </w:rPr>
        <w:t>RN</w:t>
      </w:r>
      <w:r>
        <w:rPr>
          <w:rFonts w:cs="Arial" w:hAnsi="Arial" w:eastAsia="Arial" w:ascii="Arial"/>
          <w:color w:val="151717"/>
          <w:spacing w:val="0"/>
          <w:w w:val="79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79"/>
          <w:position w:val="0"/>
          <w:sz w:val="18"/>
          <w:szCs w:val="18"/>
        </w:rPr>
        <w:t>S</w:t>
      </w:r>
      <w:r>
        <w:rPr>
          <w:rFonts w:cs="Arial" w:hAnsi="Arial" w:eastAsia="Arial" w:ascii="Arial"/>
          <w:color w:val="2B2D2D"/>
          <w:spacing w:val="0"/>
          <w:w w:val="79"/>
          <w:position w:val="0"/>
          <w:sz w:val="18"/>
          <w:szCs w:val="18"/>
        </w:rPr>
        <w:t>   </w:t>
      </w:r>
      <w:r>
        <w:rPr>
          <w:rFonts w:cs="Arial" w:hAnsi="Arial" w:eastAsia="Arial" w:ascii="Arial"/>
          <w:color w:val="2B2D2D"/>
          <w:spacing w:val="17"/>
          <w:w w:val="79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17</w:t>
      </w:r>
      <w:r>
        <w:rPr>
          <w:rFonts w:cs="Arial" w:hAnsi="Arial" w:eastAsia="Arial" w:ascii="Arial"/>
          <w:color w:val="2B2D2D"/>
          <w:spacing w:val="-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-1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83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2B2D2D"/>
          <w:spacing w:val="0"/>
          <w:w w:val="83"/>
          <w:position w:val="0"/>
          <w:sz w:val="18"/>
          <w:szCs w:val="18"/>
        </w:rPr>
        <w:t>OVIEMBPl</w:t>
      </w:r>
      <w:r>
        <w:rPr>
          <w:rFonts w:cs="Arial" w:hAnsi="Arial" w:eastAsia="Arial" w:ascii="Arial"/>
          <w:color w:val="151717"/>
          <w:spacing w:val="0"/>
          <w:w w:val="83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0"/>
          <w:w w:val="83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32"/>
          <w:w w:val="8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3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83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30"/>
          <w:w w:val="8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5"/>
          <w:position w:val="0"/>
          <w:sz w:val="18"/>
          <w:szCs w:val="18"/>
        </w:rPr>
        <w:t>20</w:t>
      </w:r>
      <w:r>
        <w:rPr>
          <w:rFonts w:cs="Arial" w:hAnsi="Arial" w:eastAsia="Arial" w:ascii="Arial"/>
          <w:color w:val="505052"/>
          <w:spacing w:val="0"/>
          <w:w w:val="95"/>
          <w:position w:val="0"/>
          <w:sz w:val="18"/>
          <w:szCs w:val="18"/>
        </w:rPr>
        <w:t>2</w:t>
      </w:r>
      <w:r>
        <w:rPr>
          <w:rFonts w:cs="Arial" w:hAnsi="Arial" w:eastAsia="Arial" w:ascii="Arial"/>
          <w:color w:val="3F3F41"/>
          <w:spacing w:val="0"/>
          <w:w w:val="65"/>
          <w:position w:val="0"/>
          <w:sz w:val="18"/>
          <w:szCs w:val="18"/>
        </w:rPr>
        <w:t>'3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6"/>
          <w:szCs w:val="6"/>
        </w:rPr>
        <w:jc w:val="center"/>
        <w:spacing w:lineRule="exact" w:line="60"/>
        <w:ind w:left="3812" w:right="7466"/>
      </w:pPr>
      <w:r>
        <w:rPr>
          <w:rFonts w:cs="Times New Roman" w:hAnsi="Times New Roman" w:eastAsia="Times New Roman" w:ascii="Times New Roman"/>
          <w:color w:val="CCCCCC"/>
          <w:spacing w:val="0"/>
          <w:w w:val="41"/>
          <w:position w:val="-1"/>
          <w:sz w:val="6"/>
          <w:szCs w:val="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"/>
          <w:szCs w:val="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00"/>
        <w:ind w:left="165" w:right="890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ahí</w:t>
      </w:r>
      <w:r>
        <w:rPr>
          <w:rFonts w:cs="Arial" w:hAnsi="Arial" w:eastAsia="Arial" w:ascii="Arial"/>
          <w:color w:val="2B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que</w:t>
      </w:r>
      <w:r>
        <w:rPr>
          <w:rFonts w:cs="Arial" w:hAnsi="Arial" w:eastAsia="Arial" w:ascii="Arial"/>
          <w:color w:val="3F3F41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F3F41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B2D2D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696969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rrer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B2D2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Suplente</w:t>
      </w:r>
      <w:r>
        <w:rPr>
          <w:rFonts w:cs="Arial" w:hAnsi="Arial" w:eastAsia="Arial" w:ascii="Arial"/>
          <w:color w:val="2B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2" w:lineRule="atLeast" w:line="280"/>
        <w:ind w:left="150" w:right="929" w:firstLine="7"/>
      </w:pPr>
      <w:r>
        <w:rPr>
          <w:rFonts w:cs="Arial" w:hAnsi="Arial" w:eastAsia="Arial" w:ascii="Arial"/>
          <w:color w:val="2B2D2D"/>
          <w:w w:val="104"/>
          <w:sz w:val="22"/>
          <w:szCs w:val="22"/>
        </w:rPr>
        <w:t>representac</w:t>
      </w:r>
      <w:r>
        <w:rPr>
          <w:rFonts w:cs="Arial" w:hAnsi="Arial" w:eastAsia="Arial" w:ascii="Arial"/>
          <w:color w:val="151717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B2D2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Mir</w:t>
      </w:r>
      <w:r>
        <w:rPr>
          <w:rFonts w:cs="Arial" w:hAnsi="Arial" w:eastAsia="Arial" w:ascii="Arial"/>
          <w:color w:val="151717"/>
          <w:spacing w:val="0"/>
          <w:w w:val="102"/>
          <w:sz w:val="22"/>
          <w:szCs w:val="22"/>
        </w:rPr>
        <w:t>os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rrm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CCCCCC"/>
          <w:spacing w:val="0"/>
          <w:w w:val="29"/>
          <w:sz w:val="22"/>
          <w:szCs w:val="22"/>
        </w:rPr>
        <w:t>¡</w:t>
      </w:r>
      <w:r>
        <w:rPr>
          <w:rFonts w:cs="Arial" w:hAnsi="Arial" w:eastAsia="Arial" w:ascii="Arial"/>
          <w:color w:val="B1B5B5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94"/>
          <w:sz w:val="22"/>
          <w:szCs w:val="22"/>
        </w:rPr>
        <w:t>rtín</w:t>
      </w:r>
      <w:r>
        <w:rPr>
          <w:rFonts w:cs="Arial" w:hAnsi="Arial" w:eastAsia="Arial" w:ascii="Arial"/>
          <w:color w:val="151717"/>
          <w:spacing w:val="0"/>
          <w:w w:val="102"/>
          <w:sz w:val="22"/>
          <w:szCs w:val="22"/>
        </w:rPr>
        <w:t>ez</w:t>
      </w:r>
      <w:r>
        <w:rPr>
          <w:rFonts w:cs="Arial" w:hAnsi="Arial" w:eastAsia="Arial" w:ascii="Arial"/>
          <w:color w:val="3F3F41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F3F41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Aud</w:t>
      </w:r>
      <w:r>
        <w:rPr>
          <w:rFonts w:cs="Arial" w:hAnsi="Arial" w:eastAsia="Arial" w:ascii="Arial"/>
          <w:color w:val="3F3F41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tora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51717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perior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51717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perio</w:t>
      </w:r>
      <w:r>
        <w:rPr>
          <w:rFonts w:cs="Arial" w:hAnsi="Arial" w:eastAsia="Arial" w:ascii="Arial"/>
          <w:color w:val="151717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F3F41"/>
          <w:spacing w:val="0"/>
          <w:w w:val="105"/>
          <w:sz w:val="22"/>
          <w:szCs w:val="22"/>
        </w:rPr>
        <w:t>sc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F3F41"/>
          <w:spacing w:val="0"/>
          <w:w w:val="95"/>
          <w:sz w:val="22"/>
          <w:szCs w:val="22"/>
        </w:rPr>
        <w:t>z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2B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Pre</w:t>
      </w:r>
      <w:r>
        <w:rPr>
          <w:rFonts w:cs="Arial" w:hAnsi="Arial" w:eastAsia="Arial" w:ascii="Arial"/>
          <w:color w:val="3F3F41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den</w:t>
      </w:r>
      <w:r>
        <w:rPr>
          <w:rFonts w:cs="Arial" w:hAnsi="Arial" w:eastAsia="Arial" w:ascii="Arial"/>
          <w:color w:val="15171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Comi</w:t>
      </w:r>
      <w:r>
        <w:rPr>
          <w:rFonts w:cs="Arial" w:hAnsi="Arial" w:eastAsia="Arial" w:ascii="Arial"/>
          <w:color w:val="3F3F41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pregunta</w:t>
      </w:r>
      <w:r>
        <w:rPr>
          <w:rFonts w:cs="Arial" w:hAnsi="Arial" w:eastAsia="Arial" w:ascii="Arial"/>
          <w:color w:val="2B2D2D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B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105"/>
          <w:sz w:val="22"/>
          <w:szCs w:val="22"/>
        </w:rPr>
        <w:t>egra</w:t>
      </w:r>
      <w:r>
        <w:rPr>
          <w:rFonts w:cs="Arial" w:hAnsi="Arial" w:eastAsia="Arial" w:ascii="Arial"/>
          <w:color w:val="3F3F41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B2D2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enen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gún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40"/>
        <w:ind w:left="3765" w:right="7486"/>
      </w:pPr>
      <w:r>
        <w:rPr>
          <w:rFonts w:cs="Times New Roman" w:hAnsi="Times New Roman" w:eastAsia="Times New Roman" w:ascii="Times New Roman"/>
          <w:color w:val="CCCCCC"/>
          <w:spacing w:val="0"/>
          <w:w w:val="51"/>
          <w:position w:val="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20"/>
        <w:ind w:left="150" w:right="4819"/>
      </w:pPr>
      <w:r>
        <w:pict>
          <v:shape type="#_x0000_t202" style="position:absolute;margin-left:565.2pt;margin-top:0.0973505pt;width:35.867pt;height:65pt;mso-position-horizontal-relative:page;mso-position-vertical-relative:paragraph;z-index:-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0"/>
                      <w:szCs w:val="130"/>
                    </w:rPr>
                    <w:jc w:val="left"/>
                    <w:spacing w:lineRule="exact" w:line="1300"/>
                    <w:ind w:right="-215"/>
                  </w:pPr>
                  <w:r>
                    <w:rPr>
                      <w:rFonts w:cs="Arial" w:hAnsi="Arial" w:eastAsia="Arial" w:ascii="Arial"/>
                      <w:color w:val="8280B5"/>
                      <w:w w:val="84"/>
                      <w:position w:val="-1"/>
                      <w:sz w:val="130"/>
                      <w:szCs w:val="130"/>
                    </w:rPr>
                    <w:t>:r</w:t>
                  </w:r>
                  <w:r>
                    <w:rPr>
                      <w:rFonts w:cs="Arial" w:hAnsi="Arial" w:eastAsia="Arial" w:ascii="Arial"/>
                      <w:color w:val="595075"/>
                      <w:w w:val="9"/>
                      <w:position w:val="-1"/>
                      <w:sz w:val="130"/>
                      <w:szCs w:val="130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130"/>
                      <w:szCs w:val="13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ntario</w:t>
      </w:r>
      <w:r>
        <w:rPr>
          <w:rFonts w:cs="Arial" w:hAnsi="Arial" w:eastAsia="Arial" w:ascii="Arial"/>
          <w:color w:val="2B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B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5"/>
          <w:sz w:val="22"/>
          <w:szCs w:val="22"/>
        </w:rPr>
        <w:t>respecto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B2D2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5"/>
          <w:sz w:val="22"/>
          <w:szCs w:val="22"/>
        </w:rPr>
        <w:t>si</w:t>
      </w:r>
      <w:r>
        <w:rPr>
          <w:rFonts w:cs="Arial" w:hAnsi="Arial" w:eastAsia="Arial" w:ascii="Arial"/>
          <w:color w:val="151717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95"/>
          <w:sz w:val="22"/>
          <w:szCs w:val="22"/>
        </w:rPr>
        <w:t>van</w:t>
      </w:r>
      <w:r>
        <w:rPr>
          <w:rFonts w:cs="Arial" w:hAnsi="Arial" w:eastAsia="Arial" w:ascii="Arial"/>
          <w:color w:val="2B2D2D"/>
          <w:spacing w:val="2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man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fes</w:t>
      </w:r>
      <w:r>
        <w:rPr>
          <w:rFonts w:cs="Arial" w:hAnsi="Arial" w:eastAsia="Arial" w:ascii="Arial"/>
          <w:color w:val="151717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3F3F4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momento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50" w:right="909"/>
      </w:pPr>
      <w:r>
        <w:rPr>
          <w:rFonts w:cs="Arial" w:hAnsi="Arial" w:eastAsia="Arial" w:ascii="Arial"/>
          <w:color w:val="2B2D2D"/>
          <w:spacing w:val="0"/>
          <w:w w:val="88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B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conte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B2D2D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B2D2D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color w:val="2B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B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ex</w:t>
      </w:r>
      <w:r>
        <w:rPr>
          <w:rFonts w:cs="Arial" w:hAnsi="Arial" w:eastAsia="Arial" w:ascii="Arial"/>
          <w:color w:val="3F3F4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ste</w:t>
      </w:r>
      <w:r>
        <w:rPr>
          <w:rFonts w:cs="Arial" w:hAnsi="Arial" w:eastAsia="Arial" w:ascii="Arial"/>
          <w:color w:val="2B2D2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6"/>
          <w:sz w:val="22"/>
          <w:szCs w:val="22"/>
        </w:rPr>
        <w:t>part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F3F4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pación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na,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B2D2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B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6"/>
          <w:sz w:val="22"/>
          <w:szCs w:val="22"/>
        </w:rPr>
        <w:t>M</w:t>
      </w:r>
      <w:r>
        <w:rPr>
          <w:rFonts w:cs="Arial" w:hAnsi="Arial" w:eastAsia="Arial" w:ascii="Arial"/>
          <w:color w:val="151717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96"/>
          <w:sz w:val="22"/>
          <w:szCs w:val="22"/>
        </w:rPr>
        <w:t>rí</w:t>
      </w:r>
      <w:r>
        <w:rPr>
          <w:rFonts w:cs="Arial" w:hAnsi="Arial" w:eastAsia="Arial" w:ascii="Arial"/>
          <w:color w:val="151717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-13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1"/>
        <w:ind w:left="136" w:right="910"/>
        <w:sectPr>
          <w:type w:val="continuous"/>
          <w:pgSz w:w="12240" w:h="15840"/>
          <w:pgMar w:top="620" w:bottom="280" w:left="800" w:right="100"/>
        </w:sectPr>
      </w:pPr>
      <w:r>
        <w:rPr>
          <w:rFonts w:cs="Arial" w:hAnsi="Arial" w:eastAsia="Arial" w:ascii="Arial"/>
          <w:color w:val="151717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2B2D2D"/>
          <w:w w:val="101"/>
          <w:sz w:val="22"/>
          <w:szCs w:val="22"/>
        </w:rPr>
        <w:t>rr</w:t>
      </w:r>
      <w:r>
        <w:rPr>
          <w:rFonts w:cs="Arial" w:hAnsi="Arial" w:eastAsia="Arial" w:ascii="Arial"/>
          <w:color w:val="151717"/>
          <w:w w:val="93"/>
          <w:sz w:val="22"/>
          <w:szCs w:val="22"/>
        </w:rPr>
        <w:t>~</w:t>
      </w:r>
      <w:r>
        <w:rPr>
          <w:rFonts w:cs="Arial" w:hAnsi="Arial" w:eastAsia="Arial" w:ascii="Arial"/>
          <w:color w:val="2B2D2D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51717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B2D2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B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Suplente</w:t>
      </w:r>
      <w:r>
        <w:rPr>
          <w:rFonts w:cs="Arial" w:hAnsi="Arial" w:eastAsia="Arial" w:ascii="Arial"/>
          <w:color w:val="2B2D2D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8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A1A3A3"/>
          <w:spacing w:val="0"/>
          <w:w w:val="64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color w:val="A1A3A3"/>
          <w:spacing w:val="-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4"/>
          <w:sz w:val="22"/>
          <w:szCs w:val="22"/>
        </w:rPr>
        <w:t>epresentac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6"/>
          <w:sz w:val="22"/>
          <w:szCs w:val="22"/>
        </w:rPr>
        <w:t>Mi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ros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2B2D2D"/>
          <w:spacing w:val="0"/>
          <w:w w:val="98"/>
          <w:sz w:val="22"/>
          <w:szCs w:val="22"/>
        </w:rPr>
        <w:t>artín</w:t>
      </w:r>
      <w:r>
        <w:rPr>
          <w:rFonts w:cs="Arial" w:hAnsi="Arial" w:eastAsia="Arial" w:ascii="Arial"/>
          <w:color w:val="151717"/>
          <w:spacing w:val="0"/>
          <w:w w:val="102"/>
          <w:sz w:val="22"/>
          <w:szCs w:val="22"/>
        </w:rPr>
        <w:t>ez</w:t>
      </w:r>
      <w:r>
        <w:rPr>
          <w:rFonts w:cs="Arial" w:hAnsi="Arial" w:eastAsia="Arial" w:ascii="Arial"/>
          <w:color w:val="2B2D2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2B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9"/>
        <w:ind w:left="143" w:right="-53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Organo</w:t>
      </w:r>
      <w:r>
        <w:rPr>
          <w:rFonts w:cs="Arial" w:hAnsi="Arial" w:eastAsia="Arial" w:ascii="Arial"/>
          <w:color w:val="2B2D2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B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2B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4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B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12" w:lineRule="exact" w:line="260"/>
        <w:sectPr>
          <w:type w:val="continuous"/>
          <w:pgSz w:w="12240" w:h="15840"/>
          <w:pgMar w:top="620" w:bottom="280" w:left="800" w:right="100"/>
          <w:cols w:num="2" w:equalWidth="off">
            <w:col w:w="6248" w:space="95"/>
            <w:col w:w="499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F3F41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-1"/>
          <w:sz w:val="22"/>
          <w:szCs w:val="22"/>
        </w:rPr>
        <w:t>Pr</w:t>
      </w:r>
      <w:r>
        <w:rPr>
          <w:rFonts w:cs="Arial" w:hAnsi="Arial" w:eastAsia="Arial" w:ascii="Arial"/>
          <w:color w:val="3F3F41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position w:val="-1"/>
          <w:sz w:val="22"/>
          <w:szCs w:val="22"/>
        </w:rPr>
        <w:t>sidenta</w:t>
      </w:r>
      <w:r>
        <w:rPr>
          <w:rFonts w:cs="Arial" w:hAnsi="Arial" w:eastAsia="Arial" w:ascii="Arial"/>
          <w:color w:val="2B2D2D"/>
          <w:spacing w:val="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4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position w:val="-1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6"/>
          <w:position w:val="-1"/>
          <w:sz w:val="22"/>
          <w:szCs w:val="22"/>
        </w:rPr>
        <w:t>so</w:t>
      </w:r>
      <w:r>
        <w:rPr>
          <w:rFonts w:cs="Arial" w:hAnsi="Arial" w:eastAsia="Arial" w:ascii="Arial"/>
          <w:color w:val="151717"/>
          <w:spacing w:val="0"/>
          <w:w w:val="45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position w:val="-1"/>
          <w:sz w:val="22"/>
          <w:szCs w:val="22"/>
        </w:rPr>
        <w:t>icita</w:t>
      </w:r>
      <w:r>
        <w:rPr>
          <w:rFonts w:cs="Arial" w:hAnsi="Arial" w:eastAsia="Arial" w:ascii="Arial"/>
          <w:color w:val="2B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position w:val="-1"/>
          <w:sz w:val="22"/>
          <w:szCs w:val="22"/>
        </w:rPr>
        <w:t>José</w:t>
      </w:r>
      <w:r>
        <w:rPr>
          <w:rFonts w:cs="Arial" w:hAnsi="Arial" w:eastAsia="Arial" w:ascii="Arial"/>
          <w:color w:val="151717"/>
          <w:spacing w:val="0"/>
          <w:w w:val="100"/>
          <w:position w:val="-1"/>
          <w:sz w:val="22"/>
          <w:szCs w:val="22"/>
        </w:rPr>
        <w:t>        </w:t>
      </w:r>
      <w:r>
        <w:rPr>
          <w:rFonts w:cs="Arial" w:hAnsi="Arial" w:eastAsia="Arial" w:ascii="Arial"/>
          <w:color w:val="151717"/>
          <w:spacing w:val="5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8280B5"/>
          <w:spacing w:val="0"/>
          <w:w w:val="100"/>
          <w:position w:val="-1"/>
          <w:sz w:val="10"/>
          <w:szCs w:val="1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 w:lineRule="auto" w:line="278"/>
        <w:ind w:left="136" w:right="899" w:hanging="7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51717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9"/>
          <w:sz w:val="22"/>
          <w:szCs w:val="22"/>
        </w:rPr>
        <w:t>Fl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2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B2D2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B2D2D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Secretar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Técn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Comit</w:t>
      </w:r>
      <w:r>
        <w:rPr>
          <w:rFonts w:cs="Arial" w:hAnsi="Arial" w:eastAsia="Arial" w:ascii="Arial"/>
          <w:color w:val="3F3F41"/>
          <w:spacing w:val="0"/>
          <w:w w:val="85"/>
          <w:sz w:val="22"/>
          <w:szCs w:val="22"/>
        </w:rPr>
        <w:t>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B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2B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5"/>
          <w:sz w:val="22"/>
          <w:szCs w:val="22"/>
        </w:rPr>
        <w:t>conside</w:t>
      </w:r>
      <w:r>
        <w:rPr>
          <w:rFonts w:cs="Arial" w:hAnsi="Arial" w:eastAsia="Arial" w:ascii="Arial"/>
          <w:color w:val="3F3F41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B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teg</w:t>
      </w:r>
      <w:r>
        <w:rPr>
          <w:rFonts w:cs="Arial" w:hAnsi="Arial" w:eastAsia="Arial" w:ascii="Arial"/>
          <w:color w:val="151717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antes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51717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2B2D2D"/>
          <w:spacing w:val="0"/>
          <w:w w:val="96"/>
          <w:sz w:val="22"/>
          <w:szCs w:val="22"/>
        </w:rPr>
        <w:t>ité</w:t>
      </w:r>
      <w:r>
        <w:rPr>
          <w:rFonts w:cs="Arial" w:hAnsi="Arial" w:eastAsia="Arial" w:ascii="Arial"/>
          <w:color w:val="5050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7"/>
          <w:sz w:val="22"/>
          <w:szCs w:val="22"/>
        </w:rPr>
        <w:t>aprobac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B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F3F4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pu</w:t>
      </w:r>
      <w:r>
        <w:rPr>
          <w:rFonts w:cs="Arial" w:hAnsi="Arial" w:eastAsia="Arial" w:ascii="Arial"/>
          <w:color w:val="151717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93"/>
          <w:sz w:val="22"/>
          <w:szCs w:val="22"/>
        </w:rPr>
        <w:t>to</w:t>
      </w:r>
      <w:r>
        <w:rPr>
          <w:rFonts w:cs="Arial" w:hAnsi="Arial" w:eastAsia="Arial" w:ascii="Arial"/>
          <w:color w:val="2B2D2D"/>
          <w:spacing w:val="3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cuest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ón</w:t>
      </w:r>
      <w:r>
        <w:rPr>
          <w:rFonts w:cs="Arial" w:hAnsi="Arial" w:eastAsia="Arial" w:ascii="Arial"/>
          <w:color w:val="151717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both"/>
        <w:spacing w:before="24"/>
        <w:ind w:left="136" w:right="360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5"/>
          <w:sz w:val="22"/>
          <w:szCs w:val="22"/>
        </w:rPr>
        <w:t>consec</w:t>
      </w:r>
      <w:r>
        <w:rPr>
          <w:rFonts w:cs="Arial" w:hAnsi="Arial" w:eastAsia="Arial" w:ascii="Arial"/>
          <w:color w:val="151717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enc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89"/>
          <w:sz w:val="22"/>
          <w:szCs w:val="22"/>
        </w:rPr>
        <w:t>a,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5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151717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51717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1"/>
          <w:sz w:val="22"/>
          <w:szCs w:val="22"/>
        </w:rPr>
        <w:t>Fl</w:t>
      </w:r>
      <w:r>
        <w:rPr>
          <w:rFonts w:cs="Arial" w:hAnsi="Arial" w:eastAsia="Arial" w:ascii="Arial"/>
          <w:color w:val="151717"/>
          <w:spacing w:val="0"/>
          <w:w w:val="101"/>
          <w:sz w:val="22"/>
          <w:szCs w:val="22"/>
        </w:rPr>
        <w:t>ores</w:t>
      </w:r>
      <w:r>
        <w:rPr>
          <w:rFonts w:cs="Arial" w:hAnsi="Arial" w:eastAsia="Arial" w:ascii="Arial"/>
          <w:color w:val="2B2D2D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Jurí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2B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Consu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3F3F4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B2D2D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retario</w:t>
      </w:r>
      <w:r>
        <w:rPr>
          <w:rFonts w:cs="Arial" w:hAnsi="Arial" w:eastAsia="Arial" w:ascii="Arial"/>
          <w:color w:val="2B2D2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B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280B5"/>
          <w:spacing w:val="0"/>
          <w:w w:val="83"/>
          <w:sz w:val="46"/>
          <w:szCs w:val="46"/>
        </w:rPr>
        <w:t>C)\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6"/>
          <w:szCs w:val="4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36" w:right="938"/>
      </w:pPr>
      <w:r>
        <w:rPr>
          <w:rFonts w:cs="Arial" w:hAnsi="Arial" w:eastAsia="Arial" w:ascii="Arial"/>
          <w:color w:val="2B2D2D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5"/>
          <w:sz w:val="22"/>
          <w:szCs w:val="22"/>
        </w:rPr>
        <w:t>sol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respe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uosamente</w:t>
      </w:r>
      <w:r>
        <w:rPr>
          <w:rFonts w:cs="Arial" w:hAnsi="Arial" w:eastAsia="Arial" w:ascii="Arial"/>
          <w:color w:val="2B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CCCCCC"/>
          <w:spacing w:val="0"/>
          <w:w w:val="35"/>
          <w:sz w:val="22"/>
          <w:szCs w:val="22"/>
        </w:rPr>
        <w:t>'</w:t>
      </w:r>
      <w:r>
        <w:rPr>
          <w:rFonts w:cs="Arial" w:hAnsi="Arial" w:eastAsia="Arial" w:ascii="Arial"/>
          <w:color w:val="2B2D2D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151717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teg</w:t>
      </w:r>
      <w:r>
        <w:rPr>
          <w:rFonts w:cs="Arial" w:hAnsi="Arial" w:eastAsia="Arial" w:ascii="Arial"/>
          <w:color w:val="151717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qu</w:t>
      </w:r>
      <w:r>
        <w:rPr>
          <w:rFonts w:cs="Arial" w:hAnsi="Arial" w:eastAsia="Arial" w:ascii="Arial"/>
          <w:color w:val="3F3F41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B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B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B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aprobar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9" w:lineRule="auto" w:line="283"/>
        <w:ind w:left="136" w:right="906"/>
      </w:pPr>
      <w:r>
        <w:rPr>
          <w:rFonts w:cs="Arial" w:hAnsi="Arial" w:eastAsia="Arial" w:ascii="Arial"/>
          <w:color w:val="151717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modi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cación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B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calendarizada</w:t>
      </w:r>
      <w:r>
        <w:rPr>
          <w:rFonts w:cs="Arial" w:hAnsi="Arial" w:eastAsia="Arial" w:ascii="Arial"/>
          <w:color w:val="2B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B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2B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ime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4"/>
          <w:sz w:val="22"/>
          <w:szCs w:val="22"/>
        </w:rPr>
        <w:t>Ses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B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5"/>
          <w:sz w:val="22"/>
          <w:szCs w:val="22"/>
        </w:rPr>
        <w:t>dinar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Prevenc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B2D2D"/>
          <w:spacing w:val="3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Conf</w:t>
      </w:r>
      <w:r>
        <w:rPr>
          <w:rFonts w:cs="Arial" w:hAnsi="Arial" w:eastAsia="Arial" w:ascii="Arial"/>
          <w:color w:val="151717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3F3F41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51717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4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2B2D2D"/>
          <w:spacing w:val="5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B2D2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B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B2D2D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15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B2D2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F3F41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tado</w:t>
      </w:r>
      <w:r>
        <w:rPr>
          <w:rFonts w:cs="Arial" w:hAnsi="Arial" w:eastAsia="Arial" w:ascii="Arial"/>
          <w:color w:val="2B2D2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Mé</w:t>
      </w:r>
      <w:r>
        <w:rPr>
          <w:rFonts w:cs="Arial" w:hAnsi="Arial" w:eastAsia="Arial" w:ascii="Arial"/>
          <w:color w:val="3F3F41"/>
          <w:spacing w:val="0"/>
          <w:w w:val="101"/>
          <w:sz w:val="22"/>
          <w:szCs w:val="22"/>
        </w:rPr>
        <w:t>x</w:t>
      </w:r>
      <w:r>
        <w:rPr>
          <w:rFonts w:cs="Arial" w:hAnsi="Arial" w:eastAsia="Arial" w:ascii="Arial"/>
          <w:color w:val="2B2D2D"/>
          <w:spacing w:val="0"/>
          <w:w w:val="98"/>
          <w:sz w:val="22"/>
          <w:szCs w:val="22"/>
        </w:rPr>
        <w:t>ic</w:t>
      </w:r>
      <w:r>
        <w:rPr>
          <w:rFonts w:cs="Arial" w:hAnsi="Arial" w:eastAsia="Arial" w:ascii="Arial"/>
          <w:color w:val="3F3F41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irvan</w:t>
      </w:r>
      <w:r>
        <w:rPr>
          <w:rFonts w:cs="Arial" w:hAnsi="Arial" w:eastAsia="Arial" w:ascii="Arial"/>
          <w:color w:val="2B2D2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22"/>
          <w:szCs w:val="22"/>
        </w:rPr>
        <w:t>manifesta</w:t>
      </w:r>
      <w:r>
        <w:rPr>
          <w:rFonts w:cs="Arial" w:hAnsi="Arial" w:eastAsia="Arial" w:ascii="Arial"/>
          <w:color w:val="3F3F41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levantando</w:t>
      </w:r>
      <w:r>
        <w:rPr>
          <w:rFonts w:cs="Arial" w:hAnsi="Arial" w:eastAsia="Arial" w:ascii="Arial"/>
          <w:color w:val="2B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mano</w:t>
      </w:r>
      <w:r>
        <w:rPr>
          <w:rFonts w:cs="Arial" w:hAnsi="Arial" w:eastAsia="Arial" w:ascii="Arial"/>
          <w:color w:val="5050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obteniéndose</w:t>
      </w:r>
      <w:r>
        <w:rPr>
          <w:rFonts w:cs="Arial" w:hAnsi="Arial" w:eastAsia="Arial" w:ascii="Arial"/>
          <w:color w:val="2B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B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3"/>
          <w:sz w:val="22"/>
          <w:szCs w:val="22"/>
        </w:rPr>
        <w:t>siguiente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14" w:right="755"/>
      </w:pP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~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cue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9"/>
          <w:sz w:val="18"/>
          <w:szCs w:val="18"/>
        </w:rPr>
        <w:t>CEP</w:t>
      </w:r>
      <w:r>
        <w:rPr>
          <w:rFonts w:cs="Arial" w:hAnsi="Arial" w:eastAsia="Arial" w:ascii="Arial"/>
          <w:color w:val="151717"/>
          <w:spacing w:val="0"/>
          <w:w w:val="105"/>
          <w:sz w:val="18"/>
          <w:szCs w:val="18"/>
        </w:rPr>
        <w:t>C</w:t>
      </w:r>
      <w:r>
        <w:rPr>
          <w:rFonts w:cs="Arial" w:hAnsi="Arial" w:eastAsia="Arial" w:ascii="Arial"/>
          <w:color w:val="2B2D2D"/>
          <w:spacing w:val="0"/>
          <w:w w:val="88"/>
          <w:sz w:val="18"/>
          <w:szCs w:val="18"/>
        </w:rPr>
        <w:t>l/1/</w:t>
      </w:r>
      <w:r>
        <w:rPr>
          <w:rFonts w:cs="Arial" w:hAnsi="Arial" w:eastAsia="Arial" w:ascii="Arial"/>
          <w:color w:val="151717"/>
          <w:spacing w:val="0"/>
          <w:w w:val="136"/>
          <w:sz w:val="18"/>
          <w:szCs w:val="18"/>
        </w:rPr>
        <w:t>0</w:t>
      </w:r>
      <w:r>
        <w:rPr>
          <w:rFonts w:cs="Arial" w:hAnsi="Arial" w:eastAsia="Arial" w:ascii="Arial"/>
          <w:color w:val="2B2D2D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151717"/>
          <w:spacing w:val="0"/>
          <w:w w:val="94"/>
          <w:sz w:val="18"/>
          <w:szCs w:val="18"/>
        </w:rPr>
        <w:t>D</w:t>
      </w:r>
      <w:r>
        <w:rPr>
          <w:rFonts w:cs="Arial" w:hAnsi="Arial" w:eastAsia="Arial" w:ascii="Arial"/>
          <w:color w:val="2B2D2D"/>
          <w:spacing w:val="0"/>
          <w:w w:val="151"/>
          <w:sz w:val="18"/>
          <w:szCs w:val="18"/>
        </w:rPr>
        <w:t>/</w:t>
      </w:r>
      <w:r>
        <w:rPr>
          <w:rFonts w:cs="Arial" w:hAnsi="Arial" w:eastAsia="Arial" w:ascii="Arial"/>
          <w:color w:val="151717"/>
          <w:spacing w:val="0"/>
          <w:w w:val="102"/>
          <w:sz w:val="18"/>
          <w:szCs w:val="18"/>
        </w:rPr>
        <w:t>3</w:t>
      </w:r>
      <w:r>
        <w:rPr>
          <w:rFonts w:cs="Arial" w:hAnsi="Arial" w:eastAsia="Arial" w:ascii="Arial"/>
          <w:color w:val="2B2D2D"/>
          <w:spacing w:val="0"/>
          <w:w w:val="109"/>
          <w:sz w:val="18"/>
          <w:szCs w:val="18"/>
        </w:rPr>
        <w:t>/2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023: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B2D2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nanimi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dad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13"/>
          <w:sz w:val="18"/>
          <w:szCs w:val="18"/>
        </w:rPr>
        <w:t>v</w:t>
      </w:r>
      <w:r>
        <w:rPr>
          <w:rFonts w:cs="Arial" w:hAnsi="Arial" w:eastAsia="Arial" w:ascii="Arial"/>
          <w:color w:val="151717"/>
          <w:spacing w:val="0"/>
          <w:w w:val="102"/>
          <w:sz w:val="18"/>
          <w:szCs w:val="18"/>
        </w:rPr>
        <w:t>o</w:t>
      </w:r>
      <w:r>
        <w:rPr>
          <w:rFonts w:cs="Arial" w:hAnsi="Arial" w:eastAsia="Arial" w:ascii="Arial"/>
          <w:color w:val="2B2D2D"/>
          <w:spacing w:val="0"/>
          <w:w w:val="137"/>
          <w:sz w:val="18"/>
          <w:szCs w:val="18"/>
        </w:rPr>
        <w:t>t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os</w:t>
      </w:r>
      <w:r>
        <w:rPr>
          <w:rFonts w:cs="Arial" w:hAnsi="Arial" w:eastAsia="Arial" w:ascii="Arial"/>
          <w:color w:val="151717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5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95"/>
          <w:sz w:val="18"/>
          <w:szCs w:val="18"/>
        </w:rPr>
        <w:t>n</w:t>
      </w:r>
      <w:r>
        <w:rPr>
          <w:rFonts w:cs="Arial" w:hAnsi="Arial" w:eastAsia="Arial" w:ascii="Arial"/>
          <w:color w:val="2B2D2D"/>
          <w:spacing w:val="0"/>
          <w:w w:val="137"/>
          <w:sz w:val="18"/>
          <w:szCs w:val="18"/>
        </w:rPr>
        <w:t>t</w:t>
      </w:r>
      <w:r>
        <w:rPr>
          <w:rFonts w:cs="Arial" w:hAnsi="Arial" w:eastAsia="Arial" w:ascii="Arial"/>
          <w:color w:val="151717"/>
          <w:spacing w:val="0"/>
          <w:w w:val="108"/>
          <w:sz w:val="18"/>
          <w:szCs w:val="18"/>
        </w:rPr>
        <w:t>egra</w:t>
      </w:r>
      <w:r>
        <w:rPr>
          <w:rFonts w:cs="Arial" w:hAnsi="Arial" w:eastAsia="Arial" w:ascii="Arial"/>
          <w:color w:val="2B2D2D"/>
          <w:spacing w:val="0"/>
          <w:w w:val="104"/>
          <w:sz w:val="18"/>
          <w:szCs w:val="18"/>
        </w:rPr>
        <w:t>nt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4"/>
          <w:sz w:val="18"/>
          <w:szCs w:val="18"/>
        </w:rPr>
        <w:t>Com</w:t>
      </w:r>
      <w:r>
        <w:rPr>
          <w:rFonts w:cs="Arial" w:hAnsi="Arial" w:eastAsia="Arial" w:ascii="Arial"/>
          <w:color w:val="2B2D2D"/>
          <w:spacing w:val="0"/>
          <w:w w:val="106"/>
          <w:sz w:val="18"/>
          <w:szCs w:val="18"/>
        </w:rPr>
        <w:t>it</w:t>
      </w:r>
      <w:r>
        <w:rPr>
          <w:rFonts w:cs="Arial" w:hAnsi="Arial" w:eastAsia="Arial" w:ascii="Arial"/>
          <w:color w:val="151717"/>
          <w:spacing w:val="0"/>
          <w:w w:val="95"/>
          <w:sz w:val="18"/>
          <w:szCs w:val="18"/>
        </w:rPr>
        <w:t>é</w:t>
      </w:r>
      <w:r>
        <w:rPr>
          <w:rFonts w:cs="Arial" w:hAnsi="Arial" w:eastAsia="Arial" w:ascii="Arial"/>
          <w:color w:val="2B2D2D"/>
          <w:spacing w:val="0"/>
          <w:w w:val="54"/>
          <w:sz w:val="18"/>
          <w:szCs w:val="18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151717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ap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ru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eba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od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ifi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cac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B2D2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9C9CCA"/>
          <w:spacing w:val="0"/>
          <w:w w:val="109"/>
          <w:sz w:val="18"/>
          <w:szCs w:val="18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9"/>
        <w:ind w:left="122" w:right="951"/>
      </w:pP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ec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11"/>
          <w:sz w:val="18"/>
          <w:szCs w:val="18"/>
        </w:rPr>
        <w:t>ca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102"/>
          <w:sz w:val="18"/>
          <w:szCs w:val="18"/>
        </w:rPr>
        <w:t>nd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a</w:t>
      </w:r>
      <w:r>
        <w:rPr>
          <w:rFonts w:cs="Arial" w:hAnsi="Arial" w:eastAsia="Arial" w:ascii="Arial"/>
          <w:color w:val="2B2D2D"/>
          <w:spacing w:val="0"/>
          <w:w w:val="95"/>
          <w:sz w:val="18"/>
          <w:szCs w:val="18"/>
        </w:rPr>
        <w:t>ri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zada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pa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2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desa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ogo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05052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Pr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im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ón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7"/>
          <w:sz w:val="18"/>
          <w:szCs w:val="18"/>
        </w:rPr>
        <w:t>O</w:t>
      </w:r>
      <w:r>
        <w:rPr>
          <w:rFonts w:cs="Arial" w:hAnsi="Arial" w:eastAsia="Arial" w:ascii="Arial"/>
          <w:color w:val="2B2D2D"/>
          <w:spacing w:val="0"/>
          <w:w w:val="102"/>
          <w:sz w:val="18"/>
          <w:szCs w:val="18"/>
        </w:rPr>
        <w:t>r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d</w:t>
      </w:r>
      <w:r>
        <w:rPr>
          <w:rFonts w:cs="Arial" w:hAnsi="Arial" w:eastAsia="Arial" w:ascii="Arial"/>
          <w:color w:val="2B2D2D"/>
          <w:spacing w:val="0"/>
          <w:w w:val="102"/>
          <w:sz w:val="18"/>
          <w:szCs w:val="18"/>
        </w:rPr>
        <w:t>in</w:t>
      </w:r>
      <w:r>
        <w:rPr>
          <w:rFonts w:cs="Arial" w:hAnsi="Arial" w:eastAsia="Arial" w:ascii="Arial"/>
          <w:color w:val="151717"/>
          <w:spacing w:val="0"/>
          <w:w w:val="106"/>
          <w:sz w:val="18"/>
          <w:szCs w:val="18"/>
        </w:rPr>
        <w:t>ar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Ét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ica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B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Pr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eve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ón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60"/>
        <w:ind w:left="122" w:right="3839"/>
      </w:pP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nfli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2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2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81"/>
          <w:sz w:val="26"/>
          <w:szCs w:val="26"/>
        </w:rPr>
        <w:t>su</w:t>
      </w:r>
      <w:r>
        <w:rPr>
          <w:rFonts w:cs="Arial" w:hAnsi="Arial" w:eastAsia="Arial" w:ascii="Arial"/>
          <w:color w:val="2B2D2D"/>
          <w:spacing w:val="0"/>
          <w:w w:val="81"/>
          <w:sz w:val="26"/>
          <w:szCs w:val="26"/>
        </w:rPr>
        <w:t> </w:t>
      </w:r>
      <w:r>
        <w:rPr>
          <w:rFonts w:cs="Arial" w:hAnsi="Arial" w:eastAsia="Arial" w:ascii="Arial"/>
          <w:color w:val="2B2D2D"/>
          <w:spacing w:val="18"/>
          <w:w w:val="81"/>
          <w:sz w:val="26"/>
          <w:szCs w:val="26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rl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B2D2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sca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zac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ón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51717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0"/>
          <w:w w:val="109"/>
          <w:sz w:val="18"/>
          <w:szCs w:val="18"/>
        </w:rPr>
        <w:t>de</w:t>
      </w:r>
      <w:r>
        <w:rPr>
          <w:rFonts w:cs="Arial" w:hAnsi="Arial" w:eastAsia="Arial" w:ascii="Arial"/>
          <w:color w:val="2B2D2D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717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51717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B2D2D"/>
          <w:spacing w:val="0"/>
          <w:w w:val="95"/>
          <w:sz w:val="18"/>
          <w:szCs w:val="18"/>
        </w:rPr>
        <w:t>M</w:t>
      </w:r>
      <w:r>
        <w:rPr>
          <w:rFonts w:cs="Arial" w:hAnsi="Arial" w:eastAsia="Arial" w:ascii="Arial"/>
          <w:color w:val="151717"/>
          <w:spacing w:val="0"/>
          <w:w w:val="107"/>
          <w:sz w:val="18"/>
          <w:szCs w:val="18"/>
        </w:rPr>
        <w:t>éx</w:t>
      </w:r>
      <w:r>
        <w:rPr>
          <w:rFonts w:cs="Arial" w:hAnsi="Arial" w:eastAsia="Arial" w:ascii="Arial"/>
          <w:color w:val="2B2D2D"/>
          <w:spacing w:val="0"/>
          <w:w w:val="105"/>
          <w:sz w:val="18"/>
          <w:szCs w:val="18"/>
        </w:rPr>
        <w:t>ic</w:t>
      </w:r>
      <w:r>
        <w:rPr>
          <w:rFonts w:cs="Arial" w:hAnsi="Arial" w:eastAsia="Arial" w:ascii="Arial"/>
          <w:color w:val="151717"/>
          <w:spacing w:val="0"/>
          <w:w w:val="99"/>
          <w:sz w:val="18"/>
          <w:szCs w:val="18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1922" w:right="1215" w:hanging="360"/>
      </w:pP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.2</w:t>
      </w:r>
      <w:r>
        <w:rPr>
          <w:rFonts w:cs="Arial" w:hAnsi="Arial" w:eastAsia="Arial" w:ascii="Arial"/>
          <w:color w:val="15171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51717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10"/>
          <w:sz w:val="22"/>
          <w:szCs w:val="22"/>
        </w:rPr>
        <w:t>Acc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2"/>
          <w:sz w:val="22"/>
          <w:szCs w:val="22"/>
        </w:rPr>
        <w:t>2023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B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51717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151717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5171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51717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51717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D2D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2B2D2D"/>
          <w:spacing w:val="-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151717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2B2D2D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15"/>
          <w:sz w:val="22"/>
          <w:szCs w:val="22"/>
        </w:rPr>
        <w:t>v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2B2D2D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ó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eses</w:t>
      </w:r>
      <w:r>
        <w:rPr>
          <w:rFonts w:cs="Arial" w:hAnsi="Arial" w:eastAsia="Arial" w:ascii="Arial"/>
          <w:color w:val="151717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Ór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51717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B2D2D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color w:val="151717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4"/>
          <w:sz w:val="22"/>
          <w:szCs w:val="22"/>
        </w:rPr>
        <w:t>alizac</w:t>
      </w:r>
      <w:r>
        <w:rPr>
          <w:rFonts w:cs="Arial" w:hAnsi="Arial" w:eastAsia="Arial" w:ascii="Arial"/>
          <w:color w:val="2B2D2D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B2D2D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B2D2D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151717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B2D2D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B2D2D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B2D2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151717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51717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92"/>
          <w:szCs w:val="92"/>
        </w:rPr>
        <w:jc w:val="center"/>
        <w:spacing w:lineRule="exact" w:line="860"/>
        <w:ind w:left="335" w:right="673"/>
      </w:pPr>
      <w:r>
        <w:rPr>
          <w:rFonts w:cs="Arial" w:hAnsi="Arial" w:eastAsia="Arial" w:ascii="Arial"/>
          <w:color w:val="505052"/>
          <w:w w:val="74"/>
          <w:sz w:val="44"/>
          <w:szCs w:val="44"/>
        </w:rPr>
        <w:t>°'''</w:t>
      </w:r>
      <w:r>
        <w:rPr>
          <w:rFonts w:cs="Arial" w:hAnsi="Arial" w:eastAsia="Arial" w:ascii="Arial"/>
          <w:color w:val="505052"/>
          <w:spacing w:val="-82"/>
          <w:w w:val="100"/>
          <w:sz w:val="44"/>
          <w:szCs w:val="44"/>
        </w:rPr>
        <w:t> </w:t>
      </w:r>
      <w:r>
        <w:rPr>
          <w:rFonts w:cs="Arial" w:hAnsi="Arial" w:eastAsia="Arial" w:ascii="Arial"/>
          <w:color w:val="505052"/>
          <w:spacing w:val="0"/>
          <w:w w:val="89"/>
          <w:sz w:val="16"/>
          <w:szCs w:val="16"/>
        </w:rPr>
        <w:t>Ma</w:t>
      </w:r>
      <w:r>
        <w:rPr>
          <w:rFonts w:cs="Arial" w:hAnsi="Arial" w:eastAsia="Arial" w:ascii="Arial"/>
          <w:color w:val="3F3F41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ano</w:t>
      </w:r>
      <w:r>
        <w:rPr>
          <w:rFonts w:cs="Arial" w:hAnsi="Arial" w:eastAsia="Arial" w:ascii="Arial"/>
          <w:color w:val="505052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M-ococ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505052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0"/>
          <w:w w:val="73"/>
          <w:sz w:val="16"/>
          <w:szCs w:val="16"/>
        </w:rPr>
        <w:t>N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96969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0"/>
          <w:w w:val="63"/>
          <w:sz w:val="16"/>
          <w:szCs w:val="16"/>
        </w:rPr>
        <w:t>1</w:t>
      </w:r>
      <w:r>
        <w:rPr>
          <w:rFonts w:cs="Arial" w:hAnsi="Arial" w:eastAsia="Arial" w:ascii="Arial"/>
          <w:color w:val="505052"/>
          <w:spacing w:val="0"/>
          <w:w w:val="92"/>
          <w:sz w:val="16"/>
          <w:szCs w:val="16"/>
        </w:rPr>
        <w:t>00</w:t>
      </w:r>
      <w:r>
        <w:rPr>
          <w:rFonts w:cs="Arial" w:hAnsi="Arial" w:eastAsia="Arial" w:ascii="Arial"/>
          <w:color w:val="696969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96969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2B2D2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egació</w:t>
      </w:r>
      <w:r>
        <w:rPr>
          <w:rFonts w:cs="Arial" w:hAnsi="Arial" w:eastAsia="Arial" w:ascii="Arial"/>
          <w:color w:val="2B2D2D"/>
          <w:spacing w:val="0"/>
          <w:w w:val="71"/>
          <w:sz w:val="16"/>
          <w:szCs w:val="16"/>
        </w:rPr>
        <w:t>n</w:t>
      </w:r>
      <w:r>
        <w:rPr>
          <w:rFonts w:cs="Arial" w:hAnsi="Arial" w:eastAsia="Arial" w:ascii="Arial"/>
          <w:color w:val="2B2D2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-8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505052"/>
          <w:spacing w:val="0"/>
          <w:w w:val="99"/>
          <w:sz w:val="16"/>
          <w:szCs w:val="16"/>
        </w:rPr>
        <w:t>Certro</w:t>
      </w:r>
      <w:r>
        <w:rPr>
          <w:rFonts w:cs="Arial MT" w:hAnsi="Arial MT" w:eastAsia="Arial MT" w:ascii="Arial MT"/>
          <w:i/>
          <w:color w:val="505052"/>
          <w:spacing w:val="-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75"/>
          <w:sz w:val="16"/>
          <w:szCs w:val="16"/>
        </w:rPr>
        <w:t>HOtóOCo</w:t>
      </w:r>
      <w:r>
        <w:rPr>
          <w:rFonts w:cs="Arial" w:hAnsi="Arial" w:eastAsia="Arial" w:ascii="Arial"/>
          <w:color w:val="3F3F41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3F3F41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F3F41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m•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505052"/>
          <w:spacing w:val="0"/>
          <w:w w:val="109"/>
          <w:sz w:val="16"/>
          <w:szCs w:val="16"/>
        </w:rPr>
        <w:t>rí</w:t>
      </w:r>
      <w:r>
        <w:rPr>
          <w:rFonts w:cs="Arial" w:hAnsi="Arial" w:eastAsia="Arial" w:ascii="Arial"/>
          <w:color w:val="696969"/>
          <w:spacing w:val="0"/>
          <w:w w:val="93"/>
          <w:sz w:val="16"/>
          <w:szCs w:val="16"/>
        </w:rPr>
        <w:t>r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3F3F41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F3F41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ou</w:t>
      </w:r>
      <w:r>
        <w:rPr>
          <w:rFonts w:cs="Arial" w:hAnsi="Arial" w:eastAsia="Arial" w:ascii="Arial"/>
          <w:color w:val="3F3F41"/>
          <w:spacing w:val="0"/>
          <w:w w:val="88"/>
          <w:sz w:val="16"/>
          <w:szCs w:val="16"/>
        </w:rPr>
        <w:t>ca</w:t>
      </w:r>
      <w:r>
        <w:rPr>
          <w:rFonts w:cs="Arial" w:hAnsi="Arial" w:eastAsia="Arial" w:ascii="Arial"/>
          <w:color w:val="3F3F41"/>
          <w:spacing w:val="27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3F3F41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3F3F41"/>
          <w:spacing w:val="4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88"/>
          <w:sz w:val="16"/>
          <w:szCs w:val="16"/>
        </w:rPr>
        <w:t>l.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3F3F41"/>
          <w:spacing w:val="0"/>
          <w:w w:val="88"/>
          <w:sz w:val="16"/>
          <w:szCs w:val="16"/>
        </w:rPr>
        <w:t>r</w:t>
      </w:r>
      <w:r>
        <w:rPr>
          <w:rFonts w:cs="Arial" w:hAnsi="Arial" w:eastAsia="Arial" w:ascii="Arial"/>
          <w:color w:val="2B2D2D"/>
          <w:spacing w:val="0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o,</w:t>
      </w:r>
      <w:r>
        <w:rPr>
          <w:rFonts w:cs="Arial" w:hAnsi="Arial" w:eastAsia="Arial" w:ascii="Arial"/>
          <w:color w:val="505052"/>
          <w:spacing w:val="13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Es</w:t>
      </w:r>
      <w:r>
        <w:rPr>
          <w:rFonts w:cs="Arial" w:hAnsi="Arial" w:eastAsia="Arial" w:ascii="Arial"/>
          <w:color w:val="2B2D2D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3F3F41"/>
          <w:spacing w:val="0"/>
          <w:w w:val="88"/>
          <w:sz w:val="16"/>
          <w:szCs w:val="16"/>
        </w:rPr>
        <w:t>ac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505052"/>
          <w:spacing w:val="-7"/>
          <w:w w:val="8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05052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505052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05052"/>
          <w:spacing w:val="0"/>
          <w:w w:val="72"/>
          <w:sz w:val="16"/>
          <w:szCs w:val="16"/>
        </w:rPr>
        <w:t>Mé&gt;&lt;OO</w:t>
      </w:r>
      <w:r>
        <w:rPr>
          <w:rFonts w:cs="Arial" w:hAnsi="Arial" w:eastAsia="Arial" w:ascii="Arial"/>
          <w:color w:val="505052"/>
          <w:spacing w:val="6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2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F3F4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4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05052"/>
          <w:spacing w:val="0"/>
          <w:w w:val="77"/>
          <w:sz w:val="26"/>
          <w:szCs w:val="26"/>
        </w:rPr>
        <w:t>o:ro</w:t>
      </w:r>
      <w:r>
        <w:rPr>
          <w:rFonts w:cs="Times New Roman" w:hAnsi="Times New Roman" w:eastAsia="Times New Roman" w:ascii="Times New Roman"/>
          <w:color w:val="505052"/>
          <w:spacing w:val="41"/>
          <w:w w:val="77"/>
          <w:sz w:val="26"/>
          <w:szCs w:val="26"/>
        </w:rPr>
        <w:t> </w:t>
      </w:r>
      <w:r>
        <w:rPr>
          <w:rFonts w:cs="Arial" w:hAnsi="Arial" w:eastAsia="Arial" w:ascii="Arial"/>
          <w:color w:val="505052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3F3F41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2B2D2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05052"/>
          <w:spacing w:val="0"/>
          <w:w w:val="74"/>
          <w:sz w:val="16"/>
          <w:szCs w:val="16"/>
        </w:rPr>
        <w:t>s.</w:t>
      </w:r>
      <w:r>
        <w:rPr>
          <w:rFonts w:cs="Arial" w:hAnsi="Arial" w:eastAsia="Arial" w:ascii="Arial"/>
          <w:color w:val="696969"/>
          <w:spacing w:val="0"/>
          <w:w w:val="80"/>
          <w:sz w:val="16"/>
          <w:szCs w:val="16"/>
        </w:rPr>
        <w:t>Z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color w:val="696969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0"/>
          <w:w w:val="55"/>
          <w:sz w:val="16"/>
          <w:szCs w:val="16"/>
        </w:rPr>
        <w:t>1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67</w:t>
      </w:r>
      <w:r>
        <w:rPr>
          <w:rFonts w:cs="Arial" w:hAnsi="Arial" w:eastAsia="Arial" w:ascii="Arial"/>
          <w:color w:val="505052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84</w:t>
      </w:r>
      <w:r>
        <w:rPr>
          <w:rFonts w:cs="Arial" w:hAnsi="Arial" w:eastAsia="Arial" w:ascii="Arial"/>
          <w:color w:val="505052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      </w:t>
      </w:r>
      <w:r>
        <w:rPr>
          <w:rFonts w:cs="Arial" w:hAnsi="Arial" w:eastAsia="Arial" w:ascii="Arial"/>
          <w:color w:val="505052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8280B5"/>
          <w:spacing w:val="0"/>
          <w:w w:val="109"/>
          <w:sz w:val="92"/>
          <w:szCs w:val="9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2"/>
          <w:szCs w:val="92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lineRule="exact" w:line="100"/>
        <w:ind w:left="122" w:right="1290"/>
      </w:pPr>
      <w:r>
        <w:rPr>
          <w:rFonts w:cs="Arial" w:hAnsi="Arial" w:eastAsia="Arial" w:ascii="Arial"/>
          <w:color w:val="3F3F41"/>
          <w:spacing w:val="0"/>
          <w:w w:val="87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87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87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87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8"/>
          <w:w w:val="87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doc</w:t>
      </w:r>
      <w:r>
        <w:rPr>
          <w:rFonts w:cs="Arial" w:hAnsi="Arial" w:eastAsia="Arial" w:ascii="Arial"/>
          <w:color w:val="696969"/>
          <w:spacing w:val="0"/>
          <w:w w:val="100"/>
          <w:position w:val="1"/>
          <w:sz w:val="14"/>
          <w:szCs w:val="14"/>
        </w:rPr>
        <w:t>u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me</w:t>
      </w:r>
      <w:r>
        <w:rPr>
          <w:rFonts w:cs="Arial" w:hAnsi="Arial" w:eastAsia="Arial" w:ascii="Arial"/>
          <w:color w:val="696969"/>
          <w:spacing w:val="0"/>
          <w:w w:val="100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4"/>
          <w:w w:val="100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y</w:t>
      </w:r>
      <w:r>
        <w:rPr>
          <w:rFonts w:cs="Arial" w:hAnsi="Arial" w:eastAsia="Arial" w:ascii="Arial"/>
          <w:color w:val="505052"/>
          <w:spacing w:val="-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3F3F41"/>
          <w:spacing w:val="0"/>
          <w:w w:val="93"/>
          <w:position w:val="1"/>
          <w:sz w:val="14"/>
          <w:szCs w:val="14"/>
        </w:rPr>
        <w:t>ne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xos,</w:t>
      </w:r>
      <w:r>
        <w:rPr>
          <w:rFonts w:cs="Arial" w:hAnsi="Arial" w:eastAsia="Arial" w:ascii="Arial"/>
          <w:color w:val="505052"/>
          <w:spacing w:val="-2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05052"/>
          <w:spacing w:val="-14"/>
          <w:w w:val="99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100"/>
          <w:position w:val="1"/>
          <w:sz w:val="14"/>
          <w:szCs w:val="14"/>
        </w:rPr>
        <w:t>u</w:t>
      </w:r>
      <w:r>
        <w:rPr>
          <w:rFonts w:cs="Arial" w:hAnsi="Arial" w:eastAsia="Arial" w:ascii="Arial"/>
          <w:color w:val="696969"/>
          <w:spacing w:val="-8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1"/>
          <w:position w:val="1"/>
          <w:sz w:val="14"/>
          <w:szCs w:val="14"/>
        </w:rPr>
        <w:t>caso</w:t>
      </w:r>
      <w:r>
        <w:rPr>
          <w:rFonts w:cs="Arial" w:hAnsi="Arial" w:eastAsia="Arial" w:ascii="Arial"/>
          <w:color w:val="838383"/>
          <w:spacing w:val="0"/>
          <w:w w:val="58"/>
          <w:position w:val="1"/>
          <w:sz w:val="14"/>
          <w:szCs w:val="14"/>
        </w:rPr>
        <w:t>,</w:t>
      </w:r>
      <w:r>
        <w:rPr>
          <w:rFonts w:cs="Arial" w:hAnsi="Arial" w:eastAsia="Arial" w:ascii="Arial"/>
          <w:color w:val="838383"/>
          <w:spacing w:val="-1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position w:val="1"/>
          <w:sz w:val="14"/>
          <w:szCs w:val="14"/>
        </w:rPr>
        <w:t>se</w:t>
      </w:r>
      <w:r>
        <w:rPr>
          <w:rFonts w:cs="Arial" w:hAnsi="Arial" w:eastAsia="Arial" w:ascii="Arial"/>
          <w:color w:val="696969"/>
          <w:spacing w:val="0"/>
          <w:w w:val="98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án</w:t>
      </w:r>
      <w:r>
        <w:rPr>
          <w:rFonts w:cs="Arial" w:hAnsi="Arial" w:eastAsia="Arial" w:ascii="Arial"/>
          <w:color w:val="505052"/>
          <w:spacing w:val="-2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7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98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atados</w:t>
      </w:r>
      <w:r>
        <w:rPr>
          <w:rFonts w:cs="Arial" w:hAnsi="Arial" w:eastAsia="Arial" w:ascii="Arial"/>
          <w:color w:val="505052"/>
          <w:spacing w:val="-1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con</w:t>
      </w:r>
      <w:r>
        <w:rPr>
          <w:rFonts w:cs="Arial" w:hAnsi="Arial" w:eastAsia="Arial" w:ascii="Arial"/>
          <w:color w:val="696969"/>
          <w:spacing w:val="0"/>
          <w:w w:val="100"/>
          <w:position w:val="1"/>
          <w:sz w:val="14"/>
          <w:szCs w:val="14"/>
        </w:rPr>
        <w:t>fo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rm</w:t>
      </w:r>
      <w:r>
        <w:rPr>
          <w:rFonts w:cs="Arial" w:hAnsi="Arial" w:eastAsia="Arial" w:ascii="Arial"/>
          <w:color w:val="505052"/>
          <w:spacing w:val="2"/>
          <w:w w:val="10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3F3F41"/>
          <w:spacing w:val="0"/>
          <w:w w:val="100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3F3F41"/>
          <w:spacing w:val="-3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B2D2D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3"/>
          <w:position w:val="1"/>
          <w:sz w:val="14"/>
          <w:szCs w:val="14"/>
        </w:rPr>
        <w:t>p</w:t>
      </w:r>
      <w:r>
        <w:rPr>
          <w:rFonts w:cs="Arial" w:hAnsi="Arial" w:eastAsia="Arial" w:ascii="Arial"/>
          <w:color w:val="3F3F41"/>
          <w:spacing w:val="0"/>
          <w:w w:val="93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3"/>
          <w:position w:val="1"/>
          <w:sz w:val="14"/>
          <w:szCs w:val="14"/>
        </w:rPr>
        <w:t>evi</w:t>
      </w:r>
      <w:r>
        <w:rPr>
          <w:rFonts w:cs="Arial" w:hAnsi="Arial" w:eastAsia="Arial" w:ascii="Arial"/>
          <w:color w:val="3F3F41"/>
          <w:spacing w:val="0"/>
          <w:w w:val="93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93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505052"/>
          <w:spacing w:val="7"/>
          <w:w w:val="93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05052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505052"/>
          <w:spacing w:val="-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ey</w:t>
      </w:r>
      <w:r>
        <w:rPr>
          <w:rFonts w:cs="Arial" w:hAnsi="Arial" w:eastAsia="Arial" w:ascii="Arial"/>
          <w:color w:val="505052"/>
          <w:spacing w:val="-1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B2D2D"/>
          <w:spacing w:val="0"/>
          <w:w w:val="82"/>
          <w:position w:val="1"/>
          <w:sz w:val="14"/>
          <w:szCs w:val="14"/>
        </w:rPr>
        <w:t>P</w:t>
      </w:r>
      <w:r>
        <w:rPr>
          <w:rFonts w:cs="Arial" w:hAnsi="Arial" w:eastAsia="Arial" w:ascii="Arial"/>
          <w:color w:val="3F3F41"/>
          <w:spacing w:val="0"/>
          <w:w w:val="98"/>
          <w:position w:val="1"/>
          <w:sz w:val="14"/>
          <w:szCs w:val="14"/>
        </w:rPr>
        <w:t>ro</w:t>
      </w:r>
      <w:r>
        <w:rPr>
          <w:rFonts w:cs="Arial" w:hAnsi="Arial" w:eastAsia="Arial" w:ascii="Arial"/>
          <w:color w:val="696969"/>
          <w:spacing w:val="0"/>
          <w:w w:val="7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105"/>
          <w:position w:val="1"/>
          <w:sz w:val="14"/>
          <w:szCs w:val="14"/>
        </w:rPr>
        <w:t>ecc</w:t>
      </w:r>
      <w:r>
        <w:rPr>
          <w:rFonts w:cs="Arial" w:hAnsi="Arial" w:eastAsia="Arial" w:ascii="Arial"/>
          <w:color w:val="3F3F41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ón</w:t>
      </w:r>
      <w:r>
        <w:rPr>
          <w:rFonts w:cs="Arial" w:hAnsi="Arial" w:eastAsia="Arial" w:ascii="Arial"/>
          <w:color w:val="505052"/>
          <w:spacing w:val="-1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3"/>
          <w:position w:val="1"/>
          <w:sz w:val="14"/>
          <w:szCs w:val="14"/>
        </w:rPr>
        <w:t>Da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to</w:t>
      </w:r>
      <w:r>
        <w:rPr>
          <w:rFonts w:cs="Arial" w:hAnsi="Arial" w:eastAsia="Arial" w:ascii="Arial"/>
          <w:color w:val="505052"/>
          <w:spacing w:val="9"/>
          <w:w w:val="99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94"/>
          <w:position w:val="1"/>
          <w:sz w:val="14"/>
          <w:szCs w:val="14"/>
        </w:rPr>
        <w:t>Pe</w:t>
      </w:r>
      <w:r>
        <w:rPr>
          <w:rFonts w:cs="Arial" w:hAnsi="Arial" w:eastAsia="Arial" w:ascii="Arial"/>
          <w:color w:val="3F3F41"/>
          <w:spacing w:val="0"/>
          <w:w w:val="98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101"/>
          <w:position w:val="1"/>
          <w:sz w:val="14"/>
          <w:szCs w:val="14"/>
        </w:rPr>
        <w:t>sona</w:t>
      </w:r>
      <w:r>
        <w:rPr>
          <w:rFonts w:cs="Arial" w:hAnsi="Arial" w:eastAsia="Arial" w:ascii="Arial"/>
          <w:color w:val="151717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3"/>
          <w:w w:val="99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505052"/>
          <w:spacing w:val="-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Posesión</w:t>
      </w:r>
      <w:r>
        <w:rPr>
          <w:rFonts w:cs="Arial" w:hAnsi="Arial" w:eastAsia="Arial" w:ascii="Arial"/>
          <w:color w:val="505052"/>
          <w:spacing w:val="-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646990"/>
          <w:spacing w:val="0"/>
          <w:w w:val="57"/>
          <w:position w:val="1"/>
          <w:sz w:val="14"/>
          <w:szCs w:val="14"/>
        </w:rPr>
        <w:t>'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4"/>
          <w:szCs w:val="14"/>
        </w:rPr>
        <w:t>  </w:t>
      </w:r>
      <w:r>
        <w:rPr>
          <w:rFonts w:cs="Arial" w:hAnsi="Arial" w:eastAsia="Arial" w:ascii="Arial"/>
          <w:color w:val="505052"/>
          <w:spacing w:val="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position w:val="1"/>
          <w:sz w:val="14"/>
          <w:szCs w:val="14"/>
        </w:rPr>
        <w:t>uje</w:t>
      </w:r>
      <w:r>
        <w:rPr>
          <w:rFonts w:cs="Arial" w:hAnsi="Arial" w:eastAsia="Arial" w:ascii="Arial"/>
          <w:color w:val="2B2D2D"/>
          <w:spacing w:val="0"/>
          <w:w w:val="9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-2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position w:val="1"/>
          <w:sz w:val="14"/>
          <w:szCs w:val="14"/>
        </w:rPr>
        <w:t>Ob</w:t>
      </w:r>
      <w:r>
        <w:rPr>
          <w:rFonts w:cs="Arial" w:hAnsi="Arial" w:eastAsia="Arial" w:ascii="Arial"/>
          <w:color w:val="2B2D2D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0"/>
          <w:w w:val="48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8"/>
          <w:position w:val="1"/>
          <w:sz w:val="14"/>
          <w:szCs w:val="14"/>
        </w:rPr>
        <w:t>ga</w:t>
      </w:r>
      <w:r>
        <w:rPr>
          <w:rFonts w:cs="Arial" w:hAnsi="Arial" w:eastAsia="Arial" w:ascii="Arial"/>
          <w:color w:val="696969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-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8"/>
          <w:position w:val="1"/>
          <w:sz w:val="14"/>
          <w:szCs w:val="14"/>
        </w:rPr>
        <w:t>de</w:t>
      </w:r>
      <w:r>
        <w:rPr>
          <w:rFonts w:cs="Arial" w:hAnsi="Arial" w:eastAsia="Arial" w:ascii="Arial"/>
          <w:color w:val="2B2D2D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B2D2D"/>
          <w:spacing w:val="-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89"/>
          <w:position w:val="1"/>
          <w:sz w:val="14"/>
          <w:szCs w:val="14"/>
        </w:rPr>
        <w:t>Es</w:t>
      </w:r>
      <w:r>
        <w:rPr>
          <w:rFonts w:cs="Arial" w:hAnsi="Arial" w:eastAsia="Arial" w:ascii="Arial"/>
          <w:color w:val="696969"/>
          <w:spacing w:val="0"/>
          <w:w w:val="7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9"/>
          <w:position w:val="1"/>
          <w:sz w:val="14"/>
          <w:szCs w:val="14"/>
        </w:rPr>
        <w:t>ado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65"/>
      </w:pPr>
      <w:r>
        <w:rPr>
          <w:rFonts w:cs="Times New Roman" w:hAnsi="Times New Roman" w:eastAsia="Times New Roman" w:ascii="Times New Roman"/>
          <w:color w:val="CCCCCC"/>
          <w:spacing w:val="0"/>
          <w:w w:val="40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CCCCCC"/>
          <w:spacing w:val="0"/>
          <w:w w:val="40"/>
          <w:sz w:val="8"/>
          <w:szCs w:val="8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color w:val="CCCCCC"/>
          <w:spacing w:val="5"/>
          <w:w w:val="40"/>
          <w:sz w:val="8"/>
          <w:szCs w:val="8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4"/>
          <w:sz w:val="14"/>
          <w:szCs w:val="14"/>
        </w:rPr>
        <w:t>Mé</w:t>
      </w:r>
      <w:r>
        <w:rPr>
          <w:rFonts w:cs="Arial" w:hAnsi="Arial" w:eastAsia="Arial" w:ascii="Arial"/>
          <w:color w:val="696969"/>
          <w:spacing w:val="0"/>
          <w:w w:val="98"/>
          <w:sz w:val="14"/>
          <w:szCs w:val="14"/>
        </w:rPr>
        <w:t>xi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505052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9696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96"/>
          <w:sz w:val="14"/>
          <w:szCs w:val="14"/>
        </w:rPr>
        <w:t>Muni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cjp</w:t>
      </w:r>
      <w:r>
        <w:rPr>
          <w:rFonts w:cs="Arial" w:hAnsi="Arial" w:eastAsia="Arial" w:ascii="Arial"/>
          <w:color w:val="69696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2"/>
        <w:ind w:left="2017" w:right="3227"/>
      </w:pP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50505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5"/>
          <w:sz w:val="14"/>
          <w:szCs w:val="14"/>
        </w:rPr>
        <w:t>mayo</w:t>
      </w:r>
      <w:r>
        <w:rPr>
          <w:rFonts w:cs="Arial" w:hAnsi="Arial" w:eastAsia="Arial" w:ascii="Arial"/>
          <w:color w:val="696969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9696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5"/>
          <w:sz w:val="14"/>
          <w:szCs w:val="14"/>
        </w:rPr>
        <w:t>info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maci</w:t>
      </w:r>
      <w:r>
        <w:rPr>
          <w:rFonts w:cs="Arial" w:hAnsi="Arial" w:eastAsia="Arial" w:ascii="Arial"/>
          <w:color w:val="3F3F41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50505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2B2D2D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2B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B2D2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2B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9"/>
          <w:sz w:val="14"/>
          <w:szCs w:val="14"/>
        </w:rPr>
        <w:t>s</w:t>
      </w:r>
      <w:r>
        <w:rPr>
          <w:rFonts w:cs="Arial" w:hAnsi="Arial" w:eastAsia="Arial" w:ascii="Arial"/>
          <w:color w:val="2B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2B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so</w:t>
      </w:r>
      <w:r>
        <w:rPr>
          <w:rFonts w:cs="Arial" w:hAnsi="Arial" w:eastAsia="Arial" w:ascii="Arial"/>
          <w:color w:val="505052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8"/>
          <w:sz w:val="14"/>
          <w:szCs w:val="14"/>
        </w:rPr>
        <w:t>p</w:t>
      </w:r>
      <w:r>
        <w:rPr>
          <w:rFonts w:cs="Arial" w:hAnsi="Arial" w:eastAsia="Arial" w:ascii="Arial"/>
          <w:color w:val="2B2D2D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9696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9"/>
          <w:sz w:val="14"/>
          <w:szCs w:val="14"/>
        </w:rPr>
        <w:t>vac</w:t>
      </w:r>
      <w:r>
        <w:rPr>
          <w:rFonts w:cs="Arial" w:hAnsi="Arial" w:eastAsia="Arial" w:ascii="Arial"/>
          <w:color w:val="69696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18"/>
          <w:sz w:val="14"/>
          <w:szCs w:val="14"/>
        </w:rPr>
        <w:t>da</w:t>
      </w:r>
      <w:r>
        <w:rPr>
          <w:rFonts w:cs="Arial" w:hAnsi="Arial" w:eastAsia="Arial" w:ascii="Arial"/>
          <w:color w:val="3F3F41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3F3F41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2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F3F4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3F3F41"/>
          <w:spacing w:val="0"/>
          <w:w w:val="87"/>
          <w:sz w:val="14"/>
          <w:szCs w:val="14"/>
        </w:rPr>
        <w:t>it</w:t>
      </w:r>
      <w:r>
        <w:rPr>
          <w:rFonts w:cs="Arial" w:hAnsi="Arial" w:eastAsia="Arial" w:ascii="Arial"/>
          <w:color w:val="83838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os</w:t>
      </w:r>
      <w:r>
        <w:rPr>
          <w:rFonts w:cs="Arial" w:hAnsi="Arial" w:eastAsia="Arial" w:ascii="Arial"/>
          <w:color w:val="696969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B2D2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103"/>
          <w:sz w:val="14"/>
          <w:szCs w:val="14"/>
        </w:rPr>
        <w:t>ntr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3F3F41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et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hyperlink r:id="rId13">
        <w:r>
          <w:rPr>
            <w:rFonts w:cs="Arial" w:hAnsi="Arial" w:eastAsia="Arial" w:ascii="Arial"/>
            <w:color w:val="696969"/>
            <w:spacing w:val="0"/>
            <w:w w:val="103"/>
            <w:sz w:val="14"/>
            <w:szCs w:val="14"/>
          </w:rPr>
          <w:t>www.</w:t>
        </w:r>
        <w:r>
          <w:rPr>
            <w:rFonts w:cs="Arial" w:hAnsi="Arial" w:eastAsia="Arial" w:ascii="Arial"/>
            <w:color w:val="505052"/>
            <w:spacing w:val="0"/>
            <w:w w:val="102"/>
            <w:sz w:val="14"/>
            <w:szCs w:val="14"/>
          </w:rPr>
          <w:t>osfem</w:t>
        </w:r>
        <w:r>
          <w:rPr>
            <w:rFonts w:cs="Arial" w:hAnsi="Arial" w:eastAsia="Arial" w:ascii="Arial"/>
            <w:color w:val="696969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505052"/>
            <w:spacing w:val="0"/>
            <w:w w:val="108"/>
            <w:sz w:val="14"/>
            <w:szCs w:val="14"/>
          </w:rPr>
          <w:t>go</w:t>
        </w:r>
        <w:r>
          <w:rPr>
            <w:rFonts w:cs="Arial" w:hAnsi="Arial" w:eastAsia="Arial" w:ascii="Arial"/>
            <w:color w:val="3F3F41"/>
            <w:spacing w:val="0"/>
            <w:w w:val="88"/>
            <w:sz w:val="14"/>
            <w:szCs w:val="14"/>
          </w:rPr>
          <w:t>b</w:t>
        </w:r>
        <w:r>
          <w:rPr>
            <w:rFonts w:cs="Arial" w:hAnsi="Arial" w:eastAsia="Arial" w:ascii="Arial"/>
            <w:color w:val="505052"/>
            <w:spacing w:val="0"/>
            <w:w w:val="93"/>
            <w:sz w:val="14"/>
            <w:szCs w:val="14"/>
          </w:rPr>
          <w:t>.m</w:t>
        </w:r>
        <w:r>
          <w:rPr>
            <w:rFonts w:cs="Arial" w:hAnsi="Arial" w:eastAsia="Arial" w:ascii="Arial"/>
            <w:color w:val="696969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4525" w:right="5696"/>
        <w:sectPr>
          <w:type w:val="continuous"/>
          <w:pgSz w:w="12240" w:h="15840"/>
          <w:pgMar w:top="620" w:bottom="280" w:left="800" w:right="100"/>
        </w:sectPr>
      </w:pPr>
      <w:r>
        <w:rPr>
          <w:rFonts w:cs="Arial" w:hAnsi="Arial" w:eastAsia="Arial" w:ascii="Arial"/>
          <w:color w:val="505052"/>
          <w:w w:val="82"/>
          <w:sz w:val="16"/>
          <w:szCs w:val="16"/>
        </w:rPr>
        <w:t>P</w:t>
      </w:r>
      <w:r>
        <w:rPr>
          <w:rFonts w:cs="Arial" w:hAnsi="Arial" w:eastAsia="Arial" w:ascii="Arial"/>
          <w:color w:val="3F3F41"/>
          <w:w w:val="98"/>
          <w:sz w:val="16"/>
          <w:szCs w:val="16"/>
        </w:rPr>
        <w:t>ag</w:t>
      </w:r>
      <w:r>
        <w:rPr>
          <w:rFonts w:cs="Arial" w:hAnsi="Arial" w:eastAsia="Arial" w:ascii="Arial"/>
          <w:color w:val="505052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3F3F41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505052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50505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B2D2D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color w:val="2B2D2D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505052"/>
          <w:spacing w:val="36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57"/>
          <w:sz w:val="16"/>
          <w:szCs w:val="16"/>
        </w:rPr>
        <w:t>1</w:t>
      </w:r>
      <w:r>
        <w:rPr>
          <w:rFonts w:cs="Arial" w:hAnsi="Arial" w:eastAsia="Arial" w:ascii="Arial"/>
          <w:color w:val="2B2D2D"/>
          <w:spacing w:val="0"/>
          <w:w w:val="99"/>
          <w:sz w:val="16"/>
          <w:szCs w:val="1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8"/>
        <w:ind w:left="147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141414"/>
          <w:spacing w:val="0"/>
          <w:w w:val="100"/>
          <w:sz w:val="16"/>
          <w:szCs w:val="16"/>
        </w:rPr>
        <w:t>mit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A2A2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2A2A2A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4141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41414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141414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reve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41414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A2A2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nfli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A2A2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A2A2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ereses</w:t>
      </w:r>
      <w:r>
        <w:rPr>
          <w:rFonts w:cs="Arial" w:hAnsi="Arial" w:eastAsia="Arial" w:ascii="Arial"/>
          <w:color w:val="2A2A2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141414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141414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rg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A2A2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up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erior</w:t>
      </w:r>
      <w:r>
        <w:rPr>
          <w:rFonts w:cs="Arial" w:hAnsi="Arial" w:eastAsia="Arial" w:ascii="Arial"/>
          <w:color w:val="2A2A2A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ind w:right="878"/>
      </w:pPr>
      <w:r>
        <w:pict>
          <v:shape type="#_x0000_t202" style="position:absolute;margin-left:460.08pt;margin-top:-14.2157pt;width:102.696pt;height:18pt;mso-position-horizontal-relative:page;mso-position-vertical-relative:paragraph;z-index:-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60"/>
                    <w:ind w:right="-74"/>
                  </w:pPr>
                  <w:r>
                    <w:rPr>
                      <w:rFonts w:cs="Arial" w:hAnsi="Arial" w:eastAsia="Arial" w:ascii="Arial"/>
                      <w:color w:val="898989"/>
                      <w:w w:val="13"/>
                      <w:sz w:val="36"/>
                      <w:szCs w:val="3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917267"/>
                      <w:w w:val="472"/>
                      <w:sz w:val="36"/>
                      <w:szCs w:val="36"/>
                    </w:rPr>
                    <w:t>~</w:t>
                  </w:r>
                  <w:r>
                    <w:rPr>
                      <w:rFonts w:cs="Arial" w:hAnsi="Arial" w:eastAsia="Arial" w:ascii="Arial"/>
                      <w:color w:val="C8CACA"/>
                      <w:w w:val="11"/>
                      <w:sz w:val="36"/>
                      <w:szCs w:val="36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2A2A2A"/>
                      <w:w w:val="75"/>
                      <w:sz w:val="36"/>
                      <w:szCs w:val="36"/>
                    </w:rPr>
                    <w:t>~~~~~.~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A8A57C"/>
          <w:spacing w:val="0"/>
          <w:w w:val="100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A8A57C"/>
          <w:spacing w:val="0"/>
          <w:w w:val="100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A8A57C"/>
          <w:spacing w:val="19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2A2A2A"/>
          <w:spacing w:val="11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7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11"/>
          <w:sz w:val="10"/>
          <w:szCs w:val="10"/>
        </w:rPr>
        <w:t>st</w:t>
      </w:r>
      <w:r>
        <w:rPr>
          <w:rFonts w:cs="Arial MT" w:hAnsi="Arial MT" w:eastAsia="Arial MT" w:ascii="Arial MT"/>
          <w:b/>
          <w:color w:val="2A2A2A"/>
          <w:spacing w:val="-12"/>
          <w:w w:val="111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41414"/>
          <w:spacing w:val="-6"/>
          <w:w w:val="122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-1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2A2A2A"/>
          <w:spacing w:val="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98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44444"/>
          <w:spacing w:val="0"/>
          <w:w w:val="95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444444"/>
          <w:spacing w:val="-5"/>
          <w:w w:val="95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2A2A2A"/>
          <w:spacing w:val="0"/>
          <w:w w:val="121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2A2A2A"/>
          <w:spacing w:val="-12"/>
          <w:w w:val="12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11"/>
        <w:ind w:right="921"/>
      </w:pPr>
      <w:r>
        <w:rPr>
          <w:rFonts w:cs="Arial MT" w:hAnsi="Arial MT" w:eastAsia="Arial MT" w:ascii="Arial MT"/>
          <w:b/>
          <w:color w:val="141414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141414"/>
          <w:spacing w:val="13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19"/>
          <w:sz w:val="8"/>
          <w:szCs w:val="8"/>
        </w:rPr>
        <w:t>?</w:t>
      </w:r>
      <w:r>
        <w:rPr>
          <w:rFonts w:cs="Arial MT" w:hAnsi="Arial MT" w:eastAsia="Arial MT" w:ascii="Arial MT"/>
          <w:b/>
          <w:color w:val="444444"/>
          <w:spacing w:val="-5"/>
          <w:w w:val="119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98"/>
          <w:sz w:val="8"/>
          <w:szCs w:val="8"/>
        </w:rPr>
        <w:t>D</w:t>
      </w:r>
      <w:r>
        <w:rPr>
          <w:rFonts w:cs="Arial MT" w:hAnsi="Arial MT" w:eastAsia="Arial MT" w:ascii="Arial MT"/>
          <w:b/>
          <w:color w:val="565656"/>
          <w:spacing w:val="0"/>
          <w:w w:val="76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444444"/>
          <w:spacing w:val="0"/>
          <w:w w:val="98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666466"/>
          <w:spacing w:val="-5"/>
          <w:w w:val="120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565656"/>
          <w:spacing w:val="0"/>
          <w:w w:val="91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444444"/>
          <w:spacing w:val="0"/>
          <w:w w:val="101"/>
          <w:sz w:val="8"/>
          <w:szCs w:val="8"/>
        </w:rPr>
        <w:t>CI</w:t>
      </w:r>
      <w:r>
        <w:rPr>
          <w:rFonts w:cs="Arial MT" w:hAnsi="Arial MT" w:eastAsia="Arial MT" w:ascii="Arial MT"/>
          <w:b/>
          <w:color w:val="565656"/>
          <w:spacing w:val="0"/>
          <w:w w:val="105"/>
          <w:sz w:val="8"/>
          <w:szCs w:val="8"/>
        </w:rPr>
        <w:t>S</w:t>
      </w:r>
      <w:r>
        <w:rPr>
          <w:rFonts w:cs="Arial MT" w:hAnsi="Arial MT" w:eastAsia="Arial MT" w:ascii="Arial MT"/>
          <w:b/>
          <w:color w:val="565656"/>
          <w:spacing w:val="-4"/>
          <w:w w:val="105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2A2A2A"/>
          <w:spacing w:val="-6"/>
          <w:w w:val="133"/>
          <w:sz w:val="8"/>
          <w:szCs w:val="8"/>
        </w:rPr>
        <w:t>A</w:t>
      </w:r>
      <w:r>
        <w:rPr>
          <w:rFonts w:cs="Arial MT" w:hAnsi="Arial MT" w:eastAsia="Arial MT" w:ascii="Arial MT"/>
          <w:b/>
          <w:color w:val="565656"/>
          <w:spacing w:val="0"/>
          <w:w w:val="99"/>
          <w:sz w:val="8"/>
          <w:szCs w:val="8"/>
        </w:rPr>
        <w:t>TIV</w:t>
      </w:r>
      <w:r>
        <w:rPr>
          <w:rFonts w:cs="Arial MT" w:hAnsi="Arial MT" w:eastAsia="Arial MT" w:ascii="Arial MT"/>
          <w:b/>
          <w:color w:val="565656"/>
          <w:spacing w:val="-38"/>
          <w:w w:val="99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79"/>
        <w:ind w:right="896"/>
      </w:pPr>
      <w:r>
        <w:rPr>
          <w:rFonts w:cs="Arial MT" w:hAnsi="Arial MT" w:eastAsia="Arial MT" w:ascii="Arial MT"/>
          <w:b/>
          <w:color w:val="565656"/>
          <w:w w:val="89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444444"/>
          <w:w w:val="116"/>
          <w:sz w:val="12"/>
          <w:szCs w:val="12"/>
        </w:rPr>
        <w:t>ue</w:t>
      </w:r>
      <w:r>
        <w:rPr>
          <w:rFonts w:cs="Arial MT" w:hAnsi="Arial MT" w:eastAsia="Arial MT" w:ascii="Arial MT"/>
          <w:b/>
          <w:color w:val="444444"/>
          <w:spacing w:val="-14"/>
          <w:w w:val="116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2A2A2A"/>
          <w:spacing w:val="-8"/>
          <w:w w:val="141"/>
          <w:sz w:val="12"/>
          <w:szCs w:val="12"/>
        </w:rPr>
        <w:t>t</w:t>
      </w:r>
      <w:r>
        <w:rPr>
          <w:rFonts w:cs="Arial MT" w:hAnsi="Arial MT" w:eastAsia="Arial MT" w:ascii="Arial MT"/>
          <w:b/>
          <w:color w:val="444444"/>
          <w:spacing w:val="0"/>
          <w:w w:val="105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444444"/>
          <w:spacing w:val="6"/>
          <w:w w:val="105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444444"/>
          <w:spacing w:val="0"/>
          <w:w w:val="98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2A2A2A"/>
          <w:spacing w:val="-4"/>
          <w:w w:val="72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444444"/>
          <w:spacing w:val="0"/>
          <w:w w:val="109"/>
          <w:sz w:val="12"/>
          <w:szCs w:val="12"/>
        </w:rPr>
        <w:t>ara</w:t>
      </w:r>
      <w:r>
        <w:rPr>
          <w:rFonts w:cs="Arial MT" w:hAnsi="Arial MT" w:eastAsia="Arial MT" w:ascii="Arial MT"/>
          <w:b/>
          <w:color w:val="444444"/>
          <w:spacing w:val="-14"/>
          <w:w w:val="109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565656"/>
          <w:spacing w:val="0"/>
          <w:w w:val="99"/>
          <w:sz w:val="12"/>
          <w:szCs w:val="12"/>
        </w:rPr>
        <w:t>.</w:t>
      </w:r>
      <w:r>
        <w:rPr>
          <w:rFonts w:cs="Arial MT" w:hAnsi="Arial MT" w:eastAsia="Arial MT" w:ascii="Arial MT"/>
          <w:b/>
          <w:color w:val="565656"/>
          <w:spacing w:val="0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00"/>
          <w:sz w:val="12"/>
          <w:szCs w:val="12"/>
        </w:rPr>
        <w:t>M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2A2A2A"/>
          <w:spacing w:val="-7"/>
          <w:w w:val="100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444444"/>
          <w:spacing w:val="-7"/>
          <w:w w:val="100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2A2A2A"/>
          <w:spacing w:val="-7"/>
          <w:w w:val="100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444444"/>
          <w:spacing w:val="0"/>
          <w:w w:val="100"/>
          <w:sz w:val="12"/>
          <w:szCs w:val="12"/>
        </w:rPr>
        <w:t>es</w:t>
      </w:r>
      <w:r>
        <w:rPr>
          <w:rFonts w:cs="Arial MT" w:hAnsi="Arial MT" w:eastAsia="Arial MT" w:ascii="Arial MT"/>
          <w:b/>
          <w:color w:val="444444"/>
          <w:spacing w:val="26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44444"/>
          <w:spacing w:val="0"/>
          <w:w w:val="107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444444"/>
          <w:spacing w:val="-7"/>
          <w:w w:val="107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2A2A2A"/>
          <w:spacing w:val="-7"/>
          <w:w w:val="115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444444"/>
          <w:spacing w:val="0"/>
          <w:w w:val="121"/>
          <w:sz w:val="12"/>
          <w:szCs w:val="12"/>
        </w:rPr>
        <w:t>iernos</w:t>
      </w:r>
      <w:r>
        <w:rPr>
          <w:rFonts w:cs="Arial MT" w:hAnsi="Arial MT" w:eastAsia="Arial MT" w:ascii="Arial MT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904"/>
      </w:pP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México,</w:t>
      </w:r>
      <w:r>
        <w:rPr>
          <w:rFonts w:cs="Arial MT" w:hAnsi="Arial MT" w:eastAsia="Arial MT" w:ascii="Arial MT"/>
          <w:b/>
          <w:color w:val="141414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para</w:t>
      </w:r>
      <w:r>
        <w:rPr>
          <w:rFonts w:cs="Arial MT" w:hAnsi="Arial MT" w:eastAsia="Arial MT" w:ascii="Arial MT"/>
          <w:b/>
          <w:color w:val="141414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2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41414"/>
          <w:spacing w:val="-24"/>
          <w:w w:val="11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1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3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104"/>
          <w:sz w:val="22"/>
          <w:szCs w:val="22"/>
        </w:rPr>
        <w:t>ale</w:t>
      </w:r>
      <w:r>
        <w:rPr>
          <w:rFonts w:cs="Arial MT" w:hAnsi="Arial MT" w:eastAsia="Arial MT" w:ascii="Arial MT"/>
          <w:b/>
          <w:color w:val="141414"/>
          <w:spacing w:val="-24"/>
          <w:w w:val="111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-11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-11"/>
          <w:w w:val="10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-1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41414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Ético</w:t>
      </w:r>
      <w:r>
        <w:rPr>
          <w:rFonts w:cs="Arial MT" w:hAnsi="Arial MT" w:eastAsia="Arial MT" w:ascii="Arial MT"/>
          <w:b/>
          <w:color w:val="141414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41414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41414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ser</w:t>
      </w:r>
      <w:r>
        <w:rPr>
          <w:rFonts w:cs="Arial MT" w:hAnsi="Arial MT" w:eastAsia="Arial MT" w:ascii="Arial MT"/>
          <w:b/>
          <w:color w:val="141414"/>
          <w:spacing w:val="-36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2A2A2A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5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ú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18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cos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5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este</w:t>
      </w:r>
      <w:r>
        <w:rPr>
          <w:rFonts w:cs="Arial MT" w:hAnsi="Arial MT" w:eastAsia="Arial MT" w:ascii="Arial MT"/>
          <w:b/>
          <w:color w:val="141414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8"/>
          <w:sz w:val="22"/>
          <w:szCs w:val="22"/>
        </w:rPr>
        <w:t>Órg</w:t>
      </w:r>
      <w:r>
        <w:rPr>
          <w:rFonts w:cs="Arial MT" w:hAnsi="Arial MT" w:eastAsia="Arial MT" w:ascii="Arial MT"/>
          <w:b/>
          <w:color w:val="141414"/>
          <w:spacing w:val="-25"/>
          <w:w w:val="10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0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71"/>
        <w:ind w:left="1904"/>
      </w:pP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ior</w:t>
      </w:r>
      <w:r>
        <w:rPr>
          <w:rFonts w:cs="Arial MT" w:hAnsi="Arial MT" w:eastAsia="Arial MT" w:ascii="Arial MT"/>
          <w:b/>
          <w:color w:val="141414"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9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10"/>
          <w:w w:val="9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15"/>
          <w:sz w:val="22"/>
          <w:szCs w:val="22"/>
        </w:rPr>
        <w:t>sc</w:t>
      </w:r>
      <w:r>
        <w:rPr>
          <w:rFonts w:cs="Arial MT" w:hAnsi="Arial MT" w:eastAsia="Arial MT" w:ascii="Arial MT"/>
          <w:b/>
          <w:color w:val="141414"/>
          <w:spacing w:val="-26"/>
          <w:w w:val="10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99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19"/>
          <w:w w:val="9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5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141414"/>
          <w:spacing w:val="-13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A2A2A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98"/>
          <w:sz w:val="22"/>
          <w:szCs w:val="22"/>
        </w:rPr>
        <w:t>ón.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04"/>
        <w:sectPr>
          <w:pgNumType w:start="5"/>
          <w:pgMar w:header="0" w:footer="178" w:top="660" w:bottom="0" w:left="1120" w:right="0"/>
          <w:headerReference w:type="default" r:id="rId14"/>
          <w:footerReference w:type="default" r:id="rId15"/>
          <w:pgSz w:w="12240" w:h="15840"/>
        </w:sectPr>
      </w:pP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Acto</w:t>
      </w:r>
      <w:r>
        <w:rPr>
          <w:rFonts w:cs="Arial" w:hAnsi="Arial" w:eastAsia="Arial" w:ascii="Arial"/>
          <w:color w:val="2A2A2A"/>
          <w:spacing w:val="4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continuo,</w:t>
      </w:r>
      <w:r>
        <w:rPr>
          <w:rFonts w:cs="Arial" w:hAnsi="Arial" w:eastAsia="Arial" w:ascii="Arial"/>
          <w:color w:val="2A2A2A"/>
          <w:spacing w:val="3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uso</w:t>
      </w:r>
      <w:r>
        <w:rPr>
          <w:rFonts w:cs="Arial" w:hAnsi="Arial" w:eastAsia="Arial" w:ascii="Arial"/>
          <w:color w:val="2A2A2A"/>
          <w:spacing w:val="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position w:val="-1"/>
          <w:sz w:val="22"/>
          <w:szCs w:val="22"/>
        </w:rPr>
        <w:t>voz</w:t>
      </w:r>
      <w:r>
        <w:rPr>
          <w:rFonts w:cs="Arial" w:hAnsi="Arial" w:eastAsia="Arial" w:ascii="Arial"/>
          <w:color w:val="444444"/>
          <w:spacing w:val="0"/>
          <w:w w:val="35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4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6"/>
          <w:position w:val="-1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141414"/>
          <w:spacing w:val="-12"/>
          <w:w w:val="96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0"/>
          <w:w w:val="96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41414"/>
          <w:spacing w:val="0"/>
          <w:w w:val="96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45"/>
          <w:w w:val="96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-24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A2A2A"/>
          <w:spacing w:val="-32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4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4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-12"/>
          <w:w w:val="108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2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2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5"/>
          <w:position w:val="-1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7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4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1"/>
          <w:position w:val="-1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141414"/>
          <w:spacing w:val="-12"/>
          <w:w w:val="101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34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8"/>
          <w:position w:val="-1"/>
          <w:sz w:val="22"/>
          <w:szCs w:val="22"/>
        </w:rPr>
        <w:t>ca</w:t>
      </w:r>
      <w:r>
        <w:rPr>
          <w:rFonts w:cs="Arial" w:hAnsi="Arial" w:eastAsia="Arial" w:ascii="Arial"/>
          <w:color w:val="141414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idad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Suplente</w:t>
      </w:r>
      <w:r>
        <w:rPr>
          <w:rFonts w:cs="Arial" w:hAnsi="Arial" w:eastAsia="Arial" w:ascii="Arial"/>
          <w:color w:val="444444"/>
          <w:spacing w:val="0"/>
          <w:w w:val="35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4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54" w:lineRule="exact" w:line="240"/>
        <w:ind w:left="118" w:right="-53"/>
      </w:pPr>
      <w:r>
        <w:rPr>
          <w:rFonts w:cs="Arial" w:hAnsi="Arial" w:eastAsia="Arial" w:ascii="Arial"/>
          <w:color w:val="2A2A2A"/>
          <w:w w:val="103"/>
          <w:position w:val="-1"/>
          <w:sz w:val="22"/>
          <w:szCs w:val="22"/>
        </w:rPr>
        <w:t>representac</w:t>
      </w:r>
      <w:r>
        <w:rPr>
          <w:rFonts w:cs="Arial" w:hAnsi="Arial" w:eastAsia="Arial" w:ascii="Arial"/>
          <w:color w:val="141414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w w:val="99"/>
          <w:position w:val="-1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96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-11"/>
          <w:w w:val="96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14"/>
          <w:position w:val="-1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41414"/>
          <w:spacing w:val="-37"/>
          <w:w w:val="113"/>
          <w:position w:val="-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5"/>
          <w:w w:val="53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4"/>
          <w:position w:val="-1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7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10"/>
          <w:position w:val="-1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exact" w:line="240"/>
        <w:sectPr>
          <w:type w:val="continuous"/>
          <w:pgSz w:w="12240" w:h="15840"/>
          <w:pgMar w:top="620" w:bottom="280" w:left="1120" w:right="0"/>
          <w:cols w:num="2" w:equalWidth="off">
            <w:col w:w="3573" w:space="239"/>
            <w:col w:w="7308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A2A2A"/>
          <w:spacing w:val="-33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ez,</w:t>
      </w:r>
      <w:r>
        <w:rPr>
          <w:rFonts w:cs="Arial MT" w:hAnsi="Arial MT" w:eastAsia="Arial MT" w:ascii="Arial MT"/>
          <w:b/>
          <w:color w:val="141414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41414"/>
          <w:spacing w:val="0"/>
          <w:w w:val="78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141414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tora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Superio</w:t>
      </w:r>
      <w:r>
        <w:rPr>
          <w:rFonts w:cs="Arial" w:hAnsi="Arial" w:eastAsia="Arial" w:ascii="Arial"/>
          <w:color w:val="444444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3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93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3"/>
          <w:position w:val="-1"/>
          <w:sz w:val="22"/>
          <w:szCs w:val="22"/>
        </w:rPr>
        <w:t>perior</w:t>
      </w:r>
      <w:r>
        <w:rPr>
          <w:rFonts w:cs="Arial" w:hAnsi="Arial" w:eastAsia="Arial" w:ascii="Arial"/>
          <w:color w:val="2A2A2A"/>
          <w:spacing w:val="0"/>
          <w:w w:val="9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2"/>
          <w:w w:val="9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141414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5"/>
          <w:position w:val="-1"/>
          <w:sz w:val="22"/>
          <w:szCs w:val="22"/>
        </w:rPr>
        <w:t>sca</w:t>
      </w:r>
      <w:r>
        <w:rPr>
          <w:rFonts w:cs="Arial" w:hAnsi="Arial" w:eastAsia="Arial" w:ascii="Arial"/>
          <w:color w:val="141414"/>
          <w:spacing w:val="0"/>
          <w:w w:val="75"/>
          <w:position w:val="-1"/>
          <w:sz w:val="22"/>
          <w:szCs w:val="22"/>
        </w:rPr>
        <w:t>li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zación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4" w:lineRule="auto" w:line="293"/>
        <w:ind w:left="104" w:right="746" w:firstLine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Presidenta</w:t>
      </w:r>
      <w:r>
        <w:rPr>
          <w:rFonts w:cs="Arial" w:hAnsi="Arial" w:eastAsia="Arial" w:ascii="Arial"/>
          <w:color w:val="2A2A2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solicita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41414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-24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16"/>
          <w:w w:val="15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-11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0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A2A2A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414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es,</w:t>
      </w:r>
      <w:r>
        <w:rPr>
          <w:rFonts w:cs="Arial MT" w:hAnsi="Arial MT" w:eastAsia="Arial MT" w:ascii="Arial MT"/>
          <w:b/>
          <w:color w:val="14141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7"/>
          <w:sz w:val="22"/>
          <w:szCs w:val="22"/>
        </w:rPr>
        <w:t>J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ur</w:t>
      </w:r>
      <w:r>
        <w:rPr>
          <w:rFonts w:cs="Arial" w:hAnsi="Arial" w:eastAsia="Arial" w:ascii="Arial"/>
          <w:color w:val="141414"/>
          <w:spacing w:val="0"/>
          <w:w w:val="72"/>
          <w:sz w:val="22"/>
          <w:szCs w:val="22"/>
        </w:rPr>
        <w:t>í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A2A2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Secretar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écnico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2A2A2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tinúe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guien</w:t>
      </w:r>
      <w:r>
        <w:rPr>
          <w:rFonts w:cs="Arial" w:hAnsi="Arial" w:eastAsia="Arial" w:ascii="Arial"/>
          <w:color w:val="14141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0"/>
          <w:w w:val="86"/>
          <w:sz w:val="22"/>
          <w:szCs w:val="22"/>
        </w:rPr>
        <w:t>í</w:t>
      </w:r>
      <w:r>
        <w:rPr>
          <w:rFonts w:cs="Arial" w:hAnsi="Arial" w:eastAsia="Arial" w:ascii="Arial"/>
          <w:color w:val="2A2A2A"/>
          <w:spacing w:val="0"/>
          <w:w w:val="86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118" w:right="722" w:hanging="14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A2A2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tenor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anterior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2A2A2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41414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3"/>
          <w:w w:val="11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06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3"/>
          <w:w w:val="11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10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-23"/>
          <w:w w:val="10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141414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9"/>
          <w:w w:val="8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-12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Consu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A2A2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A2A2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Técn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8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8"/>
          <w:sz w:val="22"/>
          <w:szCs w:val="22"/>
        </w:rPr>
        <w:t>seña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q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53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A2A2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sigu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A2A2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orde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día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25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responde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Presen</w:t>
      </w:r>
      <w:r>
        <w:rPr>
          <w:rFonts w:cs="Arial" w:hAnsi="Arial" w:eastAsia="Arial" w:ascii="Arial"/>
          <w:color w:val="14141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estas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Acciones</w:t>
      </w:r>
      <w:r>
        <w:rPr>
          <w:rFonts w:cs="Arial" w:hAnsi="Arial" w:eastAsia="Arial" w:ascii="Arial"/>
          <w:color w:val="2A2A2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A2A2A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nteg</w:t>
      </w:r>
      <w:r>
        <w:rPr>
          <w:rFonts w:cs="Arial" w:hAnsi="Arial" w:eastAsia="Arial" w:ascii="Arial"/>
          <w:color w:val="141414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antes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omité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9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24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evención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A2A2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Fisca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2A2A2A"/>
          <w:spacing w:val="2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444444"/>
          <w:spacing w:val="0"/>
          <w:w w:val="98"/>
          <w:sz w:val="22"/>
          <w:szCs w:val="22"/>
        </w:rPr>
        <w:t>éx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A2A2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4444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forta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ecimie</w:t>
      </w:r>
      <w:r>
        <w:rPr>
          <w:rFonts w:cs="Arial" w:hAnsi="Arial" w:eastAsia="Arial" w:ascii="Arial"/>
          <w:color w:val="444444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Ético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servido</w:t>
      </w:r>
      <w:r>
        <w:rPr>
          <w:rFonts w:cs="Arial" w:hAnsi="Arial" w:eastAsia="Arial" w:ascii="Arial"/>
          <w:color w:val="444444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públicos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5"/>
          <w:sz w:val="22"/>
          <w:szCs w:val="22"/>
        </w:rPr>
        <w:t>scalizac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ón</w:t>
      </w:r>
      <w:r>
        <w:rPr>
          <w:rFonts w:cs="Arial" w:hAnsi="Arial" w:eastAsia="Arial" w:ascii="Arial"/>
          <w:color w:val="141414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18" w:right="716" w:firstLine="7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A2A2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9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10"/>
          <w:w w:val="8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444444"/>
          <w:spacing w:val="0"/>
          <w:w w:val="89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41414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54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We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1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orales</w:t>
      </w:r>
      <w:r>
        <w:rPr>
          <w:rFonts w:cs="Arial MT" w:hAnsi="Arial MT" w:eastAsia="Arial MT" w:ascii="Arial MT"/>
          <w:b/>
          <w:color w:val="141414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0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3"/>
          <w:w w:val="10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44444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4444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4444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5"/>
          <w:sz w:val="22"/>
          <w:szCs w:val="22"/>
        </w:rPr>
        <w:t>ca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plente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88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0"/>
          <w:w w:val="12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24"/>
          <w:w w:val="11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-24"/>
          <w:w w:val="10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24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-19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41414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A2A2A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ez,</w:t>
      </w:r>
      <w:r>
        <w:rPr>
          <w:rFonts w:cs="Arial MT" w:hAnsi="Arial MT" w:eastAsia="Arial MT" w:ascii="Arial MT"/>
          <w:b/>
          <w:color w:val="14141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ud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tora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alización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2A2A2A"/>
          <w:spacing w:val="2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México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esidenta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12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44"/>
          <w:sz w:val="22"/>
          <w:szCs w:val="22"/>
        </w:rPr>
        <w:t>Comité</w:t>
      </w:r>
      <w:r>
        <w:rPr>
          <w:rFonts w:cs="Arial" w:hAnsi="Arial" w:eastAsia="Arial" w:ascii="Arial"/>
          <w:color w:val="56565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65656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565656"/>
          <w:spacing w:val="13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egun</w:t>
      </w:r>
      <w:r>
        <w:rPr>
          <w:rFonts w:cs="Arial" w:hAnsi="Arial" w:eastAsia="Arial" w:ascii="Arial"/>
          <w:color w:val="14141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444444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19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ntegrantes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tiene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guna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propuesta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39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van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mani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levantando</w:t>
      </w:r>
      <w:r>
        <w:rPr>
          <w:rFonts w:cs="Arial" w:hAnsi="Arial" w:eastAsia="Arial" w:ascii="Arial"/>
          <w:color w:val="2A2A2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ano</w:t>
      </w:r>
      <w:r>
        <w:rPr>
          <w:rFonts w:cs="Arial" w:hAnsi="Arial" w:eastAsia="Arial" w:ascii="Arial"/>
          <w:color w:val="565656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3"/>
        <w:ind w:left="118" w:right="711" w:firstLine="14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ivado</w:t>
      </w:r>
      <w:r>
        <w:rPr>
          <w:rFonts w:cs="Arial" w:hAnsi="Arial" w:eastAsia="Arial" w:ascii="Arial"/>
          <w:color w:val="2A2A2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color w:val="141414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ior,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24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-11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A2A2A"/>
          <w:spacing w:val="-34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Edith</w:t>
      </w:r>
      <w:r>
        <w:rPr>
          <w:rFonts w:cs="Arial MT" w:hAnsi="Arial MT" w:eastAsia="Arial MT" w:ascii="Arial MT"/>
          <w:b/>
          <w:color w:val="141414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López</w:t>
      </w:r>
      <w:r>
        <w:rPr>
          <w:rFonts w:cs="Arial MT" w:hAnsi="Arial MT" w:eastAsia="Arial MT" w:ascii="Arial MT"/>
          <w:b/>
          <w:color w:val="141414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8"/>
          <w:sz w:val="22"/>
          <w:szCs w:val="22"/>
        </w:rPr>
        <w:t>Reye</w:t>
      </w:r>
      <w:r>
        <w:rPr>
          <w:rFonts w:cs="Arial MT" w:hAnsi="Arial MT" w:eastAsia="Arial MT" w:ascii="Arial MT"/>
          <w:b/>
          <w:color w:val="141414"/>
          <w:spacing w:val="-24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44444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4444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4444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Uni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2A2A2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Admi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strac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44444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2A2A2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té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14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puso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cons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dera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2A2A2A"/>
          <w:spacing w:val="3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imp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color w:val="141414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12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diversos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cursos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capa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itació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pa</w:t>
      </w:r>
      <w:r>
        <w:rPr>
          <w:rFonts w:cs="Arial" w:hAnsi="Arial" w:eastAsia="Arial" w:ascii="Arial"/>
          <w:color w:val="141414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3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color w:val="2A2A2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idoras</w:t>
      </w:r>
      <w:r>
        <w:rPr>
          <w:rFonts w:cs="Arial" w:hAnsi="Arial" w:eastAsia="Arial" w:ascii="Arial"/>
          <w:color w:val="2A2A2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4"/>
          <w:sz w:val="22"/>
          <w:szCs w:val="22"/>
        </w:rPr>
        <w:t>púb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icas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aboran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2"/>
          <w:sz w:val="22"/>
          <w:szCs w:val="22"/>
        </w:rPr>
        <w:t>perio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444444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Fiscalizac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2"/>
        <w:ind w:left="133" w:right="31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México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relac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onado</w:t>
      </w:r>
      <w:r>
        <w:rPr>
          <w:rFonts w:cs="Arial" w:hAnsi="Arial" w:eastAsia="Arial" w:ascii="Arial"/>
          <w:color w:val="444444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A2A2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temas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guientes</w:t>
      </w:r>
      <w:r>
        <w:rPr>
          <w:rFonts w:cs="Arial" w:hAnsi="Arial" w:eastAsia="Arial" w:ascii="Arial"/>
          <w:color w:val="565656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565656"/>
          <w:spacing w:val="0"/>
          <w:w w:val="100"/>
          <w:sz w:val="22"/>
          <w:szCs w:val="22"/>
        </w:rPr>
        <w:t>                                                                            </w:t>
      </w:r>
      <w:r>
        <w:rPr>
          <w:rFonts w:cs="Arial" w:hAnsi="Arial" w:eastAsia="Arial" w:ascii="Arial"/>
          <w:color w:val="56565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6283"/>
          <w:spacing w:val="0"/>
          <w:w w:val="100"/>
          <w:sz w:val="22"/>
          <w:szCs w:val="22"/>
        </w:rPr>
        <w:t>'</w:t>
      </w:r>
      <w:r>
        <w:rPr>
          <w:rFonts w:cs="Arial" w:hAnsi="Arial" w:eastAsia="Arial" w:ascii="Arial"/>
          <w:color w:val="576283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8C8EB8"/>
          <w:spacing w:val="0"/>
          <w:w w:val="48"/>
          <w:position w:val="-6"/>
          <w:sz w:val="20"/>
          <w:szCs w:val="2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9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Cód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go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sz w:val="22"/>
          <w:szCs w:val="22"/>
        </w:rPr>
        <w:t>Condu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spacing w:before="49"/>
        <w:ind w:left="49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Va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ores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Servidores</w:t>
      </w:r>
      <w:r>
        <w:rPr>
          <w:rFonts w:cs="Arial" w:hAnsi="Arial" w:eastAsia="Arial" w:ascii="Arial"/>
          <w:color w:val="2A2A2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sz w:val="22"/>
          <w:szCs w:val="22"/>
        </w:rPr>
        <w:t>Púb</w:t>
      </w:r>
      <w:r>
        <w:rPr>
          <w:rFonts w:cs="Arial" w:hAnsi="Arial" w:eastAsia="Arial" w:ascii="Arial"/>
          <w:color w:val="141414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icos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color w:val="2A2A2A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343A8E"/>
          <w:spacing w:val="0"/>
          <w:w w:val="100"/>
          <w:sz w:val="16"/>
          <w:szCs w:val="16"/>
        </w:rPr>
        <w:t>!"'-</w:t>
      </w:r>
      <w:r>
        <w:rPr>
          <w:rFonts w:cs="Arial MT" w:hAnsi="Arial MT" w:eastAsia="Arial MT" w:ascii="Arial MT"/>
          <w:i/>
          <w:color w:val="343A8E"/>
          <w:spacing w:val="0"/>
          <w:w w:val="100"/>
          <w:sz w:val="16"/>
          <w:szCs w:val="16"/>
        </w:rPr>
        <w:t>   </w:t>
      </w:r>
      <w:r>
        <w:rPr>
          <w:rFonts w:cs="Arial MT" w:hAnsi="Arial MT" w:eastAsia="Arial MT" w:ascii="Arial MT"/>
          <w:i/>
          <w:color w:val="343A8E"/>
          <w:spacing w:val="1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6269A5"/>
          <w:spacing w:val="0"/>
          <w:w w:val="109"/>
          <w:sz w:val="16"/>
          <w:szCs w:val="16"/>
        </w:rPr>
        <w:t>\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49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6"/>
          <w:sz w:val="22"/>
          <w:szCs w:val="22"/>
        </w:rPr>
        <w:t>P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erspectiva</w:t>
      </w:r>
      <w:r>
        <w:rPr>
          <w:rFonts w:cs="Arial" w:hAnsi="Arial" w:eastAsia="Arial" w:ascii="Arial"/>
          <w:color w:val="2A2A2A"/>
          <w:spacing w:val="4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Gé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color w:val="2A2A2A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F8E"/>
          <w:spacing w:val="0"/>
          <w:w w:val="109"/>
          <w:sz w:val="22"/>
          <w:szCs w:val="22"/>
        </w:rPr>
        <w:t>\})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49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Derecho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A2A2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sz w:val="22"/>
          <w:szCs w:val="22"/>
        </w:rPr>
        <w:t>Discrimina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4"/>
        <w:ind w:left="493"/>
        <w:sectPr>
          <w:type w:val="continuous"/>
          <w:pgSz w:w="12240" w:h="15840"/>
          <w:pgMar w:top="620" w:bottom="280" w:left="1120" w:right="0"/>
        </w:sectPr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44444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radicación</w:t>
      </w:r>
      <w:r>
        <w:rPr>
          <w:rFonts w:cs="Arial" w:hAnsi="Arial" w:eastAsia="Arial" w:ascii="Arial"/>
          <w:color w:val="2A2A2A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2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0"/>
          <w:sz w:val="22"/>
          <w:szCs w:val="22"/>
        </w:rPr>
        <w:t>V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encia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493" w:right="-53"/>
      </w:pP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A2A2A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Sen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Vida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2240" w:h="15840"/>
          <w:pgMar w:top="620" w:bottom="280" w:left="1120" w:right="0"/>
          <w:cols w:num="2" w:equalWidth="off">
            <w:col w:w="2654" w:space="3771"/>
            <w:col w:w="4695"/>
          </w:cols>
        </w:sectPr>
      </w:pPr>
      <w:r>
        <w:rPr>
          <w:rFonts w:cs="Arial" w:hAnsi="Arial" w:eastAsia="Arial" w:ascii="Arial"/>
          <w:color w:val="DBDBDB"/>
          <w:spacing w:val="0"/>
          <w:w w:val="24"/>
          <w:position w:val="-1"/>
          <w:sz w:val="24"/>
          <w:szCs w:val="24"/>
        </w:rPr>
        <w:t>'</w:t>
      </w:r>
      <w:r>
        <w:rPr>
          <w:rFonts w:cs="Arial" w:hAnsi="Arial" w:eastAsia="Arial" w:ascii="Arial"/>
          <w:color w:val="C8CACA"/>
          <w:spacing w:val="0"/>
          <w:w w:val="24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C8CACA"/>
          <w:spacing w:val="0"/>
          <w:w w:val="24"/>
          <w:position w:val="-1"/>
          <w:sz w:val="24"/>
          <w:szCs w:val="24"/>
        </w:rPr>
        <w:t>                                             </w:t>
      </w:r>
      <w:r>
        <w:rPr>
          <w:rFonts w:cs="Arial" w:hAnsi="Arial" w:eastAsia="Arial" w:ascii="Arial"/>
          <w:color w:val="C8CACA"/>
          <w:spacing w:val="8"/>
          <w:w w:val="24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C8CACA"/>
          <w:spacing w:val="0"/>
          <w:w w:val="58"/>
          <w:position w:val="-1"/>
          <w:sz w:val="24"/>
          <w:szCs w:val="24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1" w:lineRule="exact" w:line="340"/>
        <w:ind w:left="140" w:right="-95"/>
      </w:pPr>
      <w:r>
        <w:rPr>
          <w:rFonts w:cs="Arial" w:hAnsi="Arial" w:eastAsia="Arial" w:ascii="Arial"/>
          <w:color w:val="141414"/>
          <w:spacing w:val="0"/>
          <w:w w:val="81"/>
          <w:position w:val="7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0"/>
          <w:w w:val="81"/>
          <w:position w:val="7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81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4"/>
          <w:w w:val="81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ese</w:t>
      </w:r>
      <w:r>
        <w:rPr>
          <w:rFonts w:cs="Arial" w:hAnsi="Arial" w:eastAsia="Arial" w:ascii="Arial"/>
          <w:color w:val="2A2A2A"/>
          <w:spacing w:val="5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3"/>
          <w:position w:val="7"/>
          <w:sz w:val="22"/>
          <w:szCs w:val="22"/>
        </w:rPr>
        <w:t>sentido</w:t>
      </w:r>
      <w:r>
        <w:rPr>
          <w:rFonts w:cs="Arial" w:hAnsi="Arial" w:eastAsia="Arial" w:ascii="Arial"/>
          <w:color w:val="444444"/>
          <w:spacing w:val="0"/>
          <w:w w:val="48"/>
          <w:position w:val="7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14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7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-23"/>
          <w:w w:val="100"/>
          <w:position w:val="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-12"/>
          <w:w w:val="100"/>
          <w:position w:val="7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7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A2A2A"/>
          <w:spacing w:val="-32"/>
          <w:w w:val="100"/>
          <w:position w:val="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7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7"/>
          <w:sz w:val="22"/>
          <w:szCs w:val="22"/>
        </w:rPr>
        <w:t>Ed</w:t>
      </w:r>
      <w:r>
        <w:rPr>
          <w:rFonts w:cs="Arial MT" w:hAnsi="Arial MT" w:eastAsia="Arial MT" w:ascii="Arial MT"/>
          <w:b/>
          <w:color w:val="141414"/>
          <w:spacing w:val="-22"/>
          <w:w w:val="100"/>
          <w:position w:val="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7"/>
          <w:sz w:val="22"/>
          <w:szCs w:val="22"/>
        </w:rPr>
        <w:t>th</w:t>
      </w:r>
      <w:r>
        <w:rPr>
          <w:rFonts w:cs="Arial MT" w:hAnsi="Arial MT" w:eastAsia="Arial MT" w:ascii="Arial MT"/>
          <w:b/>
          <w:color w:val="2A2A2A"/>
          <w:spacing w:val="24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-11"/>
          <w:w w:val="100"/>
          <w:position w:val="7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7"/>
          <w:sz w:val="22"/>
          <w:szCs w:val="22"/>
        </w:rPr>
        <w:t>ópez</w:t>
      </w:r>
      <w:r>
        <w:rPr>
          <w:rFonts w:cs="Arial MT" w:hAnsi="Arial MT" w:eastAsia="Arial MT" w:ascii="Arial MT"/>
          <w:b/>
          <w:color w:val="141414"/>
          <w:spacing w:val="32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79"/>
          <w:position w:val="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1"/>
          <w:position w:val="7"/>
          <w:sz w:val="22"/>
          <w:szCs w:val="22"/>
        </w:rPr>
        <w:t>eye</w:t>
      </w:r>
      <w:r>
        <w:rPr>
          <w:rFonts w:cs="Arial MT" w:hAnsi="Arial MT" w:eastAsia="Arial MT" w:ascii="Arial MT"/>
          <w:b/>
          <w:color w:val="141414"/>
          <w:spacing w:val="-24"/>
          <w:w w:val="108"/>
          <w:position w:val="7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44444"/>
          <w:spacing w:val="0"/>
          <w:w w:val="45"/>
          <w:position w:val="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44444"/>
          <w:spacing w:val="0"/>
          <w:w w:val="100"/>
          <w:position w:val="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44444"/>
          <w:spacing w:val="2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position w:val="7"/>
          <w:sz w:val="22"/>
          <w:szCs w:val="22"/>
        </w:rPr>
        <w:t>T</w:t>
      </w:r>
      <w:r>
        <w:rPr>
          <w:rFonts w:cs="Arial" w:hAnsi="Arial" w:eastAsia="Arial" w:ascii="Arial"/>
          <w:color w:val="141414"/>
          <w:spacing w:val="0"/>
          <w:w w:val="60"/>
          <w:position w:val="7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6"/>
          <w:position w:val="7"/>
          <w:sz w:val="22"/>
          <w:szCs w:val="22"/>
        </w:rPr>
        <w:t>tu</w:t>
      </w:r>
      <w:r>
        <w:rPr>
          <w:rFonts w:cs="Arial" w:hAnsi="Arial" w:eastAsia="Arial" w:ascii="Arial"/>
          <w:color w:val="444444"/>
          <w:spacing w:val="0"/>
          <w:w w:val="44"/>
          <w:position w:val="7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7"/>
          <w:sz w:val="22"/>
          <w:szCs w:val="22"/>
        </w:rPr>
        <w:t>ar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1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position w:val="7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7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9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Unida</w:t>
      </w:r>
      <w:r>
        <w:rPr>
          <w:rFonts w:cs="Arial" w:hAnsi="Arial" w:eastAsia="Arial" w:ascii="Arial"/>
          <w:color w:val="444444"/>
          <w:spacing w:val="0"/>
          <w:w w:val="100"/>
          <w:position w:val="7"/>
          <w:sz w:val="22"/>
          <w:szCs w:val="22"/>
        </w:rPr>
        <w:t>d</w:t>
      </w:r>
      <w:r>
        <w:rPr>
          <w:rFonts w:cs="Arial" w:hAnsi="Arial" w:eastAsia="Arial" w:ascii="Arial"/>
          <w:color w:val="444444"/>
          <w:spacing w:val="-9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C8CACA"/>
          <w:spacing w:val="0"/>
          <w:w w:val="11"/>
          <w:position w:val="-4"/>
          <w:sz w:val="22"/>
          <w:szCs w:val="22"/>
        </w:rPr>
        <w:t>1</w:t>
      </w:r>
      <w:r>
        <w:rPr>
          <w:rFonts w:cs="Arial" w:hAnsi="Arial" w:eastAsia="Arial" w:ascii="Arial"/>
          <w:color w:val="2A2A2A"/>
          <w:spacing w:val="0"/>
          <w:w w:val="99"/>
          <w:position w:val="-4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8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Administ</w:t>
      </w:r>
      <w:r>
        <w:rPr>
          <w:rFonts w:cs="Arial" w:hAnsi="Arial" w:eastAsia="Arial" w:ascii="Arial"/>
          <w:color w:val="141414"/>
          <w:spacing w:val="0"/>
          <w:w w:val="100"/>
          <w:position w:val="7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2"/>
          <w:szCs w:val="22"/>
        </w:rPr>
        <w:t>ación</w:t>
      </w:r>
      <w:r>
        <w:rPr>
          <w:rFonts w:cs="Arial" w:hAnsi="Arial" w:eastAsia="Arial" w:ascii="Arial"/>
          <w:color w:val="2A2A2A"/>
          <w:spacing w:val="24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7"/>
          <w:sz w:val="20"/>
          <w:szCs w:val="20"/>
        </w:rPr>
        <w:t>y</w:t>
      </w:r>
      <w:r>
        <w:rPr>
          <w:rFonts w:cs="Arial" w:hAnsi="Arial" w:eastAsia="Arial" w:ascii="Arial"/>
          <w:color w:val="2A2A2A"/>
          <w:spacing w:val="24"/>
          <w:w w:val="100"/>
          <w:position w:val="7"/>
          <w:sz w:val="20"/>
          <w:szCs w:val="20"/>
        </w:rPr>
        <w:t> </w:t>
      </w:r>
      <w:r>
        <w:rPr>
          <w:rFonts w:cs="Arial" w:hAnsi="Arial" w:eastAsia="Arial" w:ascii="Arial"/>
          <w:color w:val="444444"/>
          <w:spacing w:val="0"/>
          <w:w w:val="90"/>
          <w:position w:val="7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6"/>
          <w:position w:val="7"/>
          <w:sz w:val="22"/>
          <w:szCs w:val="22"/>
        </w:rPr>
        <w:t>oca</w:t>
      </w:r>
      <w:r>
        <w:rPr>
          <w:rFonts w:cs="Arial" w:hAnsi="Arial" w:eastAsia="Arial" w:ascii="Arial"/>
          <w:color w:val="141414"/>
          <w:spacing w:val="0"/>
          <w:w w:val="60"/>
          <w:position w:val="7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23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position w:val="7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position w:val="7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1"/>
          <w:w w:val="100"/>
          <w:position w:val="7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1"/>
          <w:position w:val="7"/>
          <w:sz w:val="22"/>
          <w:szCs w:val="22"/>
        </w:rPr>
        <w:t>Comité</w:t>
      </w:r>
      <w:r>
        <w:rPr>
          <w:rFonts w:cs="Arial" w:hAnsi="Arial" w:eastAsia="Arial" w:ascii="Arial"/>
          <w:color w:val="444444"/>
          <w:spacing w:val="0"/>
          <w:w w:val="35"/>
          <w:position w:val="7"/>
          <w:sz w:val="22"/>
          <w:szCs w:val="22"/>
        </w:rPr>
        <w:t>,</w:t>
      </w:r>
      <w:r>
        <w:rPr>
          <w:rFonts w:cs="Arial" w:hAnsi="Arial" w:eastAsia="Arial" w:ascii="Arial"/>
          <w:color w:val="8C8EB8"/>
          <w:spacing w:val="0"/>
          <w:w w:val="599"/>
          <w:position w:val="7"/>
          <w:sz w:val="22"/>
          <w:szCs w:val="22"/>
        </w:rPr>
        <w:t>//</w:t>
      </w:r>
      <w:r>
        <w:rPr>
          <w:rFonts w:cs="Arial" w:hAnsi="Arial" w:eastAsia="Arial" w:ascii="Arial"/>
          <w:color w:val="6269A5"/>
          <w:spacing w:val="0"/>
          <w:w w:val="45"/>
          <w:position w:val="7"/>
          <w:sz w:val="22"/>
          <w:szCs w:val="2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00"/>
        <w:ind w:left="140"/>
      </w:pP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propone</w:t>
      </w:r>
      <w:r>
        <w:rPr>
          <w:rFonts w:cs="Arial" w:hAnsi="Arial" w:eastAsia="Arial" w:ascii="Arial"/>
          <w:color w:val="2A2A2A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la</w:t>
      </w:r>
      <w:r>
        <w:rPr>
          <w:rFonts w:cs="Arial" w:hAnsi="Arial" w:eastAsia="Arial" w:ascii="Arial"/>
          <w:color w:val="2A2A2A"/>
          <w:spacing w:val="-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8"/>
          <w:position w:val="1"/>
          <w:sz w:val="22"/>
          <w:szCs w:val="22"/>
        </w:rPr>
        <w:t>ca</w:t>
      </w:r>
      <w:r>
        <w:rPr>
          <w:rFonts w:cs="Arial" w:hAnsi="Arial" w:eastAsia="Arial" w:ascii="Arial"/>
          <w:color w:val="444444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102"/>
          <w:position w:val="1"/>
          <w:sz w:val="22"/>
          <w:szCs w:val="22"/>
        </w:rPr>
        <w:t>enda</w:t>
      </w:r>
      <w:r>
        <w:rPr>
          <w:rFonts w:cs="Arial" w:hAnsi="Arial" w:eastAsia="Arial" w:ascii="Arial"/>
          <w:color w:val="141414"/>
          <w:spacing w:val="0"/>
          <w:w w:val="9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ización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os</w:t>
      </w:r>
      <w:r>
        <w:rPr>
          <w:rFonts w:cs="Arial" w:hAnsi="Arial" w:eastAsia="Arial" w:ascii="Arial"/>
          <w:color w:val="2A2A2A"/>
          <w:spacing w:val="3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cu</w:t>
      </w:r>
      <w:r>
        <w:rPr>
          <w:rFonts w:cs="Arial" w:hAnsi="Arial" w:eastAsia="Arial" w:ascii="Arial"/>
          <w:color w:val="141414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sos</w:t>
      </w:r>
      <w:r>
        <w:rPr>
          <w:rFonts w:cs="Arial" w:hAnsi="Arial" w:eastAsia="Arial" w:ascii="Arial"/>
          <w:color w:val="2A2A2A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8"/>
          <w:position w:val="1"/>
          <w:sz w:val="22"/>
          <w:szCs w:val="22"/>
        </w:rPr>
        <w:t>re</w:t>
      </w:r>
      <w:r>
        <w:rPr>
          <w:rFonts w:cs="Arial" w:hAnsi="Arial" w:eastAsia="Arial" w:ascii="Arial"/>
          <w:color w:val="141414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6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141414"/>
          <w:spacing w:val="0"/>
          <w:w w:val="94"/>
          <w:position w:val="1"/>
          <w:sz w:val="22"/>
          <w:szCs w:val="22"/>
        </w:rPr>
        <w:t>ti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vos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os</w:t>
      </w:r>
      <w:r>
        <w:rPr>
          <w:rFonts w:cs="Arial" w:hAnsi="Arial" w:eastAsia="Arial" w:ascii="Arial"/>
          <w:color w:val="2A2A2A"/>
          <w:spacing w:val="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tema</w:t>
      </w:r>
      <w:r>
        <w:rPr>
          <w:rFonts w:cs="Arial" w:hAnsi="Arial" w:eastAsia="Arial" w:ascii="Arial"/>
          <w:color w:val="444444"/>
          <w:spacing w:val="0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444444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antes</w:t>
      </w:r>
      <w:r>
        <w:rPr>
          <w:rFonts w:cs="Arial" w:hAnsi="Arial" w:eastAsia="Arial" w:ascii="Arial"/>
          <w:color w:val="2A2A2A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desc</w:t>
      </w:r>
      <w:r>
        <w:rPr>
          <w:rFonts w:cs="Arial" w:hAnsi="Arial" w:eastAsia="Arial" w:ascii="Arial"/>
          <w:color w:val="141414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itos,</w:t>
      </w:r>
      <w:r>
        <w:rPr>
          <w:rFonts w:cs="Arial" w:hAnsi="Arial" w:eastAsia="Arial" w:ascii="Arial"/>
          <w:color w:val="2A2A2A"/>
          <w:spacing w:val="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por</w:t>
      </w:r>
      <w:r>
        <w:rPr>
          <w:rFonts w:cs="Arial" w:hAnsi="Arial" w:eastAsia="Arial" w:ascii="Arial"/>
          <w:color w:val="2A2A2A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q</w:t>
      </w:r>
      <w:r>
        <w:rPr>
          <w:rFonts w:cs="Arial" w:hAnsi="Arial" w:eastAsia="Arial" w:ascii="Arial"/>
          <w:color w:val="141414"/>
          <w:spacing w:val="0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A2A2A"/>
          <w:spacing w:val="2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uso</w:t>
      </w:r>
      <w:r>
        <w:rPr>
          <w:rFonts w:cs="Arial" w:hAnsi="Arial" w:eastAsia="Arial" w:ascii="Arial"/>
          <w:color w:val="2A2A2A"/>
          <w:spacing w:val="-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2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2"/>
          <w:szCs w:val="22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1" w:lineRule="exact" w:line="240"/>
        <w:ind w:left="133"/>
      </w:pPr>
      <w:r>
        <w:rPr>
          <w:rFonts w:cs="Arial" w:hAnsi="Arial" w:eastAsia="Arial" w:ascii="Arial"/>
          <w:color w:val="444444"/>
          <w:spacing w:val="0"/>
          <w:w w:val="100"/>
          <w:position w:val="-2"/>
          <w:sz w:val="22"/>
          <w:szCs w:val="22"/>
        </w:rPr>
        <w:t>v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oz</w:t>
      </w:r>
      <w:r>
        <w:rPr>
          <w:rFonts w:cs="Arial" w:hAnsi="Arial" w:eastAsia="Arial" w:ascii="Arial"/>
          <w:color w:val="2A2A2A"/>
          <w:spacing w:val="32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2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1"/>
          <w:w w:val="100"/>
          <w:position w:val="-2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10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4"/>
          <w:position w:val="-2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41414"/>
          <w:spacing w:val="-36"/>
          <w:w w:val="109"/>
          <w:position w:val="-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7"/>
          <w:w w:val="72"/>
          <w:position w:val="-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8"/>
          <w:position w:val="-2"/>
          <w:sz w:val="22"/>
          <w:szCs w:val="22"/>
        </w:rPr>
        <w:t>ine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16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8"/>
          <w:position w:val="-2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-11"/>
          <w:w w:val="98"/>
          <w:position w:val="-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2"/>
          <w:w w:val="113"/>
          <w:position w:val="-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8"/>
          <w:position w:val="-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-7"/>
          <w:w w:val="72"/>
          <w:position w:val="-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5"/>
          <w:position w:val="-2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8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3"/>
          <w:position w:val="-2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41414"/>
          <w:spacing w:val="-12"/>
          <w:w w:val="103"/>
          <w:position w:val="-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-12"/>
          <w:w w:val="113"/>
          <w:position w:val="-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4"/>
          <w:position w:val="-2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141414"/>
          <w:spacing w:val="-12"/>
          <w:w w:val="104"/>
          <w:position w:val="-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44444"/>
          <w:spacing w:val="0"/>
          <w:w w:val="34"/>
          <w:position w:val="-2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44444"/>
          <w:spacing w:val="0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44444"/>
          <w:spacing w:val="17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en</w:t>
      </w:r>
      <w:r>
        <w:rPr>
          <w:rFonts w:cs="Arial" w:hAnsi="Arial" w:eastAsia="Arial" w:ascii="Arial"/>
          <w:color w:val="2A2A2A"/>
          <w:spacing w:val="37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su</w:t>
      </w:r>
      <w:r>
        <w:rPr>
          <w:rFonts w:cs="Arial" w:hAnsi="Arial" w:eastAsia="Arial" w:ascii="Arial"/>
          <w:color w:val="2A2A2A"/>
          <w:spacing w:val="22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5"/>
          <w:position w:val="-2"/>
          <w:sz w:val="22"/>
          <w:szCs w:val="22"/>
        </w:rPr>
        <w:t>ca</w:t>
      </w:r>
      <w:r>
        <w:rPr>
          <w:rFonts w:cs="Arial" w:hAnsi="Arial" w:eastAsia="Arial" w:ascii="Arial"/>
          <w:color w:val="141414"/>
          <w:spacing w:val="0"/>
          <w:w w:val="6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-2"/>
          <w:sz w:val="22"/>
          <w:szCs w:val="22"/>
        </w:rPr>
        <w:t>idad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4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Suplente</w:t>
      </w:r>
      <w:r>
        <w:rPr>
          <w:rFonts w:cs="Arial" w:hAnsi="Arial" w:eastAsia="Arial" w:ascii="Arial"/>
          <w:color w:val="565656"/>
          <w:spacing w:val="0"/>
          <w:w w:val="48"/>
          <w:position w:val="-2"/>
          <w:sz w:val="22"/>
          <w:szCs w:val="22"/>
        </w:rPr>
        <w:t>,</w:t>
      </w:r>
      <w:r>
        <w:rPr>
          <w:rFonts w:cs="Arial" w:hAnsi="Arial" w:eastAsia="Arial" w:ascii="Arial"/>
          <w:color w:val="565656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565656"/>
          <w:spacing w:val="-2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44444"/>
          <w:spacing w:val="0"/>
          <w:w w:val="83"/>
          <w:position w:val="-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44444"/>
          <w:spacing w:val="0"/>
          <w:w w:val="83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44444"/>
          <w:spacing w:val="8"/>
          <w:w w:val="83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re</w:t>
      </w:r>
      <w:r>
        <w:rPr>
          <w:rFonts w:cs="Arial" w:hAnsi="Arial" w:eastAsia="Arial" w:ascii="Arial"/>
          <w:color w:val="444444"/>
          <w:spacing w:val="0"/>
          <w:w w:val="100"/>
          <w:position w:val="-2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100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ese</w:t>
      </w:r>
      <w:r>
        <w:rPr>
          <w:rFonts w:cs="Arial" w:hAnsi="Arial" w:eastAsia="Arial" w:ascii="Arial"/>
          <w:color w:val="141414"/>
          <w:spacing w:val="0"/>
          <w:w w:val="100"/>
          <w:position w:val="-2"/>
          <w:sz w:val="22"/>
          <w:szCs w:val="22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tación</w:t>
      </w:r>
      <w:r>
        <w:rPr>
          <w:rFonts w:cs="Arial" w:hAnsi="Arial" w:eastAsia="Arial" w:ascii="Arial"/>
          <w:color w:val="2A2A2A"/>
          <w:spacing w:val="4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37"/>
          <w:w w:val="100"/>
          <w:position w:val="-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8"/>
          <w:position w:val="-2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10"/>
          <w:position w:val="-2"/>
          <w:sz w:val="22"/>
          <w:szCs w:val="22"/>
        </w:rPr>
        <w:t>iro</w:t>
      </w:r>
      <w:r>
        <w:rPr>
          <w:rFonts w:cs="Arial MT" w:hAnsi="Arial MT" w:eastAsia="Arial MT" w:ascii="Arial MT"/>
          <w:b/>
          <w:color w:val="141414"/>
          <w:spacing w:val="-47"/>
          <w:w w:val="106"/>
          <w:position w:val="-2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-7"/>
          <w:w w:val="72"/>
          <w:position w:val="-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4"/>
          <w:position w:val="-2"/>
          <w:sz w:val="22"/>
          <w:szCs w:val="22"/>
        </w:rPr>
        <w:t>ava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80"/>
        <w:ind w:left="4321" w:right="3858"/>
        <w:sectPr>
          <w:type w:val="continuous"/>
          <w:pgSz w:w="12240" w:h="15840"/>
          <w:pgMar w:top="620" w:bottom="280" w:left="1120" w:right="0"/>
        </w:sectPr>
      </w:pPr>
      <w:r>
        <w:rPr>
          <w:rFonts w:cs="Times New Roman" w:hAnsi="Times New Roman" w:eastAsia="Times New Roman" w:ascii="Times New Roman"/>
          <w:color w:val="444444"/>
          <w:spacing w:val="0"/>
          <w:w w:val="100"/>
          <w:position w:val="-2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444444"/>
          <w:spacing w:val="0"/>
          <w:w w:val="100"/>
          <w:position w:val="-2"/>
          <w:sz w:val="14"/>
          <w:szCs w:val="14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color w:val="444444"/>
          <w:spacing w:val="16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C8CACA"/>
          <w:spacing w:val="0"/>
          <w:w w:val="40"/>
          <w:position w:val="-2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exact" w:line="180"/>
        <w:ind w:left="133" w:right="-53"/>
      </w:pPr>
      <w:r>
        <w:rPr>
          <w:rFonts w:cs="Arial MT" w:hAnsi="Arial MT" w:eastAsia="Arial MT" w:ascii="Arial MT"/>
          <w:b/>
          <w:color w:val="141414"/>
          <w:w w:val="97"/>
          <w:position w:val="-2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A2A2A"/>
          <w:w w:val="110"/>
          <w:position w:val="-2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sectPr>
          <w:type w:val="continuous"/>
          <w:pgSz w:w="12240" w:h="15840"/>
          <w:pgMar w:top="620" w:bottom="280" w:left="1120" w:right="0"/>
          <w:cols w:num="2" w:equalWidth="off">
            <w:col w:w="678" w:space="275"/>
            <w:col w:w="10167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141414"/>
          <w:position w:val="-2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41414"/>
          <w:spacing w:val="-24"/>
          <w:w w:val="116"/>
          <w:position w:val="-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A2A2A"/>
          <w:spacing w:val="0"/>
          <w:w w:val="90"/>
          <w:position w:val="-2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A2A2A"/>
          <w:spacing w:val="-10"/>
          <w:w w:val="90"/>
          <w:position w:val="-2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97"/>
          <w:position w:val="-2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A2A2A"/>
          <w:spacing w:val="0"/>
          <w:w w:val="45"/>
          <w:position w:val="-2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2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A2A2A"/>
          <w:spacing w:val="-1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position w:val="-2"/>
          <w:sz w:val="22"/>
          <w:szCs w:val="22"/>
        </w:rPr>
        <w:t>A</w:t>
      </w:r>
      <w:r>
        <w:rPr>
          <w:rFonts w:cs="Arial" w:hAnsi="Arial" w:eastAsia="Arial" w:ascii="Arial"/>
          <w:color w:val="141414"/>
          <w:spacing w:val="0"/>
          <w:w w:val="100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ditora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9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Superior</w:t>
      </w:r>
      <w:r>
        <w:rPr>
          <w:rFonts w:cs="Arial" w:hAnsi="Arial" w:eastAsia="Arial" w:ascii="Arial"/>
          <w:color w:val="2A2A2A"/>
          <w:spacing w:val="58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9"/>
          <w:position w:val="-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29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141414"/>
          <w:spacing w:val="0"/>
          <w:w w:val="92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gano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14"/>
          <w:w w:val="92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S</w:t>
      </w:r>
      <w:r>
        <w:rPr>
          <w:rFonts w:cs="Arial" w:hAnsi="Arial" w:eastAsia="Arial" w:ascii="Arial"/>
          <w:color w:val="141414"/>
          <w:spacing w:val="0"/>
          <w:w w:val="92"/>
          <w:position w:val="-2"/>
          <w:sz w:val="22"/>
          <w:szCs w:val="22"/>
        </w:rPr>
        <w:t>u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peri</w:t>
      </w:r>
      <w:r>
        <w:rPr>
          <w:rFonts w:cs="Arial" w:hAnsi="Arial" w:eastAsia="Arial" w:ascii="Arial"/>
          <w:color w:val="444444"/>
          <w:spacing w:val="0"/>
          <w:w w:val="92"/>
          <w:position w:val="-2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92"/>
          <w:position w:val="-2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9"/>
          <w:w w:val="92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280"/>
          <w:position w:val="-2"/>
          <w:sz w:val="22"/>
          <w:szCs w:val="22"/>
        </w:rPr>
        <w:t>f</w:t>
      </w:r>
      <w:r>
        <w:rPr>
          <w:rFonts w:cs="Arial" w:hAnsi="Arial" w:eastAsia="Arial" w:ascii="Arial"/>
          <w:color w:val="2A2A2A"/>
          <w:spacing w:val="0"/>
          <w:w w:val="102"/>
          <w:position w:val="-2"/>
          <w:sz w:val="22"/>
          <w:szCs w:val="22"/>
        </w:rPr>
        <w:t>isca</w:t>
      </w:r>
      <w:r>
        <w:rPr>
          <w:rFonts w:cs="Arial" w:hAnsi="Arial" w:eastAsia="Arial" w:ascii="Arial"/>
          <w:color w:val="141414"/>
          <w:spacing w:val="0"/>
          <w:w w:val="60"/>
          <w:position w:val="-2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position w:val="-2"/>
          <w:sz w:val="22"/>
          <w:szCs w:val="22"/>
        </w:rPr>
        <w:t>ización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3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6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Estado</w:t>
      </w:r>
      <w:r>
        <w:rPr>
          <w:rFonts w:cs="Arial" w:hAnsi="Arial" w:eastAsia="Arial" w:ascii="Arial"/>
          <w:color w:val="2A2A2A"/>
          <w:spacing w:val="54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6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Mé</w:t>
      </w:r>
      <w:r>
        <w:rPr>
          <w:rFonts w:cs="Arial" w:hAnsi="Arial" w:eastAsia="Arial" w:ascii="Arial"/>
          <w:color w:val="444444"/>
          <w:spacing w:val="0"/>
          <w:w w:val="100"/>
          <w:position w:val="-2"/>
          <w:sz w:val="22"/>
          <w:szCs w:val="22"/>
        </w:rPr>
        <w:t>x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2"/>
          <w:szCs w:val="22"/>
        </w:rPr>
        <w:t>ico</w:t>
      </w:r>
      <w:r>
        <w:rPr>
          <w:rFonts w:cs="Arial" w:hAnsi="Arial" w:eastAsia="Arial" w:ascii="Arial"/>
          <w:color w:val="2A2A2A"/>
          <w:spacing w:val="41"/>
          <w:w w:val="100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2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320"/>
        <w:ind w:left="147"/>
      </w:pPr>
      <w:r>
        <w:pict>
          <v:shape type="#_x0000_t202" style="position:absolute;margin-left:378pt;margin-top:5.1686pt;width:3.3517pt;height:11pt;mso-position-horizontal-relative:page;mso-position-vertical-relative:paragraph;z-index:-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20"/>
                    <w:ind w:right="-53"/>
                  </w:pPr>
                  <w:r>
                    <w:rPr>
                      <w:rFonts w:cs="Arial" w:hAnsi="Arial" w:eastAsia="Arial" w:ascii="Arial"/>
                      <w:color w:val="666466"/>
                      <w:spacing w:val="0"/>
                      <w:w w:val="109"/>
                      <w:sz w:val="22"/>
                      <w:szCs w:val="2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A2A2A"/>
          <w:w w:val="94"/>
          <w:position w:val="-1"/>
          <w:sz w:val="22"/>
          <w:szCs w:val="22"/>
        </w:rPr>
        <w:t>Pres</w:t>
      </w:r>
      <w:r>
        <w:rPr>
          <w:rFonts w:cs="Arial" w:hAnsi="Arial" w:eastAsia="Arial" w:ascii="Arial"/>
          <w:color w:val="141414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w w:val="99"/>
          <w:position w:val="-1"/>
          <w:sz w:val="22"/>
          <w:szCs w:val="22"/>
        </w:rPr>
        <w:t>denta</w:t>
      </w:r>
      <w:r>
        <w:rPr>
          <w:rFonts w:cs="Arial" w:hAnsi="Arial" w:eastAsia="Arial" w:ascii="Arial"/>
          <w:color w:val="2A2A2A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-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A2A2A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Comité,</w:t>
      </w:r>
      <w:r>
        <w:rPr>
          <w:rFonts w:cs="Arial" w:hAnsi="Arial" w:eastAsia="Arial" w:ascii="Arial"/>
          <w:color w:val="2A2A2A"/>
          <w:spacing w:val="-1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solici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-1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41414"/>
          <w:spacing w:val="-1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3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3"/>
          <w:w w:val="100"/>
          <w:position w:val="-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-12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A2A2A"/>
          <w:spacing w:val="-22"/>
          <w:w w:val="100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1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A2A2A"/>
          <w:spacing w:val="-33"/>
          <w:w w:val="100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position w:val="-1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414"/>
          <w:spacing w:val="3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86"/>
          <w:position w:val="-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A2A2A"/>
          <w:spacing w:val="-10"/>
          <w:w w:val="86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-11"/>
          <w:w w:val="102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-11"/>
          <w:w w:val="101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6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-11"/>
          <w:w w:val="96"/>
          <w:position w:val="-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A2A2A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A2A2A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A2A2A"/>
          <w:spacing w:val="-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Dire</w:t>
      </w:r>
      <w:r>
        <w:rPr>
          <w:rFonts w:cs="Arial" w:hAnsi="Arial" w:eastAsia="Arial" w:ascii="Arial"/>
          <w:color w:val="2A2A2A"/>
          <w:spacing w:val="14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C8CACA"/>
          <w:spacing w:val="0"/>
          <w:w w:val="66"/>
          <w:position w:val="12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C8CACA"/>
          <w:spacing w:val="-14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or</w:t>
      </w:r>
      <w:r>
        <w:rPr>
          <w:rFonts w:cs="Arial" w:hAnsi="Arial" w:eastAsia="Arial" w:ascii="Arial"/>
          <w:color w:val="2A2A2A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2A2A2A"/>
          <w:spacing w:val="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0"/>
          <w:w w:val="95"/>
          <w:position w:val="-1"/>
          <w:sz w:val="22"/>
          <w:szCs w:val="22"/>
        </w:rPr>
        <w:t>Ju</w:t>
      </w:r>
      <w:r>
        <w:rPr>
          <w:rFonts w:cs="Arial" w:hAnsi="Arial" w:eastAsia="Arial" w:ascii="Arial"/>
          <w:color w:val="141414"/>
          <w:spacing w:val="0"/>
          <w:w w:val="8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A2A2A"/>
          <w:spacing w:val="0"/>
          <w:w w:val="88"/>
          <w:position w:val="-1"/>
          <w:sz w:val="22"/>
          <w:szCs w:val="22"/>
        </w:rPr>
        <w:t>íd</w:t>
      </w:r>
      <w:r>
        <w:rPr>
          <w:rFonts w:cs="Arial" w:hAnsi="Arial" w:eastAsia="Arial" w:ascii="Arial"/>
          <w:color w:val="141414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onsultivo</w:t>
      </w:r>
      <w:r>
        <w:rPr>
          <w:rFonts w:cs="Arial" w:hAnsi="Arial" w:eastAsia="Arial" w:ascii="Arial"/>
          <w:color w:val="2A2A2A"/>
          <w:spacing w:val="-1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A2A2A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22"/>
          <w:szCs w:val="22"/>
        </w:rPr>
        <w:t>Secretario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4"/>
        <w:ind w:left="126"/>
      </w:pPr>
      <w:r>
        <w:rPr>
          <w:rFonts w:cs="Arial" w:hAnsi="Arial" w:eastAsia="Arial" w:ascii="Arial"/>
          <w:color w:val="141414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2A2A2A"/>
          <w:w w:val="90"/>
          <w:sz w:val="22"/>
          <w:szCs w:val="22"/>
        </w:rPr>
        <w:t>é</w:t>
      </w:r>
      <w:r>
        <w:rPr>
          <w:rFonts w:cs="Arial" w:hAnsi="Arial" w:eastAsia="Arial" w:ascii="Arial"/>
          <w:color w:val="444444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141414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444444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A2A2A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A2A2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41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44444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2A2A2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5"/>
          <w:sz w:val="22"/>
          <w:szCs w:val="22"/>
        </w:rPr>
        <w:t>considerac</w:t>
      </w:r>
      <w:r>
        <w:rPr>
          <w:rFonts w:cs="Arial" w:hAnsi="Arial" w:eastAsia="Arial" w:ascii="Arial"/>
          <w:color w:val="14141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integra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A2A2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A2A2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444444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mité</w:t>
      </w:r>
      <w:r>
        <w:rPr>
          <w:rFonts w:cs="Arial" w:hAnsi="Arial" w:eastAsia="Arial" w:ascii="Arial"/>
          <w:color w:val="444444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44444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A2A2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A2A2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apr</w:t>
      </w:r>
      <w:r>
        <w:rPr>
          <w:rFonts w:cs="Arial" w:hAnsi="Arial" w:eastAsia="Arial" w:ascii="Arial"/>
          <w:color w:val="44444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bación</w:t>
      </w:r>
      <w:r>
        <w:rPr>
          <w:rFonts w:cs="Arial" w:hAnsi="Arial" w:eastAsia="Arial" w:ascii="Arial"/>
          <w:color w:val="2A2A2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A2A2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ind w:left="6425" w:right="4490"/>
      </w:pPr>
      <w:r>
        <w:rPr>
          <w:rFonts w:cs="Arial" w:hAnsi="Arial" w:eastAsia="Arial" w:ascii="Arial"/>
          <w:color w:val="C8CACA"/>
          <w:spacing w:val="0"/>
          <w:w w:val="109"/>
          <w:sz w:val="32"/>
          <w:szCs w:val="3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9"/>
        <w:ind w:left="450"/>
      </w:pPr>
      <w:r>
        <w:rPr>
          <w:rFonts w:cs="Arial" w:hAnsi="Arial" w:eastAsia="Arial" w:ascii="Arial"/>
          <w:color w:val="444444"/>
          <w:w w:val="94"/>
          <w:sz w:val="16"/>
          <w:szCs w:val="16"/>
        </w:rPr>
        <w:t>Ca</w:t>
      </w:r>
      <w:r>
        <w:rPr>
          <w:rFonts w:cs="Arial" w:hAnsi="Arial" w:eastAsia="Arial" w:ascii="Arial"/>
          <w:color w:val="565656"/>
          <w:w w:val="69"/>
          <w:sz w:val="16"/>
          <w:szCs w:val="16"/>
        </w:rPr>
        <w:t>ll</w:t>
      </w:r>
      <w:r>
        <w:rPr>
          <w:rFonts w:cs="Arial" w:hAnsi="Arial" w:eastAsia="Arial" w:ascii="Arial"/>
          <w:color w:val="444444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444444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4"/>
          <w:sz w:val="16"/>
          <w:szCs w:val="16"/>
        </w:rPr>
        <w:t>Mari</w:t>
      </w:r>
      <w:r>
        <w:rPr>
          <w:rFonts w:cs="Arial" w:hAnsi="Arial" w:eastAsia="Arial" w:ascii="Arial"/>
          <w:color w:val="444444"/>
          <w:spacing w:val="0"/>
          <w:w w:val="84"/>
          <w:sz w:val="16"/>
          <w:szCs w:val="16"/>
        </w:rPr>
        <w:t>      </w:t>
      </w:r>
      <w:r>
        <w:rPr>
          <w:rFonts w:cs="Arial" w:hAnsi="Arial" w:eastAsia="Arial" w:ascii="Arial"/>
          <w:color w:val="444444"/>
          <w:spacing w:val="2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4"/>
          <w:sz w:val="16"/>
          <w:szCs w:val="16"/>
        </w:rPr>
        <w:t>Ma</w:t>
      </w:r>
      <w:r>
        <w:rPr>
          <w:rFonts w:cs="Arial" w:hAnsi="Arial" w:eastAsia="Arial" w:ascii="Arial"/>
          <w:color w:val="565656"/>
          <w:spacing w:val="0"/>
          <w:w w:val="84"/>
          <w:sz w:val="16"/>
          <w:szCs w:val="16"/>
        </w:rPr>
        <w:t>tam</w:t>
      </w:r>
      <w:r>
        <w:rPr>
          <w:rFonts w:cs="Arial" w:hAnsi="Arial" w:eastAsia="Arial" w:ascii="Arial"/>
          <w:color w:val="444444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666466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444444"/>
          <w:spacing w:val="0"/>
          <w:w w:val="84"/>
          <w:sz w:val="16"/>
          <w:szCs w:val="16"/>
        </w:rPr>
        <w:t>os</w:t>
      </w:r>
      <w:r>
        <w:rPr>
          <w:rFonts w:cs="Arial" w:hAnsi="Arial" w:eastAsia="Arial" w:ascii="Arial"/>
          <w:color w:val="444444"/>
          <w:spacing w:val="2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90"/>
          <w:sz w:val="16"/>
          <w:szCs w:val="16"/>
        </w:rPr>
        <w:t>No</w:t>
      </w:r>
      <w:r>
        <w:rPr>
          <w:rFonts w:cs="Arial" w:hAnsi="Arial" w:eastAsia="Arial" w:ascii="Arial"/>
          <w:color w:val="2A2A2A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A2A2A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2"/>
          <w:sz w:val="16"/>
          <w:szCs w:val="16"/>
        </w:rPr>
        <w:t>106</w:t>
      </w:r>
      <w:r>
        <w:rPr>
          <w:rFonts w:cs="Arial" w:hAnsi="Arial" w:eastAsia="Arial" w:ascii="Arial"/>
          <w:color w:val="666466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66466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De</w:t>
      </w:r>
      <w:r>
        <w:rPr>
          <w:rFonts w:cs="Arial" w:hAnsi="Arial" w:eastAsia="Arial" w:ascii="Arial"/>
          <w:color w:val="565656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44444"/>
          <w:spacing w:val="0"/>
          <w:w w:val="92"/>
          <w:sz w:val="16"/>
          <w:szCs w:val="16"/>
        </w:rPr>
        <w:t>egac</w:t>
      </w:r>
      <w:r>
        <w:rPr>
          <w:rFonts w:cs="Arial" w:hAnsi="Arial" w:eastAsia="Arial" w:ascii="Arial"/>
          <w:color w:val="565656"/>
          <w:spacing w:val="0"/>
          <w:w w:val="79"/>
          <w:sz w:val="16"/>
          <w:szCs w:val="16"/>
        </w:rPr>
        <w:t>ió</w:t>
      </w:r>
      <w:r>
        <w:rPr>
          <w:rFonts w:cs="Arial" w:hAnsi="Arial" w:eastAsia="Arial" w:ascii="Arial"/>
          <w:color w:val="2A2A2A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2A2A2A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Cen</w:t>
      </w:r>
      <w:r>
        <w:rPr>
          <w:rFonts w:cs="Arial" w:hAnsi="Arial" w:eastAsia="Arial" w:ascii="Arial"/>
          <w:color w:val="565656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666466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444444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444444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0"/>
          <w:sz w:val="16"/>
          <w:szCs w:val="16"/>
        </w:rPr>
        <w:t>H</w:t>
      </w:r>
      <w:r>
        <w:rPr>
          <w:rFonts w:cs="Arial" w:hAnsi="Arial" w:eastAsia="Arial" w:ascii="Arial"/>
          <w:color w:val="141414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stórico</w:t>
      </w:r>
      <w:r>
        <w:rPr>
          <w:rFonts w:cs="Arial" w:hAnsi="Arial" w:eastAsia="Arial" w:ascii="Arial"/>
          <w:color w:val="2A2A2A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A2A2A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90"/>
          <w:sz w:val="16"/>
          <w:szCs w:val="16"/>
        </w:rPr>
        <w:t>Co</w:t>
      </w:r>
      <w:r>
        <w:rPr>
          <w:rFonts w:cs="Arial" w:hAnsi="Arial" w:eastAsia="Arial" w:ascii="Arial"/>
          <w:color w:val="2A2A2A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on</w:t>
      </w:r>
      <w:r>
        <w:rPr>
          <w:rFonts w:cs="Arial" w:hAnsi="Arial" w:eastAsia="Arial" w:ascii="Arial"/>
          <w:color w:val="2A2A2A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44444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444444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565656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tro</w:t>
      </w:r>
      <w:r>
        <w:rPr>
          <w:rFonts w:cs="Arial" w:hAnsi="Arial" w:eastAsia="Arial" w:ascii="Arial"/>
          <w:color w:val="66646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66466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91"/>
          <w:sz w:val="16"/>
          <w:szCs w:val="16"/>
        </w:rPr>
        <w:t>To</w:t>
      </w:r>
      <w:r>
        <w:rPr>
          <w:rFonts w:cs="Arial" w:hAnsi="Arial" w:eastAsia="Arial" w:ascii="Arial"/>
          <w:color w:val="666466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65656"/>
          <w:spacing w:val="0"/>
          <w:w w:val="79"/>
          <w:sz w:val="16"/>
          <w:szCs w:val="16"/>
        </w:rPr>
        <w:t>u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ca</w:t>
      </w:r>
      <w:r>
        <w:rPr>
          <w:rFonts w:cs="Arial" w:hAnsi="Arial" w:eastAsia="Arial" w:ascii="Arial"/>
          <w:color w:val="444444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6565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65656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Le</w:t>
      </w:r>
      <w:r>
        <w:rPr>
          <w:rFonts w:cs="Arial" w:hAnsi="Arial" w:eastAsia="Arial" w:ascii="Arial"/>
          <w:color w:val="565656"/>
          <w:spacing w:val="0"/>
          <w:w w:val="80"/>
          <w:sz w:val="16"/>
          <w:szCs w:val="16"/>
        </w:rPr>
        <w:t>r</w:t>
      </w:r>
      <w:r>
        <w:rPr>
          <w:rFonts w:cs="Arial" w:hAnsi="Arial" w:eastAsia="Arial" w:ascii="Arial"/>
          <w:color w:val="444444"/>
          <w:spacing w:val="0"/>
          <w:w w:val="96"/>
          <w:sz w:val="16"/>
          <w:szCs w:val="16"/>
        </w:rPr>
        <w:t>do</w:t>
      </w:r>
      <w:r>
        <w:rPr>
          <w:rFonts w:cs="Arial" w:hAnsi="Arial" w:eastAsia="Arial" w:ascii="Arial"/>
          <w:color w:val="66646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66466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A2A2A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stado</w:t>
      </w:r>
      <w:r>
        <w:rPr>
          <w:rFonts w:cs="Arial" w:hAnsi="Arial" w:eastAsia="Arial" w:ascii="Arial"/>
          <w:color w:val="444444"/>
          <w:spacing w:val="-2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444444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Méx</w:t>
      </w:r>
      <w:r>
        <w:rPr>
          <w:rFonts w:cs="Arial" w:hAnsi="Arial" w:eastAsia="Arial" w:ascii="Arial"/>
          <w:color w:val="2A2A2A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444444"/>
          <w:spacing w:val="0"/>
          <w:w w:val="92"/>
          <w:sz w:val="16"/>
          <w:szCs w:val="16"/>
        </w:rPr>
        <w:t>co</w:t>
      </w:r>
      <w:r>
        <w:rPr>
          <w:rFonts w:cs="Arial" w:hAnsi="Arial" w:eastAsia="Arial" w:ascii="Arial"/>
          <w:color w:val="2A2A2A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A2A2A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92"/>
          <w:sz w:val="16"/>
          <w:szCs w:val="16"/>
        </w:rPr>
        <w:t>C</w:t>
      </w:r>
      <w:r>
        <w:rPr>
          <w:rFonts w:cs="Arial" w:hAnsi="Arial" w:eastAsia="Arial" w:ascii="Arial"/>
          <w:color w:val="2A2A2A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A2A2A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70"/>
          <w:sz w:val="16"/>
          <w:szCs w:val="16"/>
        </w:rPr>
        <w:t>P.</w:t>
      </w:r>
      <w:r>
        <w:rPr>
          <w:rFonts w:cs="Arial" w:hAnsi="Arial" w:eastAsia="Arial" w:ascii="Arial"/>
          <w:color w:val="444444"/>
          <w:spacing w:val="6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444444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6"/>
          <w:szCs w:val="16"/>
        </w:rPr>
        <w:t>Te</w:t>
      </w:r>
      <w:r>
        <w:rPr>
          <w:rFonts w:cs="Arial" w:hAnsi="Arial" w:eastAsia="Arial" w:ascii="Arial"/>
          <w:color w:val="666466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44444"/>
          <w:spacing w:val="0"/>
          <w:w w:val="80"/>
          <w:sz w:val="16"/>
          <w:szCs w:val="16"/>
        </w:rPr>
        <w:t>s</w:t>
      </w:r>
      <w:r>
        <w:rPr>
          <w:rFonts w:cs="Arial" w:hAnsi="Arial" w:eastAsia="Arial" w:ascii="Arial"/>
          <w:color w:val="666466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6646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466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444444"/>
          <w:spacing w:val="0"/>
          <w:w w:val="100"/>
          <w:sz w:val="16"/>
          <w:szCs w:val="16"/>
        </w:rPr>
        <w:t>722</w:t>
      </w:r>
      <w:r>
        <w:rPr>
          <w:rFonts w:cs="Times New Roman" w:hAnsi="Times New Roman" w:eastAsia="Times New Roman" w:ascii="Times New Roman"/>
          <w:i/>
          <w:color w:val="44444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656"/>
          <w:spacing w:val="0"/>
          <w:w w:val="55"/>
          <w:sz w:val="16"/>
          <w:szCs w:val="16"/>
        </w:rPr>
        <w:t>1</w:t>
      </w:r>
      <w:r>
        <w:rPr>
          <w:rFonts w:cs="Arial" w:hAnsi="Arial" w:eastAsia="Arial" w:ascii="Arial"/>
          <w:color w:val="444444"/>
          <w:spacing w:val="0"/>
          <w:w w:val="88"/>
          <w:sz w:val="16"/>
          <w:szCs w:val="16"/>
        </w:rPr>
        <w:t>67</w:t>
      </w:r>
      <w:r>
        <w:rPr>
          <w:rFonts w:cs="Arial" w:hAnsi="Arial" w:eastAsia="Arial" w:ascii="Arial"/>
          <w:color w:val="44444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84</w:t>
      </w:r>
      <w:r>
        <w:rPr>
          <w:rFonts w:cs="Arial" w:hAnsi="Arial" w:eastAsia="Arial" w:ascii="Arial"/>
          <w:color w:val="444444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3" w:lineRule="auto" w:line="257"/>
        <w:ind w:left="4402" w:right="1024" w:hanging="4255"/>
      </w:pP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666466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um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666466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to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1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65656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1"/>
          <w:sz w:val="14"/>
          <w:szCs w:val="14"/>
        </w:rPr>
        <w:t>a</w:t>
      </w:r>
      <w:r>
        <w:rPr>
          <w:rFonts w:cs="Arial" w:hAnsi="Arial" w:eastAsia="Arial" w:ascii="Arial"/>
          <w:color w:val="56565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44444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44444"/>
          <w:spacing w:val="0"/>
          <w:w w:val="81"/>
          <w:sz w:val="14"/>
          <w:szCs w:val="14"/>
        </w:rPr>
        <w:t>  </w:t>
      </w:r>
      <w:r>
        <w:rPr>
          <w:rFonts w:cs="Arial" w:hAnsi="Arial" w:eastAsia="Arial" w:ascii="Arial"/>
          <w:color w:val="444444"/>
          <w:spacing w:val="24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A1B1BA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A1B1BA"/>
          <w:spacing w:val="8"/>
          <w:w w:val="54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1"/>
          <w:sz w:val="14"/>
          <w:szCs w:val="14"/>
        </w:rPr>
        <w:t>s</w:t>
      </w:r>
      <w:r>
        <w:rPr>
          <w:rFonts w:cs="Arial" w:hAnsi="Arial" w:eastAsia="Arial" w:ascii="Arial"/>
          <w:color w:val="666466"/>
          <w:spacing w:val="0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666466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6646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666466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666466"/>
          <w:spacing w:val="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cas</w:t>
      </w:r>
      <w:r>
        <w:rPr>
          <w:rFonts w:cs="Arial" w:hAnsi="Arial" w:eastAsia="Arial" w:ascii="Arial"/>
          <w:color w:val="565656"/>
          <w:spacing w:val="0"/>
          <w:w w:val="88"/>
          <w:sz w:val="14"/>
          <w:szCs w:val="14"/>
        </w:rPr>
        <w:t>o,</w:t>
      </w:r>
      <w:r>
        <w:rPr>
          <w:rFonts w:cs="Arial" w:hAnsi="Arial" w:eastAsia="Arial" w:ascii="Arial"/>
          <w:color w:val="565656"/>
          <w:spacing w:val="2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565656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rán</w:t>
      </w:r>
      <w:r>
        <w:rPr>
          <w:rFonts w:cs="Arial" w:hAnsi="Arial" w:eastAsia="Arial" w:ascii="Arial"/>
          <w:color w:val="444444"/>
          <w:spacing w:val="1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66466"/>
          <w:spacing w:val="0"/>
          <w:w w:val="88"/>
          <w:sz w:val="14"/>
          <w:szCs w:val="14"/>
        </w:rPr>
        <w:t>tr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ata</w:t>
      </w:r>
      <w:r>
        <w:rPr>
          <w:rFonts w:cs="Arial" w:hAnsi="Arial" w:eastAsia="Arial" w:ascii="Arial"/>
          <w:color w:val="565656"/>
          <w:spacing w:val="0"/>
          <w:w w:val="88"/>
          <w:sz w:val="14"/>
          <w:szCs w:val="14"/>
        </w:rPr>
        <w:t>do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con</w:t>
      </w:r>
      <w:r>
        <w:rPr>
          <w:rFonts w:cs="Arial" w:hAnsi="Arial" w:eastAsia="Arial" w:ascii="Arial"/>
          <w:color w:val="565656"/>
          <w:spacing w:val="0"/>
          <w:w w:val="88"/>
          <w:sz w:val="14"/>
          <w:szCs w:val="14"/>
        </w:rPr>
        <w:t>f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66466"/>
          <w:spacing w:val="0"/>
          <w:w w:val="88"/>
          <w:sz w:val="14"/>
          <w:szCs w:val="14"/>
        </w:rPr>
        <w:t>rm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4444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1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44444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22"/>
          <w:sz w:val="14"/>
          <w:szCs w:val="14"/>
        </w:rPr>
        <w:t>l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65656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2A2A2A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565656"/>
          <w:spacing w:val="0"/>
          <w:w w:val="91"/>
          <w:sz w:val="14"/>
          <w:szCs w:val="14"/>
        </w:rPr>
        <w:t>ev</w:t>
      </w:r>
      <w:r>
        <w:rPr>
          <w:rFonts w:cs="Arial" w:hAnsi="Arial" w:eastAsia="Arial" w:ascii="Arial"/>
          <w:color w:val="2A2A2A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sto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en</w:t>
      </w:r>
      <w:r>
        <w:rPr>
          <w:rFonts w:cs="Arial" w:hAnsi="Arial" w:eastAsia="Arial" w:ascii="Arial"/>
          <w:color w:val="444444"/>
          <w:spacing w:val="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35"/>
          <w:sz w:val="14"/>
          <w:szCs w:val="14"/>
        </w:rPr>
        <w:t>1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565656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87"/>
          <w:sz w:val="14"/>
          <w:szCs w:val="14"/>
        </w:rPr>
        <w:t>L</w:t>
      </w:r>
      <w:r>
        <w:rPr>
          <w:rFonts w:cs="Arial" w:hAnsi="Arial" w:eastAsia="Arial" w:ascii="Arial"/>
          <w:color w:val="44444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0"/>
          <w:w w:val="87"/>
          <w:sz w:val="14"/>
          <w:szCs w:val="14"/>
        </w:rPr>
        <w:t>y</w:t>
      </w:r>
      <w:r>
        <w:rPr>
          <w:rFonts w:cs="Arial" w:hAnsi="Arial" w:eastAsia="Arial" w:ascii="Arial"/>
          <w:color w:val="565656"/>
          <w:spacing w:val="2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4444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ro</w:t>
      </w:r>
      <w:r>
        <w:rPr>
          <w:rFonts w:cs="Arial" w:hAnsi="Arial" w:eastAsia="Arial" w:ascii="Arial"/>
          <w:color w:val="666466"/>
          <w:spacing w:val="0"/>
          <w:w w:val="110"/>
          <w:sz w:val="14"/>
          <w:szCs w:val="14"/>
        </w:rPr>
        <w:t>t</w:t>
      </w:r>
      <w:r>
        <w:rPr>
          <w:rFonts w:cs="Arial" w:hAnsi="Arial" w:eastAsia="Arial" w:ascii="Arial"/>
          <w:color w:val="444444"/>
          <w:spacing w:val="0"/>
          <w:w w:val="98"/>
          <w:sz w:val="14"/>
          <w:szCs w:val="14"/>
        </w:rPr>
        <w:t>ecc</w:t>
      </w:r>
      <w:r>
        <w:rPr>
          <w:rFonts w:cs="Arial" w:hAnsi="Arial" w:eastAsia="Arial" w:ascii="Arial"/>
          <w:color w:val="565656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91"/>
          <w:sz w:val="14"/>
          <w:szCs w:val="14"/>
        </w:rPr>
        <w:t>ó</w:t>
      </w:r>
      <w:r>
        <w:rPr>
          <w:rFonts w:cs="Arial" w:hAnsi="Arial" w:eastAsia="Arial" w:ascii="Arial"/>
          <w:color w:val="565656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Datos</w:t>
      </w:r>
      <w:r>
        <w:rPr>
          <w:rFonts w:cs="Arial" w:hAnsi="Arial" w:eastAsia="Arial" w:ascii="Arial"/>
          <w:color w:val="444444"/>
          <w:spacing w:val="3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Pe</w:t>
      </w:r>
      <w:r>
        <w:rPr>
          <w:rFonts w:cs="Arial" w:hAnsi="Arial" w:eastAsia="Arial" w:ascii="Arial"/>
          <w:color w:val="666466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65656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666466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565656"/>
          <w:spacing w:val="0"/>
          <w:w w:val="86"/>
          <w:sz w:val="14"/>
          <w:szCs w:val="14"/>
        </w:rPr>
        <w:t>al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es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565656"/>
          <w:spacing w:val="18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444444"/>
          <w:spacing w:val="0"/>
          <w:w w:val="93"/>
          <w:sz w:val="14"/>
          <w:szCs w:val="14"/>
        </w:rPr>
        <w:t>oses</w:t>
      </w:r>
      <w:r>
        <w:rPr>
          <w:rFonts w:cs="Arial" w:hAnsi="Arial" w:eastAsia="Arial" w:ascii="Arial"/>
          <w:color w:val="666466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ón</w:t>
      </w:r>
      <w:r>
        <w:rPr>
          <w:rFonts w:cs="Arial" w:hAnsi="Arial" w:eastAsia="Arial" w:ascii="Arial"/>
          <w:color w:val="565656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4444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66466"/>
          <w:spacing w:val="0"/>
          <w:w w:val="90"/>
          <w:sz w:val="14"/>
          <w:szCs w:val="14"/>
        </w:rPr>
        <w:t>uj</w:t>
      </w:r>
      <w:r>
        <w:rPr>
          <w:rFonts w:cs="Arial" w:hAnsi="Arial" w:eastAsia="Arial" w:ascii="Arial"/>
          <w:color w:val="565656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66466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565656"/>
          <w:spacing w:val="1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66466"/>
          <w:spacing w:val="0"/>
          <w:w w:val="84"/>
          <w:sz w:val="14"/>
          <w:szCs w:val="14"/>
        </w:rPr>
        <w:t>bl</w:t>
      </w:r>
      <w:r>
        <w:rPr>
          <w:rFonts w:cs="Arial" w:hAnsi="Arial" w:eastAsia="Arial" w:ascii="Arial"/>
          <w:color w:val="89898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91"/>
          <w:sz w:val="14"/>
          <w:szCs w:val="14"/>
        </w:rPr>
        <w:t>g</w:t>
      </w:r>
      <w:r>
        <w:rPr>
          <w:rFonts w:cs="Arial" w:hAnsi="Arial" w:eastAsia="Arial" w:ascii="Arial"/>
          <w:color w:val="565656"/>
          <w:spacing w:val="0"/>
          <w:w w:val="91"/>
          <w:sz w:val="14"/>
          <w:szCs w:val="14"/>
        </w:rPr>
        <w:t>ad</w:t>
      </w:r>
      <w:r>
        <w:rPr>
          <w:rFonts w:cs="Arial" w:hAnsi="Arial" w:eastAsia="Arial" w:ascii="Arial"/>
          <w:color w:val="444444"/>
          <w:spacing w:val="0"/>
          <w:w w:val="89"/>
          <w:sz w:val="14"/>
          <w:szCs w:val="14"/>
        </w:rPr>
        <w:t>os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44444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96"/>
          <w:sz w:val="14"/>
          <w:szCs w:val="14"/>
        </w:rPr>
        <w:t>de</w:t>
      </w:r>
      <w:r>
        <w:rPr>
          <w:rFonts w:cs="Arial" w:hAnsi="Arial" w:eastAsia="Arial" w:ascii="Arial"/>
          <w:color w:val="89898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89898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666466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66466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65656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4444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Mé</w:t>
      </w:r>
      <w:r>
        <w:rPr>
          <w:rFonts w:cs="Arial" w:hAnsi="Arial" w:eastAsia="Arial" w:ascii="Arial"/>
          <w:color w:val="666466"/>
          <w:spacing w:val="0"/>
          <w:w w:val="85"/>
          <w:sz w:val="14"/>
          <w:szCs w:val="14"/>
        </w:rPr>
        <w:t>x</w:t>
      </w:r>
      <w:r>
        <w:rPr>
          <w:rFonts w:cs="Arial" w:hAnsi="Arial" w:eastAsia="Arial" w:ascii="Arial"/>
          <w:color w:val="565656"/>
          <w:spacing w:val="0"/>
          <w:w w:val="85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co</w:t>
      </w:r>
      <w:r>
        <w:rPr>
          <w:rFonts w:cs="Arial" w:hAnsi="Arial" w:eastAsia="Arial" w:ascii="Arial"/>
          <w:color w:val="444444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85"/>
          <w:sz w:val="14"/>
          <w:szCs w:val="14"/>
        </w:rPr>
        <w:t>y</w:t>
      </w:r>
      <w:r>
        <w:rPr>
          <w:rFonts w:cs="Arial" w:hAnsi="Arial" w:eastAsia="Arial" w:ascii="Arial"/>
          <w:color w:val="565656"/>
          <w:spacing w:val="8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66466"/>
          <w:spacing w:val="0"/>
          <w:w w:val="91"/>
          <w:sz w:val="14"/>
          <w:szCs w:val="14"/>
        </w:rPr>
        <w:t>Mu</w:t>
      </w:r>
      <w:r>
        <w:rPr>
          <w:rFonts w:cs="Arial" w:hAnsi="Arial" w:eastAsia="Arial" w:ascii="Arial"/>
          <w:color w:val="565656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898989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101"/>
          <w:sz w:val="14"/>
          <w:szCs w:val="14"/>
        </w:rPr>
        <w:t>c</w:t>
      </w:r>
      <w:r>
        <w:rPr>
          <w:rFonts w:cs="Arial" w:hAnsi="Arial" w:eastAsia="Arial" w:ascii="Arial"/>
          <w:color w:val="666466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565656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444444"/>
          <w:spacing w:val="0"/>
          <w:w w:val="87"/>
          <w:sz w:val="14"/>
          <w:szCs w:val="14"/>
        </w:rPr>
        <w:t>ios</w:t>
      </w:r>
      <w:r>
        <w:rPr>
          <w:rFonts w:cs="Arial" w:hAnsi="Arial" w:eastAsia="Arial" w:ascii="Arial"/>
          <w:color w:val="666466"/>
          <w:spacing w:val="0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2084"/>
        <w:sectPr>
          <w:type w:val="continuous"/>
          <w:pgSz w:w="12240" w:h="15840"/>
          <w:pgMar w:top="620" w:bottom="280" w:left="1120" w:right="0"/>
        </w:sectPr>
      </w:pPr>
      <w:r>
        <w:pict>
          <v:shape type="#_x0000_t202" style="position:absolute;margin-left:583.92pt;margin-top:-242.365pt;width:8.3028pt;height:34pt;mso-position-horizontal-relative:page;mso-position-vertical-relative:paragraph;z-index:-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8"/>
                      <w:szCs w:val="68"/>
                    </w:rPr>
                    <w:jc w:val="left"/>
                    <w:spacing w:lineRule="exact" w:line="680"/>
                    <w:ind w:right="-122"/>
                  </w:pPr>
                  <w:r>
                    <w:rPr>
                      <w:rFonts w:cs="Arial" w:hAnsi="Arial" w:eastAsia="Arial" w:ascii="Arial"/>
                      <w:color w:val="5D82B6"/>
                      <w:spacing w:val="0"/>
                      <w:w w:val="109"/>
                      <w:position w:val="-1"/>
                      <w:sz w:val="68"/>
                      <w:szCs w:val="6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444444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565656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66466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444444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444444"/>
          <w:spacing w:val="31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A2A2A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95"/>
          <w:sz w:val="14"/>
          <w:szCs w:val="14"/>
        </w:rPr>
        <w:t>nfo</w:t>
      </w:r>
      <w:r>
        <w:rPr>
          <w:rFonts w:cs="Arial" w:hAnsi="Arial" w:eastAsia="Arial" w:ascii="Arial"/>
          <w:color w:val="565656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444444"/>
          <w:spacing w:val="0"/>
          <w:w w:val="99"/>
          <w:sz w:val="14"/>
          <w:szCs w:val="14"/>
        </w:rPr>
        <w:t>mació</w:t>
      </w:r>
      <w:r>
        <w:rPr>
          <w:rFonts w:cs="Arial" w:hAnsi="Arial" w:eastAsia="Arial" w:ascii="Arial"/>
          <w:color w:val="565656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66466"/>
          <w:spacing w:val="0"/>
          <w:w w:val="54"/>
          <w:sz w:val="14"/>
          <w:szCs w:val="14"/>
        </w:rPr>
        <w:t>,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66466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te</w:t>
      </w:r>
      <w:r>
        <w:rPr>
          <w:rFonts w:cs="Arial" w:hAnsi="Arial" w:eastAsia="Arial" w:ascii="Arial"/>
          <w:color w:val="44444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565656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44444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4444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ri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acidad</w:t>
      </w:r>
      <w:r>
        <w:rPr>
          <w:rFonts w:cs="Arial" w:hAnsi="Arial" w:eastAsia="Arial" w:ascii="Arial"/>
          <w:color w:val="444444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65656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565656"/>
          <w:spacing w:val="26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44444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100"/>
          <w:sz w:val="14"/>
          <w:szCs w:val="14"/>
        </w:rPr>
        <w:t>si</w:t>
      </w:r>
      <w:r>
        <w:rPr>
          <w:rFonts w:cs="Arial" w:hAnsi="Arial" w:eastAsia="Arial" w:ascii="Arial"/>
          <w:color w:val="666466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ios:</w:t>
      </w:r>
      <w:r>
        <w:rPr>
          <w:rFonts w:cs="Arial" w:hAnsi="Arial" w:eastAsia="Arial" w:ascii="Arial"/>
          <w:color w:val="565656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466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65656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444444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97"/>
          <w:sz w:val="14"/>
          <w:szCs w:val="14"/>
        </w:rPr>
        <w:t>ra</w:t>
      </w:r>
      <w:r>
        <w:rPr>
          <w:rFonts w:cs="Arial" w:hAnsi="Arial" w:eastAsia="Arial" w:ascii="Arial"/>
          <w:color w:val="444444"/>
          <w:spacing w:val="0"/>
          <w:w w:val="95"/>
          <w:sz w:val="14"/>
          <w:szCs w:val="14"/>
        </w:rPr>
        <w:t>Ne</w:t>
      </w:r>
      <w:r>
        <w:rPr>
          <w:rFonts w:cs="Arial" w:hAnsi="Arial" w:eastAsia="Arial" w:ascii="Arial"/>
          <w:color w:val="565656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6565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65656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44444"/>
          <w:spacing w:val="0"/>
          <w:w w:val="82"/>
          <w:sz w:val="14"/>
          <w:szCs w:val="14"/>
        </w:rPr>
        <w:t>o</w:t>
      </w:r>
      <w:r>
        <w:rPr>
          <w:rFonts w:cs="Arial" w:hAnsi="Arial" w:eastAsia="Arial" w:ascii="Arial"/>
          <w:color w:val="444444"/>
          <w:spacing w:val="19"/>
          <w:w w:val="82"/>
          <w:sz w:val="14"/>
          <w:szCs w:val="14"/>
        </w:rPr>
        <w:t> </w:t>
      </w:r>
      <w:hyperlink r:id="rId16">
        <w:r>
          <w:rPr>
            <w:rFonts w:cs="Arial" w:hAnsi="Arial" w:eastAsia="Arial" w:ascii="Arial"/>
            <w:color w:val="565656"/>
            <w:spacing w:val="0"/>
            <w:w w:val="98"/>
            <w:sz w:val="14"/>
            <w:szCs w:val="14"/>
          </w:rPr>
          <w:t>www</w:t>
        </w:r>
        <w:r>
          <w:rPr>
            <w:rFonts w:cs="Arial" w:hAnsi="Arial" w:eastAsia="Arial" w:ascii="Arial"/>
            <w:color w:val="444444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565656"/>
            <w:spacing w:val="0"/>
            <w:w w:val="91"/>
            <w:sz w:val="14"/>
            <w:szCs w:val="14"/>
          </w:rPr>
          <w:t>o</w:t>
        </w:r>
        <w:r>
          <w:rPr>
            <w:rFonts w:cs="Arial" w:hAnsi="Arial" w:eastAsia="Arial" w:ascii="Arial"/>
            <w:color w:val="444444"/>
            <w:spacing w:val="0"/>
            <w:w w:val="99"/>
            <w:sz w:val="14"/>
            <w:szCs w:val="14"/>
          </w:rPr>
          <w:t>sfe</w:t>
        </w:r>
        <w:r>
          <w:rPr>
            <w:rFonts w:cs="Arial" w:hAnsi="Arial" w:eastAsia="Arial" w:ascii="Arial"/>
            <w:color w:val="565656"/>
            <w:spacing w:val="0"/>
            <w:w w:val="91"/>
            <w:sz w:val="14"/>
            <w:szCs w:val="14"/>
          </w:rPr>
          <w:t>m</w:t>
        </w:r>
        <w:r>
          <w:rPr>
            <w:rFonts w:cs="Arial" w:hAnsi="Arial" w:eastAsia="Arial" w:ascii="Arial"/>
            <w:color w:val="666466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444444"/>
            <w:spacing w:val="0"/>
            <w:w w:val="91"/>
            <w:sz w:val="14"/>
            <w:szCs w:val="14"/>
          </w:rPr>
          <w:t>g</w:t>
        </w:r>
        <w:r>
          <w:rPr>
            <w:rFonts w:cs="Arial" w:hAnsi="Arial" w:eastAsia="Arial" w:ascii="Arial"/>
            <w:color w:val="565656"/>
            <w:spacing w:val="0"/>
            <w:w w:val="91"/>
            <w:sz w:val="14"/>
            <w:szCs w:val="14"/>
          </w:rPr>
          <w:t>o</w:t>
        </w:r>
        <w:r>
          <w:rPr>
            <w:rFonts w:cs="Arial" w:hAnsi="Arial" w:eastAsia="Arial" w:ascii="Arial"/>
            <w:color w:val="444444"/>
            <w:spacing w:val="0"/>
            <w:w w:val="82"/>
            <w:sz w:val="14"/>
            <w:szCs w:val="14"/>
          </w:rPr>
          <w:t>b</w:t>
        </w:r>
        <w:r>
          <w:rPr>
            <w:rFonts w:cs="Arial" w:hAnsi="Arial" w:eastAsia="Arial" w:ascii="Arial"/>
            <w:color w:val="666466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444444"/>
            <w:spacing w:val="0"/>
            <w:w w:val="91"/>
            <w:sz w:val="14"/>
            <w:szCs w:val="14"/>
          </w:rPr>
          <w:t>m</w:t>
        </w:r>
        <w:r>
          <w:rPr>
            <w:rFonts w:cs="Arial" w:hAnsi="Arial" w:eastAsia="Arial" w:ascii="Arial"/>
            <w:color w:val="565656"/>
            <w:spacing w:val="0"/>
            <w:w w:val="8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3304"/>
      </w:pPr>
      <w:r>
        <w:rPr>
          <w:rFonts w:cs="Arial" w:hAnsi="Arial" w:eastAsia="Arial" w:ascii="Arial"/>
          <w:color w:val="2D2F2F"/>
          <w:position w:val="-2"/>
          <w:sz w:val="18"/>
          <w:szCs w:val="18"/>
        </w:rPr>
        <w:t>Fisca</w:t>
      </w:r>
      <w:r>
        <w:rPr>
          <w:rFonts w:cs="Arial" w:hAnsi="Arial" w:eastAsia="Arial" w:ascii="Arial"/>
          <w:color w:val="141717"/>
          <w:w w:val="54"/>
          <w:position w:val="-2"/>
          <w:sz w:val="18"/>
          <w:szCs w:val="18"/>
        </w:rPr>
        <w:t>l</w:t>
      </w:r>
      <w:r>
        <w:rPr>
          <w:rFonts w:cs="Arial" w:hAnsi="Arial" w:eastAsia="Arial" w:ascii="Arial"/>
          <w:color w:val="2D2F2F"/>
          <w:w w:val="100"/>
          <w:position w:val="-2"/>
          <w:sz w:val="18"/>
          <w:szCs w:val="18"/>
        </w:rPr>
        <w:t>izac</w:t>
      </w:r>
      <w:r>
        <w:rPr>
          <w:rFonts w:cs="Arial" w:hAnsi="Arial" w:eastAsia="Arial" w:ascii="Arial"/>
          <w:color w:val="141717"/>
          <w:w w:val="54"/>
          <w:position w:val="-2"/>
          <w:sz w:val="18"/>
          <w:szCs w:val="18"/>
        </w:rPr>
        <w:t>i</w:t>
      </w:r>
      <w:r>
        <w:rPr>
          <w:rFonts w:cs="Arial" w:hAnsi="Arial" w:eastAsia="Arial" w:ascii="Arial"/>
          <w:color w:val="2D2F2F"/>
          <w:w w:val="94"/>
          <w:position w:val="-2"/>
          <w:sz w:val="18"/>
          <w:szCs w:val="18"/>
        </w:rPr>
        <w:t>ó</w:t>
      </w:r>
      <w:r>
        <w:rPr>
          <w:rFonts w:cs="Arial" w:hAnsi="Arial" w:eastAsia="Arial" w:ascii="Arial"/>
          <w:color w:val="141717"/>
          <w:w w:val="87"/>
          <w:position w:val="-2"/>
          <w:sz w:val="18"/>
          <w:szCs w:val="18"/>
        </w:rPr>
        <w:t>n</w:t>
      </w:r>
      <w:r>
        <w:rPr>
          <w:rFonts w:cs="Arial" w:hAnsi="Arial" w:eastAsia="Arial" w:ascii="Arial"/>
          <w:color w:val="141717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141717"/>
          <w:spacing w:val="1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2"/>
          <w:sz w:val="18"/>
          <w:szCs w:val="18"/>
        </w:rPr>
        <w:t>del</w:t>
      </w:r>
      <w:r>
        <w:rPr>
          <w:rFonts w:cs="Arial" w:hAnsi="Arial" w:eastAsia="Arial" w:ascii="Arial"/>
          <w:color w:val="2D2F2F"/>
          <w:spacing w:val="1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141717"/>
          <w:spacing w:val="0"/>
          <w:w w:val="78"/>
          <w:position w:val="-2"/>
          <w:sz w:val="18"/>
          <w:szCs w:val="18"/>
        </w:rPr>
        <w:t>E</w:t>
      </w:r>
      <w:r>
        <w:rPr>
          <w:rFonts w:cs="Arial" w:hAnsi="Arial" w:eastAsia="Arial" w:ascii="Arial"/>
          <w:color w:val="2D2F2F"/>
          <w:spacing w:val="0"/>
          <w:w w:val="99"/>
          <w:position w:val="-2"/>
          <w:sz w:val="18"/>
          <w:szCs w:val="18"/>
        </w:rPr>
        <w:t>stado</w:t>
      </w:r>
      <w:r>
        <w:rPr>
          <w:rFonts w:cs="Arial" w:hAnsi="Arial" w:eastAsia="Arial" w:ascii="Arial"/>
          <w:color w:val="2D2F2F"/>
          <w:spacing w:val="2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2"/>
          <w:sz w:val="18"/>
          <w:szCs w:val="18"/>
        </w:rPr>
        <w:t>de</w:t>
      </w:r>
      <w:r>
        <w:rPr>
          <w:rFonts w:cs="Arial" w:hAnsi="Arial" w:eastAsia="Arial" w:ascii="Arial"/>
          <w:color w:val="2D2F2F"/>
          <w:spacing w:val="7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2"/>
          <w:sz w:val="18"/>
          <w:szCs w:val="18"/>
        </w:rPr>
        <w:t>Méx</w:t>
      </w:r>
      <w:r>
        <w:rPr>
          <w:rFonts w:cs="Arial" w:hAnsi="Arial" w:eastAsia="Arial" w:ascii="Arial"/>
          <w:color w:val="141717"/>
          <w:spacing w:val="0"/>
          <w:w w:val="72"/>
          <w:position w:val="-2"/>
          <w:sz w:val="18"/>
          <w:szCs w:val="18"/>
        </w:rPr>
        <w:t>i</w:t>
      </w:r>
      <w:r>
        <w:rPr>
          <w:rFonts w:cs="Arial" w:hAnsi="Arial" w:eastAsia="Arial" w:ascii="Arial"/>
          <w:color w:val="2D2F2F"/>
          <w:spacing w:val="0"/>
          <w:w w:val="99"/>
          <w:position w:val="-2"/>
          <w:sz w:val="18"/>
          <w:szCs w:val="18"/>
        </w:rPr>
        <w:t>co</w:t>
      </w:r>
      <w:r>
        <w:rPr>
          <w:rFonts w:cs="Arial" w:hAnsi="Arial" w:eastAsia="Arial" w:ascii="Arial"/>
          <w:color w:val="2D2F2F"/>
          <w:spacing w:val="0"/>
          <w:w w:val="100"/>
          <w:position w:val="-2"/>
          <w:sz w:val="18"/>
          <w:szCs w:val="18"/>
        </w:rPr>
        <w:t>                                       </w:t>
      </w:r>
      <w:r>
        <w:rPr>
          <w:rFonts w:cs="Arial" w:hAnsi="Arial" w:eastAsia="Arial" w:ascii="Arial"/>
          <w:color w:val="2D2F2F"/>
          <w:spacing w:val="-8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C7E77"/>
          <w:spacing w:val="0"/>
          <w:w w:val="600"/>
          <w:position w:val="-3"/>
          <w:sz w:val="16"/>
          <w:szCs w:val="16"/>
        </w:rPr>
        <w:t>~</w:t>
      </w:r>
      <w:r>
        <w:rPr>
          <w:rFonts w:cs="Times New Roman" w:hAnsi="Times New Roman" w:eastAsia="Times New Roman" w:ascii="Times New Roman"/>
          <w:color w:val="2D2F2F"/>
          <w:spacing w:val="0"/>
          <w:w w:val="109"/>
          <w:position w:val="-3"/>
          <w:sz w:val="16"/>
          <w:szCs w:val="16"/>
        </w:rPr>
        <w:t>~~~~'~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60"/>
        <w:ind w:right="1158"/>
      </w:pPr>
      <w:r>
        <w:rPr>
          <w:rFonts w:cs="Arial MT" w:hAnsi="Arial MT" w:eastAsia="Arial MT" w:ascii="Arial MT"/>
          <w:b/>
          <w:color w:val="2D2F2F"/>
          <w:spacing w:val="0"/>
          <w:w w:val="100"/>
          <w:position w:val="1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2D2F2F"/>
          <w:spacing w:val="4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position w:val="1"/>
          <w:sz w:val="10"/>
          <w:szCs w:val="10"/>
        </w:rPr>
        <w:t>Estado</w:t>
      </w:r>
      <w:r>
        <w:rPr>
          <w:rFonts w:cs="Arial MT" w:hAnsi="Arial MT" w:eastAsia="Arial MT" w:ascii="Arial MT"/>
          <w:b/>
          <w:color w:val="2D2F2F"/>
          <w:spacing w:val="6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F2F"/>
          <w:spacing w:val="-5"/>
          <w:w w:val="10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25252"/>
          <w:spacing w:val="3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98"/>
          <w:position w:val="1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525252"/>
          <w:spacing w:val="0"/>
          <w:w w:val="64"/>
          <w:position w:val="1"/>
          <w:sz w:val="10"/>
          <w:szCs w:val="10"/>
        </w:rPr>
        <w:t>l!</w:t>
      </w:r>
      <w:r>
        <w:rPr>
          <w:rFonts w:cs="Arial MT" w:hAnsi="Arial MT" w:eastAsia="Arial MT" w:ascii="Arial MT"/>
          <w:b/>
          <w:color w:val="525252"/>
          <w:spacing w:val="-9"/>
          <w:w w:val="64"/>
          <w:position w:val="1"/>
          <w:sz w:val="10"/>
          <w:szCs w:val="10"/>
        </w:rPr>
        <w:t>!</w:t>
      </w:r>
      <w:r>
        <w:rPr>
          <w:rFonts w:cs="Arial MT" w:hAnsi="Arial MT" w:eastAsia="Arial MT" w:ascii="Arial MT"/>
          <w:b/>
          <w:color w:val="2D2F2F"/>
          <w:spacing w:val="0"/>
          <w:w w:val="98"/>
          <w:position w:val="1"/>
          <w:sz w:val="10"/>
          <w:szCs w:val="10"/>
        </w:rPr>
        <w:t>xico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6"/>
          <w:szCs w:val="6"/>
        </w:rPr>
        <w:jc w:val="right"/>
        <w:spacing w:before="11"/>
        <w:ind w:right="1198"/>
      </w:pPr>
      <w:r>
        <w:rPr>
          <w:rFonts w:cs="Arial" w:hAnsi="Arial" w:eastAsia="Arial" w:ascii="Arial"/>
          <w:color w:val="2D2F2F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2D2F2F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2D2F2F"/>
          <w:spacing w:val="14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8"/>
          <w:szCs w:val="8"/>
        </w:rPr>
        <w:t>~DE~</w:t>
      </w:r>
      <w:r>
        <w:rPr>
          <w:rFonts w:cs="Arial" w:hAnsi="Arial" w:eastAsia="Arial" w:ascii="Arial"/>
          <w:color w:val="525252"/>
          <w:spacing w:val="0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525252"/>
          <w:spacing w:val="15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105"/>
          <w:sz w:val="6"/>
          <w:szCs w:val="6"/>
        </w:rPr>
        <w:t>LE</w:t>
      </w:r>
      <w:r>
        <w:rPr>
          <w:rFonts w:cs="Arial MT" w:hAnsi="Arial MT" w:eastAsia="Arial MT" w:ascii="Arial MT"/>
          <w:b/>
          <w:color w:val="525252"/>
          <w:spacing w:val="-3"/>
          <w:w w:val="105"/>
          <w:sz w:val="6"/>
          <w:szCs w:val="6"/>
        </w:rPr>
        <w:t>G</w:t>
      </w:r>
      <w:r>
        <w:rPr>
          <w:rFonts w:cs="Arial MT" w:hAnsi="Arial MT" w:eastAsia="Arial MT" w:ascii="Arial MT"/>
          <w:b/>
          <w:color w:val="7E7E7E"/>
          <w:spacing w:val="0"/>
          <w:w w:val="77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525252"/>
          <w:spacing w:val="0"/>
          <w:w w:val="115"/>
          <w:sz w:val="6"/>
          <w:szCs w:val="6"/>
        </w:rPr>
        <w:t>SL</w:t>
      </w:r>
      <w:r>
        <w:rPr>
          <w:rFonts w:cs="Arial MT" w:hAnsi="Arial MT" w:eastAsia="Arial MT" w:ascii="Arial MT"/>
          <w:b/>
          <w:color w:val="525252"/>
          <w:spacing w:val="-7"/>
          <w:w w:val="115"/>
          <w:sz w:val="6"/>
          <w:szCs w:val="6"/>
        </w:rPr>
        <w:t>A</w:t>
      </w:r>
      <w:r>
        <w:rPr>
          <w:rFonts w:cs="Arial MT" w:hAnsi="Arial MT" w:eastAsia="Arial MT" w:ascii="Arial MT"/>
          <w:b/>
          <w:color w:val="6E6E6E"/>
          <w:spacing w:val="0"/>
          <w:w w:val="109"/>
          <w:sz w:val="6"/>
          <w:szCs w:val="6"/>
        </w:rPr>
        <w:t>TI</w:t>
      </w:r>
      <w:r>
        <w:rPr>
          <w:rFonts w:cs="Arial MT" w:hAnsi="Arial MT" w:eastAsia="Arial MT" w:ascii="Arial MT"/>
          <w:b/>
          <w:color w:val="525252"/>
          <w:spacing w:val="0"/>
          <w:w w:val="109"/>
          <w:sz w:val="6"/>
          <w:szCs w:val="6"/>
        </w:rPr>
        <w:t>VO</w:t>
      </w:r>
      <w:r>
        <w:rPr>
          <w:rFonts w:cs="Arial MT" w:hAnsi="Arial MT" w:eastAsia="Arial MT" w:ascii="Arial MT"/>
          <w:b/>
          <w:color w:val="525252"/>
          <w:spacing w:val="0"/>
          <w:w w:val="100"/>
          <w:sz w:val="6"/>
          <w:szCs w:val="6"/>
        </w:rPr>
        <w:t>     </w:t>
      </w:r>
      <w:r>
        <w:rPr>
          <w:rFonts w:cs="Arial MT" w:hAnsi="Arial MT" w:eastAsia="Arial MT" w:ascii="Arial MT"/>
          <w:b/>
          <w:color w:val="2D2F2F"/>
          <w:spacing w:val="0"/>
          <w:w w:val="109"/>
          <w:sz w:val="6"/>
          <w:szCs w:val="6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before="82"/>
        <w:ind w:right="1281"/>
      </w:pPr>
      <w:r>
        <w:rPr>
          <w:rFonts w:cs="Arial" w:hAnsi="Arial" w:eastAsia="Arial" w:ascii="Arial"/>
          <w:color w:val="6E6E6E"/>
          <w:w w:val="52"/>
          <w:sz w:val="14"/>
          <w:szCs w:val="14"/>
        </w:rPr>
        <w:t>'</w:t>
      </w:r>
      <w:r>
        <w:rPr>
          <w:rFonts w:cs="Arial" w:hAnsi="Arial" w:eastAsia="Arial" w:ascii="Arial"/>
          <w:color w:val="2D2F2F"/>
          <w:w w:val="94"/>
          <w:sz w:val="14"/>
          <w:szCs w:val="14"/>
        </w:rPr>
        <w:t>'2</w:t>
      </w:r>
      <w:r>
        <w:rPr>
          <w:rFonts w:cs="Arial" w:hAnsi="Arial" w:eastAsia="Arial" w:ascii="Arial"/>
          <w:color w:val="525252"/>
          <w:w w:val="90"/>
          <w:sz w:val="14"/>
          <w:szCs w:val="14"/>
        </w:rPr>
        <w:t>0</w:t>
      </w:r>
      <w:r>
        <w:rPr>
          <w:rFonts w:cs="Arial" w:hAnsi="Arial" w:eastAsia="Arial" w:ascii="Arial"/>
          <w:color w:val="2D2F2F"/>
          <w:w w:val="90"/>
          <w:sz w:val="14"/>
          <w:szCs w:val="14"/>
        </w:rPr>
        <w:t>2</w:t>
      </w:r>
      <w:r>
        <w:rPr>
          <w:rFonts w:cs="Arial" w:hAnsi="Arial" w:eastAsia="Arial" w:ascii="Arial"/>
          <w:color w:val="525252"/>
          <w:w w:val="84"/>
          <w:sz w:val="14"/>
          <w:szCs w:val="14"/>
        </w:rPr>
        <w:t>3.</w:t>
      </w:r>
      <w:r>
        <w:rPr>
          <w:rFonts w:cs="Arial" w:hAnsi="Arial" w:eastAsia="Arial" w:ascii="Arial"/>
          <w:color w:val="525252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ño</w:t>
      </w:r>
      <w:r>
        <w:rPr>
          <w:rFonts w:cs="Arial" w:hAnsi="Arial" w:eastAsia="Arial" w:ascii="Arial"/>
          <w:color w:val="525252"/>
          <w:spacing w:val="1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141717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ep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uagés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im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1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niver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2D2F2F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89"/>
          <w:sz w:val="14"/>
          <w:szCs w:val="14"/>
        </w:rPr>
        <w:t>io</w:t>
      </w:r>
      <w:r>
        <w:rPr>
          <w:rFonts w:cs="Arial" w:hAnsi="Arial" w:eastAsia="Arial" w:ascii="Arial"/>
          <w:color w:val="525252"/>
          <w:spacing w:val="2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6E6E6E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E6E6E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econoc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mi</w:t>
      </w:r>
      <w:r>
        <w:rPr>
          <w:rFonts w:cs="Arial" w:hAnsi="Arial" w:eastAsia="Arial" w:ascii="Arial"/>
          <w:color w:val="2D2F2F"/>
          <w:spacing w:val="0"/>
          <w:w w:val="91"/>
          <w:sz w:val="14"/>
          <w:szCs w:val="14"/>
        </w:rPr>
        <w:t>ento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4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2D2F2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cho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3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al</w:t>
      </w:r>
      <w:r>
        <w:rPr>
          <w:rFonts w:cs="Arial" w:hAnsi="Arial" w:eastAsia="Arial" w:ascii="Arial"/>
          <w:color w:val="525252"/>
          <w:spacing w:val="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4"/>
          <w:sz w:val="14"/>
          <w:szCs w:val="14"/>
        </w:rPr>
        <w:t>V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2D2F2F"/>
          <w:spacing w:val="0"/>
          <w:w w:val="84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2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2D2F2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2D2F2F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2D2F2F"/>
          <w:spacing w:val="0"/>
          <w:w w:val="85"/>
          <w:sz w:val="14"/>
          <w:szCs w:val="14"/>
        </w:rPr>
        <w:t>as</w:t>
      </w:r>
      <w:r>
        <w:rPr>
          <w:rFonts w:cs="Arial" w:hAnsi="Arial" w:eastAsia="Arial" w:ascii="Arial"/>
          <w:color w:val="2D2F2F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2D2F2F"/>
          <w:spacing w:val="0"/>
          <w:w w:val="88"/>
          <w:sz w:val="14"/>
          <w:szCs w:val="14"/>
        </w:rPr>
        <w:t>ujeres</w:t>
      </w:r>
      <w:r>
        <w:rPr>
          <w:rFonts w:cs="Arial" w:hAnsi="Arial" w:eastAsia="Arial" w:ascii="Arial"/>
          <w:color w:val="2D2F2F"/>
          <w:spacing w:val="2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2D2F2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Mé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xico</w:t>
      </w:r>
      <w:r>
        <w:rPr>
          <w:rFonts w:cs="Arial" w:hAnsi="Arial" w:eastAsia="Arial" w:ascii="Arial"/>
          <w:color w:val="6E6E6E"/>
          <w:spacing w:val="0"/>
          <w:w w:val="70"/>
          <w:sz w:val="14"/>
          <w:szCs w:val="14"/>
        </w:rPr>
        <w:t>"</w:t>
      </w:r>
      <w:r>
        <w:rPr>
          <w:rFonts w:cs="Arial" w:hAnsi="Arial" w:eastAsia="Arial" w:ascii="Arial"/>
          <w:color w:val="525252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Cue</w:t>
      </w:r>
      <w:r>
        <w:rPr>
          <w:rFonts w:cs="Arial MT" w:hAnsi="Arial MT" w:eastAsia="Arial MT" w:ascii="Arial MT"/>
          <w:b/>
          <w:color w:val="525252"/>
          <w:spacing w:val="-11"/>
          <w:w w:val="100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2D2F2F"/>
          <w:spacing w:val="-5"/>
          <w:w w:val="100"/>
          <w:position w:val="3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as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525252"/>
          <w:spacing w:val="6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2D2F2F"/>
          <w:spacing w:val="-3"/>
          <w:w w:val="74"/>
          <w:position w:val="3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525252"/>
          <w:spacing w:val="0"/>
          <w:w w:val="119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525252"/>
          <w:spacing w:val="-6"/>
          <w:w w:val="119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2D2F2F"/>
          <w:spacing w:val="0"/>
          <w:w w:val="94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525252"/>
          <w:spacing w:val="-4"/>
          <w:w w:val="88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2D2F2F"/>
          <w:spacing w:val="0"/>
          <w:w w:val="47"/>
          <w:position w:val="3"/>
          <w:sz w:val="10"/>
          <w:szCs w:val="10"/>
        </w:rPr>
        <w:t>.</w:t>
      </w:r>
      <w:r>
        <w:rPr>
          <w:rFonts w:cs="Arial MT" w:hAnsi="Arial MT" w:eastAsia="Arial MT" w:ascii="Arial MT"/>
          <w:b/>
          <w:color w:val="2D2F2F"/>
          <w:spacing w:val="0"/>
          <w:w w:val="100"/>
          <w:position w:val="3"/>
          <w:sz w:val="10"/>
          <w:szCs w:val="10"/>
        </w:rPr>
        <w:t>    </w:t>
      </w:r>
      <w:r>
        <w:rPr>
          <w:rFonts w:cs="Arial MT" w:hAnsi="Arial MT" w:eastAsia="Arial MT" w:ascii="Arial MT"/>
          <w:b/>
          <w:color w:val="2D2F2F"/>
          <w:spacing w:val="0"/>
          <w:w w:val="112"/>
          <w:position w:val="3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525252"/>
          <w:spacing w:val="0"/>
          <w:w w:val="112"/>
          <w:position w:val="3"/>
          <w:sz w:val="10"/>
          <w:szCs w:val="10"/>
        </w:rPr>
        <w:t>ejores</w:t>
      </w:r>
      <w:r>
        <w:rPr>
          <w:rFonts w:cs="Arial MT" w:hAnsi="Arial MT" w:eastAsia="Arial MT" w:ascii="Arial MT"/>
          <w:b/>
          <w:color w:val="525252"/>
          <w:spacing w:val="0"/>
          <w:w w:val="112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25252"/>
          <w:spacing w:val="4"/>
          <w:w w:val="112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93"/>
          <w:position w:val="3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525252"/>
          <w:spacing w:val="-6"/>
          <w:w w:val="117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2D2F2F"/>
          <w:spacing w:val="-5"/>
          <w:w w:val="104"/>
          <w:position w:val="3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525252"/>
          <w:spacing w:val="0"/>
          <w:w w:val="121"/>
          <w:position w:val="3"/>
          <w:sz w:val="10"/>
          <w:szCs w:val="10"/>
        </w:rPr>
        <w:t>iernos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36" w:right="1015" w:firstLine="14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consecuencia,</w:t>
      </w:r>
      <w:r>
        <w:rPr>
          <w:rFonts w:cs="Arial" w:hAnsi="Arial" w:eastAsia="Arial" w:ascii="Arial"/>
          <w:color w:val="2D2F2F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4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D2F2F"/>
          <w:spacing w:val="-3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717"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8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9"/>
          <w:w w:val="8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-12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D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D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D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1"/>
          <w:sz w:val="22"/>
          <w:szCs w:val="22"/>
        </w:rPr>
        <w:t>Secreta</w:t>
      </w:r>
      <w:r>
        <w:rPr>
          <w:rFonts w:cs="Arial" w:hAnsi="Arial" w:eastAsia="Arial" w:ascii="Arial"/>
          <w:color w:val="14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io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1"/>
          <w:sz w:val="22"/>
          <w:szCs w:val="22"/>
        </w:rPr>
        <w:t>Técn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solicita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espetuosamente</w:t>
      </w:r>
      <w:r>
        <w:rPr>
          <w:rFonts w:cs="Arial" w:hAnsi="Arial" w:eastAsia="Arial" w:ascii="Arial"/>
          <w:color w:val="2D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egrantes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D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D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4"/>
          <w:sz w:val="22"/>
          <w:szCs w:val="22"/>
        </w:rPr>
        <w:t>apr</w:t>
      </w:r>
      <w:r>
        <w:rPr>
          <w:rFonts w:cs="Arial" w:hAnsi="Arial" w:eastAsia="Arial" w:ascii="Arial"/>
          <w:color w:val="141717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eben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cursos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color w:val="2D2F2F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referidos,</w:t>
      </w:r>
      <w:r>
        <w:rPr>
          <w:rFonts w:cs="Arial" w:hAnsi="Arial" w:eastAsia="Arial" w:ascii="Arial"/>
          <w:color w:val="2D2F2F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sirvan</w:t>
      </w:r>
      <w:r>
        <w:rPr>
          <w:rFonts w:cs="Arial" w:hAnsi="Arial" w:eastAsia="Arial" w:ascii="Arial"/>
          <w:color w:val="2D2F2F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man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8"/>
          <w:sz w:val="22"/>
          <w:szCs w:val="22"/>
        </w:rPr>
        <w:t>fes</w:t>
      </w:r>
      <w:r>
        <w:rPr>
          <w:rFonts w:cs="Arial" w:hAnsi="Arial" w:eastAsia="Arial" w:ascii="Arial"/>
          <w:color w:val="141717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arlo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levantando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mano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39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obteniéndose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sigu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41717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56"/>
        <w:ind w:left="129" w:right="1025" w:hanging="7"/>
      </w:pP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0"/>
          <w:w w:val="83"/>
          <w:sz w:val="22"/>
          <w:szCs w:val="22"/>
        </w:rPr>
        <w:t>EP</w:t>
      </w:r>
      <w:r>
        <w:rPr>
          <w:rFonts w:cs="Arial MT" w:hAnsi="Arial MT" w:eastAsia="Arial MT" w:ascii="Arial MT"/>
          <w:b/>
          <w:color w:val="141717"/>
          <w:spacing w:val="0"/>
          <w:w w:val="9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0"/>
          <w:w w:val="118"/>
          <w:sz w:val="22"/>
          <w:szCs w:val="22"/>
        </w:rPr>
        <w:t>l/l</w:t>
      </w:r>
      <w:r>
        <w:rPr>
          <w:rFonts w:cs="Arial MT" w:hAnsi="Arial MT" w:eastAsia="Arial MT" w:ascii="Arial MT"/>
          <w:b/>
          <w:color w:val="2D2F2F"/>
          <w:spacing w:val="-25"/>
          <w:w w:val="102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141717"/>
          <w:spacing w:val="0"/>
          <w:w w:val="8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92"/>
          <w:sz w:val="22"/>
          <w:szCs w:val="22"/>
        </w:rPr>
        <w:t>RD/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4</w:t>
      </w:r>
      <w:r>
        <w:rPr>
          <w:rFonts w:cs="Arial MT" w:hAnsi="Arial MT" w:eastAsia="Arial MT" w:ascii="Arial MT"/>
          <w:b/>
          <w:color w:val="2D2F2F"/>
          <w:spacing w:val="0"/>
          <w:w w:val="122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202</w:t>
      </w:r>
      <w:r>
        <w:rPr>
          <w:rFonts w:cs="Arial MT" w:hAnsi="Arial MT" w:eastAsia="Arial MT" w:ascii="Arial MT"/>
          <w:b/>
          <w:color w:val="2D2F2F"/>
          <w:spacing w:val="0"/>
          <w:w w:val="92"/>
          <w:sz w:val="22"/>
          <w:szCs w:val="22"/>
        </w:rPr>
        <w:t>~:</w:t>
      </w:r>
      <w:r>
        <w:rPr>
          <w:rFonts w:cs="Arial MT" w:hAnsi="Arial MT" w:eastAsia="Arial MT" w:ascii="Arial MT"/>
          <w:b/>
          <w:color w:val="2D2F2F"/>
          <w:spacing w:val="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F2F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imi</w:t>
      </w:r>
      <w:r>
        <w:rPr>
          <w:rFonts w:cs="Arial MT" w:hAnsi="Arial MT" w:eastAsia="Arial MT" w:ascii="Arial MT"/>
          <w:b/>
          <w:color w:val="2D2F2F"/>
          <w:spacing w:val="-46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9"/>
          <w:w w:val="9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1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15"/>
          <w:w w:val="14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4"/>
          <w:sz w:val="22"/>
          <w:szCs w:val="22"/>
        </w:rPr>
        <w:t>egr</w:t>
      </w:r>
      <w:r>
        <w:rPr>
          <w:rFonts w:cs="Arial MT" w:hAnsi="Arial MT" w:eastAsia="Arial MT" w:ascii="Arial MT"/>
          <w:b/>
          <w:color w:val="141717"/>
          <w:spacing w:val="-23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2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7"/>
          <w:w w:val="13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717"/>
          <w:spacing w:val="18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11"/>
          <w:w w:val="9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4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D2F2F"/>
          <w:spacing w:val="-35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F2F"/>
          <w:spacing w:val="0"/>
          <w:w w:val="60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6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20"/>
          <w:w w:val="6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41717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pr</w:t>
      </w:r>
      <w:r>
        <w:rPr>
          <w:rFonts w:cs="Arial MT" w:hAnsi="Arial MT" w:eastAsia="Arial MT" w:ascii="Arial MT"/>
          <w:b/>
          <w:color w:val="2D2F2F"/>
          <w:spacing w:val="-34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imp</w:t>
      </w:r>
      <w:r>
        <w:rPr>
          <w:rFonts w:cs="Arial MT" w:hAnsi="Arial MT" w:eastAsia="Arial MT" w:ascii="Arial MT"/>
          <w:b/>
          <w:color w:val="2D2F2F"/>
          <w:spacing w:val="-46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di</w:t>
      </w:r>
      <w:r>
        <w:rPr>
          <w:rFonts w:cs="Arial MT" w:hAnsi="Arial MT" w:eastAsia="Arial MT" w:ascii="Arial MT"/>
          <w:b/>
          <w:color w:val="2D2F2F"/>
          <w:spacing w:val="-36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41717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23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sos</w:t>
      </w:r>
      <w:r>
        <w:rPr>
          <w:rFonts w:cs="Arial MT" w:hAnsi="Arial MT" w:eastAsia="Arial MT" w:ascii="Arial MT"/>
          <w:b/>
          <w:color w:val="14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ta</w:t>
      </w:r>
      <w:r>
        <w:rPr>
          <w:rFonts w:cs="Arial MT" w:hAnsi="Arial MT" w:eastAsia="Arial MT" w:ascii="Arial MT"/>
          <w:b/>
          <w:color w:val="141717"/>
          <w:spacing w:val="-25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41717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6"/>
          <w:w w:val="9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41717"/>
          <w:spacing w:val="39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41717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41717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rvi</w:t>
      </w:r>
      <w:r>
        <w:rPr>
          <w:rFonts w:cs="Arial MT" w:hAnsi="Arial MT" w:eastAsia="Arial MT" w:ascii="Arial MT"/>
          <w:b/>
          <w:color w:val="2D2F2F"/>
          <w:spacing w:val="-47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41717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públi</w:t>
      </w:r>
      <w:r>
        <w:rPr>
          <w:rFonts w:cs="Arial MT" w:hAnsi="Arial MT" w:eastAsia="Arial MT" w:ascii="Arial MT"/>
          <w:b/>
          <w:color w:val="2D2F2F"/>
          <w:spacing w:val="-71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41717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4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2D2F2F"/>
          <w:spacing w:val="-23"/>
          <w:w w:val="10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-11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0"/>
          <w:w w:val="7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F2F"/>
          <w:spacing w:val="-9"/>
          <w:w w:val="9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41717"/>
          <w:spacing w:val="-11"/>
          <w:w w:val="9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9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4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9"/>
          <w:w w:val="95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95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-11"/>
          <w:w w:val="9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9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0"/>
          <w:w w:val="9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9"/>
          <w:w w:val="9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9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1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9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10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10"/>
          <w:sz w:val="22"/>
          <w:szCs w:val="22"/>
        </w:rPr>
        <w:t>sc</w:t>
      </w:r>
      <w:r>
        <w:rPr>
          <w:rFonts w:cs="Arial MT" w:hAnsi="Arial MT" w:eastAsia="Arial MT" w:ascii="Arial MT"/>
          <w:b/>
          <w:color w:val="141717"/>
          <w:spacing w:val="-24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12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F2F"/>
          <w:spacing w:val="-22"/>
          <w:w w:val="89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717"/>
          <w:spacing w:val="0"/>
          <w:w w:val="10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2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1"/>
          <w:w w:val="11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F2F"/>
          <w:spacing w:val="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11"/>
          <w:w w:val="9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8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1"/>
          <w:w w:val="9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0"/>
          <w:w w:val="10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F2F"/>
          <w:spacing w:val="-13"/>
          <w:w w:val="10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99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41717"/>
          <w:spacing w:val="-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8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spacing w:val="0"/>
          <w:w w:val="105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41717"/>
          <w:spacing w:val="-12"/>
          <w:w w:val="105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D2F2F"/>
          <w:spacing w:val="-9"/>
          <w:w w:val="9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11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24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000104"/>
          <w:spacing w:val="0"/>
          <w:w w:val="60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2" w:right="1032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2D2F2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ido,</w:t>
      </w:r>
      <w:r>
        <w:rPr>
          <w:rFonts w:cs="Arial" w:hAnsi="Arial" w:eastAsia="Arial" w:ascii="Arial"/>
          <w:color w:val="2D2F2F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14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dy</w:t>
      </w:r>
      <w:r>
        <w:rPr>
          <w:rFonts w:cs="Arial MT" w:hAnsi="Arial MT" w:eastAsia="Arial MT" w:ascii="Arial MT"/>
          <w:b/>
          <w:color w:val="2D2F2F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41717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Sá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-14"/>
          <w:w w:val="12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Persona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Operativo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nvestigac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2"/>
        <w:ind w:left="122" w:right="3009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41717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95"/>
          <w:sz w:val="22"/>
          <w:szCs w:val="22"/>
        </w:rPr>
        <w:t>ese</w:t>
      </w:r>
      <w:r>
        <w:rPr>
          <w:rFonts w:cs="Arial" w:hAnsi="Arial" w:eastAsia="Arial" w:ascii="Arial"/>
          <w:color w:val="141717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95"/>
          <w:sz w:val="22"/>
          <w:szCs w:val="22"/>
        </w:rPr>
        <w:t>tó</w:t>
      </w:r>
      <w:r>
        <w:rPr>
          <w:rFonts w:cs="Arial" w:hAnsi="Arial" w:eastAsia="Arial" w:ascii="Arial"/>
          <w:color w:val="2D2F2F"/>
          <w:spacing w:val="4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D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documentos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siguientes: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96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color w:val="2D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Práctica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41717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93"/>
          <w:sz w:val="22"/>
          <w:szCs w:val="22"/>
        </w:rPr>
        <w:t>perior</w:t>
      </w:r>
      <w:r>
        <w:rPr>
          <w:rFonts w:cs="Arial" w:hAnsi="Arial" w:eastAsia="Arial" w:ascii="Arial"/>
          <w:color w:val="2D2F2F"/>
          <w:spacing w:val="5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2D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496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•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Carta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Compromiso</w:t>
      </w:r>
      <w:r>
        <w:rPr>
          <w:rFonts w:cs="Arial" w:hAnsi="Arial" w:eastAsia="Arial" w:ascii="Arial"/>
          <w:color w:val="2D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75"/>
          <w:sz w:val="22"/>
          <w:szCs w:val="22"/>
        </w:rPr>
        <w:t>É</w:t>
      </w:r>
      <w:r>
        <w:rPr>
          <w:rFonts w:cs="Arial" w:hAnsi="Arial" w:eastAsia="Arial" w:ascii="Arial"/>
          <w:color w:val="141717"/>
          <w:spacing w:val="0"/>
          <w:w w:val="121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ica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5"/>
        <w:ind w:left="129" w:right="1018" w:firstLine="7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forma,</w:t>
      </w:r>
      <w:r>
        <w:rPr>
          <w:rFonts w:cs="Arial" w:hAnsi="Arial" w:eastAsia="Arial" w:ascii="Arial"/>
          <w:color w:val="2D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expuso</w:t>
      </w:r>
      <w:r>
        <w:rPr>
          <w:rFonts w:cs="Arial" w:hAnsi="Arial" w:eastAsia="Arial" w:ascii="Arial"/>
          <w:color w:val="2D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acatamiento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Programa</w:t>
      </w:r>
      <w:r>
        <w:rPr>
          <w:rFonts w:cs="Arial" w:hAnsi="Arial" w:eastAsia="Arial" w:ascii="Arial"/>
          <w:color w:val="2D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ual</w:t>
      </w:r>
      <w:r>
        <w:rPr>
          <w:rFonts w:cs="Arial" w:hAnsi="Arial" w:eastAsia="Arial" w:ascii="Arial"/>
          <w:color w:val="2D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Traba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2023,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donde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inciso</w:t>
      </w:r>
      <w:r>
        <w:rPr>
          <w:rFonts w:cs="Arial" w:hAnsi="Arial" w:eastAsia="Arial" w:ascii="Arial"/>
          <w:color w:val="2D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22"/>
          <w:szCs w:val="22"/>
        </w:rPr>
        <w:t>e)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denomi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Cumplimien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34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Ética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46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establecen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otras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cosas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3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7"/>
          <w:sz w:val="22"/>
          <w:szCs w:val="22"/>
        </w:rPr>
        <w:t>f</w:t>
      </w:r>
      <w:r>
        <w:rPr>
          <w:rFonts w:cs="Arial" w:hAnsi="Arial" w:eastAsia="Arial" w:ascii="Arial"/>
          <w:color w:val="141717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sión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D2F2F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documentos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ét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ca,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integ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ica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conf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icto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D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susc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ipción</w:t>
      </w:r>
      <w:r>
        <w:rPr>
          <w:rFonts w:cs="Arial" w:hAnsi="Arial" w:eastAsia="Arial" w:ascii="Arial"/>
          <w:color w:val="2D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Carta</w:t>
      </w:r>
      <w:r>
        <w:rPr>
          <w:rFonts w:cs="Arial" w:hAnsi="Arial" w:eastAsia="Arial" w:ascii="Arial"/>
          <w:color w:val="2D2F2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Compromiso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color w:val="2D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servidoras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públicas</w:t>
      </w:r>
      <w:r>
        <w:rPr>
          <w:rFonts w:cs="Arial" w:hAnsi="Arial" w:eastAsia="Arial" w:ascii="Arial"/>
          <w:color w:val="2D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D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Fisca</w:t>
      </w:r>
      <w:r>
        <w:rPr>
          <w:rFonts w:cs="Arial" w:hAnsi="Arial" w:eastAsia="Arial" w:ascii="Arial"/>
          <w:color w:val="14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Méxi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D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4"/>
          <w:sz w:val="22"/>
          <w:szCs w:val="22"/>
        </w:rPr>
        <w:t>cump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imiento</w:t>
      </w:r>
      <w:r>
        <w:rPr>
          <w:rFonts w:cs="Arial" w:hAnsi="Arial" w:eastAsia="Arial" w:ascii="Arial"/>
          <w:color w:val="2D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Ética.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122" w:right="1026" w:firstLine="14"/>
      </w:pPr>
      <w:r>
        <w:pict>
          <v:shape type="#_x0000_t202" style="position:absolute;margin-left:563.4pt;margin-top:31.544pt;width:40.7515pt;height:44pt;mso-position-horizontal-relative:page;mso-position-vertical-relative:paragraph;z-index:-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88"/>
                      <w:szCs w:val="88"/>
                    </w:rPr>
                    <w:jc w:val="left"/>
                    <w:spacing w:lineRule="exact" w:line="880"/>
                    <w:ind w:right="-152"/>
                  </w:pPr>
                  <w:r>
                    <w:rPr>
                      <w:rFonts w:cs="Arial" w:hAnsi="Arial" w:eastAsia="Arial" w:ascii="Arial"/>
                      <w:color w:val="7979B3"/>
                      <w:w w:val="129"/>
                      <w:position w:val="-1"/>
                      <w:sz w:val="88"/>
                      <w:szCs w:val="88"/>
                    </w:rPr>
                    <w:t>l:'</w:t>
                  </w:r>
                  <w:r>
                    <w:rPr>
                      <w:rFonts w:cs="Arial" w:hAnsi="Arial" w:eastAsia="Arial" w:ascii="Arial"/>
                      <w:color w:val="9E97B3"/>
                      <w:w w:val="10"/>
                      <w:position w:val="-1"/>
                      <w:sz w:val="88"/>
                      <w:szCs w:val="88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88"/>
                      <w:szCs w:val="8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consecuencia,</w:t>
      </w:r>
      <w:r>
        <w:rPr>
          <w:rFonts w:cs="Arial" w:hAnsi="Arial" w:eastAsia="Arial" w:ascii="Arial"/>
          <w:color w:val="2D2F2F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-2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dy</w:t>
      </w:r>
      <w:r>
        <w:rPr>
          <w:rFonts w:cs="Arial MT" w:hAnsi="Arial MT" w:eastAsia="Arial MT" w:ascii="Arial MT"/>
          <w:b/>
          <w:color w:val="2D2F2F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enegas</w:t>
      </w:r>
      <w:r>
        <w:rPr>
          <w:rFonts w:cs="Arial MT" w:hAnsi="Arial MT" w:eastAsia="Arial MT" w:ascii="Arial MT"/>
          <w:b/>
          <w:color w:val="14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Sá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-13"/>
          <w:w w:val="11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F2F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7"/>
          <w:sz w:val="22"/>
          <w:szCs w:val="22"/>
        </w:rPr>
        <w:t>Perso</w:t>
      </w:r>
      <w:r>
        <w:rPr>
          <w:rFonts w:cs="Arial" w:hAnsi="Arial" w:eastAsia="Arial" w:ascii="Arial"/>
          <w:color w:val="141717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Operativo</w:t>
      </w:r>
      <w:r>
        <w:rPr>
          <w:rFonts w:cs="Arial" w:hAnsi="Arial" w:eastAsia="Arial" w:ascii="Arial"/>
          <w:color w:val="2D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2"/>
          <w:sz w:val="22"/>
          <w:szCs w:val="22"/>
        </w:rPr>
        <w:t>Un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nvestigac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4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D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propone</w:t>
      </w:r>
      <w:r>
        <w:rPr>
          <w:rFonts w:cs="Arial" w:hAnsi="Arial" w:eastAsia="Arial" w:ascii="Arial"/>
          <w:color w:val="2D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4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ntegrantes</w:t>
      </w:r>
      <w:r>
        <w:rPr>
          <w:rFonts w:cs="Arial" w:hAnsi="Arial" w:eastAsia="Arial" w:ascii="Arial"/>
          <w:color w:val="2D2F2F"/>
          <w:spacing w:val="4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49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ncorporación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documentos</w:t>
      </w:r>
      <w:r>
        <w:rPr>
          <w:rFonts w:cs="Arial" w:hAnsi="Arial" w:eastAsia="Arial" w:ascii="Arial"/>
          <w:color w:val="2D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expuestos</w:t>
      </w:r>
      <w:r>
        <w:rPr>
          <w:rFonts w:cs="Arial" w:hAnsi="Arial" w:eastAsia="Arial" w:ascii="Arial"/>
          <w:color w:val="141717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140"/>
        <w:ind w:left="122" w:right="1049"/>
        <w:sectPr>
          <w:pgMar w:header="801" w:footer="0" w:top="1000" w:bottom="0" w:left="800" w:right="40"/>
          <w:headerReference w:type="default" r:id="rId17"/>
          <w:footerReference w:type="default" r:id="rId18"/>
          <w:pgSz w:w="12240" w:h="15840"/>
        </w:sectPr>
      </w:pP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Al</w:t>
      </w:r>
      <w:r>
        <w:rPr>
          <w:rFonts w:cs="Arial" w:hAnsi="Arial" w:eastAsia="Arial" w:ascii="Arial"/>
          <w:color w:val="2D2F2F"/>
          <w:spacing w:val="1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respecto,</w:t>
      </w:r>
      <w:r>
        <w:rPr>
          <w:rFonts w:cs="Arial" w:hAnsi="Arial" w:eastAsia="Arial" w:ascii="Arial"/>
          <w:color w:val="2D2F2F"/>
          <w:spacing w:val="5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-14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integrantes</w:t>
      </w:r>
      <w:r>
        <w:rPr>
          <w:rFonts w:cs="Arial" w:hAnsi="Arial" w:eastAsia="Arial" w:ascii="Arial"/>
          <w:color w:val="2D2F2F"/>
          <w:spacing w:val="-15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position w:val="-9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29"/>
          <w:position w:val="-9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28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Comi</w:t>
      </w:r>
      <w:r>
        <w:rPr>
          <w:rFonts w:cs="Arial" w:hAnsi="Arial" w:eastAsia="Arial" w:ascii="Arial"/>
          <w:color w:val="141717"/>
          <w:spacing w:val="0"/>
          <w:w w:val="100"/>
          <w:position w:val="-9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é</w:t>
      </w:r>
      <w:r>
        <w:rPr>
          <w:rFonts w:cs="Arial" w:hAnsi="Arial" w:eastAsia="Arial" w:ascii="Arial"/>
          <w:color w:val="2D2F2F"/>
          <w:spacing w:val="-16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rea</w:t>
      </w:r>
      <w:r>
        <w:rPr>
          <w:rFonts w:cs="Arial" w:hAnsi="Arial" w:eastAsia="Arial" w:ascii="Arial"/>
          <w:color w:val="141717"/>
          <w:spacing w:val="0"/>
          <w:w w:val="44"/>
          <w:position w:val="-9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position w:val="-9"/>
          <w:sz w:val="22"/>
          <w:szCs w:val="22"/>
        </w:rPr>
        <w:t>izaron</w:t>
      </w:r>
      <w:r>
        <w:rPr>
          <w:rFonts w:cs="Arial" w:hAnsi="Arial" w:eastAsia="Arial" w:ascii="Arial"/>
          <w:color w:val="2D2F2F"/>
          <w:spacing w:val="12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diversas</w:t>
      </w:r>
      <w:r>
        <w:rPr>
          <w:rFonts w:cs="Arial" w:hAnsi="Arial" w:eastAsia="Arial" w:ascii="Arial"/>
          <w:color w:val="2D2F2F"/>
          <w:spacing w:val="-2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observaciones</w:t>
      </w:r>
      <w:r>
        <w:rPr>
          <w:rFonts w:cs="Arial" w:hAnsi="Arial" w:eastAsia="Arial" w:ascii="Arial"/>
          <w:color w:val="2D2F2F"/>
          <w:spacing w:val="-10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3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-21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documentos</w:t>
      </w:r>
      <w:r>
        <w:rPr>
          <w:rFonts w:cs="Arial" w:hAnsi="Arial" w:eastAsia="Arial" w:ascii="Arial"/>
          <w:color w:val="2D2F2F"/>
          <w:spacing w:val="3"/>
          <w:w w:val="100"/>
          <w:position w:val="-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9"/>
          <w:sz w:val="22"/>
          <w:szCs w:val="22"/>
        </w:rPr>
        <w:t>presentados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tLeast" w:line="580"/>
        <w:ind w:left="129" w:right="-53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2D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96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D2F2F"/>
          <w:spacing w:val="-11"/>
          <w:w w:val="9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4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41717"/>
          <w:spacing w:val="-34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13"/>
          <w:w w:val="114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F2F"/>
          <w:spacing w:val="0"/>
          <w:w w:val="110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0"/>
          <w:szCs w:val="120"/>
        </w:rPr>
        <w:jc w:val="left"/>
        <w:spacing w:lineRule="exact" w:line="160"/>
        <w:sectPr>
          <w:type w:val="continuous"/>
          <w:pgSz w:w="12240" w:h="15840"/>
          <w:pgMar w:top="620" w:bottom="280" w:left="800" w:right="40"/>
          <w:cols w:num="2" w:equalWidth="off">
            <w:col w:w="3584" w:space="231"/>
            <w:col w:w="7585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2D2F2F"/>
          <w:w w:val="88"/>
          <w:position w:val="-8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w w:val="92"/>
          <w:position w:val="-8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w w:val="100"/>
          <w:position w:val="-83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D2F2F"/>
          <w:spacing w:val="-33"/>
          <w:w w:val="97"/>
          <w:position w:val="-8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94"/>
          <w:position w:val="-83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F2F"/>
          <w:spacing w:val="0"/>
          <w:w w:val="45"/>
          <w:position w:val="-8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position w:val="-83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F2F"/>
          <w:spacing w:val="-20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83"/>
          <w:sz w:val="22"/>
          <w:szCs w:val="22"/>
        </w:rPr>
        <w:t>Auditora</w:t>
      </w:r>
      <w:r>
        <w:rPr>
          <w:rFonts w:cs="Arial" w:hAnsi="Arial" w:eastAsia="Arial" w:ascii="Arial"/>
          <w:color w:val="2D2F2F"/>
          <w:spacing w:val="34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2"/>
          <w:position w:val="-83"/>
          <w:sz w:val="22"/>
          <w:szCs w:val="22"/>
        </w:rPr>
        <w:t>S</w:t>
      </w:r>
      <w:r>
        <w:rPr>
          <w:rFonts w:cs="Arial" w:hAnsi="Arial" w:eastAsia="Arial" w:ascii="Arial"/>
          <w:color w:val="141717"/>
          <w:spacing w:val="0"/>
          <w:w w:val="92"/>
          <w:position w:val="-83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92"/>
          <w:position w:val="-83"/>
          <w:sz w:val="22"/>
          <w:szCs w:val="22"/>
        </w:rPr>
        <w:t>perior</w:t>
      </w:r>
      <w:r>
        <w:rPr>
          <w:rFonts w:cs="Arial" w:hAnsi="Arial" w:eastAsia="Arial" w:ascii="Arial"/>
          <w:color w:val="2D2F2F"/>
          <w:spacing w:val="0"/>
          <w:w w:val="92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22"/>
          <w:w w:val="92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position w:val="-83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position w:val="-83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14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83"/>
          <w:sz w:val="22"/>
          <w:szCs w:val="22"/>
        </w:rPr>
        <w:t>Órgano</w:t>
      </w:r>
      <w:r>
        <w:rPr>
          <w:rFonts w:cs="Arial" w:hAnsi="Arial" w:eastAsia="Arial" w:ascii="Arial"/>
          <w:color w:val="2D2F2F"/>
          <w:spacing w:val="27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83"/>
          <w:sz w:val="22"/>
          <w:szCs w:val="22"/>
        </w:rPr>
        <w:t>Super</w:t>
      </w:r>
      <w:r>
        <w:rPr>
          <w:rFonts w:cs="Arial" w:hAnsi="Arial" w:eastAsia="Arial" w:ascii="Arial"/>
          <w:color w:val="141717"/>
          <w:spacing w:val="0"/>
          <w:w w:val="44"/>
          <w:position w:val="-83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position w:val="-83"/>
          <w:sz w:val="22"/>
          <w:szCs w:val="22"/>
        </w:rPr>
        <w:t>or</w:t>
      </w:r>
      <w:r>
        <w:rPr>
          <w:rFonts w:cs="Arial" w:hAnsi="Arial" w:eastAsia="Arial" w:ascii="Arial"/>
          <w:color w:val="2D2F2F"/>
          <w:spacing w:val="0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5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position w:val="-83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4"/>
          <w:w w:val="100"/>
          <w:position w:val="-8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position w:val="-83"/>
          <w:sz w:val="22"/>
          <w:szCs w:val="22"/>
        </w:rPr>
        <w:t>Fiscalización</w:t>
      </w:r>
      <w:r>
        <w:rPr>
          <w:rFonts w:cs="Arial" w:hAnsi="Arial" w:eastAsia="Arial" w:ascii="Arial"/>
          <w:color w:val="2D2F2F"/>
          <w:spacing w:val="-31"/>
          <w:w w:val="100"/>
          <w:position w:val="-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979B3"/>
          <w:spacing w:val="0"/>
          <w:w w:val="100"/>
          <w:position w:val="-83"/>
          <w:sz w:val="120"/>
          <w:szCs w:val="120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0"/>
          <w:szCs w:val="1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tLeast" w:line="600"/>
        <w:ind w:left="136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D2F2F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13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dy</w:t>
      </w:r>
      <w:r>
        <w:rPr>
          <w:rFonts w:cs="Arial MT" w:hAnsi="Arial MT" w:eastAsia="Arial MT" w:ascii="Arial MT"/>
          <w:b/>
          <w:color w:val="2D2F2F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egas</w:t>
      </w:r>
      <w:r>
        <w:rPr>
          <w:rFonts w:cs="Arial MT" w:hAnsi="Arial MT" w:eastAsia="Arial MT" w:ascii="Arial MT"/>
          <w:b/>
          <w:color w:val="14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Sá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-12"/>
          <w:w w:val="107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0"/>
          <w:w w:val="95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Personal</w:t>
      </w:r>
      <w:r>
        <w:rPr>
          <w:rFonts w:cs="Arial" w:hAnsi="Arial" w:eastAsia="Arial" w:ascii="Arial"/>
          <w:color w:val="2D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Operativo</w:t>
      </w:r>
      <w:r>
        <w:rPr>
          <w:rFonts w:cs="Arial" w:hAnsi="Arial" w:eastAsia="Arial" w:ascii="Arial"/>
          <w:color w:val="2D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141717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92"/>
          <w:sz w:val="22"/>
          <w:szCs w:val="22"/>
        </w:rPr>
        <w:t>idad</w:t>
      </w:r>
      <w:r>
        <w:rPr>
          <w:rFonts w:cs="Arial" w:hAnsi="Arial" w:eastAsia="Arial" w:ascii="Arial"/>
          <w:color w:val="2D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nvestigación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D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color w:val="14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67A5"/>
          <w:spacing w:val="0"/>
          <w:w w:val="59"/>
          <w:sz w:val="14"/>
          <w:szCs w:val="14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22"/>
      </w:pPr>
      <w:r>
        <w:rPr>
          <w:rFonts w:cs="Arial" w:hAnsi="Arial" w:eastAsia="Arial" w:ascii="Arial"/>
          <w:color w:val="2D2F2F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25252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que</w:t>
      </w:r>
      <w:r>
        <w:rPr>
          <w:rFonts w:cs="Arial" w:hAnsi="Arial" w:eastAsia="Arial" w:ascii="Arial"/>
          <w:color w:val="141717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41717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D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F2F"/>
          <w:spacing w:val="-34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8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spacing w:val="-12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6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F2F"/>
          <w:spacing w:val="0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4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525252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525252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52525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41717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5"/>
          <w:sz w:val="22"/>
          <w:szCs w:val="22"/>
        </w:rPr>
        <w:t>ca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Suplente</w:t>
      </w:r>
      <w:r>
        <w:rPr>
          <w:rFonts w:cs="Arial" w:hAnsi="Arial" w:eastAsia="Arial" w:ascii="Arial"/>
          <w:color w:val="5252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2" w:lineRule="auto" w:line="286"/>
        <w:ind w:left="122" w:right="1033"/>
      </w:pPr>
      <w:r>
        <w:rPr>
          <w:rFonts w:cs="Arial" w:hAnsi="Arial" w:eastAsia="Arial" w:ascii="Arial"/>
          <w:color w:val="2D2F2F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41717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7"/>
          <w:sz w:val="22"/>
          <w:szCs w:val="22"/>
        </w:rPr>
        <w:t>Méx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F2F"/>
          <w:spacing w:val="4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Presiden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47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44"/>
          <w:sz w:val="22"/>
          <w:szCs w:val="22"/>
        </w:rPr>
        <w:t>Comité</w:t>
      </w:r>
      <w:r>
        <w:rPr>
          <w:rFonts w:cs="Arial" w:hAnsi="Arial" w:eastAsia="Arial" w:ascii="Arial"/>
          <w:color w:val="5252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48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propone</w:t>
      </w:r>
      <w:r>
        <w:rPr>
          <w:rFonts w:cs="Arial" w:hAnsi="Arial" w:eastAsia="Arial" w:ascii="Arial"/>
          <w:color w:val="2D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color w:val="141717"/>
          <w:spacing w:val="0"/>
          <w:w w:val="75"/>
          <w:sz w:val="22"/>
          <w:szCs w:val="22"/>
        </w:rPr>
        <w:t>li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zar</w:t>
      </w:r>
      <w:r>
        <w:rPr>
          <w:rFonts w:cs="Arial" w:hAnsi="Arial" w:eastAsia="Arial" w:ascii="Arial"/>
          <w:color w:val="2D2F2F"/>
          <w:spacing w:val="3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rev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F2F"/>
          <w:spacing w:val="5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dichos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documentos</w:t>
      </w:r>
      <w:r>
        <w:rPr>
          <w:rFonts w:cs="Arial" w:hAnsi="Arial" w:eastAsia="Arial" w:ascii="Arial"/>
          <w:color w:val="2D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realizar</w:t>
      </w:r>
      <w:r>
        <w:rPr>
          <w:rFonts w:cs="Arial" w:hAnsi="Arial" w:eastAsia="Arial" w:ascii="Arial"/>
          <w:color w:val="2D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comentarios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pertinentes:</w:t>
      </w:r>
      <w:r>
        <w:rPr>
          <w:rFonts w:cs="Arial" w:hAnsi="Arial" w:eastAsia="Arial" w:ascii="Arial"/>
          <w:color w:val="2D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color w:val="2D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color w:val="2D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hacer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conocimiento</w:t>
      </w:r>
      <w:r>
        <w:rPr>
          <w:rFonts w:cs="Arial" w:hAnsi="Arial" w:eastAsia="Arial" w:ascii="Arial"/>
          <w:color w:val="2D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Secretar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1"/>
          <w:sz w:val="22"/>
          <w:szCs w:val="22"/>
        </w:rPr>
        <w:t>Técn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D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D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ntegrac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smos.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2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2D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seguido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estableció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E6E6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omo</w:t>
      </w:r>
      <w:r>
        <w:rPr>
          <w:rFonts w:cs="Arial" w:hAnsi="Arial" w:eastAsia="Arial" w:ascii="Arial"/>
          <w:color w:val="2D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D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88"/>
          <w:sz w:val="22"/>
          <w:szCs w:val="22"/>
        </w:rPr>
        <w:t>lím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D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ecepción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comen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arios</w:t>
      </w:r>
      <w:r>
        <w:rPr>
          <w:rFonts w:cs="Arial" w:hAnsi="Arial" w:eastAsia="Arial" w:ascii="Arial"/>
          <w:color w:val="2D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correspondientes</w:t>
      </w:r>
      <w:r>
        <w:rPr>
          <w:rFonts w:cs="Arial" w:hAnsi="Arial" w:eastAsia="Arial" w:ascii="Arial"/>
          <w:color w:val="2D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141717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795C4"/>
          <w:spacing w:val="0"/>
          <w:w w:val="109"/>
          <w:sz w:val="22"/>
          <w:szCs w:val="22"/>
        </w:rPr>
        <w:t>\\/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/>
        <w:ind w:left="122"/>
      </w:pP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junio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8"/>
          <w:sz w:val="22"/>
          <w:szCs w:val="22"/>
        </w:rPr>
        <w:t>2023</w:t>
      </w:r>
      <w:r>
        <w:rPr>
          <w:rFonts w:cs="Arial" w:hAnsi="Arial" w:eastAsia="Arial" w:ascii="Arial"/>
          <w:color w:val="525252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525252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C8E8E"/>
          <w:spacing w:val="0"/>
          <w:w w:val="78"/>
          <w:sz w:val="20"/>
          <w:szCs w:val="20"/>
        </w:rPr>
        <w:t>li.</w:t>
      </w:r>
      <w:r>
        <w:rPr>
          <w:rFonts w:cs="Times New Roman" w:hAnsi="Times New Roman" w:eastAsia="Times New Roman" w:ascii="Times New Roman"/>
          <w:color w:val="6E6E6E"/>
          <w:spacing w:val="0"/>
          <w:w w:val="30"/>
          <w:sz w:val="20"/>
          <w:szCs w:val="20"/>
        </w:rPr>
        <w:t>.c.</w:t>
      </w:r>
      <w:r>
        <w:rPr>
          <w:rFonts w:cs="Times New Roman" w:hAnsi="Times New Roman" w:eastAsia="Times New Roman" w:ascii="Times New Roman"/>
          <w:color w:val="6E6E6E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E6E6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95C4"/>
          <w:spacing w:val="0"/>
          <w:w w:val="49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0"/>
        <w:ind w:left="122" w:right="843" w:hanging="7"/>
      </w:pP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Jo</w:t>
      </w:r>
      <w:r>
        <w:rPr>
          <w:rFonts w:cs="Arial MT" w:hAnsi="Arial MT" w:eastAsia="Arial MT" w:ascii="Arial MT"/>
          <w:b/>
          <w:color w:val="141717"/>
          <w:spacing w:val="-35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F2F"/>
          <w:spacing w:val="6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D2F2F"/>
          <w:spacing w:val="-3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F2F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-12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ector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3"/>
          <w:sz w:val="22"/>
          <w:szCs w:val="22"/>
        </w:rPr>
        <w:t>~</w:t>
      </w:r>
      <w:r>
        <w:rPr>
          <w:rFonts w:cs="Arial" w:hAnsi="Arial" w:eastAsia="Arial" w:ascii="Arial"/>
          <w:color w:val="525252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2D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D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Juríd</w:t>
      </w:r>
      <w:r>
        <w:rPr>
          <w:rFonts w:cs="Arial" w:hAnsi="Arial" w:eastAsia="Arial" w:ascii="Arial"/>
          <w:color w:val="52525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Consu</w:t>
      </w:r>
      <w:r>
        <w:rPr>
          <w:rFonts w:cs="Arial" w:hAnsi="Arial" w:eastAsia="Arial" w:ascii="Arial"/>
          <w:color w:val="14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F2F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D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écnico</w:t>
      </w:r>
      <w:r>
        <w:rPr>
          <w:rFonts w:cs="Arial" w:hAnsi="Arial" w:eastAsia="Arial" w:ascii="Arial"/>
          <w:color w:val="2D2F2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2"/>
          <w:sz w:val="22"/>
          <w:szCs w:val="22"/>
        </w:rPr>
        <w:t>sol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106"/>
          <w:sz w:val="22"/>
          <w:szCs w:val="22"/>
        </w:rPr>
        <w:t>cita</w:t>
      </w:r>
      <w:r>
        <w:rPr>
          <w:rFonts w:cs="Arial" w:hAnsi="Arial" w:eastAsia="Arial" w:ascii="Arial"/>
          <w:color w:val="A5A5CD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A5A5CD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respetuosamente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D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D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6"/>
          <w:sz w:val="22"/>
          <w:szCs w:val="22"/>
        </w:rPr>
        <w:t>qu</w:t>
      </w:r>
      <w:r>
        <w:rPr>
          <w:rFonts w:cs="Arial" w:hAnsi="Arial" w:eastAsia="Arial" w:ascii="Arial"/>
          <w:color w:val="14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enes</w:t>
      </w:r>
      <w:r>
        <w:rPr>
          <w:rFonts w:cs="Arial" w:hAnsi="Arial" w:eastAsia="Arial" w:ascii="Arial"/>
          <w:color w:val="2D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ap</w:t>
      </w:r>
      <w:r>
        <w:rPr>
          <w:rFonts w:cs="Arial" w:hAnsi="Arial" w:eastAsia="Arial" w:ascii="Arial"/>
          <w:color w:val="14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uebe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D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CAC8D6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CAC8D6"/>
          <w:spacing w:val="0"/>
          <w:w w:val="23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2"/>
          <w:sz w:val="22"/>
          <w:szCs w:val="22"/>
        </w:rPr>
        <w:t>expuesto</w:t>
      </w:r>
      <w:r>
        <w:rPr>
          <w:rFonts w:cs="Arial" w:hAnsi="Arial" w:eastAsia="Arial" w:ascii="Arial"/>
          <w:color w:val="52525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van</w:t>
      </w:r>
      <w:r>
        <w:rPr>
          <w:rFonts w:cs="Arial" w:hAnsi="Arial" w:eastAsia="Arial" w:ascii="Arial"/>
          <w:color w:val="2D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manifestarlo</w:t>
      </w:r>
      <w:r>
        <w:rPr>
          <w:rFonts w:cs="Arial" w:hAnsi="Arial" w:eastAsia="Arial" w:ascii="Arial"/>
          <w:color w:val="2D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levanta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D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717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99"/>
          <w:sz w:val="22"/>
          <w:szCs w:val="22"/>
        </w:rPr>
        <w:t>mano</w:t>
      </w:r>
      <w:r>
        <w:rPr>
          <w:rFonts w:cs="Arial" w:hAnsi="Arial" w:eastAsia="Arial" w:ascii="Arial"/>
          <w:color w:val="5252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2525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obte</w:t>
      </w:r>
      <w:r>
        <w:rPr>
          <w:rFonts w:cs="Arial" w:hAnsi="Arial" w:eastAsia="Arial" w:ascii="Arial"/>
          <w:color w:val="14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iéndose</w:t>
      </w:r>
      <w:r>
        <w:rPr>
          <w:rFonts w:cs="Arial" w:hAnsi="Arial" w:eastAsia="Arial" w:ascii="Arial"/>
          <w:color w:val="2D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D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22"/>
          <w:szCs w:val="22"/>
        </w:rPr>
        <w:t>siguiente: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59"/>
        <w:ind w:left="122" w:right="1021" w:hanging="14"/>
      </w:pP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\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2"/>
          <w:sz w:val="22"/>
          <w:szCs w:val="22"/>
        </w:rPr>
        <w:t>CE</w:t>
      </w:r>
      <w:r>
        <w:rPr>
          <w:rFonts w:cs="Arial MT" w:hAnsi="Arial MT" w:eastAsia="Arial MT" w:ascii="Arial MT"/>
          <w:b/>
          <w:color w:val="2D2F2F"/>
          <w:spacing w:val="0"/>
          <w:w w:val="81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0"/>
          <w:w w:val="9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0"/>
          <w:w w:val="99"/>
          <w:sz w:val="22"/>
          <w:szCs w:val="22"/>
        </w:rPr>
        <w:t>l/l/O</w:t>
      </w:r>
      <w:r>
        <w:rPr>
          <w:rFonts w:cs="Arial MT" w:hAnsi="Arial MT" w:eastAsia="Arial MT" w:ascii="Arial MT"/>
          <w:b/>
          <w:color w:val="2D2F2F"/>
          <w:spacing w:val="-23"/>
          <w:w w:val="9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8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D2F2F"/>
          <w:spacing w:val="0"/>
          <w:w w:val="122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5</w:t>
      </w:r>
      <w:r>
        <w:rPr>
          <w:rFonts w:cs="Arial MT" w:hAnsi="Arial MT" w:eastAsia="Arial MT" w:ascii="Arial MT"/>
          <w:b/>
          <w:color w:val="2D2F2F"/>
          <w:spacing w:val="0"/>
          <w:w w:val="122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2D2F2F"/>
          <w:spacing w:val="0"/>
          <w:w w:val="58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2D2F2F"/>
          <w:spacing w:val="-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41717"/>
          <w:spacing w:val="-1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F2F"/>
          <w:spacing w:val="-2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nimi</w:t>
      </w:r>
      <w:r>
        <w:rPr>
          <w:rFonts w:cs="Arial MT" w:hAnsi="Arial MT" w:eastAsia="Arial MT" w:ascii="Arial MT"/>
          <w:b/>
          <w:color w:val="2D2F2F"/>
          <w:spacing w:val="-57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D2F2F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3"/>
          <w:w w:val="121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5"/>
          <w:w w:val="14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41717"/>
          <w:spacing w:val="-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4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4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D2F2F"/>
          <w:spacing w:val="-35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12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11"/>
          <w:w w:val="94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F2F"/>
          <w:spacing w:val="0"/>
          <w:w w:val="104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D2F2F"/>
          <w:spacing w:val="-35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F2F"/>
          <w:spacing w:val="0"/>
          <w:w w:val="60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F2F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4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2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4"/>
          <w:w w:val="132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41717"/>
          <w:spacing w:val="0"/>
          <w:w w:val="10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2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F2F"/>
          <w:spacing w:val="-10"/>
          <w:w w:val="87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lím</w:t>
      </w:r>
      <w:r>
        <w:rPr>
          <w:rFonts w:cs="Arial MT" w:hAnsi="Arial MT" w:eastAsia="Arial MT" w:ascii="Arial MT"/>
          <w:b/>
          <w:color w:val="2D2F2F"/>
          <w:spacing w:val="-3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te</w:t>
      </w:r>
      <w:r>
        <w:rPr>
          <w:rFonts w:cs="Arial MT" w:hAnsi="Arial MT" w:eastAsia="Arial MT" w:ascii="Arial MT"/>
          <w:b/>
          <w:color w:val="14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8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22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2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30</w:t>
      </w:r>
      <w:r>
        <w:rPr>
          <w:rFonts w:cs="Arial MT" w:hAnsi="Arial MT" w:eastAsia="Arial MT" w:ascii="Arial MT"/>
          <w:b/>
          <w:color w:val="14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3"/>
          <w:w w:val="134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41717"/>
          <w:spacing w:val="-10"/>
          <w:w w:val="87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F2F"/>
          <w:spacing w:val="0"/>
          <w:w w:val="10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-23"/>
          <w:w w:val="11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4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525252"/>
          <w:spacing w:val="0"/>
          <w:w w:val="60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525252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32"/>
          <w:sz w:val="22"/>
          <w:szCs w:val="22"/>
        </w:rPr>
        <w:t>(.'.?</w:t>
      </w:r>
      <w:r>
        <w:rPr>
          <w:rFonts w:cs="Arial MT" w:hAnsi="Arial MT" w:eastAsia="Arial MT" w:ascii="Arial MT"/>
          <w:b/>
          <w:color w:val="2D2F2F"/>
          <w:spacing w:val="-10"/>
          <w:w w:val="32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141717"/>
          <w:spacing w:val="0"/>
          <w:w w:val="94"/>
          <w:sz w:val="22"/>
          <w:szCs w:val="22"/>
        </w:rPr>
        <w:t>ara</w:t>
      </w:r>
      <w:r>
        <w:rPr>
          <w:rFonts w:cs="Arial MT" w:hAnsi="Arial MT" w:eastAsia="Arial MT" w:ascii="Arial MT"/>
          <w:b/>
          <w:color w:val="14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1"/>
          <w:w w:val="98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8"/>
          <w:sz w:val="22"/>
          <w:szCs w:val="22"/>
        </w:rPr>
        <w:t>ea</w:t>
      </w:r>
      <w:r>
        <w:rPr>
          <w:rFonts w:cs="Arial MT" w:hAnsi="Arial MT" w:eastAsia="Arial MT" w:ascii="Arial MT"/>
          <w:b/>
          <w:color w:val="2D2F2F"/>
          <w:spacing w:val="0"/>
          <w:w w:val="98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-20"/>
          <w:w w:val="9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0"/>
          <w:w w:val="98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2D2F2F"/>
          <w:spacing w:val="0"/>
          <w:w w:val="98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15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F2F"/>
          <w:spacing w:val="-2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2D2F2F"/>
          <w:spacing w:val="-24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717"/>
          <w:spacing w:val="-11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F2F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7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6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F2F"/>
          <w:spacing w:val="0"/>
          <w:w w:val="106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F2F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0"/>
          <w:w w:val="7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717"/>
          <w:spacing w:val="0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0"/>
          <w:w w:val="15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F2F"/>
          <w:spacing w:val="-30"/>
          <w:w w:val="14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1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F2F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41717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14"/>
          <w:w w:val="13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1"/>
          <w:w w:val="99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D2F2F"/>
          <w:spacing w:val="0"/>
          <w:w w:val="102"/>
          <w:sz w:val="22"/>
          <w:szCs w:val="22"/>
        </w:rPr>
        <w:t>ran</w:t>
      </w:r>
      <w:r>
        <w:rPr>
          <w:rFonts w:cs="Arial MT" w:hAnsi="Arial MT" w:eastAsia="Arial MT" w:ascii="Arial MT"/>
          <w:b/>
          <w:color w:val="2D2F2F"/>
          <w:spacing w:val="-35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9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717"/>
          <w:spacing w:val="-12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F2F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F2F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41717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D2F2F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F2F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4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4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F2F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717"/>
          <w:spacing w:val="0"/>
          <w:w w:val="9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717"/>
          <w:spacing w:val="-2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AAAEB1"/>
          <w:spacing w:val="0"/>
          <w:w w:val="36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42"/>
          <w:szCs w:val="42"/>
        </w:rPr>
        <w:jc w:val="left"/>
        <w:ind w:left="438"/>
      </w:pPr>
      <w:r>
        <w:rPr>
          <w:rFonts w:cs="Arial" w:hAnsi="Arial" w:eastAsia="Arial" w:ascii="Arial"/>
          <w:color w:val="525252"/>
          <w:w w:val="94"/>
          <w:sz w:val="14"/>
          <w:szCs w:val="14"/>
        </w:rPr>
        <w:t>C</w:t>
      </w:r>
      <w:r>
        <w:rPr>
          <w:rFonts w:cs="Arial" w:hAnsi="Arial" w:eastAsia="Arial" w:ascii="Arial"/>
          <w:color w:val="2D2F2F"/>
          <w:w w:val="105"/>
          <w:sz w:val="14"/>
          <w:szCs w:val="14"/>
        </w:rPr>
        <w:t>a</w:t>
      </w:r>
      <w:r>
        <w:rPr>
          <w:rFonts w:cs="Arial" w:hAnsi="Arial" w:eastAsia="Arial" w:ascii="Arial"/>
          <w:color w:val="6E6E6E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525252"/>
          <w:w w:val="87"/>
          <w:sz w:val="14"/>
          <w:szCs w:val="14"/>
        </w:rPr>
        <w:t>le</w:t>
      </w:r>
      <w:r>
        <w:rPr>
          <w:rFonts w:cs="Arial" w:hAnsi="Arial" w:eastAsia="Arial" w:ascii="Arial"/>
          <w:color w:val="52525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Mariano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Matamo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52"/>
          <w:sz w:val="14"/>
          <w:szCs w:val="14"/>
        </w:rPr>
        <w:t>1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06</w:t>
      </w:r>
      <w:r>
        <w:rPr>
          <w:rFonts w:cs="Arial" w:hAnsi="Arial" w:eastAsia="Arial" w:ascii="Arial"/>
          <w:color w:val="6E6E6E"/>
          <w:spacing w:val="0"/>
          <w:w w:val="52"/>
          <w:sz w:val="14"/>
          <w:szCs w:val="14"/>
        </w:rPr>
        <w:t>,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eleg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ció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2D2F2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Cent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H</w:t>
      </w:r>
      <w:r>
        <w:rPr>
          <w:rFonts w:cs="Arial" w:hAnsi="Arial" w:eastAsia="Arial" w:ascii="Arial"/>
          <w:color w:val="525252"/>
          <w:spacing w:val="0"/>
          <w:w w:val="80"/>
          <w:sz w:val="14"/>
          <w:szCs w:val="14"/>
        </w:rPr>
        <w:t>is</w:t>
      </w:r>
      <w:r>
        <w:rPr>
          <w:rFonts w:cs="Arial" w:hAnsi="Arial" w:eastAsia="Arial" w:ascii="Arial"/>
          <w:color w:val="2D2F2F"/>
          <w:spacing w:val="0"/>
          <w:w w:val="105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ó</w:t>
      </w:r>
      <w:r>
        <w:rPr>
          <w:rFonts w:cs="Arial" w:hAnsi="Arial" w:eastAsia="Arial" w:ascii="Arial"/>
          <w:color w:val="2D2F2F"/>
          <w:spacing w:val="0"/>
          <w:w w:val="78"/>
          <w:sz w:val="14"/>
          <w:szCs w:val="14"/>
        </w:rPr>
        <w:t>ri</w:t>
      </w:r>
      <w:r>
        <w:rPr>
          <w:rFonts w:cs="Arial" w:hAnsi="Arial" w:eastAsia="Arial" w:ascii="Arial"/>
          <w:color w:val="525252"/>
          <w:spacing w:val="0"/>
          <w:w w:val="101"/>
          <w:sz w:val="14"/>
          <w:szCs w:val="14"/>
        </w:rPr>
        <w:t>co</w:t>
      </w:r>
      <w:r>
        <w:rPr>
          <w:rFonts w:cs="Arial" w:hAnsi="Arial" w:eastAsia="Arial" w:ascii="Arial"/>
          <w:color w:val="2D2F2F"/>
          <w:spacing w:val="0"/>
          <w:w w:val="34"/>
          <w:sz w:val="14"/>
          <w:szCs w:val="14"/>
        </w:rPr>
        <w:t>,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2D2F2F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141717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105"/>
          <w:sz w:val="14"/>
          <w:szCs w:val="14"/>
        </w:rPr>
        <w:t>o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i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Ce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tro</w:t>
      </w:r>
      <w:r>
        <w:rPr>
          <w:rFonts w:cs="Arial" w:hAnsi="Arial" w:eastAsia="Arial" w:ascii="Arial"/>
          <w:color w:val="2D2F2F"/>
          <w:spacing w:val="0"/>
          <w:w w:val="34"/>
          <w:sz w:val="14"/>
          <w:szCs w:val="14"/>
        </w:rPr>
        <w:t>,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Tol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uca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er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o,</w:t>
      </w:r>
      <w:r>
        <w:rPr>
          <w:rFonts w:cs="Arial" w:hAnsi="Arial" w:eastAsia="Arial" w:ascii="Arial"/>
          <w:color w:val="52525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Est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ado</w:t>
      </w:r>
      <w:r>
        <w:rPr>
          <w:rFonts w:cs="Arial" w:hAnsi="Arial" w:eastAsia="Arial" w:ascii="Arial"/>
          <w:color w:val="52525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2D2F2F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2D2F2F"/>
          <w:spacing w:val="0"/>
          <w:w w:val="96"/>
          <w:sz w:val="14"/>
          <w:szCs w:val="14"/>
        </w:rPr>
        <w:t>é</w:t>
      </w:r>
      <w:r>
        <w:rPr>
          <w:rFonts w:cs="Arial" w:hAnsi="Arial" w:eastAsia="Arial" w:ascii="Arial"/>
          <w:color w:val="525252"/>
          <w:spacing w:val="0"/>
          <w:w w:val="101"/>
          <w:sz w:val="14"/>
          <w:szCs w:val="14"/>
        </w:rPr>
        <w:t>xico</w:t>
      </w:r>
      <w:r>
        <w:rPr>
          <w:rFonts w:cs="Arial" w:hAnsi="Arial" w:eastAsia="Arial" w:ascii="Arial"/>
          <w:color w:val="6E6E6E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C.</w:t>
      </w:r>
      <w:r>
        <w:rPr>
          <w:rFonts w:cs="Arial" w:hAnsi="Arial" w:eastAsia="Arial" w:ascii="Arial"/>
          <w:color w:val="52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34"/>
          <w:sz w:val="14"/>
          <w:szCs w:val="14"/>
        </w:rPr>
        <w:t>.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          </w:t>
      </w:r>
      <w:r>
        <w:rPr>
          <w:rFonts w:cs="Arial" w:hAnsi="Arial" w:eastAsia="Arial" w:ascii="Arial"/>
          <w:color w:val="525252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Tels</w:t>
      </w:r>
      <w:r>
        <w:rPr>
          <w:rFonts w:cs="Arial" w:hAnsi="Arial" w:eastAsia="Arial" w:ascii="Arial"/>
          <w:color w:val="6E6E6E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7'Z2.16Z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525252"/>
          <w:spacing w:val="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50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       </w:t>
      </w:r>
      <w:r>
        <w:rPr>
          <w:rFonts w:cs="Arial" w:hAnsi="Arial" w:eastAsia="Arial" w:ascii="Arial"/>
          <w:color w:val="525252"/>
          <w:spacing w:val="21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i/>
          <w:color w:val="7979B3"/>
          <w:spacing w:val="0"/>
          <w:w w:val="100"/>
          <w:sz w:val="42"/>
          <w:szCs w:val="42"/>
        </w:rPr>
        <w:t>e:&lt;</w:t>
      </w:r>
      <w:r>
        <w:rPr>
          <w:rFonts w:cs="Arial MT" w:hAnsi="Arial MT" w:eastAsia="Arial MT" w:ascii="Arial MT"/>
          <w:i/>
          <w:color w:val="423689"/>
          <w:spacing w:val="0"/>
          <w:w w:val="100"/>
          <w:sz w:val="42"/>
          <w:szCs w:val="42"/>
        </w:rPr>
        <w:t>./"</w:t>
      </w:r>
      <w:r>
        <w:rPr>
          <w:rFonts w:cs="Arial MT" w:hAnsi="Arial MT" w:eastAsia="Arial MT" w:ascii="Arial MT"/>
          <w:color w:val="000000"/>
          <w:spacing w:val="0"/>
          <w:w w:val="100"/>
          <w:sz w:val="42"/>
          <w:szCs w:val="4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39"/>
        <w:ind w:left="136"/>
      </w:pP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Este</w:t>
      </w:r>
      <w:r>
        <w:rPr>
          <w:rFonts w:cs="Arial" w:hAnsi="Arial" w:eastAsia="Arial" w:ascii="Arial"/>
          <w:color w:val="525252"/>
          <w:spacing w:val="15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14"/>
          <w:szCs w:val="14"/>
        </w:rPr>
        <w:t>doc</w:t>
      </w:r>
      <w:r>
        <w:rPr>
          <w:rFonts w:cs="Arial" w:hAnsi="Arial" w:eastAsia="Arial" w:ascii="Arial"/>
          <w:color w:val="6E6E6E"/>
          <w:spacing w:val="0"/>
          <w:w w:val="71"/>
          <w:sz w:val="14"/>
          <w:szCs w:val="14"/>
        </w:rPr>
        <w:t>u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mento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11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ane</w:t>
      </w:r>
      <w:r>
        <w:rPr>
          <w:rFonts w:cs="Arial" w:hAnsi="Arial" w:eastAsia="Arial" w:ascii="Arial"/>
          <w:color w:val="6E6E6E"/>
          <w:spacing w:val="0"/>
          <w:w w:val="82"/>
          <w:sz w:val="14"/>
          <w:szCs w:val="14"/>
        </w:rPr>
        <w:t>x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os.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1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11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25252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caso</w:t>
      </w:r>
      <w:r>
        <w:rPr>
          <w:rFonts w:cs="Arial" w:hAnsi="Arial" w:eastAsia="Arial" w:ascii="Arial"/>
          <w:color w:val="8C8E8E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8C8E8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E8E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án</w:t>
      </w:r>
      <w:r>
        <w:rPr>
          <w:rFonts w:cs="Arial" w:hAnsi="Arial" w:eastAsia="Arial" w:ascii="Arial"/>
          <w:color w:val="525252"/>
          <w:spacing w:val="22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tra</w:t>
      </w:r>
      <w:r>
        <w:rPr>
          <w:rFonts w:cs="Arial" w:hAnsi="Arial" w:eastAsia="Arial" w:ascii="Arial"/>
          <w:color w:val="2D2F2F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ados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2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co</w:t>
      </w:r>
      <w:r>
        <w:rPr>
          <w:rFonts w:cs="Arial" w:hAnsi="Arial" w:eastAsia="Arial" w:ascii="Arial"/>
          <w:color w:val="6E6E6E"/>
          <w:spacing w:val="0"/>
          <w:w w:val="86"/>
          <w:sz w:val="14"/>
          <w:szCs w:val="14"/>
        </w:rPr>
        <w:t>nf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orme</w:t>
      </w:r>
      <w:r>
        <w:rPr>
          <w:rFonts w:cs="Arial" w:hAnsi="Arial" w:eastAsia="Arial" w:ascii="Arial"/>
          <w:color w:val="525252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3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2D2F2F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ev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Ley</w:t>
      </w:r>
      <w:r>
        <w:rPr>
          <w:rFonts w:cs="Arial" w:hAnsi="Arial" w:eastAsia="Arial" w:ascii="Arial"/>
          <w:color w:val="525252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rot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cc</w:t>
      </w:r>
      <w:r>
        <w:rPr>
          <w:rFonts w:cs="Arial" w:hAnsi="Arial" w:eastAsia="Arial" w:ascii="Arial"/>
          <w:color w:val="6E6E6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2D2F2F"/>
          <w:spacing w:val="3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Da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tos</w:t>
      </w:r>
      <w:r>
        <w:rPr>
          <w:rFonts w:cs="Arial" w:hAnsi="Arial" w:eastAsia="Arial" w:ascii="Arial"/>
          <w:color w:val="525252"/>
          <w:spacing w:val="1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7"/>
          <w:sz w:val="14"/>
          <w:szCs w:val="14"/>
        </w:rPr>
        <w:t>Per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sona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14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Pos</w:t>
      </w:r>
      <w:r>
        <w:rPr>
          <w:rFonts w:cs="Arial" w:hAnsi="Arial" w:eastAsia="Arial" w:ascii="Arial"/>
          <w:color w:val="2D2F2F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sió</w:t>
      </w:r>
      <w:r>
        <w:rPr>
          <w:rFonts w:cs="Arial" w:hAnsi="Arial" w:eastAsia="Arial" w:ascii="Arial"/>
          <w:color w:val="6E6E6E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0"/>
          <w:w w:val="81"/>
          <w:sz w:val="14"/>
          <w:szCs w:val="14"/>
        </w:rPr>
        <w:t>     </w:t>
      </w:r>
      <w:r>
        <w:rPr>
          <w:rFonts w:cs="Arial" w:hAnsi="Arial" w:eastAsia="Arial" w:ascii="Arial"/>
          <w:color w:val="6E6E6E"/>
          <w:spacing w:val="2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29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7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2D2F2F"/>
          <w:spacing w:val="0"/>
          <w:w w:val="81"/>
          <w:sz w:val="14"/>
          <w:szCs w:val="14"/>
        </w:rPr>
        <w:t>j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2D2F2F"/>
          <w:spacing w:val="0"/>
          <w:w w:val="81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29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Ob</w:t>
      </w:r>
      <w:r>
        <w:rPr>
          <w:rFonts w:cs="Arial" w:hAnsi="Arial" w:eastAsia="Arial" w:ascii="Arial"/>
          <w:color w:val="52525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44"/>
          <w:sz w:val="14"/>
          <w:szCs w:val="14"/>
        </w:rPr>
        <w:t>·</w:t>
      </w:r>
      <w:r>
        <w:rPr>
          <w:rFonts w:cs="Arial" w:hAnsi="Arial" w:eastAsia="Arial" w:ascii="Arial"/>
          <w:color w:val="525252"/>
          <w:spacing w:val="0"/>
          <w:w w:val="44"/>
          <w:sz w:val="14"/>
          <w:szCs w:val="14"/>
        </w:rPr>
        <w:t>    </w:t>
      </w:r>
      <w:r>
        <w:rPr>
          <w:rFonts w:cs="Arial" w:hAnsi="Arial" w:eastAsia="Arial" w:ascii="Arial"/>
          <w:color w:val="525252"/>
          <w:spacing w:val="9"/>
          <w:w w:val="44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ados</w:t>
      </w:r>
      <w:r>
        <w:rPr>
          <w:rFonts w:cs="Arial" w:hAnsi="Arial" w:eastAsia="Arial" w:ascii="Arial"/>
          <w:color w:val="525252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7E7E7E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E7E7E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stad</w:t>
      </w:r>
      <w:r>
        <w:rPr>
          <w:rFonts w:cs="Arial" w:hAnsi="Arial" w:eastAsia="Arial" w:ascii="Arial"/>
          <w:color w:val="2D2F2F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2D2F2F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767A5"/>
          <w:spacing w:val="0"/>
          <w:w w:val="109"/>
          <w:sz w:val="14"/>
          <w:szCs w:val="14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2"/>
        <w:ind w:left="4339" w:right="5636"/>
      </w:pP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Mé</w:t>
      </w:r>
      <w:r>
        <w:rPr>
          <w:rFonts w:cs="Arial" w:hAnsi="Arial" w:eastAsia="Arial" w:ascii="Arial"/>
          <w:color w:val="6E6E6E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7E7E7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uni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2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2034" w:right="3405"/>
      </w:pP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Pa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1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mayo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6"/>
          <w:sz w:val="14"/>
          <w:szCs w:val="14"/>
        </w:rPr>
        <w:t>nf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rmac</w:t>
      </w:r>
      <w:r>
        <w:rPr>
          <w:rFonts w:cs="Arial" w:hAnsi="Arial" w:eastAsia="Arial" w:ascii="Arial"/>
          <w:color w:val="7E7E7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525252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52525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2D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2D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E6E6E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2D2F2F"/>
          <w:spacing w:val="0"/>
          <w:w w:val="72"/>
          <w:sz w:val="14"/>
          <w:szCs w:val="14"/>
        </w:rPr>
        <w:t>ri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vacidad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E6E6E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si</w:t>
      </w:r>
      <w:r>
        <w:rPr>
          <w:rFonts w:cs="Arial" w:hAnsi="Arial" w:eastAsia="Arial" w:ascii="Arial"/>
          <w:color w:val="6E6E6E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7E7E7E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os: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nt</w:t>
      </w:r>
      <w:r>
        <w:rPr>
          <w:rFonts w:cs="Arial" w:hAnsi="Arial" w:eastAsia="Arial" w:ascii="Arial"/>
          <w:color w:val="2D2F2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aNe</w:t>
      </w:r>
      <w:r>
        <w:rPr>
          <w:rFonts w:cs="Arial" w:hAnsi="Arial" w:eastAsia="Arial" w:ascii="Arial"/>
          <w:color w:val="6E6E6E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6E6E6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E6E6E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hyperlink r:id="rId19">
        <w:r>
          <w:rPr>
            <w:rFonts w:cs="Arial" w:hAnsi="Arial" w:eastAsia="Arial" w:ascii="Arial"/>
            <w:color w:val="525252"/>
            <w:spacing w:val="0"/>
            <w:w w:val="94"/>
            <w:sz w:val="14"/>
            <w:szCs w:val="14"/>
          </w:rPr>
          <w:t>www</w:t>
        </w:r>
        <w:r>
          <w:rPr>
            <w:rFonts w:cs="Arial" w:hAnsi="Arial" w:eastAsia="Arial" w:ascii="Arial"/>
            <w:color w:val="7E7E7E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95"/>
            <w:sz w:val="14"/>
            <w:szCs w:val="14"/>
          </w:rPr>
          <w:t>os</w:t>
        </w:r>
        <w:r>
          <w:rPr>
            <w:rFonts w:cs="Arial" w:hAnsi="Arial" w:eastAsia="Arial" w:ascii="Arial"/>
            <w:color w:val="6E6E6E"/>
            <w:spacing w:val="0"/>
            <w:w w:val="136"/>
            <w:sz w:val="14"/>
            <w:szCs w:val="14"/>
          </w:rPr>
          <w:t>i</w:t>
        </w:r>
        <w:r>
          <w:rPr>
            <w:rFonts w:cs="Arial" w:hAnsi="Arial" w:eastAsia="Arial" w:ascii="Arial"/>
            <w:color w:val="525252"/>
            <w:spacing w:val="0"/>
            <w:w w:val="90"/>
            <w:sz w:val="14"/>
            <w:szCs w:val="14"/>
          </w:rPr>
          <w:t>em</w:t>
        </w:r>
        <w:r>
          <w:rPr>
            <w:rFonts w:cs="Arial" w:hAnsi="Arial" w:eastAsia="Arial" w:ascii="Arial"/>
            <w:color w:val="6E6E6E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94"/>
            <w:sz w:val="14"/>
            <w:szCs w:val="14"/>
          </w:rPr>
          <w:t>go</w:t>
        </w:r>
        <w:r>
          <w:rPr>
            <w:rFonts w:cs="Arial" w:hAnsi="Arial" w:eastAsia="Arial" w:ascii="Arial"/>
            <w:color w:val="2D2F2F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6E6E6E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84"/>
            <w:sz w:val="14"/>
            <w:szCs w:val="14"/>
          </w:rPr>
          <w:t>m</w:t>
        </w:r>
        <w:r>
          <w:rPr>
            <w:rFonts w:cs="Arial" w:hAnsi="Arial" w:eastAsia="Arial" w:ascii="Arial"/>
            <w:color w:val="6E6E6E"/>
            <w:spacing w:val="0"/>
            <w:w w:val="91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33"/>
        <w:ind w:left="4541" w:right="5765"/>
        <w:sectPr>
          <w:type w:val="continuous"/>
          <w:pgSz w:w="12240" w:h="15840"/>
          <w:pgMar w:top="620" w:bottom="280" w:left="800" w:right="40"/>
        </w:sectPr>
      </w:pP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Pág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ina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F2F"/>
          <w:spacing w:val="0"/>
          <w:w w:val="100"/>
          <w:sz w:val="14"/>
          <w:szCs w:val="14"/>
        </w:rPr>
        <w:t>6</w:t>
      </w:r>
      <w:r>
        <w:rPr>
          <w:rFonts w:cs="Arial" w:hAnsi="Arial" w:eastAsia="Arial" w:ascii="Arial"/>
          <w:color w:val="2D2F2F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61"/>
          <w:sz w:val="14"/>
          <w:szCs w:val="14"/>
        </w:rPr>
        <w:t>1</w:t>
      </w:r>
      <w:r>
        <w:rPr>
          <w:rFonts w:cs="Arial" w:hAnsi="Arial" w:eastAsia="Arial" w:ascii="Arial"/>
          <w:color w:val="2D2F2F"/>
          <w:spacing w:val="0"/>
          <w:w w:val="99"/>
          <w:sz w:val="14"/>
          <w:szCs w:val="14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51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mit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94949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94"/>
          <w:sz w:val="16"/>
          <w:szCs w:val="16"/>
        </w:rPr>
        <w:t>Ét</w:t>
      </w:r>
      <w:r>
        <w:rPr>
          <w:rFonts w:cs="Arial" w:hAnsi="Arial" w:eastAsia="Arial" w:ascii="Arial"/>
          <w:color w:val="313131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1C1C1C"/>
          <w:spacing w:val="0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494949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13131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ve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ci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13131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16"/>
          <w:szCs w:val="16"/>
        </w:rPr>
        <w:t>Co</w:t>
      </w:r>
      <w:r>
        <w:rPr>
          <w:rFonts w:cs="Arial" w:hAnsi="Arial" w:eastAsia="Arial" w:ascii="Arial"/>
          <w:color w:val="1C1C1C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131"/>
          <w:sz w:val="16"/>
          <w:szCs w:val="16"/>
        </w:rPr>
        <w:t>f</w:t>
      </w:r>
      <w:r>
        <w:rPr>
          <w:rFonts w:cs="Arial" w:hAnsi="Arial" w:eastAsia="Arial" w:ascii="Arial"/>
          <w:color w:val="1C1C1C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16"/>
          <w:szCs w:val="16"/>
        </w:rPr>
        <w:t>icto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13131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58"/>
          <w:sz w:val="16"/>
          <w:szCs w:val="16"/>
        </w:rPr>
        <w:t>I</w:t>
      </w:r>
      <w:r>
        <w:rPr>
          <w:rFonts w:cs="Arial" w:hAnsi="Arial" w:eastAsia="Arial" w:ascii="Arial"/>
          <w:color w:val="1C1C1C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131"/>
          <w:sz w:val="16"/>
          <w:szCs w:val="16"/>
        </w:rPr>
        <w:t>t</w:t>
      </w:r>
      <w:r>
        <w:rPr>
          <w:rFonts w:cs="Arial" w:hAnsi="Arial" w:eastAsia="Arial" w:ascii="Arial"/>
          <w:color w:val="494949"/>
          <w:spacing w:val="0"/>
          <w:w w:val="102"/>
          <w:sz w:val="16"/>
          <w:szCs w:val="16"/>
        </w:rPr>
        <w:t>e</w:t>
      </w:r>
      <w:r>
        <w:rPr>
          <w:rFonts w:cs="Arial" w:hAnsi="Arial" w:eastAsia="Arial" w:ascii="Arial"/>
          <w:color w:val="1C1C1C"/>
          <w:spacing w:val="0"/>
          <w:w w:val="109"/>
          <w:sz w:val="16"/>
          <w:szCs w:val="16"/>
        </w:rPr>
        <w:t>r</w:t>
      </w:r>
      <w:r>
        <w:rPr>
          <w:rFonts w:cs="Arial" w:hAnsi="Arial" w:eastAsia="Arial" w:ascii="Arial"/>
          <w:color w:val="494949"/>
          <w:spacing w:val="0"/>
          <w:w w:val="102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99"/>
          <w:sz w:val="16"/>
          <w:szCs w:val="16"/>
        </w:rPr>
        <w:t>se</w:t>
      </w:r>
      <w:r>
        <w:rPr>
          <w:rFonts w:cs="Arial" w:hAnsi="Arial" w:eastAsia="Arial" w:ascii="Arial"/>
          <w:color w:val="494949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494949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16"/>
          <w:szCs w:val="16"/>
        </w:rPr>
        <w:t>de</w:t>
      </w:r>
      <w:r>
        <w:rPr>
          <w:rFonts w:cs="Arial" w:hAnsi="Arial" w:eastAsia="Arial" w:ascii="Arial"/>
          <w:color w:val="494949"/>
          <w:spacing w:val="0"/>
          <w:w w:val="72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ri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ind w:right="787"/>
      </w:pPr>
      <w:r>
        <w:pict>
          <v:shape type="#_x0000_t202" style="position:absolute;margin-left:464.4pt;margin-top:-33.3417pt;width:100.242pt;height:51.8pt;mso-position-horizontal-relative:page;mso-position-vertical-relative:paragraph;z-index:-9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2"/>
                      <w:szCs w:val="82"/>
                    </w:rPr>
                    <w:jc w:val="left"/>
                    <w:spacing w:lineRule="exact" w:line="1020"/>
                    <w:ind w:right="-175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9C7E70"/>
                      <w:spacing w:val="-681"/>
                      <w:w w:val="224"/>
                      <w:position w:val="-5"/>
                      <w:sz w:val="82"/>
                      <w:szCs w:val="82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805B59"/>
                      <w:spacing w:val="0"/>
                      <w:w w:val="97"/>
                      <w:position w:val="17"/>
                      <w:sz w:val="82"/>
                      <w:szCs w:val="82"/>
                    </w:rPr>
                    <w:t>:a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13131"/>
                      <w:spacing w:val="0"/>
                      <w:w w:val="43"/>
                      <w:position w:val="17"/>
                      <w:sz w:val="82"/>
                      <w:szCs w:val="82"/>
                    </w:rPr>
                    <w:t>~~~~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666666"/>
                      <w:spacing w:val="0"/>
                      <w:w w:val="9"/>
                      <w:position w:val="17"/>
                      <w:sz w:val="82"/>
                      <w:szCs w:val="8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48"/>
                      <w:position w:val="17"/>
                      <w:sz w:val="82"/>
                      <w:szCs w:val="82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B5B38A"/>
          <w:spacing w:val="0"/>
          <w:w w:val="100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B5B38A"/>
          <w:spacing w:val="0"/>
          <w:w w:val="100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B5B38A"/>
          <w:spacing w:val="19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313131"/>
          <w:spacing w:val="11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94949"/>
          <w:spacing w:val="-5"/>
          <w:w w:val="106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313131"/>
          <w:spacing w:val="-6"/>
          <w:w w:val="118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494949"/>
          <w:spacing w:val="0"/>
          <w:w w:val="96"/>
          <w:sz w:val="10"/>
          <w:szCs w:val="10"/>
        </w:rPr>
        <w:t>ado</w:t>
      </w:r>
      <w:r>
        <w:rPr>
          <w:rFonts w:cs="Arial MT" w:hAnsi="Arial MT" w:eastAsia="Arial MT" w:ascii="Arial MT"/>
          <w:b/>
          <w:color w:val="494949"/>
          <w:spacing w:val="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94949"/>
          <w:spacing w:val="1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C1C1C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13131"/>
          <w:spacing w:val="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98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94949"/>
          <w:spacing w:val="0"/>
          <w:w w:val="99"/>
          <w:sz w:val="10"/>
          <w:szCs w:val="10"/>
        </w:rPr>
        <w:t>éxico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6"/>
          <w:szCs w:val="6"/>
        </w:rPr>
        <w:jc w:val="right"/>
        <w:spacing w:before="37"/>
        <w:ind w:right="842"/>
      </w:pPr>
      <w:r>
        <w:rPr>
          <w:rFonts w:cs="Arial MT" w:hAnsi="Arial MT" w:eastAsia="Arial MT" w:ascii="Arial MT"/>
          <w:b/>
          <w:color w:val="313131"/>
          <w:spacing w:val="0"/>
          <w:w w:val="100"/>
          <w:sz w:val="6"/>
          <w:szCs w:val="6"/>
        </w:rPr>
        <w:t>-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6"/>
          <w:szCs w:val="6"/>
        </w:rPr>
        <w:t>      </w:t>
      </w:r>
      <w:r>
        <w:rPr>
          <w:rFonts w:cs="Arial MT" w:hAnsi="Arial MT" w:eastAsia="Arial MT" w:ascii="Arial MT"/>
          <w:b/>
          <w:color w:val="313131"/>
          <w:spacing w:val="14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494949"/>
          <w:spacing w:val="0"/>
          <w:w w:val="100"/>
          <w:sz w:val="6"/>
          <w:szCs w:val="6"/>
        </w:rPr>
        <w:t>PO</w:t>
      </w:r>
      <w:r>
        <w:rPr>
          <w:rFonts w:cs="Arial MT" w:hAnsi="Arial MT" w:eastAsia="Arial MT" w:ascii="Arial MT"/>
          <w:b/>
          <w:color w:val="797979"/>
          <w:spacing w:val="0"/>
          <w:w w:val="100"/>
          <w:sz w:val="6"/>
          <w:szCs w:val="6"/>
        </w:rPr>
        <w:t>DE</w:t>
      </w:r>
      <w:r>
        <w:rPr>
          <w:rFonts w:cs="Arial MT" w:hAnsi="Arial MT" w:eastAsia="Arial MT" w:ascii="Arial MT"/>
          <w:b/>
          <w:color w:val="666666"/>
          <w:spacing w:val="0"/>
          <w:w w:val="100"/>
          <w:sz w:val="6"/>
          <w:szCs w:val="6"/>
        </w:rPr>
        <w:t>R</w:t>
      </w:r>
      <w:r>
        <w:rPr>
          <w:rFonts w:cs="Arial MT" w:hAnsi="Arial MT" w:eastAsia="Arial MT" w:ascii="Arial MT"/>
          <w:b/>
          <w:color w:val="666666"/>
          <w:spacing w:val="0"/>
          <w:w w:val="100"/>
          <w:sz w:val="6"/>
          <w:szCs w:val="6"/>
        </w:rPr>
        <w:t>  </w:t>
      </w:r>
      <w:r>
        <w:rPr>
          <w:rFonts w:cs="Arial MT" w:hAnsi="Arial MT" w:eastAsia="Arial MT" w:ascii="Arial MT"/>
          <w:b/>
          <w:color w:val="666666"/>
          <w:spacing w:val="1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797979"/>
          <w:spacing w:val="-4"/>
          <w:w w:val="109"/>
          <w:sz w:val="6"/>
          <w:szCs w:val="6"/>
        </w:rPr>
        <w:t>L</w:t>
      </w:r>
      <w:r>
        <w:rPr>
          <w:rFonts w:cs="Arial MT" w:hAnsi="Arial MT" w:eastAsia="Arial MT" w:ascii="Arial MT"/>
          <w:b/>
          <w:color w:val="666666"/>
          <w:spacing w:val="0"/>
          <w:w w:val="109"/>
          <w:sz w:val="6"/>
          <w:szCs w:val="6"/>
        </w:rPr>
        <w:t>EGISLA</w:t>
      </w:r>
      <w:r>
        <w:rPr>
          <w:rFonts w:cs="Arial MT" w:hAnsi="Arial MT" w:eastAsia="Arial MT" w:ascii="Arial MT"/>
          <w:b/>
          <w:color w:val="666666"/>
          <w:spacing w:val="-8"/>
          <w:w w:val="109"/>
          <w:sz w:val="6"/>
          <w:szCs w:val="6"/>
        </w:rPr>
        <w:t>T</w:t>
      </w:r>
      <w:r>
        <w:rPr>
          <w:rFonts w:cs="Arial MT" w:hAnsi="Arial MT" w:eastAsia="Arial MT" w:ascii="Arial MT"/>
          <w:b/>
          <w:color w:val="797979"/>
          <w:spacing w:val="0"/>
          <w:w w:val="109"/>
          <w:sz w:val="6"/>
          <w:szCs w:val="6"/>
        </w:rPr>
        <w:t>IVO</w:t>
      </w:r>
      <w:r>
        <w:rPr>
          <w:rFonts w:cs="Arial MT" w:hAnsi="Arial MT" w:eastAsia="Arial MT" w:ascii="Arial MT"/>
          <w:b/>
          <w:color w:val="797979"/>
          <w:spacing w:val="0"/>
          <w:w w:val="109"/>
          <w:sz w:val="6"/>
          <w:szCs w:val="6"/>
        </w:rPr>
        <w:t>   </w:t>
      </w:r>
      <w:r>
        <w:rPr>
          <w:rFonts w:cs="Arial MT" w:hAnsi="Arial MT" w:eastAsia="Arial MT" w:ascii="Arial MT"/>
          <w:b/>
          <w:color w:val="797979"/>
          <w:spacing w:val="15"/>
          <w:w w:val="109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494949"/>
          <w:spacing w:val="0"/>
          <w:w w:val="109"/>
          <w:sz w:val="6"/>
          <w:szCs w:val="6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76" w:lineRule="exact" w:line="120"/>
        <w:ind w:right="931"/>
      </w:pPr>
      <w:r>
        <w:rPr>
          <w:rFonts w:cs="Arial MT" w:hAnsi="Arial MT" w:eastAsia="Arial MT" w:ascii="Arial MT"/>
          <w:b/>
          <w:color w:val="494949"/>
          <w:spacing w:val="0"/>
          <w:w w:val="100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666666"/>
          <w:spacing w:val="0"/>
          <w:w w:val="100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666666"/>
          <w:spacing w:val="-6"/>
          <w:w w:val="100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797979"/>
          <w:spacing w:val="0"/>
          <w:w w:val="100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797979"/>
          <w:spacing w:val="-14"/>
          <w:w w:val="100"/>
          <w:sz w:val="12"/>
          <w:szCs w:val="12"/>
        </w:rPr>
        <w:t>t</w:t>
      </w:r>
      <w:r>
        <w:rPr>
          <w:rFonts w:cs="Arial MT" w:hAnsi="Arial MT" w:eastAsia="Arial MT" w:ascii="Arial MT"/>
          <w:b/>
          <w:color w:val="666666"/>
          <w:spacing w:val="0"/>
          <w:w w:val="100"/>
          <w:sz w:val="12"/>
          <w:szCs w:val="12"/>
        </w:rPr>
        <w:t>as</w:t>
      </w:r>
      <w:r>
        <w:rPr>
          <w:rFonts w:cs="Arial MT" w:hAnsi="Arial MT" w:eastAsia="Arial MT" w:ascii="Arial MT"/>
          <w:b/>
          <w:color w:val="666666"/>
          <w:spacing w:val="27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94949"/>
          <w:spacing w:val="0"/>
          <w:w w:val="90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797979"/>
          <w:spacing w:val="-4"/>
          <w:w w:val="67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494949"/>
          <w:spacing w:val="0"/>
          <w:w w:val="96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666666"/>
          <w:spacing w:val="0"/>
          <w:w w:val="106"/>
          <w:sz w:val="12"/>
          <w:szCs w:val="12"/>
        </w:rPr>
        <w:t>ra</w:t>
      </w:r>
      <w:r>
        <w:rPr>
          <w:rFonts w:cs="Arial MT" w:hAnsi="Arial MT" w:eastAsia="Arial MT" w:ascii="Arial MT"/>
          <w:b/>
          <w:color w:val="666666"/>
          <w:spacing w:val="-13"/>
          <w:w w:val="106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797979"/>
          <w:spacing w:val="0"/>
          <w:w w:val="63"/>
          <w:sz w:val="12"/>
          <w:szCs w:val="12"/>
        </w:rPr>
        <w:t>,</w:t>
      </w:r>
      <w:r>
        <w:rPr>
          <w:rFonts w:cs="Arial MT" w:hAnsi="Arial MT" w:eastAsia="Arial MT" w:ascii="Arial MT"/>
          <w:b/>
          <w:color w:val="797979"/>
          <w:spacing w:val="0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797979"/>
          <w:spacing w:val="-8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94949"/>
          <w:spacing w:val="0"/>
          <w:w w:val="98"/>
          <w:sz w:val="12"/>
          <w:szCs w:val="12"/>
        </w:rPr>
        <w:t>Me</w:t>
      </w:r>
      <w:r>
        <w:rPr>
          <w:rFonts w:cs="Arial MT" w:hAnsi="Arial MT" w:eastAsia="Arial MT" w:ascii="Arial MT"/>
          <w:b/>
          <w:color w:val="666666"/>
          <w:spacing w:val="-7"/>
          <w:w w:val="134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797979"/>
          <w:spacing w:val="0"/>
          <w:w w:val="128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797979"/>
          <w:spacing w:val="-15"/>
          <w:w w:val="128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494949"/>
          <w:spacing w:val="0"/>
          <w:w w:val="96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666666"/>
          <w:spacing w:val="0"/>
          <w:w w:val="93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666666"/>
          <w:spacing w:val="6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666666"/>
          <w:spacing w:val="0"/>
          <w:w w:val="76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797979"/>
          <w:spacing w:val="-6"/>
          <w:w w:val="106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666666"/>
          <w:spacing w:val="-6"/>
          <w:w w:val="106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797979"/>
          <w:spacing w:val="-5"/>
          <w:w w:val="101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494949"/>
          <w:spacing w:val="0"/>
          <w:w w:val="8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797979"/>
          <w:spacing w:val="0"/>
          <w:w w:val="105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797979"/>
          <w:spacing w:val="-12"/>
          <w:w w:val="10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666666"/>
          <w:spacing w:val="0"/>
          <w:w w:val="101"/>
          <w:sz w:val="12"/>
          <w:szCs w:val="12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220" w:bottom="280" w:left="1160" w:right="0"/>
          <w:headerReference w:type="default" r:id="rId20"/>
          <w:footerReference w:type="default" r:id="rId21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46"/>
        <w:ind w:left="136" w:right="-53"/>
      </w:pPr>
      <w:r>
        <w:rPr>
          <w:rFonts w:cs="Arial MT" w:hAnsi="Arial MT" w:eastAsia="Arial MT" w:ascii="Arial MT"/>
          <w:b/>
          <w:color w:val="1C1C1C"/>
          <w:w w:val="95"/>
          <w:sz w:val="22"/>
          <w:szCs w:val="22"/>
        </w:rPr>
        <w:t>documentos</w:t>
      </w:r>
      <w:r>
        <w:rPr>
          <w:rFonts w:cs="Arial MT" w:hAnsi="Arial MT" w:eastAsia="Arial MT" w:ascii="Arial MT"/>
          <w:b/>
          <w:color w:val="1C1C1C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denominados</w:t>
      </w:r>
      <w:r>
        <w:rPr>
          <w:rFonts w:cs="Arial MT" w:hAnsi="Arial MT" w:eastAsia="Arial MT" w:ascii="Arial MT"/>
          <w:b/>
          <w:color w:val="1C1C1C"/>
          <w:spacing w:val="-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94949"/>
          <w:spacing w:val="-30"/>
          <w:w w:val="153"/>
          <w:sz w:val="22"/>
          <w:szCs w:val="22"/>
        </w:rPr>
        <w:t>"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Gura</w:t>
      </w:r>
      <w:r>
        <w:rPr>
          <w:rFonts w:cs="Arial MT" w:hAnsi="Arial MT" w:eastAsia="Arial MT" w:ascii="Arial MT"/>
          <w:b/>
          <w:color w:val="1C1C1C"/>
          <w:spacing w:val="-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Prá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C1C1C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5" w:lineRule="exact" w:line="240"/>
        <w:ind w:left="143"/>
      </w:pPr>
      <w:r>
        <w:rPr>
          <w:rFonts w:cs="Times New Roman" w:hAnsi="Times New Roman" w:eastAsia="Times New Roman" w:ascii="Times New Roman"/>
          <w:b/>
          <w:color w:val="494949"/>
          <w:spacing w:val="-7"/>
          <w:w w:val="111"/>
          <w:position w:val="-1"/>
          <w:sz w:val="18"/>
          <w:szCs w:val="18"/>
        </w:rPr>
        <w:t>ª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11"/>
          <w:position w:val="-1"/>
          <w:sz w:val="18"/>
          <w:szCs w:val="18"/>
        </w:rPr>
        <w:t>Qarta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111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9"/>
          <w:position w:val="-1"/>
          <w:sz w:val="22"/>
          <w:szCs w:val="22"/>
        </w:rPr>
        <w:t>ComEJrolTlis</w:t>
      </w:r>
      <w:r>
        <w:rPr>
          <w:rFonts w:cs="Arial MT" w:hAnsi="Arial MT" w:eastAsia="Arial MT" w:ascii="Arial MT"/>
          <w:b/>
          <w:color w:val="1C1C1C"/>
          <w:spacing w:val="-76"/>
          <w:w w:val="89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89"/>
          <w:position w:val="-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15"/>
          <w:w w:val="89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position w:val="-1"/>
          <w:sz w:val="22"/>
          <w:szCs w:val="22"/>
        </w:rPr>
        <w:t>Étic</w:t>
      </w:r>
      <w:r>
        <w:rPr>
          <w:rFonts w:cs="Arial MT" w:hAnsi="Arial MT" w:eastAsia="Arial MT" w:ascii="Arial MT"/>
          <w:b/>
          <w:color w:val="1C1C1C"/>
          <w:spacing w:val="-35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•.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/>
        <w:sectPr>
          <w:type w:val="continuous"/>
          <w:pgSz w:w="12240" w:h="15840"/>
          <w:pgMar w:top="620" w:bottom="280" w:left="1160" w:right="0"/>
          <w:cols w:num="2" w:equalWidth="off">
            <w:col w:w="4193" w:space="1070"/>
            <w:col w:w="5817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rgano</w:t>
      </w:r>
      <w:r>
        <w:rPr>
          <w:rFonts w:cs="Arial MT" w:hAnsi="Arial MT" w:eastAsia="Arial MT" w:ascii="Arial MT"/>
          <w:b/>
          <w:color w:val="1C1C1C"/>
          <w:spacing w:val="-12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Supe</w:t>
      </w:r>
      <w:r>
        <w:rPr>
          <w:rFonts w:cs="Arial MT" w:hAnsi="Arial MT" w:eastAsia="Arial MT" w:ascii="Arial MT"/>
          <w:b/>
          <w:color w:val="1C1C1C"/>
          <w:spacing w:val="-34"/>
          <w:w w:val="11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11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98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C1C1C"/>
          <w:spacing w:val="-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Rscaliza</w:t>
      </w:r>
      <w:r>
        <w:rPr>
          <w:rFonts w:cs="Arial MT" w:hAnsi="Arial MT" w:eastAsia="Arial MT" w:ascii="Arial MT"/>
          <w:b/>
          <w:color w:val="1C1C1C"/>
          <w:spacing w:val="-6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C1C1C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C1C1C"/>
          <w:spacing w:val="-18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Méxic</w:t>
      </w:r>
      <w:r>
        <w:rPr>
          <w:rFonts w:cs="Arial MT" w:hAnsi="Arial MT" w:eastAsia="Arial MT" w:ascii="Arial MT"/>
          <w:b/>
          <w:color w:val="1C1C1C"/>
          <w:spacing w:val="-46"/>
          <w:w w:val="10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80"/>
          <w:sz w:val="22"/>
          <w:szCs w:val="22"/>
        </w:rPr>
        <w:t>·</w:t>
      </w:r>
      <w:r>
        <w:rPr>
          <w:rFonts w:cs="Arial MT" w:hAnsi="Arial MT" w:eastAsia="Arial MT" w:ascii="Arial MT"/>
          <w:b/>
          <w:color w:val="313131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C1C1C"/>
          <w:spacing w:val="0"/>
          <w:w w:val="62"/>
          <w:sz w:val="22"/>
          <w:szCs w:val="22"/>
        </w:rPr>
        <w:t>y.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6" w:lineRule="auto" w:line="275"/>
        <w:ind w:left="136" w:right="640" w:firstLine="14"/>
      </w:pPr>
      <w:r>
        <w:rPr>
          <w:rFonts w:cs="Arial" w:hAnsi="Arial" w:eastAsia="Arial" w:ascii="Arial"/>
          <w:color w:val="494949"/>
          <w:spacing w:val="0"/>
          <w:w w:val="82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5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o,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Lorena</w:t>
      </w:r>
      <w:r>
        <w:rPr>
          <w:rFonts w:cs="Arial MT" w:hAnsi="Arial MT" w:eastAsia="Arial MT" w:ascii="Arial MT"/>
          <w:b/>
          <w:color w:val="1C1C1C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Reyes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Mendoza,</w:t>
      </w:r>
      <w:r>
        <w:rPr>
          <w:rFonts w:cs="Arial MT" w:hAnsi="Arial MT" w:eastAsia="Arial MT" w:ascii="Arial MT"/>
          <w:b/>
          <w:color w:val="1C1C1C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efa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pa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tam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94949"/>
          <w:spacing w:val="0"/>
          <w:w w:val="56"/>
          <w:sz w:val="34"/>
          <w:szCs w:val="34"/>
        </w:rPr>
        <w:t>d'~</w:t>
      </w:r>
      <w:r>
        <w:rPr>
          <w:rFonts w:cs="Times New Roman" w:hAnsi="Times New Roman" w:eastAsia="Times New Roman" w:ascii="Times New Roman"/>
          <w:color w:val="494949"/>
          <w:spacing w:val="32"/>
          <w:w w:val="56"/>
          <w:sz w:val="34"/>
          <w:szCs w:val="3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Aud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oría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Desempeño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0"/>
          <w:w w:val="87"/>
          <w:sz w:val="22"/>
          <w:szCs w:val="22"/>
        </w:rPr>
        <w:t>"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A</w:t>
      </w:r>
      <w:r>
        <w:rPr>
          <w:rFonts w:cs="Arial" w:hAnsi="Arial" w:eastAsia="Arial" w:ascii="Arial"/>
          <w:color w:val="666666"/>
          <w:spacing w:val="0"/>
          <w:w w:val="87"/>
          <w:sz w:val="22"/>
          <w:szCs w:val="22"/>
        </w:rPr>
        <w:t>"</w:t>
      </w:r>
      <w:r>
        <w:rPr>
          <w:rFonts w:cs="Arial" w:hAnsi="Arial" w:eastAsia="Arial" w:ascii="Arial"/>
          <w:color w:val="666666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42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propone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eació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5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1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Protocolo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color w:val="494949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atención</w:t>
      </w:r>
      <w:r>
        <w:rPr>
          <w:rFonts w:cs="Arial" w:hAnsi="Arial" w:eastAsia="Arial" w:ascii="Arial"/>
          <w:color w:val="494949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Delac</w:t>
      </w:r>
      <w:r>
        <w:rPr>
          <w:rFonts w:cs="Arial" w:hAnsi="Arial" w:eastAsia="Arial" w:ascii="Arial"/>
          <w:color w:val="66666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9494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propósito</w:t>
      </w:r>
      <w:r>
        <w:rPr>
          <w:rFonts w:cs="Arial" w:hAnsi="Arial" w:eastAsia="Arial" w:ascii="Arial"/>
          <w:color w:val="494949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estab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ía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33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3"/>
          <w:sz w:val="22"/>
          <w:szCs w:val="22"/>
        </w:rPr>
        <w:t>tr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494949"/>
          <w:spacing w:val="5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494949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ud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éfl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7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7"/>
          <w:w w:val="7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llegar</w:t>
      </w:r>
      <w:r>
        <w:rPr>
          <w:rFonts w:cs="Arial" w:hAnsi="Arial" w:eastAsia="Arial" w:ascii="Arial"/>
          <w:color w:val="494949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66666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666666"/>
          <w:spacing w:val="58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797979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5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8"/>
          <w:sz w:val="22"/>
          <w:szCs w:val="22"/>
        </w:rPr>
        <w:t>Ét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2"/>
          <w:sz w:val="22"/>
          <w:szCs w:val="22"/>
        </w:rPr>
        <w:t>evenció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494949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ereses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gano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Fisca</w:t>
      </w:r>
      <w:r>
        <w:rPr>
          <w:rFonts w:cs="Arial" w:hAnsi="Arial" w:eastAsia="Arial" w:ascii="Arial"/>
          <w:color w:val="66666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79797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3"/>
        <w:ind w:left="136" w:right="655" w:firstLine="14"/>
      </w:pP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27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so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7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0"/>
          <w:w w:val="79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8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C1C1C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Wendoline</w:t>
      </w:r>
      <w:r>
        <w:rPr>
          <w:rFonts w:cs="Arial MT" w:hAnsi="Arial MT" w:eastAsia="Arial MT" w:ascii="Arial MT"/>
          <w:b/>
          <w:color w:val="1C1C1C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1C1C1C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2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1C1C1C"/>
          <w:spacing w:val="-36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94949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94949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94949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94949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494949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Suplente</w:t>
      </w:r>
      <w:r>
        <w:rPr>
          <w:rFonts w:cs="Arial" w:hAnsi="Arial" w:eastAsia="Arial" w:ascii="Arial"/>
          <w:color w:val="79797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79797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97979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Miroslava</w:t>
      </w:r>
      <w:r>
        <w:rPr>
          <w:rFonts w:cs="Arial MT" w:hAnsi="Arial MT" w:eastAsia="Arial MT" w:ascii="Arial MT"/>
          <w:b/>
          <w:color w:val="1C1C1C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Car</w:t>
      </w:r>
      <w:r>
        <w:rPr>
          <w:rFonts w:cs="Arial MT" w:hAnsi="Arial MT" w:eastAsia="Arial MT" w:ascii="Arial MT"/>
          <w:b/>
          <w:color w:val="1C1C1C"/>
          <w:spacing w:val="-24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il</w:t>
      </w:r>
      <w:r>
        <w:rPr>
          <w:rFonts w:cs="Arial MT" w:hAnsi="Arial MT" w:eastAsia="Arial MT" w:ascii="Arial MT"/>
          <w:b/>
          <w:color w:val="313131"/>
          <w:spacing w:val="-33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5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C1C1C"/>
          <w:spacing w:val="-24"/>
          <w:w w:val="11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C1C1C"/>
          <w:spacing w:val="-11"/>
          <w:w w:val="99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313131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it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up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erio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3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ga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up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ri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alización</w:t>
      </w:r>
      <w:r>
        <w:rPr>
          <w:rFonts w:cs="Arial" w:hAnsi="Arial" w:eastAsia="Arial" w:ascii="Arial"/>
          <w:color w:val="494949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494949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ident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ro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rea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li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z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5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mesas</w:t>
      </w:r>
      <w:r>
        <w:rPr>
          <w:rFonts w:cs="Arial" w:hAnsi="Arial" w:eastAsia="Arial" w:ascii="Arial"/>
          <w:color w:val="494949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ajo</w:t>
      </w:r>
      <w:r>
        <w:rPr>
          <w:rFonts w:cs="Arial" w:hAnsi="Arial" w:eastAsia="Arial" w:ascii="Arial"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ear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propues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Protocolo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494949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esta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b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lec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9"/>
          <w:sz w:val="22"/>
          <w:szCs w:val="22"/>
        </w:rPr>
        <w:t>lí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49494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4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fo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rm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ación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7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3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pr</w:t>
      </w:r>
      <w:r>
        <w:rPr>
          <w:rFonts w:cs="Arial" w:hAnsi="Arial" w:eastAsia="Arial" w:ascii="Arial"/>
          <w:color w:val="66666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mer</w:t>
      </w:r>
      <w:r>
        <w:rPr>
          <w:rFonts w:cs="Arial" w:hAnsi="Arial" w:eastAsia="Arial" w:ascii="Arial"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royec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Protocolo</w:t>
      </w:r>
      <w:r>
        <w:rPr>
          <w:rFonts w:cs="Arial" w:hAnsi="Arial" w:eastAsia="Arial" w:ascii="Arial"/>
          <w:color w:val="494949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viernes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jun</w:t>
      </w:r>
      <w:r>
        <w:rPr>
          <w:rFonts w:cs="Arial" w:hAnsi="Arial" w:eastAsia="Arial" w:ascii="Arial"/>
          <w:color w:val="49494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23.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36" w:right="661" w:firstLine="14"/>
      </w:pP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v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4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nte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C1C1C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C1C1C"/>
          <w:spacing w:val="-58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C1C1C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C1C1C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2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-12"/>
          <w:w w:val="10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2"/>
          <w:w w:val="11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97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-11"/>
          <w:w w:val="97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Ju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íd</w:t>
      </w:r>
      <w:r>
        <w:rPr>
          <w:rFonts w:cs="Arial" w:hAnsi="Arial" w:eastAsia="Arial" w:ascii="Arial"/>
          <w:color w:val="66666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Con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Secretar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494949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solic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94949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etuosame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494949"/>
          <w:spacing w:val="47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eg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antes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20"/>
          <w:szCs w:val="20"/>
        </w:rPr>
        <w:t>ité</w:t>
      </w:r>
      <w:r>
        <w:rPr>
          <w:rFonts w:cs="Arial" w:hAnsi="Arial" w:eastAsia="Arial" w:ascii="Arial"/>
          <w:color w:val="49494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94949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color w:val="494949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494949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acuerdo</w:t>
      </w:r>
      <w:r>
        <w:rPr>
          <w:rFonts w:cs="Arial" w:hAnsi="Arial" w:eastAsia="Arial" w:ascii="Arial"/>
          <w:color w:val="494949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pr</w:t>
      </w:r>
      <w:r>
        <w:rPr>
          <w:rFonts w:cs="Arial" w:hAnsi="Arial" w:eastAsia="Arial" w:ascii="Arial"/>
          <w:color w:val="494949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eb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color w:val="3131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ex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pu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49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rv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fes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vant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nd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ma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no</w:t>
      </w:r>
      <w:r>
        <w:rPr>
          <w:rFonts w:cs="Arial" w:hAnsi="Arial" w:eastAsia="Arial" w:ascii="Arial"/>
          <w:color w:val="494949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ob</w:t>
      </w:r>
      <w:r>
        <w:rPr>
          <w:rFonts w:cs="Arial" w:hAnsi="Arial" w:eastAsia="Arial" w:ascii="Arial"/>
          <w:color w:val="1C1C1C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2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én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ose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94949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7"/>
          <w:sz w:val="22"/>
          <w:szCs w:val="22"/>
        </w:rPr>
        <w:t>si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494949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59"/>
        <w:ind w:left="136" w:right="656" w:hanging="7"/>
      </w:pP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Acuerdo</w:t>
      </w:r>
      <w:r>
        <w:rPr>
          <w:rFonts w:cs="Arial MT" w:hAnsi="Arial MT" w:eastAsia="Arial MT" w:ascii="Arial MT"/>
          <w:b/>
          <w:color w:val="1C1C1C"/>
          <w:spacing w:val="7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CEPCl/l/OFID/6/202</w:t>
      </w:r>
      <w:r>
        <w:rPr>
          <w:rFonts w:cs="Arial MT" w:hAnsi="Arial MT" w:eastAsia="Arial MT" w:ascii="Arial MT"/>
          <w:b/>
          <w:color w:val="1C1C1C"/>
          <w:spacing w:val="-22"/>
          <w:w w:val="91"/>
          <w:sz w:val="22"/>
          <w:szCs w:val="22"/>
        </w:rPr>
        <w:t>3</w:t>
      </w:r>
      <w:r>
        <w:rPr>
          <w:rFonts w:cs="Arial MT" w:hAnsi="Arial MT" w:eastAsia="Arial MT" w:ascii="Arial MT"/>
          <w:b/>
          <w:color w:val="313131"/>
          <w:spacing w:val="0"/>
          <w:w w:val="73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313131"/>
          <w:spacing w:val="-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unanimidad</w:t>
      </w:r>
      <w:r>
        <w:rPr>
          <w:rFonts w:cs="Arial MT" w:hAnsi="Arial MT" w:eastAsia="Arial MT" w:ascii="Arial MT"/>
          <w:b/>
          <w:color w:val="1C1C1C"/>
          <w:spacing w:val="-13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8"/>
          <w:sz w:val="22"/>
          <w:szCs w:val="22"/>
        </w:rPr>
        <w:t>votos</w:t>
      </w:r>
      <w:r>
        <w:rPr>
          <w:rFonts w:cs="Arial MT" w:hAnsi="Arial MT" w:eastAsia="Arial MT" w:ascii="Arial MT"/>
          <w:b/>
          <w:color w:val="1C1C1C"/>
          <w:spacing w:val="-15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b/>
          <w:color w:val="1C1C1C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-21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5"/>
          <w:w w:val="14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313131"/>
          <w:spacing w:val="-11"/>
          <w:w w:val="106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C1C1C"/>
          <w:spacing w:val="-11"/>
          <w:w w:val="95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5"/>
          <w:w w:val="14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C1C1C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Comi</w:t>
      </w:r>
      <w:r>
        <w:rPr>
          <w:rFonts w:cs="Arial MT" w:hAnsi="Arial MT" w:eastAsia="Arial MT" w:ascii="Arial MT"/>
          <w:b/>
          <w:color w:val="1C1C1C"/>
          <w:spacing w:val="-46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é,</w:t>
      </w:r>
      <w:r>
        <w:rPr>
          <w:rFonts w:cs="Arial MT" w:hAnsi="Arial MT" w:eastAsia="Arial MT" w:ascii="Arial MT"/>
          <w:b/>
          <w:color w:val="313131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C1C1C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aprueba</w:t>
      </w:r>
      <w:r>
        <w:rPr>
          <w:rFonts w:cs="Arial MT" w:hAnsi="Arial MT" w:eastAsia="Arial MT" w:ascii="Arial MT"/>
          <w:b/>
          <w:color w:val="1C1C1C"/>
          <w:spacing w:val="18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como</w:t>
      </w:r>
      <w:r>
        <w:rPr>
          <w:rFonts w:cs="Arial MT" w:hAnsi="Arial MT" w:eastAsia="Arial MT" w:ascii="Arial MT"/>
          <w:b/>
          <w:color w:val="1C1C1C"/>
          <w:spacing w:val="1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4"/>
          <w:w w:val="13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echa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8"/>
          <w:w w:val="9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ímite</w:t>
      </w:r>
      <w:r>
        <w:rPr>
          <w:rFonts w:cs="Arial MT" w:hAnsi="Arial MT" w:eastAsia="Arial MT" w:ascii="Arial MT"/>
          <w:b/>
          <w:color w:val="1C1C1C"/>
          <w:spacing w:val="-8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b/>
          <w:color w:val="1C1C1C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viernes</w:t>
      </w:r>
      <w:r>
        <w:rPr>
          <w:rFonts w:cs="Arial MT" w:hAnsi="Arial MT" w:eastAsia="Arial MT" w:ascii="Arial MT"/>
          <w:b/>
          <w:color w:val="1C1C1C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30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junio</w:t>
      </w:r>
      <w:r>
        <w:rPr>
          <w:rFonts w:cs="Arial MT" w:hAnsi="Arial MT" w:eastAsia="Arial MT" w:ascii="Arial MT"/>
          <w:b/>
          <w:color w:val="1C1C1C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9"/>
          <w:sz w:val="22"/>
          <w:szCs w:val="22"/>
        </w:rPr>
        <w:t>2023,</w:t>
      </w:r>
      <w:r>
        <w:rPr>
          <w:rFonts w:cs="Arial MT" w:hAnsi="Arial MT" w:eastAsia="Arial MT" w:ascii="Arial MT"/>
          <w:b/>
          <w:color w:val="1C1C1C"/>
          <w:spacing w:val="26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9"/>
          <w:sz w:val="22"/>
          <w:szCs w:val="22"/>
        </w:rPr>
        <w:t>para</w:t>
      </w:r>
      <w:r>
        <w:rPr>
          <w:rFonts w:cs="Arial MT" w:hAnsi="Arial MT" w:eastAsia="Arial MT" w:ascii="Arial MT"/>
          <w:b/>
          <w:color w:val="1C1C1C"/>
          <w:spacing w:val="25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C1C1C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integración</w:t>
      </w:r>
      <w:r>
        <w:rPr>
          <w:rFonts w:cs="Arial MT" w:hAnsi="Arial MT" w:eastAsia="Arial MT" w:ascii="Arial MT"/>
          <w:b/>
          <w:color w:val="1C1C1C"/>
          <w:spacing w:val="-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un</w:t>
      </w:r>
      <w:r>
        <w:rPr>
          <w:rFonts w:cs="Arial MT" w:hAnsi="Arial MT" w:eastAsia="Arial MT" w:ascii="Arial MT"/>
          <w:b/>
          <w:color w:val="1C1C1C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prim</w:t>
      </w:r>
      <w:r>
        <w:rPr>
          <w:rFonts w:cs="Arial MT" w:hAnsi="Arial MT" w:eastAsia="Arial MT" w:ascii="Arial MT"/>
          <w:b/>
          <w:color w:val="1C1C1C"/>
          <w:spacing w:val="-47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313131"/>
          <w:spacing w:val="-10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oyecto</w:t>
      </w:r>
      <w:r>
        <w:rPr>
          <w:rFonts w:cs="Arial MT" w:hAnsi="Arial MT" w:eastAsia="Arial MT" w:ascii="Arial MT"/>
          <w:b/>
          <w:color w:val="1C1C1C"/>
          <w:spacing w:val="-9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Pr</w:t>
      </w:r>
      <w:r>
        <w:rPr>
          <w:rFonts w:cs="Arial MT" w:hAnsi="Arial MT" w:eastAsia="Arial MT" w:ascii="Arial MT"/>
          <w:b/>
          <w:color w:val="1C1C1C"/>
          <w:spacing w:val="-22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4"/>
          <w:w w:val="13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105"/>
          <w:sz w:val="22"/>
          <w:szCs w:val="22"/>
        </w:rPr>
        <w:t>oc</w:t>
      </w:r>
      <w:r>
        <w:rPr>
          <w:rFonts w:cs="Arial MT" w:hAnsi="Arial MT" w:eastAsia="Arial MT" w:ascii="Arial MT"/>
          <w:b/>
          <w:color w:val="1C1C1C"/>
          <w:spacing w:val="-35"/>
          <w:w w:val="10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9"/>
          <w:w w:val="9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para</w:t>
      </w:r>
      <w:r>
        <w:rPr>
          <w:rFonts w:cs="Arial MT" w:hAnsi="Arial MT" w:eastAsia="Arial MT" w:ascii="Arial MT"/>
          <w:b/>
          <w:color w:val="1C1C1C"/>
          <w:spacing w:val="1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C1C1C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aten</w:t>
      </w:r>
      <w:r>
        <w:rPr>
          <w:rFonts w:cs="Arial MT" w:hAnsi="Arial MT" w:eastAsia="Arial MT" w:ascii="Arial MT"/>
          <w:b/>
          <w:color w:val="1C1C1C"/>
          <w:spacing w:val="-35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C1C1C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Delaciones</w:t>
      </w:r>
      <w:r>
        <w:rPr>
          <w:rFonts w:cs="Arial MT" w:hAnsi="Arial MT" w:eastAsia="Arial MT" w:ascii="Arial MT"/>
          <w:b/>
          <w:color w:val="1C1C1C"/>
          <w:spacing w:val="-13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Comité</w:t>
      </w:r>
      <w:r>
        <w:rPr>
          <w:rFonts w:cs="Arial MT" w:hAnsi="Arial MT" w:eastAsia="Arial MT" w:ascii="Arial MT"/>
          <w:b/>
          <w:color w:val="1C1C1C"/>
          <w:spacing w:val="-7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Ética</w:t>
      </w:r>
      <w:r>
        <w:rPr>
          <w:rFonts w:cs="Arial MT" w:hAnsi="Arial MT" w:eastAsia="Arial MT" w:ascii="Arial MT"/>
          <w:b/>
          <w:color w:val="1C1C1C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C1C1C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8"/>
          <w:sz w:val="22"/>
          <w:szCs w:val="22"/>
        </w:rPr>
        <w:t>Preven</w:t>
      </w:r>
      <w:r>
        <w:rPr>
          <w:rFonts w:cs="Arial MT" w:hAnsi="Arial MT" w:eastAsia="Arial MT" w:ascii="Arial MT"/>
          <w:b/>
          <w:color w:val="1C1C1C"/>
          <w:spacing w:val="-46"/>
          <w:w w:val="10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11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C1C1C"/>
          <w:spacing w:val="-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7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C1C1C"/>
          <w:spacing w:val="-22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0"/>
          <w:w w:val="119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313131"/>
          <w:spacing w:val="-36"/>
          <w:w w:val="12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-13"/>
          <w:w w:val="12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15"/>
          <w:w w:val="14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-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Intereses</w:t>
      </w:r>
      <w:r>
        <w:rPr>
          <w:rFonts w:cs="Arial MT" w:hAnsi="Arial MT" w:eastAsia="Arial MT" w:ascii="Arial MT"/>
          <w:b/>
          <w:color w:val="1C1C1C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C1C1C"/>
          <w:spacing w:val="-1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0"/>
          <w:szCs w:val="20"/>
        </w:rPr>
        <w:t>Superler</w:t>
      </w:r>
      <w:r>
        <w:rPr>
          <w:rFonts w:cs="Arial" w:hAnsi="Arial" w:eastAsia="Arial" w:ascii="Arial"/>
          <w:color w:val="1C1C1C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Rscaliza</w:t>
      </w:r>
      <w:r>
        <w:rPr>
          <w:rFonts w:cs="Arial MT" w:hAnsi="Arial MT" w:eastAsia="Arial MT" w:ascii="Arial MT"/>
          <w:b/>
          <w:color w:val="1C1C1C"/>
          <w:spacing w:val="-6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én</w:t>
      </w:r>
      <w:r>
        <w:rPr>
          <w:rFonts w:cs="Arial MT" w:hAnsi="Arial MT" w:eastAsia="Arial MT" w:ascii="Arial MT"/>
          <w:b/>
          <w:color w:val="1C1C1C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C1C1C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México.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4"/>
        <w:ind w:left="136" w:right="666"/>
      </w:pPr>
      <w:r>
        <w:rPr>
          <w:rFonts w:cs="Arial" w:hAnsi="Arial" w:eastAsia="Arial" w:ascii="Arial"/>
          <w:color w:val="313131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494949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C1C1C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w w:val="99"/>
          <w:sz w:val="22"/>
          <w:szCs w:val="22"/>
        </w:rPr>
        <w:t>mente,</w:t>
      </w:r>
      <w:r>
        <w:rPr>
          <w:rFonts w:cs="Arial" w:hAnsi="Arial" w:eastAsia="Arial" w:ascii="Arial"/>
          <w:color w:val="494949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Martha</w:t>
      </w:r>
      <w:r>
        <w:rPr>
          <w:rFonts w:cs="Arial MT" w:hAnsi="Arial MT" w:eastAsia="Arial MT" w:ascii="Arial MT"/>
          <w:b/>
          <w:color w:val="1C1C1C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Alicia</w:t>
      </w:r>
      <w:r>
        <w:rPr>
          <w:rFonts w:cs="Arial MT" w:hAnsi="Arial MT" w:eastAsia="Arial MT" w:ascii="Arial MT"/>
          <w:b/>
          <w:color w:val="1C1C1C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Ortega</w:t>
      </w:r>
      <w:r>
        <w:rPr>
          <w:rFonts w:cs="Arial MT" w:hAnsi="Arial MT" w:eastAsia="Arial MT" w:ascii="Arial MT"/>
          <w:b/>
          <w:color w:val="1C1C1C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8"/>
          <w:sz w:val="22"/>
          <w:szCs w:val="22"/>
        </w:rPr>
        <w:t>Vill</w:t>
      </w:r>
      <w:r>
        <w:rPr>
          <w:rFonts w:cs="Arial MT" w:hAnsi="Arial MT" w:eastAsia="Arial MT" w:ascii="Arial MT"/>
          <w:b/>
          <w:color w:val="1C1C1C"/>
          <w:spacing w:val="-35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94949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94949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Perso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al</w:t>
      </w:r>
      <w:r>
        <w:rPr>
          <w:rFonts w:cs="Arial" w:hAnsi="Arial" w:eastAsia="Arial" w:ascii="Arial"/>
          <w:color w:val="494949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Operativo</w:t>
      </w:r>
      <w:r>
        <w:rPr>
          <w:rFonts w:cs="Arial" w:hAnsi="Arial" w:eastAsia="Arial" w:ascii="Arial"/>
          <w:color w:val="494949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66666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color w:val="494949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66666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gu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66666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ento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ocal</w:t>
      </w:r>
      <w:r>
        <w:rPr>
          <w:rFonts w:cs="Arial" w:hAnsi="Arial" w:eastAsia="Arial" w:ascii="Arial"/>
          <w:color w:val="494949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expuso</w:t>
      </w:r>
      <w:r>
        <w:rPr>
          <w:rFonts w:cs="Arial" w:hAnsi="Arial" w:eastAsia="Arial" w:ascii="Arial"/>
          <w:color w:val="49494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acatamie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to</w:t>
      </w:r>
      <w:r>
        <w:rPr>
          <w:rFonts w:cs="Arial" w:hAnsi="Arial" w:eastAsia="Arial" w:ascii="Arial"/>
          <w:color w:val="494949"/>
          <w:spacing w:val="43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Progra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2"/>
          <w:sz w:val="22"/>
          <w:szCs w:val="22"/>
        </w:rPr>
        <w:t>An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2"/>
          <w:sz w:val="22"/>
          <w:szCs w:val="22"/>
        </w:rPr>
        <w:t>al</w:t>
      </w:r>
      <w:r>
        <w:rPr>
          <w:rFonts w:cs="Arial" w:hAnsi="Arial" w:eastAsia="Arial" w:ascii="Arial"/>
          <w:color w:val="494949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Trabajo</w:t>
      </w:r>
      <w:r>
        <w:rPr>
          <w:rFonts w:cs="Arial" w:hAnsi="Arial" w:eastAsia="Arial" w:ascii="Arial"/>
          <w:color w:val="494949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2023.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49494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nciso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e),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omi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ado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umpl</w:t>
      </w:r>
      <w:r>
        <w:rPr>
          <w:rFonts w:cs="Arial" w:hAnsi="Arial" w:eastAsia="Arial" w:ascii="Arial"/>
          <w:color w:val="49494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mi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494949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ica,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pr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opo</w:t>
      </w:r>
      <w:r>
        <w:rPr>
          <w:rFonts w:cs="Arial" w:hAnsi="Arial" w:eastAsia="Arial" w:ascii="Arial"/>
          <w:color w:val="31313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ealizar</w:t>
      </w:r>
      <w:r>
        <w:rPr>
          <w:rFonts w:cs="Arial" w:hAnsi="Arial" w:eastAsia="Arial" w:ascii="Arial"/>
          <w:color w:val="494949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cada</w:t>
      </w:r>
      <w:r>
        <w:rPr>
          <w:rFonts w:cs="Arial" w:hAnsi="Arial" w:eastAsia="Arial" w:ascii="Arial"/>
          <w:color w:val="494949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49494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meses</w:t>
      </w:r>
      <w:r>
        <w:rPr>
          <w:rFonts w:cs="Arial" w:hAnsi="Arial" w:eastAsia="Arial" w:ascii="Arial"/>
          <w:color w:val="494949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494949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Mural</w:t>
      </w:r>
      <w:r>
        <w:rPr>
          <w:rFonts w:cs="Arial" w:hAnsi="Arial" w:eastAsia="Arial" w:ascii="Arial"/>
          <w:color w:val="494949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nformat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5"/>
          <w:sz w:val="22"/>
          <w:szCs w:val="22"/>
        </w:rPr>
        <w:t>cad</w:t>
      </w:r>
      <w:r>
        <w:rPr>
          <w:rFonts w:cs="Arial" w:hAnsi="Arial" w:eastAsia="Arial" w:ascii="Arial"/>
          <w:color w:val="66666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66666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color w:val="494949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ministrativa</w:t>
      </w:r>
      <w:r>
        <w:rPr>
          <w:rFonts w:cs="Arial" w:hAnsi="Arial" w:eastAsia="Arial" w:ascii="Arial"/>
          <w:color w:val="494949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494949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ior</w:t>
      </w:r>
      <w:r>
        <w:rPr>
          <w:rFonts w:cs="Arial" w:hAnsi="Arial" w:eastAsia="Arial" w:ascii="Arial"/>
          <w:color w:val="494949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Fiscalizació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4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494949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79797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forta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ecer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36" w:right="6404"/>
      </w:pPr>
      <w:r>
        <w:rPr>
          <w:rFonts w:cs="Arial" w:hAnsi="Arial" w:eastAsia="Arial" w:ascii="Arial"/>
          <w:color w:val="494949"/>
          <w:spacing w:val="0"/>
          <w:w w:val="96"/>
          <w:position w:val="-1"/>
          <w:sz w:val="22"/>
          <w:szCs w:val="22"/>
        </w:rPr>
        <w:t>conoci</w:t>
      </w:r>
      <w:r>
        <w:rPr>
          <w:rFonts w:cs="Arial" w:hAnsi="Arial" w:eastAsia="Arial" w:ascii="Arial"/>
          <w:color w:val="313131"/>
          <w:spacing w:val="0"/>
          <w:w w:val="96"/>
          <w:position w:val="-1"/>
          <w:sz w:val="22"/>
          <w:szCs w:val="22"/>
        </w:rPr>
        <w:t>mi</w:t>
      </w:r>
      <w:r>
        <w:rPr>
          <w:rFonts w:cs="Arial" w:hAnsi="Arial" w:eastAsia="Arial" w:ascii="Arial"/>
          <w:color w:val="494949"/>
          <w:spacing w:val="0"/>
          <w:w w:val="9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6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6"/>
          <w:w w:val="9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position w:val="-1"/>
          <w:sz w:val="22"/>
          <w:szCs w:val="22"/>
        </w:rPr>
        <w:t>Cód</w:t>
      </w:r>
      <w:r>
        <w:rPr>
          <w:rFonts w:cs="Arial" w:hAnsi="Arial" w:eastAsia="Arial" w:ascii="Arial"/>
          <w:color w:val="1C1C1C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position w:val="-1"/>
          <w:sz w:val="22"/>
          <w:szCs w:val="22"/>
        </w:rPr>
        <w:t>go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8"/>
          <w:position w:val="-1"/>
          <w:sz w:val="22"/>
          <w:szCs w:val="22"/>
        </w:rPr>
        <w:t>Ét</w:t>
      </w:r>
      <w:r>
        <w:rPr>
          <w:rFonts w:cs="Arial" w:hAnsi="Arial" w:eastAsia="Arial" w:ascii="Arial"/>
          <w:color w:val="313131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position w:val="-1"/>
          <w:sz w:val="22"/>
          <w:szCs w:val="22"/>
        </w:rPr>
        <w:t>ca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9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5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0"/>
          <w:w w:val="87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494949"/>
          <w:spacing w:val="0"/>
          <w:w w:val="79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7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1C1C1C"/>
          <w:spacing w:val="0"/>
          <w:w w:val="47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36" w:right="668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494949"/>
          <w:spacing w:val="2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494949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C1C1C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Wendoli</w:t>
      </w:r>
      <w:r>
        <w:rPr>
          <w:rFonts w:cs="Arial MT" w:hAnsi="Arial MT" w:eastAsia="Arial MT" w:ascii="Arial MT"/>
          <w:b/>
          <w:color w:val="1C1C1C"/>
          <w:spacing w:val="-7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C1C1C"/>
          <w:spacing w:val="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2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1C1C1C"/>
          <w:spacing w:val="-36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1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7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3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1"/>
          <w:sz w:val="22"/>
          <w:szCs w:val="22"/>
        </w:rPr>
        <w:t>ca</w:t>
      </w:r>
      <w:r>
        <w:rPr>
          <w:rFonts w:cs="Arial" w:hAnsi="Arial" w:eastAsia="Arial" w:ascii="Arial"/>
          <w:color w:val="313131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up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666666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te,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re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pr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ese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tación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1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170"/>
        <w:ind w:left="122" w:right="210" w:firstLine="14"/>
      </w:pPr>
      <w:r>
        <w:pict>
          <v:shape type="#_x0000_t202" style="position:absolute;margin-left:585.36pt;margin-top:23.864pt;width:14.4115pt;height:36pt;mso-position-horizontal-relative:page;mso-position-vertical-relative:paragraph;z-index:-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2"/>
                      <w:szCs w:val="72"/>
                    </w:rPr>
                    <w:jc w:val="left"/>
                    <w:spacing w:lineRule="exact" w:line="720"/>
                    <w:ind w:right="-128"/>
                  </w:pPr>
                  <w:r>
                    <w:rPr>
                      <w:rFonts w:cs="Arial" w:hAnsi="Arial" w:eastAsia="Arial" w:ascii="Arial"/>
                      <w:color w:val="6B95C4"/>
                      <w:spacing w:val="0"/>
                      <w:w w:val="71"/>
                      <w:position w:val="-1"/>
                      <w:sz w:val="72"/>
                      <w:szCs w:val="72"/>
                    </w:rPr>
                    <w:t>1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1C1C1C"/>
          <w:w w:val="103"/>
          <w:sz w:val="22"/>
          <w:szCs w:val="22"/>
        </w:rPr>
        <w:t>Miro</w:t>
      </w:r>
      <w:r>
        <w:rPr>
          <w:rFonts w:cs="Arial MT" w:hAnsi="Arial MT" w:eastAsia="Arial MT" w:ascii="Arial MT"/>
          <w:b/>
          <w:color w:val="1C1C1C"/>
          <w:spacing w:val="-46"/>
          <w:w w:val="10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Carrillo</w:t>
      </w:r>
      <w:r>
        <w:rPr>
          <w:rFonts w:cs="Arial MT" w:hAnsi="Arial MT" w:eastAsia="Arial MT" w:ascii="Arial MT"/>
          <w:b/>
          <w:color w:val="1C1C1C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313131"/>
          <w:spacing w:val="0"/>
          <w:w w:val="113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313131"/>
          <w:spacing w:val="-24"/>
          <w:w w:val="9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97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C1C1C"/>
          <w:spacing w:val="-11"/>
          <w:w w:val="97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313131"/>
          <w:spacing w:val="0"/>
          <w:w w:val="5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6"/>
          <w:sz w:val="22"/>
          <w:szCs w:val="22"/>
        </w:rPr>
        <w:t>ditora</w:t>
      </w:r>
      <w:r>
        <w:rPr>
          <w:rFonts w:cs="Arial" w:hAnsi="Arial" w:eastAsia="Arial" w:ascii="Arial"/>
          <w:color w:val="494949"/>
          <w:spacing w:val="4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Superio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494949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666666"/>
          <w:spacing w:val="0"/>
          <w:w w:val="94"/>
          <w:sz w:val="22"/>
          <w:szCs w:val="22"/>
        </w:rPr>
        <w:t>io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D3D3D6"/>
          <w:spacing w:val="0"/>
          <w:w w:val="52"/>
          <w:sz w:val="22"/>
          <w:szCs w:val="22"/>
        </w:rPr>
        <w:t>'</w:t>
      </w:r>
      <w:r>
        <w:rPr>
          <w:rFonts w:cs="Arial" w:hAnsi="Arial" w:eastAsia="Arial" w:ascii="Arial"/>
          <w:color w:val="D3D3D6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Fiscali</w:t>
      </w:r>
      <w:r>
        <w:rPr>
          <w:rFonts w:cs="Arial" w:hAnsi="Arial" w:eastAsia="Arial" w:ascii="Arial"/>
          <w:color w:val="666666"/>
          <w:spacing w:val="0"/>
          <w:w w:val="95"/>
          <w:sz w:val="22"/>
          <w:szCs w:val="22"/>
        </w:rPr>
        <w:t>z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aci</w:t>
      </w:r>
      <w:r>
        <w:rPr>
          <w:rFonts w:cs="Arial" w:hAnsi="Arial" w:eastAsia="Arial" w:ascii="Arial"/>
          <w:color w:val="66666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5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797979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494949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6666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79797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64668E"/>
          <w:spacing w:val="0"/>
          <w:w w:val="109"/>
          <w:sz w:val="22"/>
          <w:szCs w:val="22"/>
        </w:rPr>
        <w:t>cr:J</w:t>
      </w:r>
      <w:r>
        <w:rPr>
          <w:rFonts w:cs="Arial" w:hAnsi="Arial" w:eastAsia="Arial" w:ascii="Arial"/>
          <w:color w:val="64668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68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D3D3D6"/>
          <w:spacing w:val="0"/>
          <w:w w:val="109"/>
          <w:sz w:val="22"/>
          <w:szCs w:val="22"/>
        </w:rPr>
        <w:t>/</w:t>
      </w:r>
      <w:r>
        <w:rPr>
          <w:rFonts w:cs="Arial" w:hAnsi="Arial" w:eastAsia="Arial" w:ascii="Arial"/>
          <w:color w:val="D3D3D6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eside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55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3"/>
          <w:sz w:val="22"/>
          <w:szCs w:val="22"/>
        </w:rPr>
        <w:t>sol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3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C1C1C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C1C1C"/>
          <w:spacing w:val="-58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C1C1C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85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10"/>
          <w:w w:val="85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-12"/>
          <w:w w:val="10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94949"/>
          <w:spacing w:val="0"/>
          <w:w w:val="5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D3D3D6"/>
          <w:spacing w:val="0"/>
          <w:w w:val="33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D3D3D6"/>
          <w:spacing w:val="0"/>
          <w:w w:val="3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D3D3D6"/>
          <w:spacing w:val="44"/>
          <w:w w:val="3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494949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797979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Consul</w:t>
      </w:r>
      <w:r>
        <w:rPr>
          <w:rFonts w:cs="Arial" w:hAnsi="Arial" w:eastAsia="Arial" w:ascii="Arial"/>
          <w:color w:val="66666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79797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5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64668E"/>
          <w:spacing w:val="0"/>
          <w:w w:val="100"/>
          <w:sz w:val="32"/>
          <w:szCs w:val="32"/>
        </w:rPr>
        <w:t>Y-Y</w:t>
      </w:r>
      <w:r>
        <w:rPr>
          <w:rFonts w:cs="Arial MT" w:hAnsi="Arial MT" w:eastAsia="Arial MT" w:ascii="Arial MT"/>
          <w:i/>
          <w:color w:val="64668E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494949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Téc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ico</w:t>
      </w:r>
      <w:r>
        <w:rPr>
          <w:rFonts w:cs="Arial" w:hAnsi="Arial" w:eastAsia="Arial" w:ascii="Arial"/>
          <w:color w:val="494949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49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666666"/>
          <w:spacing w:val="0"/>
          <w:w w:val="95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494949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side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ació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797979"/>
          <w:spacing w:val="0"/>
          <w:w w:val="55"/>
          <w:sz w:val="40"/>
          <w:szCs w:val="40"/>
        </w:rPr>
        <w:t>b</w:t>
      </w:r>
      <w:r>
        <w:rPr>
          <w:rFonts w:cs="Times New Roman" w:hAnsi="Times New Roman" w:eastAsia="Times New Roman" w:ascii="Times New Roman"/>
          <w:i/>
          <w:color w:val="494949"/>
          <w:spacing w:val="0"/>
          <w:w w:val="55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i/>
          <w:color w:val="494949"/>
          <w:spacing w:val="0"/>
          <w:w w:val="55"/>
          <w:sz w:val="40"/>
          <w:szCs w:val="40"/>
        </w:rPr>
        <w:t>  </w:t>
      </w:r>
      <w:r>
        <w:rPr>
          <w:rFonts w:cs="Times New Roman" w:hAnsi="Times New Roman" w:eastAsia="Times New Roman" w:ascii="Times New Roman"/>
          <w:i/>
          <w:color w:val="494949"/>
          <w:spacing w:val="5"/>
          <w:w w:val="55"/>
          <w:sz w:val="40"/>
          <w:szCs w:val="40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94949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nteg</w:t>
      </w:r>
      <w:r>
        <w:rPr>
          <w:rFonts w:cs="Arial" w:hAnsi="Arial" w:eastAsia="Arial" w:ascii="Arial"/>
          <w:color w:val="666666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ant</w:t>
      </w:r>
      <w:r>
        <w:rPr>
          <w:rFonts w:cs="Arial" w:hAnsi="Arial" w:eastAsia="Arial" w:ascii="Arial"/>
          <w:color w:val="66666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94949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66666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66666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66666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9"/>
        <w:ind w:left="129" w:right="4604"/>
      </w:pPr>
      <w:r>
        <w:rPr>
          <w:rFonts w:cs="Arial" w:hAnsi="Arial" w:eastAsia="Arial" w:ascii="Arial"/>
          <w:color w:val="494949"/>
          <w:w w:val="101"/>
          <w:sz w:val="22"/>
          <w:szCs w:val="22"/>
        </w:rPr>
        <w:t>ap</w:t>
      </w:r>
      <w:r>
        <w:rPr>
          <w:rFonts w:cs="Arial" w:hAnsi="Arial" w:eastAsia="Arial" w:ascii="Arial"/>
          <w:color w:val="313131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94949"/>
          <w:w w:val="99"/>
          <w:sz w:val="22"/>
          <w:szCs w:val="22"/>
        </w:rPr>
        <w:t>obación</w:t>
      </w:r>
      <w:r>
        <w:rPr>
          <w:rFonts w:cs="Arial" w:hAnsi="Arial" w:eastAsia="Arial" w:ascii="Arial"/>
          <w:color w:val="4949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9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1"/>
          <w:sz w:val="22"/>
          <w:szCs w:val="22"/>
        </w:rPr>
        <w:t>ral</w:t>
      </w:r>
      <w:r>
        <w:rPr>
          <w:rFonts w:cs="Arial" w:hAnsi="Arial" w:eastAsia="Arial" w:ascii="Arial"/>
          <w:color w:val="494949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Informativo</w:t>
      </w:r>
      <w:r>
        <w:rPr>
          <w:rFonts w:cs="Arial" w:hAnsi="Arial" w:eastAsia="Arial" w:ascii="Arial"/>
          <w:color w:val="494949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cuestión.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                         </w:t>
      </w:r>
      <w:r>
        <w:rPr>
          <w:rFonts w:cs="Arial" w:hAnsi="Arial" w:eastAsia="Arial" w:ascii="Arial"/>
          <w:color w:val="494949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D3D3D6"/>
          <w:spacing w:val="0"/>
          <w:w w:val="70"/>
          <w:sz w:val="18"/>
          <w:szCs w:val="18"/>
        </w:rPr>
        <w:t>j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3" w:lineRule="exact" w:line="220"/>
        <w:ind w:left="6421" w:right="4550"/>
      </w:pPr>
      <w:r>
        <w:rPr>
          <w:rFonts w:cs="Times New Roman" w:hAnsi="Times New Roman" w:eastAsia="Times New Roman" w:ascii="Times New Roman"/>
          <w:color w:val="D3D3D6"/>
          <w:w w:val="12"/>
          <w:position w:val="-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AAAAAA"/>
          <w:w w:val="38"/>
          <w:position w:val="-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00"/>
        <w:ind w:left="136" w:right="695"/>
      </w:pP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Derivado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color w:val="666666"/>
          <w:spacing w:val="0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666666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-1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position w:val="1"/>
          <w:sz w:val="22"/>
          <w:szCs w:val="22"/>
        </w:rPr>
        <w:t>an</w:t>
      </w:r>
      <w:r>
        <w:rPr>
          <w:rFonts w:cs="Arial" w:hAnsi="Arial" w:eastAsia="Arial" w:ascii="Arial"/>
          <w:color w:val="313131"/>
          <w:spacing w:val="0"/>
          <w:w w:val="108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9"/>
          <w:position w:val="1"/>
          <w:sz w:val="22"/>
          <w:szCs w:val="22"/>
        </w:rPr>
        <w:t>erior</w:t>
      </w:r>
      <w:r>
        <w:rPr>
          <w:rFonts w:cs="Arial" w:hAnsi="Arial" w:eastAsia="Arial" w:ascii="Arial"/>
          <w:color w:val="666666"/>
          <w:spacing w:val="0"/>
          <w:w w:val="35"/>
          <w:position w:val="1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-28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position w:val="1"/>
          <w:sz w:val="22"/>
          <w:szCs w:val="22"/>
        </w:rPr>
        <w:t>Jo</w:t>
      </w:r>
      <w:r>
        <w:rPr>
          <w:rFonts w:cs="Arial MT" w:hAnsi="Arial MT" w:eastAsia="Arial MT" w:ascii="Arial MT"/>
          <w:b/>
          <w:color w:val="1C1C1C"/>
          <w:spacing w:val="-35"/>
          <w:w w:val="100"/>
          <w:position w:val="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13131"/>
          <w:spacing w:val="24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-13"/>
          <w:w w:val="100"/>
          <w:position w:val="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23"/>
          <w:w w:val="100"/>
          <w:position w:val="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100"/>
          <w:position w:val="1"/>
          <w:sz w:val="22"/>
          <w:szCs w:val="22"/>
        </w:rPr>
        <w:t>onio</w:t>
      </w:r>
      <w:r>
        <w:rPr>
          <w:rFonts w:cs="Arial MT" w:hAnsi="Arial MT" w:eastAsia="Arial MT" w:ascii="Arial MT"/>
          <w:b/>
          <w:color w:val="1C1C1C"/>
          <w:spacing w:val="40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position w:val="1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C1C1C"/>
          <w:spacing w:val="3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85"/>
          <w:position w:val="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10"/>
          <w:w w:val="85"/>
          <w:position w:val="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103"/>
          <w:position w:val="1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1C1C1C"/>
          <w:spacing w:val="-35"/>
          <w:w w:val="106"/>
          <w:position w:val="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56"/>
          <w:position w:val="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2"/>
          <w:position w:val="1"/>
          <w:sz w:val="22"/>
          <w:szCs w:val="22"/>
        </w:rPr>
        <w:t>Directo</w:t>
      </w:r>
      <w:r>
        <w:rPr>
          <w:rFonts w:cs="Arial" w:hAnsi="Arial" w:eastAsia="Arial" w:ascii="Arial"/>
          <w:color w:val="313131"/>
          <w:spacing w:val="0"/>
          <w:w w:val="79"/>
          <w:position w:val="1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-1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position w:val="1"/>
          <w:sz w:val="22"/>
          <w:szCs w:val="22"/>
        </w:rPr>
        <w:t>Juríd</w:t>
      </w:r>
      <w:r>
        <w:rPr>
          <w:rFonts w:cs="Arial" w:hAnsi="Arial" w:eastAsia="Arial" w:ascii="Arial"/>
          <w:color w:val="313131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position w:val="1"/>
          <w:sz w:val="22"/>
          <w:szCs w:val="22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8"/>
          <w:position w:val="1"/>
          <w:sz w:val="22"/>
          <w:szCs w:val="22"/>
        </w:rPr>
        <w:t>Cons</w:t>
      </w:r>
      <w:r>
        <w:rPr>
          <w:rFonts w:cs="Arial" w:hAnsi="Arial" w:eastAsia="Arial" w:ascii="Arial"/>
          <w:color w:val="313131"/>
          <w:spacing w:val="0"/>
          <w:w w:val="8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666666"/>
          <w:spacing w:val="0"/>
          <w:w w:val="44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99"/>
          <w:position w:val="1"/>
          <w:sz w:val="22"/>
          <w:szCs w:val="22"/>
        </w:rPr>
        <w:t>tivo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y</w:t>
      </w:r>
      <w:r>
        <w:rPr>
          <w:rFonts w:cs="Arial" w:hAnsi="Arial" w:eastAsia="Arial" w:ascii="Arial"/>
          <w:color w:val="494949"/>
          <w:spacing w:val="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Secre</w:t>
      </w:r>
      <w:r>
        <w:rPr>
          <w:rFonts w:cs="Arial" w:hAnsi="Arial" w:eastAsia="Arial" w:ascii="Arial"/>
          <w:color w:val="313131"/>
          <w:spacing w:val="0"/>
          <w:w w:val="96"/>
          <w:position w:val="1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93"/>
          <w:position w:val="1"/>
          <w:sz w:val="22"/>
          <w:szCs w:val="22"/>
        </w:rPr>
        <w:t>ar</w:t>
      </w:r>
      <w:r>
        <w:rPr>
          <w:rFonts w:cs="Arial" w:hAnsi="Arial" w:eastAsia="Arial" w:ascii="Arial"/>
          <w:color w:val="313131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83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1"/>
          <w:sz w:val="22"/>
          <w:szCs w:val="22"/>
        </w:rPr>
        <w:t>Técnico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4"/>
        <w:ind w:left="136" w:right="-50"/>
      </w:pPr>
      <w:r>
        <w:rPr>
          <w:rFonts w:cs="Arial" w:hAnsi="Arial" w:eastAsia="Arial" w:ascii="Arial"/>
          <w:color w:val="494949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313131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6"/>
          <w:sz w:val="22"/>
          <w:szCs w:val="22"/>
        </w:rPr>
        <w:t>ci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res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et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osame</w:t>
      </w:r>
      <w:r>
        <w:rPr>
          <w:rFonts w:cs="Arial" w:hAnsi="Arial" w:eastAsia="Arial" w:ascii="Arial"/>
          <w:color w:val="31313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94949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tegra</w:t>
      </w:r>
      <w:r>
        <w:rPr>
          <w:rFonts w:cs="Arial" w:hAnsi="Arial" w:eastAsia="Arial" w:ascii="Arial"/>
          <w:color w:val="31313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94949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\</w:t>
      </w:r>
      <w:r>
        <w:rPr>
          <w:rFonts w:cs="Arial" w:hAnsi="Arial" w:eastAsia="Arial" w:ascii="Arial"/>
          <w:color w:val="797979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79797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ienes</w:t>
      </w:r>
      <w:r>
        <w:rPr>
          <w:rFonts w:cs="Arial" w:hAnsi="Arial" w:eastAsia="Arial" w:ascii="Arial"/>
          <w:color w:val="494949"/>
          <w:spacing w:val="52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color w:val="494949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acuerd</w:t>
      </w:r>
      <w:r>
        <w:rPr>
          <w:rFonts w:cs="Arial" w:hAnsi="Arial" w:eastAsia="Arial" w:ascii="Arial"/>
          <w:color w:val="66666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66666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94949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22"/>
          <w:szCs w:val="22"/>
        </w:rPr>
        <w:t>qu</w:t>
      </w:r>
      <w:r>
        <w:rPr>
          <w:rFonts w:cs="Arial" w:hAnsi="Arial" w:eastAsia="Arial" w:ascii="Arial"/>
          <w:color w:val="8C91AC"/>
          <w:spacing w:val="0"/>
          <w:w w:val="600"/>
          <w:sz w:val="22"/>
          <w:szCs w:val="22"/>
        </w:rPr>
        <w:t>{/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2" w:lineRule="exact" w:line="240"/>
        <w:ind w:left="122" w:right="1004"/>
      </w:pP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ap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uebe</w:t>
      </w:r>
      <w:r>
        <w:rPr>
          <w:rFonts w:cs="Arial" w:hAnsi="Arial" w:eastAsia="Arial" w:ascii="Arial"/>
          <w:color w:val="494949"/>
          <w:spacing w:val="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lo</w:t>
      </w:r>
      <w:r>
        <w:rPr>
          <w:rFonts w:cs="Arial" w:hAnsi="Arial" w:eastAsia="Arial" w:ascii="Arial"/>
          <w:color w:val="494949"/>
          <w:spacing w:val="-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antes</w:t>
      </w:r>
      <w:r>
        <w:rPr>
          <w:rFonts w:cs="Arial" w:hAnsi="Arial" w:eastAsia="Arial" w:ascii="Arial"/>
          <w:color w:val="494949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2"/>
          <w:position w:val="-1"/>
          <w:sz w:val="22"/>
          <w:szCs w:val="22"/>
        </w:rPr>
        <w:t>expuesto</w:t>
      </w:r>
      <w:r>
        <w:rPr>
          <w:rFonts w:cs="Arial" w:hAnsi="Arial" w:eastAsia="Arial" w:ascii="Arial"/>
          <w:color w:val="666666"/>
          <w:spacing w:val="0"/>
          <w:w w:val="4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494949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4"/>
          <w:position w:val="-1"/>
          <w:sz w:val="22"/>
          <w:szCs w:val="22"/>
        </w:rPr>
        <w:t>si</w:t>
      </w:r>
      <w:r>
        <w:rPr>
          <w:rFonts w:cs="Arial" w:hAnsi="Arial" w:eastAsia="Arial" w:ascii="Arial"/>
          <w:color w:val="313131"/>
          <w:spacing w:val="0"/>
          <w:w w:val="94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494949"/>
          <w:spacing w:val="0"/>
          <w:w w:val="94"/>
          <w:position w:val="-1"/>
          <w:sz w:val="22"/>
          <w:szCs w:val="22"/>
        </w:rPr>
        <w:t>van</w:t>
      </w:r>
      <w:r>
        <w:rPr>
          <w:rFonts w:cs="Arial" w:hAnsi="Arial" w:eastAsia="Arial" w:ascii="Arial"/>
          <w:color w:val="494949"/>
          <w:spacing w:val="48"/>
          <w:w w:val="9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manifestarlo</w:t>
      </w:r>
      <w:r>
        <w:rPr>
          <w:rFonts w:cs="Arial" w:hAnsi="Arial" w:eastAsia="Arial" w:ascii="Arial"/>
          <w:color w:val="494949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levantando</w:t>
      </w:r>
      <w:r>
        <w:rPr>
          <w:rFonts w:cs="Arial" w:hAnsi="Arial" w:eastAsia="Arial" w:ascii="Arial"/>
          <w:color w:val="494949"/>
          <w:spacing w:val="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494949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99"/>
          <w:position w:val="-1"/>
          <w:sz w:val="22"/>
          <w:szCs w:val="22"/>
        </w:rPr>
        <w:t>mano</w:t>
      </w:r>
      <w:r>
        <w:rPr>
          <w:rFonts w:cs="Arial" w:hAnsi="Arial" w:eastAsia="Arial" w:ascii="Arial"/>
          <w:color w:val="666666"/>
          <w:spacing w:val="0"/>
          <w:w w:val="4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66666"/>
          <w:spacing w:val="-2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position w:val="-1"/>
          <w:sz w:val="22"/>
          <w:szCs w:val="22"/>
        </w:rPr>
        <w:t>obten</w:t>
      </w:r>
      <w:r>
        <w:rPr>
          <w:rFonts w:cs="Arial" w:hAnsi="Arial" w:eastAsia="Arial" w:ascii="Arial"/>
          <w:color w:val="666666"/>
          <w:spacing w:val="0"/>
          <w:w w:val="44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94949"/>
          <w:spacing w:val="0"/>
          <w:w w:val="99"/>
          <w:position w:val="-1"/>
          <w:sz w:val="22"/>
          <w:szCs w:val="22"/>
        </w:rPr>
        <w:t>éndose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94949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102"/>
          <w:position w:val="-1"/>
          <w:sz w:val="22"/>
          <w:szCs w:val="22"/>
        </w:rPr>
        <w:t>siguiente</w:t>
      </w:r>
      <w:r>
        <w:rPr>
          <w:rFonts w:cs="Arial" w:hAnsi="Arial" w:eastAsia="Arial" w:ascii="Arial"/>
          <w:color w:val="666666"/>
          <w:spacing w:val="0"/>
          <w:w w:val="47"/>
          <w:position w:val="-1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2" w:lineRule="auto" w:line="259"/>
        <w:ind w:left="122" w:right="652" w:hanging="14"/>
      </w:pPr>
      <w:r>
        <w:rPr>
          <w:rFonts w:cs="Arial MT" w:hAnsi="Arial MT" w:eastAsia="Arial MT" w:ascii="Arial MT"/>
          <w:b/>
          <w:color w:val="494949"/>
          <w:spacing w:val="0"/>
          <w:w w:val="100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cuerdo</w:t>
      </w:r>
      <w:r>
        <w:rPr>
          <w:rFonts w:cs="Arial MT" w:hAnsi="Arial MT" w:eastAsia="Arial MT" w:ascii="Arial MT"/>
          <w:b/>
          <w:color w:val="1C1C1C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7"/>
          <w:sz w:val="22"/>
          <w:szCs w:val="22"/>
        </w:rPr>
        <w:t>CEPGI/l/ORDfl/202</w:t>
      </w:r>
      <w:r>
        <w:rPr>
          <w:rFonts w:cs="Arial MT" w:hAnsi="Arial MT" w:eastAsia="Arial MT" w:ascii="Arial MT"/>
          <w:b/>
          <w:color w:val="1C1C1C"/>
          <w:spacing w:val="-35"/>
          <w:w w:val="95"/>
          <w:sz w:val="22"/>
          <w:szCs w:val="22"/>
        </w:rPr>
        <w:t>3</w:t>
      </w:r>
      <w:r>
        <w:rPr>
          <w:rFonts w:cs="Arial MT" w:hAnsi="Arial MT" w:eastAsia="Arial MT" w:ascii="Arial MT"/>
          <w:b/>
          <w:color w:val="313131"/>
          <w:spacing w:val="0"/>
          <w:w w:val="73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313131"/>
          <w:spacing w:val="-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C1C1C"/>
          <w:spacing w:val="-5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una</w:t>
      </w:r>
      <w:r>
        <w:rPr>
          <w:rFonts w:cs="Arial MT" w:hAnsi="Arial MT" w:eastAsia="Arial MT" w:ascii="Arial MT"/>
          <w:b/>
          <w:color w:val="1C1C1C"/>
          <w:spacing w:val="-3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midad</w:t>
      </w:r>
      <w:r>
        <w:rPr>
          <w:rFonts w:cs="Arial MT" w:hAnsi="Arial MT" w:eastAsia="Arial MT" w:ascii="Arial MT"/>
          <w:b/>
          <w:color w:val="1C1C1C"/>
          <w:spacing w:val="31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8"/>
          <w:sz w:val="22"/>
          <w:szCs w:val="22"/>
        </w:rPr>
        <w:t>votos</w:t>
      </w:r>
      <w:r>
        <w:rPr>
          <w:rFonts w:cs="Arial MT" w:hAnsi="Arial MT" w:eastAsia="Arial MT" w:ascii="Arial MT"/>
          <w:b/>
          <w:color w:val="1C1C1C"/>
          <w:spacing w:val="-15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b/>
          <w:color w:val="1C1C1C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2"/>
          <w:sz w:val="22"/>
          <w:szCs w:val="22"/>
        </w:rPr>
        <w:t>integra</w:t>
      </w:r>
      <w:r>
        <w:rPr>
          <w:rFonts w:cs="Arial MT" w:hAnsi="Arial MT" w:eastAsia="Arial MT" w:ascii="Arial MT"/>
          <w:b/>
          <w:color w:val="1C1C1C"/>
          <w:spacing w:val="-68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4"/>
          <w:w w:val="13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C1C1C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é,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C1C1C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22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eba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2"/>
          <w:w w:val="11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ealiz</w:t>
      </w:r>
      <w:r>
        <w:rPr>
          <w:rFonts w:cs="Arial MT" w:hAnsi="Arial MT" w:eastAsia="Arial MT" w:ascii="Arial MT"/>
          <w:b/>
          <w:color w:val="1C1C1C"/>
          <w:spacing w:val="-23"/>
          <w:w w:val="9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cad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dos</w:t>
      </w:r>
      <w:r>
        <w:rPr>
          <w:rFonts w:cs="Arial MT" w:hAnsi="Arial MT" w:eastAsia="Arial MT" w:ascii="Arial MT"/>
          <w:b/>
          <w:color w:val="1C1C1C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meses</w:t>
      </w:r>
      <w:r>
        <w:rPr>
          <w:rFonts w:cs="Arial MT" w:hAnsi="Arial MT" w:eastAsia="Arial MT" w:ascii="Arial MT"/>
          <w:b/>
          <w:color w:val="1C1C1C"/>
          <w:spacing w:val="3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un</w:t>
      </w:r>
      <w:r>
        <w:rPr>
          <w:rFonts w:cs="Arial MT" w:hAnsi="Arial MT" w:eastAsia="Arial MT" w:ascii="Arial MT"/>
          <w:b/>
          <w:color w:val="1C1C1C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Mural</w:t>
      </w:r>
      <w:r>
        <w:rPr>
          <w:rFonts w:cs="Arial MT" w:hAnsi="Arial MT" w:eastAsia="Arial MT" w:ascii="Arial MT"/>
          <w:b/>
          <w:color w:val="1C1C1C"/>
          <w:spacing w:val="-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Informativ</w:t>
      </w:r>
      <w:r>
        <w:rPr>
          <w:rFonts w:cs="Arial MT" w:hAnsi="Arial MT" w:eastAsia="Arial MT" w:ascii="Arial MT"/>
          <w:b/>
          <w:color w:val="1C1C1C"/>
          <w:spacing w:val="-2"/>
          <w:w w:val="9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C1C1C"/>
          <w:spacing w:val="28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cada</w:t>
      </w:r>
      <w:r>
        <w:rPr>
          <w:rFonts w:cs="Arial MT" w:hAnsi="Arial MT" w:eastAsia="Arial MT" w:ascii="Arial MT"/>
          <w:b/>
          <w:color w:val="1C1C1C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unidad</w:t>
      </w:r>
      <w:r>
        <w:rPr>
          <w:rFonts w:cs="Arial MT" w:hAnsi="Arial MT" w:eastAsia="Arial MT" w:ascii="Arial MT"/>
          <w:b/>
          <w:color w:val="1C1C1C"/>
          <w:spacing w:val="-1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6"/>
          <w:sz w:val="22"/>
          <w:szCs w:val="22"/>
        </w:rPr>
        <w:t>admirtistr</w:t>
      </w:r>
      <w:r>
        <w:rPr>
          <w:rFonts w:cs="Arial MT" w:hAnsi="Arial MT" w:eastAsia="Arial MT" w:ascii="Arial MT"/>
          <w:b/>
          <w:color w:val="1C1C1C"/>
          <w:spacing w:val="-104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15"/>
          <w:w w:val="14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iv</w:t>
      </w:r>
      <w:r>
        <w:rPr>
          <w:rFonts w:cs="Arial MT" w:hAnsi="Arial MT" w:eastAsia="Arial MT" w:ascii="Arial MT"/>
          <w:b/>
          <w:color w:val="1C1C1C"/>
          <w:spacing w:val="-1"/>
          <w:w w:val="9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C1C1C"/>
          <w:spacing w:val="4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C1C1C"/>
          <w:spacing w:val="-23"/>
          <w:w w:val="9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2"/>
          <w:w w:val="11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ior</w:t>
      </w:r>
      <w:r>
        <w:rPr>
          <w:rFonts w:cs="Arial MT" w:hAnsi="Arial MT" w:eastAsia="Arial MT" w:ascii="Arial MT"/>
          <w:b/>
          <w:color w:val="1C1C1C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Rscalizaci</w:t>
      </w:r>
      <w:r>
        <w:rPr>
          <w:rFonts w:cs="Arial MT" w:hAnsi="Arial MT" w:eastAsia="Arial MT" w:ascii="Arial MT"/>
          <w:b/>
          <w:color w:val="1C1C1C"/>
          <w:spacing w:val="-83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C1C1C"/>
          <w:spacing w:val="-12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8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stado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92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éxico</w:t>
      </w:r>
      <w:r>
        <w:rPr>
          <w:rFonts w:cs="Arial MT" w:hAnsi="Arial MT" w:eastAsia="Arial MT" w:ascii="Arial MT"/>
          <w:b/>
          <w:color w:val="1C1C1C"/>
          <w:spacing w:val="5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2"/>
          <w:sz w:val="22"/>
          <w:szCs w:val="22"/>
        </w:rPr>
        <w:t>para</w:t>
      </w:r>
      <w:r>
        <w:rPr>
          <w:rFonts w:cs="Arial MT" w:hAnsi="Arial MT" w:eastAsia="Arial MT" w:ascii="Arial MT"/>
          <w:b/>
          <w:color w:val="1C1C1C"/>
          <w:spacing w:val="-4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fortalec</w:t>
      </w:r>
      <w:r>
        <w:rPr>
          <w:rFonts w:cs="Arial MT" w:hAnsi="Arial MT" w:eastAsia="Arial MT" w:ascii="Arial MT"/>
          <w:b/>
          <w:color w:val="1C1C1C"/>
          <w:spacing w:val="-7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b/>
          <w:color w:val="1C1C1C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1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C1C1C"/>
          <w:spacing w:val="-24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0"/>
          <w:w w:val="9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C1C1C"/>
          <w:spacing w:val="0"/>
          <w:w w:val="11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-25"/>
          <w:w w:val="11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11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mie</w:t>
      </w:r>
      <w:r>
        <w:rPr>
          <w:rFonts w:cs="Arial MT" w:hAnsi="Arial MT" w:eastAsia="Arial MT" w:ascii="Arial MT"/>
          <w:b/>
          <w:color w:val="1C1C1C"/>
          <w:spacing w:val="-34"/>
          <w:w w:val="10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4"/>
          <w:w w:val="13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-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C1C1C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Có</w:t>
      </w:r>
      <w:r>
        <w:rPr>
          <w:rFonts w:cs="Arial MT" w:hAnsi="Arial MT" w:eastAsia="Arial MT" w:ascii="Arial MT"/>
          <w:b/>
          <w:color w:val="1C1C1C"/>
          <w:spacing w:val="-23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go</w:t>
      </w:r>
      <w:r>
        <w:rPr>
          <w:rFonts w:cs="Arial MT" w:hAnsi="Arial MT" w:eastAsia="Arial MT" w:ascii="Arial MT"/>
          <w:b/>
          <w:color w:val="1C1C1C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5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13131"/>
          <w:spacing w:val="-15"/>
          <w:w w:val="14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ica.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635" w:right="1235"/>
      </w:pP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797979"/>
          <w:spacing w:val="9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Maria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no</w:t>
      </w:r>
      <w:r>
        <w:rPr>
          <w:rFonts w:cs="Arial" w:hAnsi="Arial" w:eastAsia="Arial" w:ascii="Arial"/>
          <w:color w:val="797979"/>
          <w:spacing w:val="1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atamo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os</w:t>
      </w:r>
      <w:r>
        <w:rPr>
          <w:rFonts w:cs="Arial" w:hAnsi="Arial" w:eastAsia="Arial" w:ascii="Arial"/>
          <w:color w:val="666666"/>
          <w:spacing w:val="3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797979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494949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49494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54"/>
          <w:sz w:val="16"/>
          <w:szCs w:val="16"/>
        </w:rPr>
        <w:t>1</w:t>
      </w:r>
      <w:r>
        <w:rPr>
          <w:rFonts w:cs="Arial" w:hAnsi="Arial" w:eastAsia="Arial" w:ascii="Arial"/>
          <w:color w:val="666666"/>
          <w:spacing w:val="0"/>
          <w:w w:val="86"/>
          <w:sz w:val="16"/>
          <w:szCs w:val="16"/>
        </w:rPr>
        <w:t>06</w:t>
      </w:r>
      <w:r>
        <w:rPr>
          <w:rFonts w:cs="Arial" w:hAnsi="Arial" w:eastAsia="Arial" w:ascii="Arial"/>
          <w:color w:val="797979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797979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666666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797979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666666"/>
          <w:spacing w:val="0"/>
          <w:w w:val="94"/>
          <w:sz w:val="16"/>
          <w:szCs w:val="16"/>
        </w:rPr>
        <w:t>ga</w:t>
      </w:r>
      <w:r>
        <w:rPr>
          <w:rFonts w:cs="Arial" w:hAnsi="Arial" w:eastAsia="Arial" w:ascii="Arial"/>
          <w:color w:val="797979"/>
          <w:spacing w:val="0"/>
          <w:w w:val="86"/>
          <w:sz w:val="16"/>
          <w:szCs w:val="16"/>
        </w:rPr>
        <w:t>ción</w:t>
      </w:r>
      <w:r>
        <w:rPr>
          <w:rFonts w:cs="Arial" w:hAnsi="Arial" w:eastAsia="Arial" w:ascii="Arial"/>
          <w:color w:val="797979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Cen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tro</w:t>
      </w:r>
      <w:r>
        <w:rPr>
          <w:rFonts w:cs="Arial" w:hAnsi="Arial" w:eastAsia="Arial" w:ascii="Arial"/>
          <w:color w:val="797979"/>
          <w:spacing w:val="2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H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istórico,</w:t>
      </w:r>
      <w:r>
        <w:rPr>
          <w:rFonts w:cs="Arial" w:hAnsi="Arial" w:eastAsia="Arial" w:ascii="Arial"/>
          <w:color w:val="797979"/>
          <w:spacing w:val="8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olonia</w:t>
      </w:r>
      <w:r>
        <w:rPr>
          <w:rFonts w:cs="Arial" w:hAnsi="Arial" w:eastAsia="Arial" w:ascii="Arial"/>
          <w:color w:val="797979"/>
          <w:spacing w:val="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nt</w:t>
      </w:r>
      <w:r>
        <w:rPr>
          <w:rFonts w:cs="Arial" w:hAnsi="Arial" w:eastAsia="Arial" w:ascii="Arial"/>
          <w:color w:val="666666"/>
          <w:spacing w:val="0"/>
          <w:w w:val="92"/>
          <w:sz w:val="16"/>
          <w:szCs w:val="16"/>
        </w:rPr>
        <w:t>r</w:t>
      </w:r>
      <w:r>
        <w:rPr>
          <w:rFonts w:cs="Arial" w:hAnsi="Arial" w:eastAsia="Arial" w:ascii="Arial"/>
          <w:color w:val="797979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66666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3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oluc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666666"/>
          <w:spacing w:val="1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797979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16"/>
          <w:szCs w:val="16"/>
        </w:rPr>
        <w:t>L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erdo,</w:t>
      </w:r>
      <w:r>
        <w:rPr>
          <w:rFonts w:cs="Arial" w:hAnsi="Arial" w:eastAsia="Arial" w:ascii="Arial"/>
          <w:color w:val="797979"/>
          <w:spacing w:val="2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stado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797979"/>
          <w:spacing w:val="2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6"/>
          <w:sz w:val="16"/>
          <w:szCs w:val="16"/>
        </w:rPr>
        <w:t>Méx</w:t>
      </w:r>
      <w:r>
        <w:rPr>
          <w:rFonts w:cs="Arial" w:hAnsi="Arial" w:eastAsia="Arial" w:ascii="Arial"/>
          <w:color w:val="909090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797979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494949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94949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494949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94949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5"/>
          <w:sz w:val="16"/>
          <w:szCs w:val="16"/>
        </w:rPr>
        <w:t>P</w:t>
      </w:r>
      <w:r>
        <w:rPr>
          <w:rFonts w:cs="Arial" w:hAnsi="Arial" w:eastAsia="Arial" w:ascii="Arial"/>
          <w:color w:val="494949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94949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70"/>
          <w:sz w:val="16"/>
          <w:szCs w:val="16"/>
        </w:rPr>
        <w:t>50COO</w:t>
      </w:r>
      <w:r>
        <w:rPr>
          <w:rFonts w:cs="Arial" w:hAnsi="Arial" w:eastAsia="Arial" w:ascii="Arial"/>
          <w:color w:val="797979"/>
          <w:spacing w:val="0"/>
          <w:w w:val="70"/>
          <w:sz w:val="16"/>
          <w:szCs w:val="16"/>
        </w:rPr>
        <w:t>  </w:t>
      </w:r>
      <w:r>
        <w:rPr>
          <w:rFonts w:cs="Arial" w:hAnsi="Arial" w:eastAsia="Arial" w:ascii="Arial"/>
          <w:color w:val="797979"/>
          <w:spacing w:val="18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70"/>
          <w:sz w:val="16"/>
          <w:szCs w:val="16"/>
        </w:rPr>
        <w:t>Tel</w:t>
      </w:r>
      <w:r>
        <w:rPr>
          <w:rFonts w:cs="Arial" w:hAnsi="Arial" w:eastAsia="Arial" w:ascii="Arial"/>
          <w:color w:val="666666"/>
          <w:spacing w:val="0"/>
          <w:w w:val="70"/>
          <w:sz w:val="16"/>
          <w:szCs w:val="16"/>
        </w:rPr>
        <w:t>s.</w:t>
      </w:r>
      <w:r>
        <w:rPr>
          <w:rFonts w:cs="Arial" w:hAnsi="Arial" w:eastAsia="Arial" w:ascii="Arial"/>
          <w:color w:val="666666"/>
          <w:spacing w:val="0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23"/>
          <w:w w:val="7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797979"/>
          <w:spacing w:val="0"/>
          <w:w w:val="70"/>
          <w:sz w:val="18"/>
          <w:szCs w:val="18"/>
        </w:rPr>
        <w:t>7'22.</w:t>
      </w:r>
      <w:r>
        <w:rPr>
          <w:rFonts w:cs="Times New Roman" w:hAnsi="Times New Roman" w:eastAsia="Times New Roman" w:ascii="Times New Roman"/>
          <w:i/>
          <w:color w:val="797979"/>
          <w:spacing w:val="-2"/>
          <w:w w:val="70"/>
          <w:sz w:val="18"/>
          <w:szCs w:val="18"/>
        </w:rPr>
        <w:t> </w:t>
      </w:r>
      <w:r>
        <w:rPr>
          <w:rFonts w:cs="Arial" w:hAnsi="Arial" w:eastAsia="Arial" w:ascii="Arial"/>
          <w:color w:val="797979"/>
          <w:spacing w:val="0"/>
          <w:w w:val="83"/>
          <w:sz w:val="16"/>
          <w:szCs w:val="16"/>
        </w:rPr>
        <w:t>167</w:t>
      </w:r>
      <w:r>
        <w:rPr>
          <w:rFonts w:cs="Arial" w:hAnsi="Arial" w:eastAsia="Arial" w:ascii="Arial"/>
          <w:color w:val="797979"/>
          <w:spacing w:val="-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3"/>
          <w:sz w:val="16"/>
          <w:szCs w:val="16"/>
        </w:rPr>
        <w:t>84</w:t>
      </w:r>
      <w:r>
        <w:rPr>
          <w:rFonts w:cs="Arial" w:hAnsi="Arial" w:eastAsia="Arial" w:ascii="Arial"/>
          <w:color w:val="797979"/>
          <w:spacing w:val="9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0"/>
          <w:w w:val="83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96"/>
        <w:ind w:left="97" w:right="896"/>
      </w:pPr>
      <w:r>
        <w:rPr>
          <w:rFonts w:cs="Arial" w:hAnsi="Arial" w:eastAsia="Arial" w:ascii="Arial"/>
          <w:color w:val="797979"/>
          <w:spacing w:val="0"/>
          <w:w w:val="89"/>
          <w:sz w:val="14"/>
          <w:szCs w:val="14"/>
        </w:rPr>
        <w:t>Este</w:t>
      </w:r>
      <w:r>
        <w:rPr>
          <w:rFonts w:cs="Arial" w:hAnsi="Arial" w:eastAsia="Arial" w:ascii="Arial"/>
          <w:color w:val="797979"/>
          <w:spacing w:val="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docume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     </w:t>
      </w:r>
      <w:r>
        <w:rPr>
          <w:rFonts w:cs="Arial" w:hAnsi="Arial" w:eastAsia="Arial" w:ascii="Arial"/>
          <w:color w:val="797979"/>
          <w:spacing w:val="3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anex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s,</w:t>
      </w:r>
      <w:r>
        <w:rPr>
          <w:rFonts w:cs="Arial" w:hAnsi="Arial" w:eastAsia="Arial" w:ascii="Arial"/>
          <w:color w:val="797979"/>
          <w:spacing w:val="3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en</w:t>
      </w:r>
      <w:r>
        <w:rPr>
          <w:rFonts w:cs="Arial" w:hAnsi="Arial" w:eastAsia="Arial" w:ascii="Arial"/>
          <w:color w:val="797979"/>
          <w:spacing w:val="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797979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caso,</w:t>
      </w:r>
      <w:r>
        <w:rPr>
          <w:rFonts w:cs="Arial" w:hAnsi="Arial" w:eastAsia="Arial" w:ascii="Arial"/>
          <w:color w:val="797979"/>
          <w:spacing w:val="-13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serán</w:t>
      </w:r>
      <w:r>
        <w:rPr>
          <w:rFonts w:cs="Arial" w:hAnsi="Arial" w:eastAsia="Arial" w:ascii="Arial"/>
          <w:color w:val="797979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tra</w:t>
      </w:r>
      <w:r>
        <w:rPr>
          <w:rFonts w:cs="Arial" w:hAnsi="Arial" w:eastAsia="Arial" w:ascii="Arial"/>
          <w:color w:val="666666"/>
          <w:spacing w:val="0"/>
          <w:w w:val="94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color w:val="666666"/>
          <w:spacing w:val="0"/>
          <w:w w:val="94"/>
          <w:sz w:val="14"/>
          <w:szCs w:val="14"/>
        </w:rPr>
        <w:t>d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os</w:t>
      </w:r>
      <w:r>
        <w:rPr>
          <w:rFonts w:cs="Arial" w:hAnsi="Arial" w:eastAsia="Arial" w:ascii="Arial"/>
          <w:color w:val="797979"/>
          <w:spacing w:val="2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confo</w:t>
      </w:r>
      <w:r>
        <w:rPr>
          <w:rFonts w:cs="Arial" w:hAnsi="Arial" w:eastAsia="Arial" w:ascii="Arial"/>
          <w:color w:val="494949"/>
          <w:spacing w:val="0"/>
          <w:w w:val="94"/>
          <w:sz w:val="14"/>
          <w:szCs w:val="14"/>
        </w:rPr>
        <w:t>r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me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666666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previst</w:t>
      </w:r>
      <w:r>
        <w:rPr>
          <w:rFonts w:cs="Arial" w:hAnsi="Arial" w:eastAsia="Arial" w:ascii="Arial"/>
          <w:color w:val="797979"/>
          <w:spacing w:val="7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797979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6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96"/>
          <w:sz w:val="14"/>
          <w:szCs w:val="14"/>
        </w:rPr>
        <w:t>ey</w:t>
      </w:r>
      <w:r>
        <w:rPr>
          <w:rFonts w:cs="Arial" w:hAnsi="Arial" w:eastAsia="Arial" w:ascii="Arial"/>
          <w:color w:val="797979"/>
          <w:spacing w:val="-11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Pro</w:t>
      </w:r>
      <w:r>
        <w:rPr>
          <w:rFonts w:cs="Arial" w:hAnsi="Arial" w:eastAsia="Arial" w:ascii="Arial"/>
          <w:color w:val="494949"/>
          <w:spacing w:val="0"/>
          <w:w w:val="94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ección</w:t>
      </w:r>
      <w:r>
        <w:rPr>
          <w:rFonts w:cs="Arial" w:hAnsi="Arial" w:eastAsia="Arial" w:ascii="Arial"/>
          <w:color w:val="797979"/>
          <w:spacing w:val="5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Datos</w:t>
      </w:r>
      <w:r>
        <w:rPr>
          <w:rFonts w:cs="Arial" w:hAnsi="Arial" w:eastAsia="Arial" w:ascii="Arial"/>
          <w:color w:val="79797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09090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909090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797979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909090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909090"/>
          <w:spacing w:val="21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sesión</w:t>
      </w:r>
      <w:r>
        <w:rPr>
          <w:rFonts w:cs="Arial" w:hAnsi="Arial" w:eastAsia="Arial" w:ascii="Arial"/>
          <w:color w:val="797979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0909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2"/>
          <w:sz w:val="14"/>
          <w:szCs w:val="14"/>
        </w:rPr>
        <w:t>Su</w:t>
      </w:r>
      <w:r>
        <w:rPr>
          <w:rFonts w:cs="Arial" w:hAnsi="Arial" w:eastAsia="Arial" w:ascii="Arial"/>
          <w:color w:val="666666"/>
          <w:spacing w:val="0"/>
          <w:w w:val="92"/>
          <w:sz w:val="14"/>
          <w:szCs w:val="14"/>
        </w:rPr>
        <w:t>j</w:t>
      </w:r>
      <w:r>
        <w:rPr>
          <w:rFonts w:cs="Arial" w:hAnsi="Arial" w:eastAsia="Arial" w:ascii="Arial"/>
          <w:color w:val="797979"/>
          <w:spacing w:val="0"/>
          <w:w w:val="92"/>
          <w:sz w:val="14"/>
          <w:szCs w:val="14"/>
        </w:rPr>
        <w:t>etos</w:t>
      </w:r>
      <w:r>
        <w:rPr>
          <w:rFonts w:cs="Arial" w:hAnsi="Arial" w:eastAsia="Arial" w:ascii="Arial"/>
          <w:color w:val="797979"/>
          <w:spacing w:val="-2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5"/>
          <w:sz w:val="14"/>
          <w:szCs w:val="14"/>
        </w:rPr>
        <w:t>Ob</w:t>
      </w:r>
      <w:r>
        <w:rPr>
          <w:rFonts w:cs="Arial" w:hAnsi="Arial" w:eastAsia="Arial" w:ascii="Arial"/>
          <w:color w:val="494949"/>
          <w:spacing w:val="0"/>
          <w:w w:val="68"/>
          <w:sz w:val="14"/>
          <w:szCs w:val="14"/>
        </w:rPr>
        <w:t>li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g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dos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97979"/>
          <w:spacing w:val="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09090"/>
          <w:spacing w:val="0"/>
          <w:w w:val="76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st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47CB5"/>
          <w:spacing w:val="0"/>
          <w:w w:val="109"/>
          <w:sz w:val="14"/>
          <w:szCs w:val="14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4353" w:right="5258"/>
      </w:pP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0909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4"/>
          <w:sz w:val="14"/>
          <w:szCs w:val="14"/>
        </w:rPr>
        <w:t>Méx</w:t>
      </w:r>
      <w:r>
        <w:rPr>
          <w:rFonts w:cs="Arial" w:hAnsi="Arial" w:eastAsia="Arial" w:ascii="Arial"/>
          <w:color w:val="909090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797979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9797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M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unici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96"/>
          <w:sz w:val="14"/>
          <w:szCs w:val="14"/>
        </w:rPr>
        <w:t>os</w:t>
      </w:r>
      <w:r>
        <w:rPr>
          <w:rFonts w:cs="Arial" w:hAnsi="Arial" w:eastAsia="Arial" w:ascii="Arial"/>
          <w:color w:val="666666"/>
          <w:spacing w:val="0"/>
          <w:w w:val="7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"/>
        <w:ind w:left="2032" w:right="2996"/>
      </w:pP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90909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3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infor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mac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ón.</w:t>
      </w:r>
      <w:r>
        <w:rPr>
          <w:rFonts w:cs="Arial" w:hAnsi="Arial" w:eastAsia="Arial" w:ascii="Arial"/>
          <w:color w:val="79797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v</w:t>
      </w:r>
      <w:r>
        <w:rPr>
          <w:rFonts w:cs="Arial" w:hAnsi="Arial" w:eastAsia="Arial" w:ascii="Arial"/>
          <w:color w:val="666666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666666"/>
          <w:spacing w:val="0"/>
          <w:w w:val="81"/>
          <w:sz w:val="14"/>
          <w:szCs w:val="14"/>
        </w:rPr>
        <w:t>it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797979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96"/>
          <w:sz w:val="14"/>
          <w:szCs w:val="14"/>
        </w:rPr>
        <w:t>av</w:t>
      </w:r>
      <w:r>
        <w:rPr>
          <w:rFonts w:cs="Arial" w:hAnsi="Arial" w:eastAsia="Arial" w:ascii="Arial"/>
          <w:color w:val="666666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so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1"/>
          <w:sz w:val="14"/>
          <w:szCs w:val="14"/>
        </w:rPr>
        <w:t>privac</w:t>
      </w:r>
      <w:r>
        <w:rPr>
          <w:rFonts w:cs="Arial" w:hAnsi="Arial" w:eastAsia="Arial" w:ascii="Arial"/>
          <w:color w:val="49494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797979"/>
          <w:spacing w:val="0"/>
          <w:w w:val="99"/>
          <w:sz w:val="14"/>
          <w:szCs w:val="14"/>
        </w:rPr>
        <w:t>ad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79797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98"/>
          <w:sz w:val="14"/>
          <w:szCs w:val="14"/>
        </w:rPr>
        <w:t>tios</w:t>
      </w:r>
      <w:r>
        <w:rPr>
          <w:rFonts w:cs="Arial" w:hAnsi="Arial" w:eastAsia="Arial" w:ascii="Arial"/>
          <w:color w:val="909090"/>
          <w:spacing w:val="0"/>
          <w:w w:val="36"/>
          <w:sz w:val="14"/>
          <w:szCs w:val="14"/>
        </w:rPr>
        <w:t>: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09090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909090"/>
          <w:spacing w:val="0"/>
          <w:w w:val="72"/>
          <w:sz w:val="14"/>
          <w:szCs w:val="14"/>
        </w:rPr>
        <w:t>n</w:t>
      </w:r>
      <w:r>
        <w:rPr>
          <w:rFonts w:cs="Arial" w:hAnsi="Arial" w:eastAsia="Arial" w:ascii="Arial"/>
          <w:color w:val="797979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909090"/>
          <w:spacing w:val="0"/>
          <w:w w:val="91"/>
          <w:sz w:val="14"/>
          <w:szCs w:val="14"/>
        </w:rPr>
        <w:t>ra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909090"/>
          <w:spacing w:val="0"/>
          <w:w w:val="99"/>
          <w:sz w:val="14"/>
          <w:szCs w:val="14"/>
        </w:rPr>
        <w:t>et</w:t>
      </w:r>
      <w:r>
        <w:rPr>
          <w:rFonts w:cs="Arial" w:hAnsi="Arial" w:eastAsia="Arial" w:ascii="Arial"/>
          <w:color w:val="90909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909090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-2"/>
          <w:w w:val="100"/>
          <w:sz w:val="14"/>
          <w:szCs w:val="14"/>
        </w:rPr>
        <w:t> </w:t>
      </w:r>
      <w:hyperlink r:id="rId22">
        <w:r>
          <w:rPr>
            <w:rFonts w:cs="Arial" w:hAnsi="Arial" w:eastAsia="Arial" w:ascii="Arial"/>
            <w:color w:val="797979"/>
            <w:spacing w:val="0"/>
            <w:w w:val="98"/>
            <w:sz w:val="14"/>
            <w:szCs w:val="14"/>
          </w:rPr>
          <w:t>www</w:t>
        </w:r>
        <w:r>
          <w:rPr>
            <w:rFonts w:cs="Arial" w:hAnsi="Arial" w:eastAsia="Arial" w:ascii="Arial"/>
            <w:color w:val="666666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797979"/>
            <w:spacing w:val="0"/>
            <w:w w:val="96"/>
            <w:sz w:val="14"/>
            <w:szCs w:val="14"/>
          </w:rPr>
          <w:t>os</w:t>
        </w:r>
        <w:r>
          <w:rPr>
            <w:rFonts w:cs="Arial" w:hAnsi="Arial" w:eastAsia="Arial" w:ascii="Arial"/>
            <w:color w:val="909090"/>
            <w:spacing w:val="0"/>
            <w:w w:val="110"/>
            <w:sz w:val="14"/>
            <w:szCs w:val="14"/>
          </w:rPr>
          <w:t>f</w:t>
        </w:r>
        <w:r>
          <w:rPr>
            <w:rFonts w:cs="Arial" w:hAnsi="Arial" w:eastAsia="Arial" w:ascii="Arial"/>
            <w:color w:val="797979"/>
            <w:spacing w:val="0"/>
            <w:w w:val="91"/>
            <w:sz w:val="14"/>
            <w:szCs w:val="14"/>
          </w:rPr>
          <w:t>e</w:t>
        </w:r>
        <w:r>
          <w:rPr>
            <w:rFonts w:cs="Arial" w:hAnsi="Arial" w:eastAsia="Arial" w:ascii="Arial"/>
            <w:color w:val="909090"/>
            <w:spacing w:val="0"/>
            <w:w w:val="85"/>
            <w:sz w:val="14"/>
            <w:szCs w:val="14"/>
          </w:rPr>
          <w:t>m</w:t>
        </w:r>
        <w:r>
          <w:rPr>
            <w:rFonts w:cs="Arial" w:hAnsi="Arial" w:eastAsia="Arial" w:ascii="Arial"/>
            <w:color w:val="797979"/>
            <w:spacing w:val="0"/>
            <w:w w:val="99"/>
            <w:sz w:val="14"/>
            <w:szCs w:val="14"/>
          </w:rPr>
          <w:t>.gob</w:t>
        </w:r>
        <w:r>
          <w:rPr>
            <w:rFonts w:cs="Arial" w:hAnsi="Arial" w:eastAsia="Arial" w:ascii="Arial"/>
            <w:color w:val="AAAAAA"/>
            <w:spacing w:val="0"/>
            <w:w w:val="73"/>
            <w:sz w:val="14"/>
            <w:szCs w:val="14"/>
          </w:rPr>
          <w:t>.</w:t>
        </w:r>
        <w:r>
          <w:rPr>
            <w:rFonts w:cs="Arial" w:hAnsi="Arial" w:eastAsia="Arial" w:ascii="Arial"/>
            <w:color w:val="909090"/>
            <w:spacing w:val="0"/>
            <w:w w:val="99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center"/>
        <w:ind w:left="4554" w:right="4517"/>
        <w:sectPr>
          <w:type w:val="continuous"/>
          <w:pgSz w:w="12240" w:h="15840"/>
          <w:pgMar w:top="620" w:bottom="280" w:left="1160" w:right="0"/>
        </w:sectPr>
      </w:pPr>
      <w:r>
        <w:rPr>
          <w:rFonts w:cs="Arial" w:hAnsi="Arial" w:eastAsia="Arial" w:ascii="Arial"/>
          <w:color w:val="666666"/>
          <w:spacing w:val="0"/>
          <w:w w:val="92"/>
          <w:sz w:val="16"/>
          <w:szCs w:val="16"/>
        </w:rPr>
        <w:t>Págin</w:t>
      </w:r>
      <w:r>
        <w:rPr>
          <w:rFonts w:cs="Arial" w:hAnsi="Arial" w:eastAsia="Arial" w:ascii="Arial"/>
          <w:color w:val="797979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797979"/>
          <w:spacing w:val="36"/>
          <w:w w:val="92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7</w:t>
      </w:r>
      <w:r>
        <w:rPr>
          <w:rFonts w:cs="Arial" w:hAnsi="Arial" w:eastAsia="Arial" w:ascii="Arial"/>
          <w:color w:val="49494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797979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797979"/>
          <w:spacing w:val="0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797979"/>
          <w:spacing w:val="9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2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                </w:t>
      </w:r>
      <w:r>
        <w:rPr>
          <w:rFonts w:cs="Arial" w:hAnsi="Arial" w:eastAsia="Arial" w:ascii="Arial"/>
          <w:color w:val="494949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D3D3D6"/>
          <w:spacing w:val="0"/>
          <w:w w:val="40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D3D3D6"/>
          <w:spacing w:val="0"/>
          <w:w w:val="40"/>
          <w:sz w:val="8"/>
          <w:szCs w:val="8"/>
        </w:rPr>
        <w:t>      </w:t>
      </w:r>
      <w:r>
        <w:rPr>
          <w:rFonts w:cs="Times New Roman" w:hAnsi="Times New Roman" w:eastAsia="Times New Roman" w:ascii="Times New Roman"/>
          <w:color w:val="D3D3D6"/>
          <w:spacing w:val="0"/>
          <w:w w:val="4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AAAAAA"/>
          <w:spacing w:val="0"/>
          <w:w w:val="57"/>
          <w:sz w:val="8"/>
          <w:szCs w:val="8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4"/>
        <w:ind w:left="150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mi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té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16"/>
          <w:szCs w:val="16"/>
        </w:rPr>
        <w:t>Ét</w:t>
      </w:r>
      <w:r>
        <w:rPr>
          <w:rFonts w:cs="Arial" w:hAnsi="Arial" w:eastAsia="Arial" w:ascii="Arial"/>
          <w:color w:val="262426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363636"/>
          <w:spacing w:val="0"/>
          <w:w w:val="113"/>
          <w:sz w:val="16"/>
          <w:szCs w:val="16"/>
        </w:rPr>
        <w:t>c</w:t>
      </w:r>
      <w:r>
        <w:rPr>
          <w:rFonts w:cs="Arial" w:hAnsi="Arial" w:eastAsia="Arial" w:ascii="Arial"/>
          <w:color w:val="262426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63636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ev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nció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62426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flicto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63636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63636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eses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16"/>
          <w:szCs w:val="16"/>
        </w:rPr>
        <w:t>de</w:t>
      </w:r>
      <w:r>
        <w:rPr>
          <w:rFonts w:cs="Arial" w:hAnsi="Arial" w:eastAsia="Arial" w:ascii="Arial"/>
          <w:color w:val="262426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Órgan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io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6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16"/>
          <w:szCs w:val="16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80"/>
        <w:ind w:right="983"/>
      </w:pPr>
      <w:r>
        <w:pict>
          <v:shape type="#_x0000_t202" style="position:absolute;margin-left:511.2pt;margin-top:7.51665pt;width:31.4345pt;height:6pt;mso-position-horizontal-relative:page;mso-position-vertical-relative:paragraph;z-index:-9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w w:val="110"/>
                      <w:sz w:val="12"/>
                      <w:szCs w:val="1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-7"/>
                      <w:w w:val="110"/>
                      <w:sz w:val="12"/>
                      <w:szCs w:val="1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606060"/>
                      <w:spacing w:val="0"/>
                      <w:w w:val="66"/>
                      <w:sz w:val="12"/>
                      <w:szCs w:val="1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606060"/>
                      <w:spacing w:val="-5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0"/>
                      <w:w w:val="97"/>
                      <w:sz w:val="12"/>
                      <w:szCs w:val="12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-19"/>
                      <w:w w:val="97"/>
                      <w:sz w:val="12"/>
                      <w:szCs w:val="1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363636"/>
                      <w:spacing w:val="-7"/>
                      <w:w w:val="97"/>
                      <w:sz w:val="12"/>
                      <w:szCs w:val="1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0"/>
                      <w:w w:val="97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-3"/>
                      <w:w w:val="97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4B4B4B"/>
                      <w:spacing w:val="0"/>
                      <w:w w:val="100"/>
                      <w:sz w:val="12"/>
                      <w:szCs w:val="12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62426"/>
          <w:spacing w:val="0"/>
          <w:w w:val="97"/>
          <w:position w:val="-3"/>
          <w:sz w:val="16"/>
          <w:szCs w:val="16"/>
        </w:rPr>
        <w:t>Fi</w:t>
      </w:r>
      <w:r>
        <w:rPr>
          <w:rFonts w:cs="Arial" w:hAnsi="Arial" w:eastAsia="Arial" w:ascii="Arial"/>
          <w:color w:val="363636"/>
          <w:spacing w:val="0"/>
          <w:w w:val="97"/>
          <w:position w:val="-3"/>
          <w:sz w:val="16"/>
          <w:szCs w:val="16"/>
        </w:rPr>
        <w:t>sca</w:t>
      </w:r>
      <w:r>
        <w:rPr>
          <w:rFonts w:cs="Arial" w:hAnsi="Arial" w:eastAsia="Arial" w:ascii="Arial"/>
          <w:color w:val="262426"/>
          <w:spacing w:val="0"/>
          <w:w w:val="97"/>
          <w:position w:val="-3"/>
          <w:sz w:val="16"/>
          <w:szCs w:val="16"/>
        </w:rPr>
        <w:t>li</w:t>
      </w:r>
      <w:r>
        <w:rPr>
          <w:rFonts w:cs="Arial" w:hAnsi="Arial" w:eastAsia="Arial" w:ascii="Arial"/>
          <w:color w:val="363636"/>
          <w:spacing w:val="0"/>
          <w:w w:val="97"/>
          <w:position w:val="-3"/>
          <w:sz w:val="16"/>
          <w:szCs w:val="16"/>
        </w:rPr>
        <w:t>z</w:t>
      </w:r>
      <w:r>
        <w:rPr>
          <w:rFonts w:cs="Arial" w:hAnsi="Arial" w:eastAsia="Arial" w:ascii="Arial"/>
          <w:color w:val="262426"/>
          <w:spacing w:val="0"/>
          <w:w w:val="97"/>
          <w:position w:val="-3"/>
          <w:sz w:val="16"/>
          <w:szCs w:val="16"/>
        </w:rPr>
        <w:t>aci</w:t>
      </w:r>
      <w:r>
        <w:rPr>
          <w:rFonts w:cs="Arial" w:hAnsi="Arial" w:eastAsia="Arial" w:ascii="Arial"/>
          <w:color w:val="363636"/>
          <w:spacing w:val="0"/>
          <w:w w:val="97"/>
          <w:position w:val="-3"/>
          <w:sz w:val="16"/>
          <w:szCs w:val="16"/>
        </w:rPr>
        <w:t>ón</w:t>
      </w:r>
      <w:r>
        <w:rPr>
          <w:rFonts w:cs="Arial" w:hAnsi="Arial" w:eastAsia="Arial" w:ascii="Arial"/>
          <w:color w:val="363636"/>
          <w:spacing w:val="0"/>
          <w:w w:val="97"/>
          <w:position w:val="-3"/>
          <w:sz w:val="16"/>
          <w:szCs w:val="16"/>
        </w:rPr>
        <w:t>   </w:t>
      </w:r>
      <w:r>
        <w:rPr>
          <w:rFonts w:cs="Arial" w:hAnsi="Arial" w:eastAsia="Arial" w:ascii="Arial"/>
          <w:color w:val="363636"/>
          <w:spacing w:val="25"/>
          <w:w w:val="97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del</w:t>
      </w:r>
      <w:r>
        <w:rPr>
          <w:rFonts w:cs="Arial" w:hAnsi="Arial" w:eastAsia="Arial" w:ascii="Arial"/>
          <w:color w:val="262426"/>
          <w:spacing w:val="3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3"/>
          <w:sz w:val="16"/>
          <w:szCs w:val="16"/>
        </w:rPr>
        <w:t>Es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do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2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363636"/>
          <w:spacing w:val="3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position w:val="-3"/>
          <w:sz w:val="16"/>
          <w:szCs w:val="16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position w:val="-3"/>
          <w:sz w:val="16"/>
          <w:szCs w:val="16"/>
        </w:rPr>
        <w:t>éxico</w:t>
      </w:r>
      <w:r>
        <w:rPr>
          <w:rFonts w:cs="Arial" w:hAnsi="Arial" w:eastAsia="Arial" w:ascii="Arial"/>
          <w:color w:val="363636"/>
          <w:spacing w:val="0"/>
          <w:w w:val="100"/>
          <w:position w:val="-3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color w:val="363636"/>
          <w:spacing w:val="4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878787"/>
          <w:spacing w:val="0"/>
          <w:w w:val="100"/>
          <w:position w:val="-2"/>
          <w:sz w:val="20"/>
          <w:szCs w:val="20"/>
        </w:rPr>
        <w:t>                 </w:t>
      </w:r>
      <w:r>
        <w:rPr>
          <w:rFonts w:cs="Arial" w:hAnsi="Arial" w:eastAsia="Arial" w:ascii="Arial"/>
          <w:color w:val="878787"/>
          <w:spacing w:val="37"/>
          <w:w w:val="100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76"/>
          <w:position w:val="-2"/>
          <w:sz w:val="20"/>
          <w:szCs w:val="20"/>
        </w:rPr>
        <w:t>~~~</w:t>
      </w:r>
      <w:r>
        <w:rPr>
          <w:rFonts w:cs="Arial" w:hAnsi="Arial" w:eastAsia="Arial" w:ascii="Arial"/>
          <w:color w:val="262426"/>
          <w:spacing w:val="0"/>
          <w:w w:val="153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4B4B4B"/>
          <w:spacing w:val="0"/>
          <w:w w:val="109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60"/>
        <w:ind w:right="925"/>
      </w:pPr>
      <w:r>
        <w:rPr>
          <w:rFonts w:cs="Arial MT" w:hAnsi="Arial MT" w:eastAsia="Arial MT" w:ascii="Arial MT"/>
          <w:b/>
          <w:color w:val="363636"/>
          <w:w w:val="95"/>
          <w:position w:val="1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B4B4B"/>
          <w:w w:val="106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B4B4B"/>
          <w:spacing w:val="-6"/>
          <w:w w:val="106"/>
          <w:position w:val="1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606060"/>
          <w:spacing w:val="-7"/>
          <w:w w:val="149"/>
          <w:position w:val="1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363636"/>
          <w:spacing w:val="-4"/>
          <w:w w:val="88"/>
          <w:position w:val="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B4B4B"/>
          <w:spacing w:val="0"/>
          <w:w w:val="98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19"/>
        <w:ind w:right="967"/>
      </w:pPr>
      <w:r>
        <w:rPr>
          <w:rFonts w:cs="Arial MT" w:hAnsi="Arial MT" w:eastAsia="Arial MT" w:ascii="Arial MT"/>
          <w:b/>
          <w:color w:val="4B4B4B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4B4B4B"/>
          <w:spacing w:val="5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747475"/>
          <w:spacing w:val="0"/>
          <w:w w:val="100"/>
          <w:sz w:val="8"/>
          <w:szCs w:val="8"/>
        </w:rPr>
        <w:t>PO</w:t>
      </w:r>
      <w:r>
        <w:rPr>
          <w:rFonts w:cs="Arial MT" w:hAnsi="Arial MT" w:eastAsia="Arial MT" w:ascii="Arial MT"/>
          <w:b/>
          <w:color w:val="606060"/>
          <w:spacing w:val="0"/>
          <w:w w:val="86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747475"/>
          <w:spacing w:val="0"/>
          <w:w w:val="90"/>
          <w:sz w:val="8"/>
          <w:szCs w:val="8"/>
        </w:rPr>
        <w:t>EP</w:t>
      </w:r>
      <w:r>
        <w:rPr>
          <w:rFonts w:cs="Arial MT" w:hAnsi="Arial MT" w:eastAsia="Arial MT" w:ascii="Arial MT"/>
          <w:b/>
          <w:color w:val="747475"/>
          <w:spacing w:val="-16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878787"/>
          <w:spacing w:val="-4"/>
          <w:w w:val="114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747475"/>
          <w:spacing w:val="0"/>
          <w:w w:val="72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878787"/>
          <w:spacing w:val="0"/>
          <w:w w:val="66"/>
          <w:sz w:val="8"/>
          <w:szCs w:val="8"/>
        </w:rPr>
        <w:t>&lt;i</w:t>
      </w:r>
      <w:r>
        <w:rPr>
          <w:rFonts w:cs="Arial MT" w:hAnsi="Arial MT" w:eastAsia="Arial MT" w:ascii="Arial MT"/>
          <w:b/>
          <w:color w:val="878787"/>
          <w:spacing w:val="-3"/>
          <w:w w:val="66"/>
          <w:sz w:val="8"/>
          <w:szCs w:val="8"/>
        </w:rPr>
        <w:t>1</w:t>
      </w:r>
      <w:r>
        <w:rPr>
          <w:rFonts w:cs="Arial MT" w:hAnsi="Arial MT" w:eastAsia="Arial MT" w:ascii="Arial MT"/>
          <w:b/>
          <w:color w:val="747475"/>
          <w:spacing w:val="0"/>
          <w:w w:val="119"/>
          <w:sz w:val="8"/>
          <w:szCs w:val="8"/>
        </w:rPr>
        <w:t>Sl</w:t>
      </w:r>
      <w:r>
        <w:rPr>
          <w:rFonts w:cs="Arial MT" w:hAnsi="Arial MT" w:eastAsia="Arial MT" w:ascii="Arial MT"/>
          <w:b/>
          <w:color w:val="747475"/>
          <w:spacing w:val="-10"/>
          <w:w w:val="119"/>
          <w:sz w:val="8"/>
          <w:szCs w:val="8"/>
        </w:rPr>
        <w:t>A</w:t>
      </w:r>
      <w:r>
        <w:rPr>
          <w:rFonts w:cs="Arial MT" w:hAnsi="Arial MT" w:eastAsia="Arial MT" w:ascii="Arial MT"/>
          <w:b/>
          <w:color w:val="878787"/>
          <w:spacing w:val="0"/>
          <w:w w:val="90"/>
          <w:sz w:val="8"/>
          <w:szCs w:val="8"/>
        </w:rPr>
        <w:t>TIVO</w:t>
      </w:r>
      <w:r>
        <w:rPr>
          <w:rFonts w:cs="Arial MT" w:hAnsi="Arial MT" w:eastAsia="Arial MT" w:ascii="Arial MT"/>
          <w:b/>
          <w:color w:val="878787"/>
          <w:spacing w:val="11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75"/>
        <w:ind w:left="1459"/>
      </w:pPr>
      <w:r>
        <w:rPr>
          <w:rFonts w:cs="Arial" w:hAnsi="Arial" w:eastAsia="Arial" w:ascii="Arial"/>
          <w:color w:val="747475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4B4B4B"/>
          <w:w w:val="81"/>
          <w:sz w:val="14"/>
          <w:szCs w:val="14"/>
        </w:rPr>
        <w:t>2</w:t>
      </w:r>
      <w:r>
        <w:rPr>
          <w:rFonts w:cs="Arial" w:hAnsi="Arial" w:eastAsia="Arial" w:ascii="Arial"/>
          <w:color w:val="606060"/>
          <w:w w:val="93"/>
          <w:sz w:val="14"/>
          <w:szCs w:val="14"/>
        </w:rPr>
        <w:t>023</w:t>
      </w:r>
      <w:r>
        <w:rPr>
          <w:rFonts w:cs="Arial" w:hAnsi="Arial" w:eastAsia="Arial" w:ascii="Arial"/>
          <w:color w:val="747475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4747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47475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Se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pt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4B4B4B"/>
          <w:spacing w:val="0"/>
          <w:w w:val="94"/>
          <w:sz w:val="14"/>
          <w:szCs w:val="14"/>
        </w:rPr>
        <w:t>ag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és</w:t>
      </w:r>
      <w:r>
        <w:rPr>
          <w:rFonts w:cs="Arial" w:hAnsi="Arial" w:eastAsia="Arial" w:ascii="Arial"/>
          <w:color w:val="87878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mo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iver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ar</w:t>
      </w:r>
      <w:r>
        <w:rPr>
          <w:rFonts w:cs="Arial" w:hAnsi="Arial" w:eastAsia="Arial" w:ascii="Arial"/>
          <w:color w:val="747475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Rec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747475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87878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ent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4B4B4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Dere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cho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26"/>
          <w:w w:val="8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06060"/>
          <w:spacing w:val="0"/>
          <w:w w:val="84"/>
          <w:sz w:val="14"/>
          <w:szCs w:val="14"/>
        </w:rPr>
        <w:t>aJ</w:t>
      </w:r>
      <w:r>
        <w:rPr>
          <w:rFonts w:cs="Times New Roman" w:hAnsi="Times New Roman" w:eastAsia="Times New Roman" w:ascii="Times New Roman"/>
          <w:color w:val="606060"/>
          <w:spacing w:val="8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V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to</w:t>
      </w:r>
      <w:r>
        <w:rPr>
          <w:rFonts w:cs="Arial" w:hAnsi="Arial" w:eastAsia="Arial" w:ascii="Arial"/>
          <w:color w:val="4B4B4B"/>
          <w:spacing w:val="2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as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747475"/>
          <w:spacing w:val="0"/>
          <w:w w:val="84"/>
          <w:sz w:val="14"/>
          <w:szCs w:val="14"/>
        </w:rPr>
        <w:t>uj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47475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16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747475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747475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é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xi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c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747475"/>
          <w:spacing w:val="0"/>
          <w:w w:val="84"/>
          <w:sz w:val="14"/>
          <w:szCs w:val="14"/>
        </w:rPr>
        <w:t>".</w:t>
      </w:r>
      <w:r>
        <w:rPr>
          <w:rFonts w:cs="Arial" w:hAnsi="Arial" w:eastAsia="Arial" w:ascii="Arial"/>
          <w:color w:val="747475"/>
          <w:spacing w:val="0"/>
          <w:w w:val="84"/>
          <w:sz w:val="14"/>
          <w:szCs w:val="14"/>
        </w:rPr>
        <w:t>         </w:t>
      </w:r>
      <w:r>
        <w:rPr>
          <w:rFonts w:cs="Arial" w:hAnsi="Arial" w:eastAsia="Arial" w:ascii="Arial"/>
          <w:color w:val="747475"/>
          <w:spacing w:val="28"/>
          <w:w w:val="84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606060"/>
          <w:spacing w:val="0"/>
          <w:w w:val="106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B4B4B"/>
          <w:spacing w:val="-5"/>
          <w:w w:val="106"/>
          <w:position w:val="3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606060"/>
          <w:spacing w:val="0"/>
          <w:w w:val="106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878787"/>
          <w:spacing w:val="0"/>
          <w:w w:val="106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878787"/>
          <w:spacing w:val="-13"/>
          <w:w w:val="106"/>
          <w:position w:val="3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747475"/>
          <w:spacing w:val="0"/>
          <w:w w:val="106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06060"/>
          <w:spacing w:val="0"/>
          <w:w w:val="106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606060"/>
          <w:spacing w:val="0"/>
          <w:w w:val="106"/>
          <w:position w:val="3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606060"/>
          <w:spacing w:val="8"/>
          <w:w w:val="106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06060"/>
          <w:spacing w:val="0"/>
          <w:w w:val="91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747475"/>
          <w:spacing w:val="-3"/>
          <w:w w:val="74"/>
          <w:position w:val="3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606060"/>
          <w:spacing w:val="0"/>
          <w:w w:val="126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06060"/>
          <w:spacing w:val="-7"/>
          <w:w w:val="126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4B4B4B"/>
          <w:spacing w:val="0"/>
          <w:w w:val="94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606060"/>
          <w:spacing w:val="-5"/>
          <w:w w:val="103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4B4B4B"/>
          <w:spacing w:val="0"/>
          <w:w w:val="47"/>
          <w:position w:val="3"/>
          <w:sz w:val="10"/>
          <w:szCs w:val="10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4B4B4B"/>
          <w:spacing w:val="-6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606060"/>
          <w:spacing w:val="0"/>
          <w:w w:val="95"/>
          <w:position w:val="3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747475"/>
          <w:spacing w:val="0"/>
          <w:w w:val="94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878787"/>
          <w:spacing w:val="-8"/>
          <w:w w:val="187"/>
          <w:position w:val="3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606060"/>
          <w:spacing w:val="-6"/>
          <w:w w:val="130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747475"/>
          <w:spacing w:val="-6"/>
          <w:w w:val="116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4B4B4B"/>
          <w:spacing w:val="0"/>
          <w:w w:val="115"/>
          <w:position w:val="3"/>
          <w:sz w:val="10"/>
          <w:szCs w:val="10"/>
        </w:rPr>
        <w:t>es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3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4B4B4B"/>
          <w:spacing w:val="-3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93"/>
          <w:position w:val="3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606060"/>
          <w:spacing w:val="0"/>
          <w:w w:val="130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606060"/>
          <w:spacing w:val="-13"/>
          <w:w w:val="130"/>
          <w:position w:val="3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878787"/>
          <w:spacing w:val="-5"/>
          <w:w w:val="112"/>
          <w:position w:val="3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747475"/>
          <w:spacing w:val="0"/>
          <w:w w:val="106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606060"/>
          <w:spacing w:val="0"/>
          <w:w w:val="125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606060"/>
          <w:spacing w:val="-12"/>
          <w:w w:val="125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4B4B4B"/>
          <w:spacing w:val="0"/>
          <w:w w:val="110"/>
          <w:position w:val="3"/>
          <w:sz w:val="10"/>
          <w:szCs w:val="10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78"/>
        <w:ind w:left="120" w:right="732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nuo,</w:t>
      </w:r>
      <w:r>
        <w:rPr>
          <w:rFonts w:cs="Arial" w:hAnsi="Arial" w:eastAsia="Arial" w:ascii="Arial"/>
          <w:color w:val="363636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3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63636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2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62426"/>
          <w:spacing w:val="-12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8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Wendoline</w:t>
      </w:r>
      <w:r>
        <w:rPr>
          <w:rFonts w:cs="Arial MT" w:hAnsi="Arial MT" w:eastAsia="Arial MT" w:ascii="Arial MT"/>
          <w:b/>
          <w:color w:val="262426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262426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3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262426"/>
          <w:spacing w:val="-36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B4B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B4B4B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62426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ca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te,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B4B4B"/>
          <w:spacing w:val="15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4B4B4B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2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6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262426"/>
          <w:spacing w:val="-35"/>
          <w:w w:val="10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95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426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62426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ril</w:t>
      </w:r>
      <w:r>
        <w:rPr>
          <w:rFonts w:cs="Arial MT" w:hAnsi="Arial MT" w:eastAsia="Arial MT" w:ascii="Arial MT"/>
          <w:b/>
          <w:color w:val="363636"/>
          <w:spacing w:val="-44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4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363636"/>
          <w:spacing w:val="0"/>
          <w:w w:val="112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363636"/>
          <w:spacing w:val="-23"/>
          <w:w w:val="94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99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262426"/>
          <w:spacing w:val="-11"/>
          <w:w w:val="99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Audito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Supe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ri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1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Super</w:t>
      </w:r>
      <w:r>
        <w:rPr>
          <w:rFonts w:cs="Arial" w:hAnsi="Arial" w:eastAsia="Arial" w:ascii="Arial"/>
          <w:color w:val="747475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B4B4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scal</w:t>
      </w:r>
      <w:r>
        <w:rPr>
          <w:rFonts w:cs="Arial" w:hAnsi="Arial" w:eastAsia="Arial" w:ascii="Arial"/>
          <w:color w:val="747475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B4B4B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85"/>
          <w:sz w:val="22"/>
          <w:szCs w:val="22"/>
        </w:rPr>
        <w:t>M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éx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9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37"/>
          <w:w w:val="91"/>
          <w:sz w:val="24"/>
          <w:szCs w:val="24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6242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eside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878787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4B4B4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egunta</w:t>
      </w:r>
      <w:r>
        <w:rPr>
          <w:rFonts w:cs="Arial" w:hAnsi="Arial" w:eastAsia="Arial" w:ascii="Arial"/>
          <w:color w:val="36363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tegran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iste</w:t>
      </w:r>
      <w:r>
        <w:rPr>
          <w:rFonts w:cs="Arial" w:hAnsi="Arial" w:eastAsia="Arial" w:ascii="Arial"/>
          <w:color w:val="4B4B4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gu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particip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4B4B4B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icio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4B4B4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4B4B4B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4B4B4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4B4B4B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B4B4B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nos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5"/>
          <w:sz w:val="22"/>
          <w:szCs w:val="22"/>
        </w:rPr>
        <w:t>ocupa</w:t>
      </w:r>
      <w:r>
        <w:rPr>
          <w:rFonts w:cs="Arial" w:hAnsi="Arial" w:eastAsia="Arial" w:ascii="Arial"/>
          <w:color w:val="60606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si</w:t>
      </w:r>
      <w:r>
        <w:rPr>
          <w:rFonts w:cs="Arial" w:hAnsi="Arial" w:eastAsia="Arial" w:ascii="Arial"/>
          <w:color w:val="606060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va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4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manifestarlo</w:t>
      </w:r>
      <w:r>
        <w:rPr>
          <w:rFonts w:cs="Arial" w:hAnsi="Arial" w:eastAsia="Arial" w:ascii="Arial"/>
          <w:color w:val="4B4B4B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mom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nto.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                                      </w:t>
      </w:r>
      <w:r>
        <w:rPr>
          <w:rFonts w:cs="Arial" w:hAnsi="Arial" w:eastAsia="Arial" w:ascii="Arial"/>
          <w:color w:val="363636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878787"/>
          <w:spacing w:val="0"/>
          <w:w w:val="62"/>
          <w:position w:val="3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747475"/>
          <w:spacing w:val="0"/>
          <w:w w:val="51"/>
          <w:position w:val="3"/>
          <w:sz w:val="18"/>
          <w:szCs w:val="18"/>
        </w:rPr>
        <w:t>&lt;..,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2"/>
        <w:ind w:left="106" w:right="736" w:firstLine="22"/>
      </w:pPr>
      <w:r>
        <w:rPr>
          <w:rFonts w:cs="Arial" w:hAnsi="Arial" w:eastAsia="Arial" w:ascii="Arial"/>
          <w:color w:val="4B4B4B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35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B4B4B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xt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B4B4B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6242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exis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rt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8"/>
          <w:sz w:val="22"/>
          <w:szCs w:val="22"/>
        </w:rPr>
        <w:t>ci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pa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c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262426"/>
          <w:spacing w:val="0"/>
          <w:w w:val="91"/>
          <w:sz w:val="22"/>
          <w:szCs w:val="22"/>
        </w:rPr>
        <w:t>un</w:t>
      </w:r>
      <w:r>
        <w:rPr>
          <w:rFonts w:cs="Arial" w:hAnsi="Arial" w:eastAsia="Arial" w:ascii="Arial"/>
          <w:color w:val="4B4B4B"/>
          <w:spacing w:val="0"/>
          <w:w w:val="89"/>
          <w:sz w:val="22"/>
          <w:szCs w:val="22"/>
        </w:rPr>
        <w:t>a,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4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la</w:t>
      </w:r>
      <w:r>
        <w:rPr>
          <w:rFonts w:cs="Arial" w:hAnsi="Arial" w:eastAsia="Arial" w:ascii="Arial"/>
          <w:color w:val="4B4B4B"/>
          <w:spacing w:val="-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5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62426"/>
          <w:spacing w:val="-11"/>
          <w:w w:val="9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9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9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426"/>
          <w:spacing w:val="8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2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262426"/>
          <w:spacing w:val="-35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99"/>
          <w:sz w:val="22"/>
          <w:szCs w:val="22"/>
        </w:rPr>
        <w:t>ine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62426"/>
          <w:spacing w:val="-12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262426"/>
          <w:spacing w:val="-12"/>
          <w:w w:val="10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606060"/>
          <w:spacing w:val="0"/>
          <w:w w:val="3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606060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60606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4B4B4B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calid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Su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plente</w:t>
      </w:r>
      <w:r>
        <w:rPr>
          <w:rFonts w:cs="Arial" w:hAnsi="Arial" w:eastAsia="Arial" w:ascii="Arial"/>
          <w:color w:val="747475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74747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15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represen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4B4B4B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Miroslava</w:t>
      </w:r>
      <w:r>
        <w:rPr>
          <w:rFonts w:cs="Arial MT" w:hAnsi="Arial MT" w:eastAsia="Arial MT" w:ascii="Arial MT"/>
          <w:b/>
          <w:color w:val="262426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363636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426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il</w:t>
      </w:r>
      <w:r>
        <w:rPr>
          <w:rFonts w:cs="Arial MT" w:hAnsi="Arial MT" w:eastAsia="Arial MT" w:ascii="Arial MT"/>
          <w:b/>
          <w:color w:val="363636"/>
          <w:spacing w:val="-32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262426"/>
          <w:spacing w:val="-24"/>
          <w:w w:val="11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0"/>
          <w:w w:val="8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262426"/>
          <w:spacing w:val="-12"/>
          <w:w w:val="101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4B4B4B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ditora</w:t>
      </w:r>
      <w:r>
        <w:rPr>
          <w:rFonts w:cs="Arial" w:hAnsi="Arial" w:eastAsia="Arial" w:ascii="Arial"/>
          <w:color w:val="4B4B4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45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rgan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Sup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62426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6242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Fis</w:t>
      </w:r>
      <w:r>
        <w:rPr>
          <w:rFonts w:cs="Arial" w:hAnsi="Arial" w:eastAsia="Arial" w:ascii="Arial"/>
          <w:color w:val="4B4B4B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liza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ció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48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3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M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x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63636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26242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id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en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6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4B4B4B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ic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7"/>
          <w:sz w:val="22"/>
          <w:szCs w:val="22"/>
        </w:rPr>
        <w:t>Jo</w:t>
      </w:r>
      <w:r>
        <w:rPr>
          <w:rFonts w:cs="Arial MT" w:hAnsi="Arial MT" w:eastAsia="Arial MT" w:ascii="Arial MT"/>
          <w:b/>
          <w:color w:val="262426"/>
          <w:spacing w:val="-35"/>
          <w:w w:val="107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9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63636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262426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262426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Flore</w:t>
      </w:r>
      <w:r>
        <w:rPr>
          <w:rFonts w:cs="Arial MT" w:hAnsi="Arial MT" w:eastAsia="Arial MT" w:ascii="Arial MT"/>
          <w:b/>
          <w:color w:val="262426"/>
          <w:spacing w:val="-46"/>
          <w:w w:val="10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ector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6242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ivo</w:t>
      </w:r>
      <w:r>
        <w:rPr>
          <w:rFonts w:cs="Arial" w:hAnsi="Arial" w:eastAsia="Arial" w:ascii="Arial"/>
          <w:color w:val="4B4B4B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4B4B4B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4B4B4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B4B4B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747475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74747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4747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6"/>
          <w:sz w:val="22"/>
          <w:szCs w:val="22"/>
        </w:rPr>
        <w:t>co</w:t>
      </w:r>
      <w:r>
        <w:rPr>
          <w:rFonts w:cs="Arial" w:hAnsi="Arial" w:eastAsia="Arial" w:ascii="Arial"/>
          <w:color w:val="606060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tinúe</w:t>
      </w:r>
      <w:r>
        <w:rPr>
          <w:rFonts w:cs="Arial" w:hAnsi="Arial" w:eastAsia="Arial" w:ascii="Arial"/>
          <w:color w:val="4B4B4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4B4B4B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saho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sigu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color w:val="36363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560"/>
      </w:pPr>
      <w:r>
        <w:rPr>
          <w:rFonts w:cs="Arial MT" w:hAnsi="Arial MT" w:eastAsia="Arial MT" w:ascii="Arial MT"/>
          <w:b/>
          <w:color w:val="262426"/>
          <w:w w:val="92"/>
          <w:sz w:val="22"/>
          <w:szCs w:val="22"/>
        </w:rPr>
        <w:t>4</w:t>
      </w:r>
      <w:r>
        <w:rPr>
          <w:rFonts w:cs="Arial MT" w:hAnsi="Arial MT" w:eastAsia="Arial MT" w:ascii="Arial MT"/>
          <w:b/>
          <w:color w:val="0E0E0E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262426"/>
          <w:w w:val="91"/>
          <w:sz w:val="22"/>
          <w:szCs w:val="22"/>
        </w:rPr>
        <w:t>3</w:t>
      </w:r>
      <w:r>
        <w:rPr>
          <w:rFonts w:cs="Arial MT" w:hAnsi="Arial MT" w:eastAsia="Arial MT" w:ascii="Arial MT"/>
          <w:b/>
          <w:color w:val="2624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nforme</w:t>
      </w:r>
      <w:r>
        <w:rPr>
          <w:rFonts w:cs="Arial MT" w:hAnsi="Arial MT" w:eastAsia="Arial MT" w:ascii="Arial MT"/>
          <w:b/>
          <w:color w:val="262426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262426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re</w:t>
      </w:r>
      <w:r>
        <w:rPr>
          <w:rFonts w:cs="Arial MT" w:hAnsi="Arial MT" w:eastAsia="Arial MT" w:ascii="Arial MT"/>
          <w:b/>
          <w:color w:val="262426"/>
          <w:spacing w:val="-25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bidas</w:t>
      </w:r>
      <w:r>
        <w:rPr>
          <w:rFonts w:cs="Arial MT" w:hAnsi="Arial MT" w:eastAsia="Arial MT" w:ascii="Arial MT"/>
          <w:b/>
          <w:color w:val="262426"/>
          <w:spacing w:val="5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derivadas</w:t>
      </w:r>
      <w:r>
        <w:rPr>
          <w:rFonts w:cs="Arial MT" w:hAnsi="Arial MT" w:eastAsia="Arial MT" w:ascii="Arial MT"/>
          <w:b/>
          <w:color w:val="262426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62426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8"/>
          <w:sz w:val="22"/>
          <w:szCs w:val="22"/>
        </w:rPr>
        <w:t>ncum</w:t>
      </w:r>
      <w:r>
        <w:rPr>
          <w:rFonts w:cs="Arial MT" w:hAnsi="Arial MT" w:eastAsia="Arial MT" w:ascii="Arial MT"/>
          <w:b/>
          <w:color w:val="262426"/>
          <w:spacing w:val="-60"/>
          <w:w w:val="109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4B4B4B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1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-22"/>
          <w:w w:val="98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99"/>
          <w:sz w:val="22"/>
          <w:szCs w:val="22"/>
        </w:rPr>
        <w:t>ento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8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15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Có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go</w:t>
      </w:r>
      <w:r>
        <w:rPr>
          <w:rFonts w:cs="Arial MT" w:hAnsi="Arial MT" w:eastAsia="Arial MT" w:ascii="Arial MT"/>
          <w:b/>
          <w:color w:val="262426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63636"/>
          <w:spacing w:val="0"/>
          <w:w w:val="11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63636"/>
          <w:spacing w:val="-24"/>
          <w:w w:val="12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ca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8"/>
        <w:ind w:left="1906"/>
      </w:pPr>
      <w:r>
        <w:rPr>
          <w:rFonts w:cs="Arial MT" w:hAnsi="Arial MT" w:eastAsia="Arial MT" w:ascii="Arial MT"/>
          <w:b/>
          <w:color w:val="262426"/>
          <w:spacing w:val="0"/>
          <w:w w:val="100"/>
          <w:sz w:val="24"/>
          <w:szCs w:val="24"/>
        </w:rPr>
        <w:t>y</w:t>
      </w:r>
      <w:r>
        <w:rPr>
          <w:rFonts w:cs="Arial MT" w:hAnsi="Arial MT" w:eastAsia="Arial MT" w:ascii="Arial MT"/>
          <w:b/>
          <w:color w:val="262426"/>
          <w:spacing w:val="-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9"/>
          <w:sz w:val="22"/>
          <w:szCs w:val="22"/>
        </w:rPr>
        <w:t>Conduct</w:t>
      </w:r>
      <w:r>
        <w:rPr>
          <w:rFonts w:cs="Arial MT" w:hAnsi="Arial MT" w:eastAsia="Arial MT" w:ascii="Arial MT"/>
          <w:b/>
          <w:color w:val="262426"/>
          <w:spacing w:val="-7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106" w:right="731" w:firstLine="14"/>
      </w:pP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ant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ri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7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4B4B4B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262426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9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262426"/>
          <w:spacing w:val="-60"/>
          <w:w w:val="10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262426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5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262426"/>
          <w:spacing w:val="-36"/>
          <w:w w:val="10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Dir</w:t>
      </w:r>
      <w:r>
        <w:rPr>
          <w:rFonts w:cs="Arial" w:hAnsi="Arial" w:eastAsia="Arial" w:ascii="Arial"/>
          <w:color w:val="4B4B4B"/>
          <w:spacing w:val="0"/>
          <w:w w:val="106"/>
          <w:sz w:val="22"/>
          <w:szCs w:val="22"/>
        </w:rPr>
        <w:t>ec</w:t>
      </w:r>
      <w:r>
        <w:rPr>
          <w:rFonts w:cs="Arial" w:hAnsi="Arial" w:eastAsia="Arial" w:ascii="Arial"/>
          <w:color w:val="36363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B4B4B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J</w:t>
      </w:r>
      <w:r>
        <w:rPr>
          <w:rFonts w:cs="Arial" w:hAnsi="Arial" w:eastAsia="Arial" w:ascii="Arial"/>
          <w:color w:val="4B4B4B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Cons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B4B4B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22"/>
          <w:szCs w:val="22"/>
        </w:rPr>
        <w:t>Sec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etario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cnico</w:t>
      </w:r>
      <w:r>
        <w:rPr>
          <w:rFonts w:cs="Arial" w:hAnsi="Arial" w:eastAsia="Arial" w:ascii="Arial"/>
          <w:color w:val="4B4B4B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60606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36"/>
          <w:sz w:val="22"/>
          <w:szCs w:val="22"/>
        </w:rPr>
        <w:t>seña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B4B4B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8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uien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día,</w:t>
      </w:r>
      <w:r>
        <w:rPr>
          <w:rFonts w:cs="Arial" w:hAnsi="Arial" w:eastAsia="Arial" w:ascii="Arial"/>
          <w:color w:val="4B4B4B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7"/>
          <w:sz w:val="22"/>
          <w:szCs w:val="22"/>
        </w:rPr>
        <w:t>cor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esponde</w:t>
      </w:r>
      <w:r>
        <w:rPr>
          <w:rFonts w:cs="Arial" w:hAnsi="Arial" w:eastAsia="Arial" w:ascii="Arial"/>
          <w:color w:val="4B4B4B"/>
          <w:spacing w:val="5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4B4B4B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nforme</w:t>
      </w:r>
      <w:r>
        <w:rPr>
          <w:rFonts w:cs="Arial" w:hAnsi="Arial" w:eastAsia="Arial" w:ascii="Arial"/>
          <w:color w:val="4B4B4B"/>
          <w:spacing w:val="5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nun</w:t>
      </w:r>
      <w:r>
        <w:rPr>
          <w:rFonts w:cs="Arial" w:hAnsi="Arial" w:eastAsia="Arial" w:ascii="Arial"/>
          <w:color w:val="4B4B4B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ec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b</w:t>
      </w:r>
      <w:r>
        <w:rPr>
          <w:rFonts w:cs="Arial" w:hAnsi="Arial" w:eastAsia="Arial" w:ascii="Arial"/>
          <w:color w:val="4B4B4B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4B4B4B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in</w:t>
      </w:r>
      <w:r>
        <w:rPr>
          <w:rFonts w:cs="Arial" w:hAnsi="Arial" w:eastAsia="Arial" w:ascii="Arial"/>
          <w:color w:val="4B4B4B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26242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imi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Có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color w:val="4B4B4B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2"/>
          <w:szCs w:val="22"/>
        </w:rPr>
        <w:t>É</w:t>
      </w:r>
      <w:r>
        <w:rPr>
          <w:rFonts w:cs="Arial" w:hAnsi="Arial" w:eastAsia="Arial" w:ascii="Arial"/>
          <w:color w:val="4B4B4B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ucta.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3"/>
        <w:ind w:left="120" w:right="732"/>
      </w:pPr>
      <w:r>
        <w:rPr>
          <w:rFonts w:cs="Arial" w:hAnsi="Arial" w:eastAsia="Arial" w:ascii="Arial"/>
          <w:color w:val="4B4B4B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2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do,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ndo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6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5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rt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ó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B4B4B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4B4B4B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262426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262426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262426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3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262426"/>
          <w:spacing w:val="-21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-11"/>
          <w:w w:val="9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22"/>
          <w:szCs w:val="22"/>
        </w:rPr>
        <w:t>D</w:t>
      </w:r>
      <w:r>
        <w:rPr>
          <w:rFonts w:cs="Arial" w:hAnsi="Arial" w:eastAsia="Arial" w:ascii="Arial"/>
          <w:color w:val="747475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rec</w:t>
      </w:r>
      <w:r>
        <w:rPr>
          <w:rFonts w:cs="Arial" w:hAnsi="Arial" w:eastAsia="Arial" w:ascii="Arial"/>
          <w:color w:val="606060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4B4B4B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Consult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B4B4B"/>
          <w:spacing w:val="1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0"/>
          <w:w w:val="8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4B4B4B"/>
          <w:spacing w:val="2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606060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tario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4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cnico</w:t>
      </w:r>
      <w:r>
        <w:rPr>
          <w:rFonts w:cs="Arial" w:hAnsi="Arial" w:eastAsia="Arial" w:ascii="Arial"/>
          <w:color w:val="4B4B4B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4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60606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seña</w:t>
      </w:r>
      <w:r>
        <w:rPr>
          <w:rFonts w:cs="Arial" w:hAnsi="Arial" w:eastAsia="Arial" w:ascii="Arial"/>
          <w:color w:val="36363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5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asta</w:t>
      </w:r>
      <w:r>
        <w:rPr>
          <w:rFonts w:cs="Arial" w:hAnsi="Arial" w:eastAsia="Arial" w:ascii="Arial"/>
          <w:color w:val="4B4B4B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color w:val="4B4B4B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4B4B4B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han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ec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b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ido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4B4B4B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nun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cia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po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2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2"/>
          <w:szCs w:val="22"/>
        </w:rPr>
        <w:t>in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mp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mi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636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262426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vi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Cód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go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29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duc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83"/>
        <w:ind w:left="840" w:right="282" w:hanging="360"/>
      </w:pPr>
      <w:r>
        <w:rPr>
          <w:rFonts w:cs="Arial MT" w:hAnsi="Arial MT" w:eastAsia="Arial MT" w:ascii="Arial MT"/>
          <w:b/>
          <w:color w:val="262426"/>
          <w:w w:val="92"/>
          <w:sz w:val="22"/>
          <w:szCs w:val="22"/>
        </w:rPr>
        <w:t>5</w:t>
      </w:r>
      <w:r>
        <w:rPr>
          <w:rFonts w:cs="Arial MT" w:hAnsi="Arial MT" w:eastAsia="Arial MT" w:ascii="Arial MT"/>
          <w:b/>
          <w:color w:val="0E0E0E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0E0E0E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0E0E0E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sum</w:t>
      </w:r>
      <w:r>
        <w:rPr>
          <w:rFonts w:cs="Arial MT" w:hAnsi="Arial MT" w:eastAsia="Arial MT" w:ascii="Arial MT"/>
          <w:b/>
          <w:color w:val="262426"/>
          <w:spacing w:val="-36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Acuerdos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8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262426"/>
          <w:spacing w:val="-36"/>
          <w:w w:val="111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363636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-12"/>
          <w:w w:val="108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8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0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35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9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262426"/>
          <w:spacing w:val="-23"/>
          <w:w w:val="10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63636"/>
          <w:spacing w:val="0"/>
          <w:w w:val="12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363636"/>
          <w:spacing w:val="-25"/>
          <w:w w:val="12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9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426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63636"/>
          <w:spacing w:val="-11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ica</w:t>
      </w:r>
      <w:r>
        <w:rPr>
          <w:rFonts w:cs="Arial MT" w:hAnsi="Arial MT" w:eastAsia="Arial MT" w:ascii="Arial MT"/>
          <w:b/>
          <w:color w:val="262426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Pre</w:t>
      </w:r>
      <w:r>
        <w:rPr>
          <w:rFonts w:cs="Arial MT" w:hAnsi="Arial MT" w:eastAsia="Arial MT" w:ascii="Arial MT"/>
          <w:b/>
          <w:color w:val="262426"/>
          <w:spacing w:val="-23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426"/>
          <w:spacing w:val="-2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63636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6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262426"/>
          <w:spacing w:val="-2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363636"/>
          <w:spacing w:val="-36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cto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426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-10"/>
          <w:w w:val="8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99"/>
          <w:sz w:val="22"/>
          <w:szCs w:val="22"/>
        </w:rPr>
        <w:t>ere</w:t>
      </w:r>
      <w:r>
        <w:rPr>
          <w:rFonts w:cs="Arial MT" w:hAnsi="Arial MT" w:eastAsia="Arial MT" w:ascii="Arial MT"/>
          <w:b/>
          <w:color w:val="262426"/>
          <w:spacing w:val="-24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262426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262426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Superior</w:t>
      </w:r>
      <w:r>
        <w:rPr>
          <w:rFonts w:cs="Arial MT" w:hAnsi="Arial MT" w:eastAsia="Arial MT" w:ascii="Arial MT"/>
          <w:b/>
          <w:color w:val="262426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Fiscalización</w:t>
      </w:r>
      <w:r>
        <w:rPr>
          <w:rFonts w:cs="Arial MT" w:hAnsi="Arial MT" w:eastAsia="Arial MT" w:ascii="Arial MT"/>
          <w:b/>
          <w:color w:val="262426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262426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262426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62426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6"/>
          <w:sz w:val="22"/>
          <w:szCs w:val="22"/>
        </w:rPr>
        <w:t>Méxic</w:t>
      </w:r>
      <w:r>
        <w:rPr>
          <w:rFonts w:cs="Arial MT" w:hAnsi="Arial MT" w:eastAsia="Arial MT" w:ascii="Arial MT"/>
          <w:b/>
          <w:color w:val="262426"/>
          <w:spacing w:val="-49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4B4B4B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Informe</w:t>
      </w:r>
      <w:r>
        <w:rPr>
          <w:rFonts w:cs="Arial MT" w:hAnsi="Arial MT" w:eastAsia="Arial MT" w:ascii="Arial MT"/>
          <w:b/>
          <w:color w:val="262426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62426"/>
          <w:spacing w:val="-12"/>
          <w:w w:val="10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         </w:t>
      </w:r>
      <w:r>
        <w:rPr>
          <w:rFonts w:cs="Arial MT" w:hAnsi="Arial MT" w:eastAsia="Arial MT" w:ascii="Arial MT"/>
          <w:b/>
          <w:color w:val="262426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645B8C"/>
          <w:spacing w:val="0"/>
          <w:w w:val="47"/>
          <w:sz w:val="22"/>
          <w:szCs w:val="22"/>
        </w:rPr>
        <w:t>·</w:t>
      </w:r>
      <w:r>
        <w:rPr>
          <w:rFonts w:cs="Arial MT" w:hAnsi="Arial MT" w:eastAsia="Arial MT" w:ascii="Arial MT"/>
          <w:b/>
          <w:color w:val="645B8C"/>
          <w:spacing w:val="0"/>
          <w:w w:val="4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q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gu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62426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1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262426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Acuerdos</w:t>
      </w:r>
      <w:r>
        <w:rPr>
          <w:rFonts w:cs="Arial MT" w:hAnsi="Arial MT" w:eastAsia="Arial MT" w:ascii="Arial MT"/>
          <w:b/>
          <w:color w:val="262426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aprobados</w:t>
      </w:r>
      <w:r>
        <w:rPr>
          <w:rFonts w:cs="Arial MT" w:hAnsi="Arial MT" w:eastAsia="Arial MT" w:ascii="Arial MT"/>
          <w:b/>
          <w:color w:val="262426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262426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sesio</w:t>
      </w:r>
      <w:r>
        <w:rPr>
          <w:rFonts w:cs="Arial MT" w:hAnsi="Arial MT" w:eastAsia="Arial MT" w:ascii="Arial MT"/>
          <w:b/>
          <w:color w:val="262426"/>
          <w:spacing w:val="-59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anteriores.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                                                  </w:t>
      </w:r>
      <w:r>
        <w:rPr>
          <w:rFonts w:cs="Arial MT" w:hAnsi="Arial MT" w:eastAsia="Arial MT" w:ascii="Arial MT"/>
          <w:b/>
          <w:color w:val="262426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9095C8"/>
          <w:spacing w:val="0"/>
          <w:w w:val="109"/>
          <w:sz w:val="22"/>
          <w:szCs w:val="22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3" w:right="154"/>
        <w:sectPr>
          <w:pgMar w:header="0" w:footer="0" w:top="860" w:bottom="0" w:left="960" w:right="120"/>
          <w:headerReference w:type="default" r:id="rId23"/>
          <w:footerReference w:type="default" r:id="rId24"/>
          <w:pgSz w:w="12240" w:h="15840"/>
        </w:sectPr>
      </w:pP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Acto</w:t>
      </w:r>
      <w:r>
        <w:rPr>
          <w:rFonts w:cs="Arial" w:hAnsi="Arial" w:eastAsia="Arial" w:ascii="Arial"/>
          <w:color w:val="4B4B4B"/>
          <w:spacing w:val="5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4"/>
          <w:position w:val="-1"/>
          <w:sz w:val="22"/>
          <w:szCs w:val="22"/>
        </w:rPr>
        <w:t>continuo</w:t>
      </w:r>
      <w:r>
        <w:rPr>
          <w:rFonts w:cs="Arial" w:hAnsi="Arial" w:eastAsia="Arial" w:ascii="Arial"/>
          <w:color w:val="606060"/>
          <w:spacing w:val="0"/>
          <w:w w:val="48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so</w:t>
      </w:r>
      <w:r>
        <w:rPr>
          <w:rFonts w:cs="Arial" w:hAnsi="Arial" w:eastAsia="Arial" w:ascii="Arial"/>
          <w:color w:val="4B4B4B"/>
          <w:spacing w:val="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4B4B4B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position w:val="-1"/>
          <w:sz w:val="22"/>
          <w:szCs w:val="22"/>
        </w:rPr>
        <w:t>vo</w:t>
      </w:r>
      <w:r>
        <w:rPr>
          <w:rFonts w:cs="Arial" w:hAnsi="Arial" w:eastAsia="Arial" w:ascii="Arial"/>
          <w:color w:val="606060"/>
          <w:spacing w:val="0"/>
          <w:w w:val="101"/>
          <w:position w:val="-1"/>
          <w:sz w:val="22"/>
          <w:szCs w:val="22"/>
        </w:rPr>
        <w:t>z</w:t>
      </w:r>
      <w:r>
        <w:rPr>
          <w:rFonts w:cs="Arial" w:hAnsi="Arial" w:eastAsia="Arial" w:ascii="Arial"/>
          <w:color w:val="4B4B4B"/>
          <w:spacing w:val="0"/>
          <w:w w:val="36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8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62426"/>
          <w:spacing w:val="-12"/>
          <w:w w:val="100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100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426"/>
          <w:spacing w:val="13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"/>
          <w:sz w:val="22"/>
          <w:szCs w:val="22"/>
        </w:rPr>
        <w:t>Wendoline</w:t>
      </w:r>
      <w:r>
        <w:rPr>
          <w:rFonts w:cs="Arial MT" w:hAnsi="Arial MT" w:eastAsia="Arial MT" w:ascii="Arial MT"/>
          <w:b/>
          <w:color w:val="262426"/>
          <w:spacing w:val="4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262426"/>
          <w:spacing w:val="22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3"/>
          <w:position w:val="-1"/>
          <w:sz w:val="22"/>
          <w:szCs w:val="22"/>
        </w:rPr>
        <w:t>Carre</w:t>
      </w:r>
      <w:r>
        <w:rPr>
          <w:rFonts w:cs="Arial MT" w:hAnsi="Arial MT" w:eastAsia="Arial MT" w:ascii="Arial MT"/>
          <w:b/>
          <w:color w:val="262426"/>
          <w:spacing w:val="-37"/>
          <w:w w:val="115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63636"/>
          <w:spacing w:val="0"/>
          <w:w w:val="98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B4B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su</w:t>
      </w:r>
      <w:r>
        <w:rPr>
          <w:rFonts w:cs="Arial" w:hAnsi="Arial" w:eastAsia="Arial" w:ascii="Arial"/>
          <w:color w:val="4B4B4B"/>
          <w:spacing w:val="3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position w:val="-1"/>
          <w:sz w:val="22"/>
          <w:szCs w:val="22"/>
        </w:rPr>
        <w:t>ca</w:t>
      </w:r>
      <w:r>
        <w:rPr>
          <w:rFonts w:cs="Arial" w:hAnsi="Arial" w:eastAsia="Arial" w:ascii="Arial"/>
          <w:color w:val="363636"/>
          <w:spacing w:val="0"/>
          <w:w w:val="45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position w:val="-1"/>
          <w:sz w:val="22"/>
          <w:szCs w:val="22"/>
        </w:rPr>
        <w:t>idad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position w:val="-1"/>
          <w:sz w:val="22"/>
          <w:szCs w:val="22"/>
        </w:rPr>
        <w:t>Suplent</w:t>
      </w:r>
      <w:r>
        <w:rPr>
          <w:rFonts w:cs="Arial" w:hAnsi="Arial" w:eastAsia="Arial" w:ascii="Arial"/>
          <w:color w:val="606060"/>
          <w:spacing w:val="0"/>
          <w:w w:val="91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48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4B4B4B"/>
          <w:spacing w:val="5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3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9095C8"/>
          <w:spacing w:val="0"/>
          <w:w w:val="100"/>
          <w:position w:val="-1"/>
          <w:sz w:val="22"/>
          <w:szCs w:val="22"/>
        </w:rPr>
        <w:t>~</w:t>
      </w:r>
      <w:r>
        <w:rPr>
          <w:rFonts w:cs="Arial" w:hAnsi="Arial" w:eastAsia="Arial" w:ascii="Arial"/>
          <w:color w:val="9095C8"/>
          <w:spacing w:val="0"/>
          <w:w w:val="100"/>
          <w:position w:val="-1"/>
          <w:sz w:val="22"/>
          <w:szCs w:val="22"/>
        </w:rPr>
        <w:t>   </w:t>
      </w:r>
      <w:r>
        <w:rPr>
          <w:rFonts w:cs="Arial" w:hAnsi="Arial" w:eastAsia="Arial" w:ascii="Arial"/>
          <w:color w:val="9095C8"/>
          <w:spacing w:val="4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7979B3"/>
          <w:spacing w:val="0"/>
          <w:w w:val="85"/>
          <w:position w:val="-1"/>
          <w:sz w:val="22"/>
          <w:szCs w:val="22"/>
        </w:rPr>
        <w:t>\</w:t>
      </w:r>
      <w:r>
        <w:rPr>
          <w:rFonts w:cs="Arial" w:hAnsi="Arial" w:eastAsia="Arial" w:ascii="Arial"/>
          <w:color w:val="B5B5BA"/>
          <w:spacing w:val="0"/>
          <w:w w:val="23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8" w:lineRule="exact" w:line="60"/>
        <w:ind w:left="120" w:right="-53"/>
      </w:pPr>
      <w:r>
        <w:rPr>
          <w:rFonts w:cs="Arial" w:hAnsi="Arial" w:eastAsia="Arial" w:ascii="Arial"/>
          <w:color w:val="262426"/>
          <w:spacing w:val="0"/>
          <w:w w:val="100"/>
          <w:position w:val="-15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eprese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tación</w:t>
      </w:r>
      <w:r>
        <w:rPr>
          <w:rFonts w:cs="Arial" w:hAnsi="Arial" w:eastAsia="Arial" w:ascii="Arial"/>
          <w:color w:val="4B4B4B"/>
          <w:spacing w:val="39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24"/>
          <w:w w:val="100"/>
          <w:position w:val="-1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63636"/>
          <w:spacing w:val="-9"/>
          <w:w w:val="100"/>
          <w:position w:val="-1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position w:val="-15"/>
          <w:sz w:val="22"/>
          <w:szCs w:val="22"/>
        </w:rPr>
        <w:t>rosla</w:t>
      </w:r>
      <w:r>
        <w:rPr>
          <w:rFonts w:cs="Arial MT" w:hAnsi="Arial MT" w:eastAsia="Arial MT" w:ascii="Arial MT"/>
          <w:b/>
          <w:color w:val="262426"/>
          <w:spacing w:val="-59"/>
          <w:w w:val="100"/>
          <w:position w:val="-15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363636"/>
          <w:spacing w:val="0"/>
          <w:w w:val="100"/>
          <w:position w:val="-1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63636"/>
          <w:spacing w:val="0"/>
          <w:w w:val="100"/>
          <w:position w:val="-1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18"/>
          <w:w w:val="100"/>
          <w:position w:val="-1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7"/>
          <w:position w:val="-15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363636"/>
          <w:spacing w:val="0"/>
          <w:w w:val="110"/>
          <w:position w:val="-15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8" w:lineRule="exact" w:line="60"/>
        <w:sectPr>
          <w:type w:val="continuous"/>
          <w:pgSz w:w="12240" w:h="15840"/>
          <w:pgMar w:top="620" w:bottom="280" w:left="960" w:right="120"/>
          <w:cols w:num="2" w:equalWidth="off">
            <w:col w:w="3589" w:space="246"/>
            <w:col w:w="7325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262426"/>
          <w:w w:val="94"/>
          <w:position w:val="-15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363636"/>
          <w:w w:val="112"/>
          <w:position w:val="-15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363636"/>
          <w:spacing w:val="-23"/>
          <w:w w:val="94"/>
          <w:position w:val="-1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62426"/>
          <w:spacing w:val="0"/>
          <w:w w:val="99"/>
          <w:position w:val="-15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262426"/>
          <w:spacing w:val="-11"/>
          <w:w w:val="99"/>
          <w:position w:val="-15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4B4B4B"/>
          <w:spacing w:val="0"/>
          <w:w w:val="45"/>
          <w:position w:val="-1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-1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13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6"/>
          <w:position w:val="-15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79"/>
          <w:position w:val="-15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91"/>
          <w:position w:val="-15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60"/>
          <w:position w:val="-1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position w:val="-15"/>
          <w:sz w:val="22"/>
          <w:szCs w:val="22"/>
        </w:rPr>
        <w:t>tora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30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S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upe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rio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14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position w:val="-15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7"/>
          <w:position w:val="-15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60"/>
          <w:position w:val="-1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3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Órga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26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Sup</w:t>
      </w:r>
      <w:r>
        <w:rPr>
          <w:rFonts w:cs="Arial" w:hAnsi="Arial" w:eastAsia="Arial" w:ascii="Arial"/>
          <w:color w:val="606060"/>
          <w:spacing w:val="0"/>
          <w:w w:val="100"/>
          <w:position w:val="-15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rio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14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position w:val="-15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position w:val="-15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38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83"/>
          <w:position w:val="-15"/>
          <w:sz w:val="22"/>
          <w:szCs w:val="22"/>
        </w:rPr>
        <w:t>F</w:t>
      </w:r>
      <w:r>
        <w:rPr>
          <w:rFonts w:cs="Arial" w:hAnsi="Arial" w:eastAsia="Arial" w:ascii="Arial"/>
          <w:color w:val="4B4B4B"/>
          <w:spacing w:val="0"/>
          <w:w w:val="103"/>
          <w:position w:val="-15"/>
          <w:sz w:val="22"/>
          <w:szCs w:val="22"/>
        </w:rPr>
        <w:t>isca</w:t>
      </w:r>
      <w:r>
        <w:rPr>
          <w:rFonts w:cs="Arial" w:hAnsi="Arial" w:eastAsia="Arial" w:ascii="Arial"/>
          <w:color w:val="262426"/>
          <w:spacing w:val="0"/>
          <w:w w:val="60"/>
          <w:position w:val="-1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60"/>
          <w:position w:val="-15"/>
          <w:sz w:val="22"/>
          <w:szCs w:val="22"/>
        </w:rPr>
        <w:t>i</w:t>
      </w:r>
      <w:r>
        <w:rPr>
          <w:rFonts w:cs="Arial" w:hAnsi="Arial" w:eastAsia="Arial" w:ascii="Arial"/>
          <w:color w:val="606060"/>
          <w:spacing w:val="0"/>
          <w:w w:val="101"/>
          <w:position w:val="-15"/>
          <w:sz w:val="22"/>
          <w:szCs w:val="22"/>
        </w:rPr>
        <w:t>z</w:t>
      </w:r>
      <w:r>
        <w:rPr>
          <w:rFonts w:cs="Arial" w:hAnsi="Arial" w:eastAsia="Arial" w:ascii="Arial"/>
          <w:color w:val="4B4B4B"/>
          <w:spacing w:val="0"/>
          <w:w w:val="102"/>
          <w:position w:val="-15"/>
          <w:sz w:val="22"/>
          <w:szCs w:val="22"/>
        </w:rPr>
        <w:t>ac</w:t>
      </w:r>
      <w:r>
        <w:rPr>
          <w:rFonts w:cs="Arial" w:hAnsi="Arial" w:eastAsia="Arial" w:ascii="Arial"/>
          <w:color w:val="363636"/>
          <w:spacing w:val="0"/>
          <w:w w:val="60"/>
          <w:position w:val="-1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7"/>
          <w:position w:val="-15"/>
          <w:sz w:val="22"/>
          <w:szCs w:val="22"/>
        </w:rPr>
        <w:t>ó</w:t>
      </w:r>
      <w:r>
        <w:rPr>
          <w:rFonts w:cs="Arial" w:hAnsi="Arial" w:eastAsia="Arial" w:ascii="Arial"/>
          <w:color w:val="363636"/>
          <w:spacing w:val="0"/>
          <w:w w:val="85"/>
          <w:position w:val="-15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position w:val="-15"/>
          <w:sz w:val="22"/>
          <w:szCs w:val="22"/>
        </w:rPr>
        <w:t>       </w:t>
      </w:r>
      <w:r>
        <w:rPr>
          <w:rFonts w:cs="Arial" w:hAnsi="Arial" w:eastAsia="Arial" w:ascii="Arial"/>
          <w:color w:val="363636"/>
          <w:spacing w:val="5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7979B3"/>
          <w:spacing w:val="0"/>
          <w:w w:val="100"/>
          <w:position w:val="-15"/>
          <w:sz w:val="22"/>
          <w:szCs w:val="22"/>
        </w:rPr>
        <w:t>.:</w:t>
      </w:r>
      <w:r>
        <w:rPr>
          <w:rFonts w:cs="Arial" w:hAnsi="Arial" w:eastAsia="Arial" w:ascii="Arial"/>
          <w:color w:val="7979B3"/>
          <w:spacing w:val="39"/>
          <w:w w:val="100"/>
          <w:position w:val="-15"/>
          <w:sz w:val="22"/>
          <w:szCs w:val="22"/>
        </w:rPr>
        <w:t> </w:t>
      </w:r>
      <w:r>
        <w:rPr>
          <w:rFonts w:cs="Arial" w:hAnsi="Arial" w:eastAsia="Arial" w:ascii="Arial"/>
          <w:color w:val="9095C8"/>
          <w:spacing w:val="0"/>
          <w:w w:val="60"/>
          <w:position w:val="-15"/>
          <w:sz w:val="22"/>
          <w:szCs w:val="22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54"/>
          <w:szCs w:val="54"/>
        </w:rPr>
        <w:jc w:val="both"/>
        <w:spacing w:lineRule="exact" w:line="540"/>
        <w:ind w:left="120" w:right="43"/>
      </w:pPr>
      <w:r>
        <w:rPr>
          <w:rFonts w:cs="Arial" w:hAnsi="Arial" w:eastAsia="Arial" w:ascii="Arial"/>
          <w:color w:val="4B4B4B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363636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4B4B4B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4B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B4B4B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81"/>
          <w:sz w:val="22"/>
          <w:szCs w:val="22"/>
        </w:rPr>
        <w:t>P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denta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té</w:t>
      </w:r>
      <w:r>
        <w:rPr>
          <w:rFonts w:cs="Arial" w:hAnsi="Arial" w:eastAsia="Arial" w:ascii="Arial"/>
          <w:color w:val="60606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sol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Jo</w:t>
      </w:r>
      <w:r>
        <w:rPr>
          <w:rFonts w:cs="Arial MT" w:hAnsi="Arial MT" w:eastAsia="Arial MT" w:ascii="Arial MT"/>
          <w:b/>
          <w:color w:val="262426"/>
          <w:spacing w:val="-37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63636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8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262426"/>
          <w:spacing w:val="-59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262426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4B4B4B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262426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3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262426"/>
          <w:spacing w:val="-35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B4B4B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6"/>
          <w:sz w:val="22"/>
          <w:szCs w:val="22"/>
        </w:rPr>
        <w:t>Ju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89"/>
          <w:sz w:val="22"/>
          <w:szCs w:val="22"/>
        </w:rPr>
        <w:t>íd</w:t>
      </w:r>
      <w:r>
        <w:rPr>
          <w:rFonts w:cs="Arial" w:hAnsi="Arial" w:eastAsia="Arial" w:ascii="Arial"/>
          <w:color w:val="87878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B4B4B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7979B3"/>
          <w:spacing w:val="0"/>
          <w:w w:val="109"/>
          <w:sz w:val="54"/>
          <w:szCs w:val="54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54"/>
          <w:szCs w:val="5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20" w:right="799"/>
      </w:pPr>
      <w:r>
        <w:rPr>
          <w:rFonts w:cs="Arial" w:hAnsi="Arial" w:eastAsia="Arial" w:ascii="Arial"/>
          <w:color w:val="4B4B4B"/>
          <w:w w:val="101"/>
          <w:sz w:val="22"/>
          <w:szCs w:val="22"/>
        </w:rPr>
        <w:t>Consu</w:t>
      </w:r>
      <w:r>
        <w:rPr>
          <w:rFonts w:cs="Arial" w:hAnsi="Arial" w:eastAsia="Arial" w:ascii="Arial"/>
          <w:color w:val="262426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63636"/>
          <w:w w:val="101"/>
          <w:sz w:val="22"/>
          <w:szCs w:val="22"/>
        </w:rPr>
        <w:t>tiv</w:t>
      </w:r>
      <w:r>
        <w:rPr>
          <w:rFonts w:cs="Arial" w:hAnsi="Arial" w:eastAsia="Arial" w:ascii="Arial"/>
          <w:color w:val="4B4B4B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29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Secre</w:t>
      </w:r>
      <w:r>
        <w:rPr>
          <w:rFonts w:cs="Arial" w:hAnsi="Arial" w:eastAsia="Arial" w:ascii="Arial"/>
          <w:color w:val="363636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Téc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B4B4B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96"/>
          <w:sz w:val="22"/>
          <w:szCs w:val="22"/>
        </w:rPr>
        <w:t>mi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té</w:t>
      </w:r>
      <w:r>
        <w:rPr>
          <w:rFonts w:cs="Arial" w:hAnsi="Arial" w:eastAsia="Arial" w:ascii="Arial"/>
          <w:color w:val="606060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ntin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úe</w:t>
      </w:r>
      <w:r>
        <w:rPr>
          <w:rFonts w:cs="Arial" w:hAnsi="Arial" w:eastAsia="Arial" w:ascii="Arial"/>
          <w:color w:val="4B4B4B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esa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ogo</w:t>
      </w:r>
      <w:r>
        <w:rPr>
          <w:rFonts w:cs="Arial" w:hAnsi="Arial" w:eastAsia="Arial" w:ascii="Arial"/>
          <w:color w:val="4B4B4B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gu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ie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unto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60606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4B4B4B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8"/>
        <w:ind w:left="120" w:right="10677"/>
      </w:pPr>
      <w:r>
        <w:rPr>
          <w:rFonts w:cs="Arial" w:hAnsi="Arial" w:eastAsia="Arial" w:ascii="Arial"/>
          <w:color w:val="4B4B4B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60606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4B4B4B"/>
          <w:w w:val="89"/>
          <w:sz w:val="22"/>
          <w:szCs w:val="22"/>
        </w:rPr>
        <w:t>a.</w:t>
      </w:r>
      <w:r>
        <w:rPr>
          <w:rFonts w:cs="Arial" w:hAnsi="Arial" w:eastAsia="Arial" w:ascii="Arial"/>
          <w:color w:val="00000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13" w:right="721" w:firstLine="14"/>
      </w:pP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4B4B4B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anterio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4B4B4B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B4B4B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606060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-23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63636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426"/>
          <w:spacing w:val="-24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-22"/>
          <w:w w:val="102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9"/>
          <w:w w:val="9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262426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96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262426"/>
          <w:spacing w:val="-22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63636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62426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B4B4B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5"/>
          <w:sz w:val="22"/>
          <w:szCs w:val="22"/>
        </w:rPr>
        <w:t>Jur</w:t>
      </w:r>
      <w:r>
        <w:rPr>
          <w:rFonts w:cs="Arial" w:hAnsi="Arial" w:eastAsia="Arial" w:ascii="Arial"/>
          <w:color w:val="747475"/>
          <w:spacing w:val="0"/>
          <w:w w:val="73"/>
          <w:sz w:val="22"/>
          <w:szCs w:val="22"/>
        </w:rPr>
        <w:t>í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606060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4B4B4B"/>
          <w:spacing w:val="0"/>
          <w:w w:val="87"/>
          <w:sz w:val="22"/>
          <w:szCs w:val="22"/>
        </w:rPr>
        <w:t>ul</w:t>
      </w:r>
      <w:r>
        <w:rPr>
          <w:rFonts w:cs="Arial" w:hAnsi="Arial" w:eastAsia="Arial" w:ascii="Arial"/>
          <w:color w:val="606060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747475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606060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B4B4B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Se</w:t>
      </w:r>
      <w:r>
        <w:rPr>
          <w:rFonts w:cs="Arial" w:hAnsi="Arial" w:eastAsia="Arial" w:ascii="Arial"/>
          <w:color w:val="606060"/>
          <w:spacing w:val="0"/>
          <w:w w:val="101"/>
          <w:sz w:val="22"/>
          <w:szCs w:val="22"/>
        </w:rPr>
        <w:t>cret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ar</w:t>
      </w:r>
      <w:r>
        <w:rPr>
          <w:rFonts w:cs="Arial" w:hAnsi="Arial" w:eastAsia="Arial" w:ascii="Arial"/>
          <w:color w:val="606060"/>
          <w:spacing w:val="0"/>
          <w:w w:val="101"/>
          <w:sz w:val="22"/>
          <w:szCs w:val="22"/>
        </w:rPr>
        <w:t>io</w:t>
      </w:r>
      <w:r>
        <w:rPr>
          <w:rFonts w:cs="Arial" w:hAnsi="Arial" w:eastAsia="Arial" w:ascii="Arial"/>
          <w:color w:val="606060"/>
          <w:spacing w:val="0"/>
          <w:w w:val="101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3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3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seña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B4B4B"/>
          <w:spacing w:val="5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q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3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23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262426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ie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punt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1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62426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17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2"/>
          <w:szCs w:val="22"/>
        </w:rPr>
        <w:t>dí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747475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747475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747475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co</w:t>
      </w:r>
      <w:r>
        <w:rPr>
          <w:rFonts w:cs="Arial" w:hAnsi="Arial" w:eastAsia="Arial" w:ascii="Arial"/>
          <w:color w:val="747475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espon</w:t>
      </w:r>
      <w:r>
        <w:rPr>
          <w:rFonts w:cs="Arial" w:hAnsi="Arial" w:eastAsia="Arial" w:ascii="Arial"/>
          <w:color w:val="363636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606060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8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Re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en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4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Acu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rdos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adoptados</w:t>
      </w:r>
      <w:r>
        <w:rPr>
          <w:rFonts w:cs="Arial" w:hAnsi="Arial" w:eastAsia="Arial" w:ascii="Arial"/>
          <w:color w:val="4B4B4B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B4B4B"/>
          <w:spacing w:val="1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nforme</w:t>
      </w:r>
      <w:r>
        <w:rPr>
          <w:rFonts w:cs="Arial" w:hAnsi="Arial" w:eastAsia="Arial" w:ascii="Arial"/>
          <w:color w:val="4B4B4B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4B4B4B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4B4B4B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guardan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4B4B4B"/>
          <w:spacing w:val="2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60606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aprobad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B4B4B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B4B4B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6"/>
          <w:sz w:val="22"/>
          <w:szCs w:val="22"/>
        </w:rPr>
        <w:t>Ses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ones</w:t>
      </w:r>
      <w:r>
        <w:rPr>
          <w:rFonts w:cs="Arial" w:hAnsi="Arial" w:eastAsia="Arial" w:ascii="Arial"/>
          <w:color w:val="4B4B4B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te</w:t>
      </w:r>
      <w:r>
        <w:rPr>
          <w:rFonts w:cs="Arial" w:hAnsi="Arial" w:eastAsia="Arial" w:ascii="Arial"/>
          <w:color w:val="26242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36363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62426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34" w:right="795"/>
      </w:pPr>
      <w:r>
        <w:rPr>
          <w:rFonts w:cs="Arial" w:hAnsi="Arial" w:eastAsia="Arial" w:ascii="Arial"/>
          <w:color w:val="4B4B4B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7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color w:val="4B4B4B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rtud,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conti</w:t>
      </w:r>
      <w:r>
        <w:rPr>
          <w:rFonts w:cs="Arial" w:hAnsi="Arial" w:eastAsia="Arial" w:ascii="Arial"/>
          <w:color w:val="363636"/>
          <w:spacing w:val="0"/>
          <w:w w:val="94"/>
          <w:sz w:val="22"/>
          <w:szCs w:val="22"/>
        </w:rPr>
        <w:t>nu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363636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63636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pa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636"/>
          <w:spacing w:val="0"/>
          <w:w w:val="103"/>
          <w:sz w:val="22"/>
          <w:szCs w:val="22"/>
        </w:rPr>
        <w:t>pa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n,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63636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262426"/>
          <w:spacing w:val="5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426"/>
          <w:spacing w:val="-24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63636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426"/>
          <w:spacing w:val="0"/>
          <w:w w:val="102"/>
          <w:sz w:val="22"/>
          <w:szCs w:val="22"/>
        </w:rPr>
        <w:t>onio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26242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426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63636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426"/>
          <w:spacing w:val="0"/>
          <w:w w:val="105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262426"/>
          <w:spacing w:val="-36"/>
          <w:w w:val="10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363636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color w:val="2624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4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2"/>
          <w:szCs w:val="22"/>
        </w:rPr>
        <w:t>J</w:t>
      </w:r>
      <w:r>
        <w:rPr>
          <w:rFonts w:cs="Arial" w:hAnsi="Arial" w:eastAsia="Arial" w:ascii="Arial"/>
          <w:color w:val="4B4B4B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363636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ídico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9"/>
        <w:ind w:left="120" w:right="4747"/>
      </w:pP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Consul</w:t>
      </w:r>
      <w:r>
        <w:rPr>
          <w:rFonts w:cs="Arial" w:hAnsi="Arial" w:eastAsia="Arial" w:ascii="Arial"/>
          <w:color w:val="36363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ivo</w:t>
      </w:r>
      <w:r>
        <w:rPr>
          <w:rFonts w:cs="Arial" w:hAnsi="Arial" w:eastAsia="Arial" w:ascii="Arial"/>
          <w:color w:val="4B4B4B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4B4B4B"/>
          <w:spacing w:val="0"/>
          <w:w w:val="102"/>
          <w:sz w:val="22"/>
          <w:szCs w:val="22"/>
        </w:rPr>
        <w:t>Secr</w:t>
      </w:r>
      <w:r>
        <w:rPr>
          <w:rFonts w:cs="Arial" w:hAnsi="Arial" w:eastAsia="Arial" w:ascii="Arial"/>
          <w:color w:val="606060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104"/>
          <w:sz w:val="22"/>
          <w:szCs w:val="22"/>
        </w:rPr>
        <w:t>tar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606060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22"/>
          <w:szCs w:val="22"/>
        </w:rPr>
        <w:t>Técn</w:t>
      </w:r>
      <w:r>
        <w:rPr>
          <w:rFonts w:cs="Arial" w:hAnsi="Arial" w:eastAsia="Arial" w:ascii="Arial"/>
          <w:color w:val="2624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B4B4B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747475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747475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22"/>
          <w:szCs w:val="22"/>
        </w:rPr>
        <w:t>nforma</w:t>
      </w:r>
      <w:r>
        <w:rPr>
          <w:rFonts w:cs="Arial" w:hAnsi="Arial" w:eastAsia="Arial" w:ascii="Arial"/>
          <w:color w:val="4B4B4B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B4B4B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36363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4B4B4B"/>
          <w:spacing w:val="0"/>
          <w:w w:val="97"/>
          <w:sz w:val="22"/>
          <w:szCs w:val="22"/>
        </w:rPr>
        <w:t>g</w:t>
      </w:r>
      <w:r>
        <w:rPr>
          <w:rFonts w:cs="Arial" w:hAnsi="Arial" w:eastAsia="Arial" w:ascii="Arial"/>
          <w:color w:val="36363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iente</w:t>
      </w:r>
      <w:r>
        <w:rPr>
          <w:rFonts w:cs="Arial" w:hAnsi="Arial" w:eastAsia="Arial" w:ascii="Arial"/>
          <w:color w:val="606060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404" w:right="1389"/>
      </w:pPr>
      <w:r>
        <w:rPr>
          <w:rFonts w:cs="Arial" w:hAnsi="Arial" w:eastAsia="Arial" w:ascii="Arial"/>
          <w:color w:val="747475"/>
          <w:w w:val="88"/>
          <w:sz w:val="16"/>
          <w:szCs w:val="16"/>
        </w:rPr>
        <w:t>Ca</w:t>
      </w:r>
      <w:r>
        <w:rPr>
          <w:rFonts w:cs="Arial" w:hAnsi="Arial" w:eastAsia="Arial" w:ascii="Arial"/>
          <w:color w:val="606060"/>
          <w:w w:val="58"/>
          <w:sz w:val="16"/>
          <w:szCs w:val="16"/>
        </w:rPr>
        <w:t>ll</w:t>
      </w:r>
      <w:r>
        <w:rPr>
          <w:rFonts w:cs="Arial" w:hAnsi="Arial" w:eastAsia="Arial" w:ascii="Arial"/>
          <w:color w:val="747475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747475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747475"/>
          <w:spacing w:val="0"/>
          <w:w w:val="93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0"/>
          <w:w w:val="62"/>
          <w:sz w:val="16"/>
          <w:szCs w:val="16"/>
        </w:rPr>
        <w:t>ri</w:t>
      </w:r>
      <w:r>
        <w:rPr>
          <w:rFonts w:cs="Arial" w:hAnsi="Arial" w:eastAsia="Arial" w:ascii="Arial"/>
          <w:color w:val="878787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747475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747475"/>
          <w:spacing w:val="0"/>
          <w:w w:val="83"/>
          <w:sz w:val="16"/>
          <w:szCs w:val="16"/>
        </w:rPr>
        <w:t>atamoros</w:t>
      </w:r>
      <w:r>
        <w:rPr>
          <w:rFonts w:cs="Arial" w:hAnsi="Arial" w:eastAsia="Arial" w:ascii="Arial"/>
          <w:color w:val="747475"/>
          <w:spacing w:val="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71"/>
          <w:sz w:val="16"/>
          <w:szCs w:val="16"/>
        </w:rPr>
        <w:t>N</w:t>
      </w:r>
      <w:r>
        <w:rPr>
          <w:rFonts w:cs="Arial" w:hAnsi="Arial" w:eastAsia="Arial" w:ascii="Arial"/>
          <w:color w:val="747475"/>
          <w:spacing w:val="0"/>
          <w:w w:val="77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46"/>
          <w:sz w:val="16"/>
          <w:szCs w:val="16"/>
        </w:rPr>
        <w:t>.</w:t>
      </w:r>
      <w:r>
        <w:rPr>
          <w:rFonts w:cs="Arial" w:hAnsi="Arial" w:eastAsia="Arial" w:ascii="Arial"/>
          <w:color w:val="60606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B4B4B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61"/>
          <w:sz w:val="16"/>
          <w:szCs w:val="16"/>
        </w:rPr>
        <w:t>OO</w:t>
      </w:r>
      <w:r>
        <w:rPr>
          <w:rFonts w:cs="Arial" w:hAnsi="Arial" w:eastAsia="Arial" w:ascii="Arial"/>
          <w:color w:val="606060"/>
          <w:spacing w:val="0"/>
          <w:w w:val="30"/>
          <w:sz w:val="16"/>
          <w:szCs w:val="16"/>
        </w:rPr>
        <w:t>.</w:t>
      </w:r>
      <w:r>
        <w:rPr>
          <w:rFonts w:cs="Arial" w:hAnsi="Arial" w:eastAsia="Arial" w:ascii="Arial"/>
          <w:color w:val="606060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262426"/>
          <w:spacing w:val="0"/>
          <w:w w:val="38"/>
          <w:sz w:val="16"/>
          <w:szCs w:val="16"/>
        </w:rPr>
        <w:t>l</w:t>
      </w:r>
      <w:r>
        <w:rPr>
          <w:rFonts w:cs="Arial" w:hAnsi="Arial" w:eastAsia="Arial" w:ascii="Arial"/>
          <w:color w:val="747475"/>
          <w:spacing w:val="0"/>
          <w:w w:val="89"/>
          <w:sz w:val="16"/>
          <w:szCs w:val="16"/>
        </w:rPr>
        <w:t>eg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ci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ón</w:t>
      </w:r>
      <w:r>
        <w:rPr>
          <w:rFonts w:cs="Arial" w:hAnsi="Arial" w:eastAsia="Arial" w:ascii="Arial"/>
          <w:color w:val="606060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Cent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747475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78"/>
          <w:sz w:val="16"/>
          <w:szCs w:val="16"/>
        </w:rPr>
        <w:t>Hi</w:t>
      </w:r>
      <w:r>
        <w:rPr>
          <w:rFonts w:cs="Arial" w:hAnsi="Arial" w:eastAsia="Arial" w:ascii="Arial"/>
          <w:color w:val="747475"/>
          <w:spacing w:val="0"/>
          <w:w w:val="78"/>
          <w:sz w:val="16"/>
          <w:szCs w:val="16"/>
        </w:rPr>
        <w:t>s</w:t>
      </w:r>
      <w:r>
        <w:rPr>
          <w:rFonts w:cs="Arial" w:hAnsi="Arial" w:eastAsia="Arial" w:ascii="Arial"/>
          <w:color w:val="4B4B4B"/>
          <w:spacing w:val="0"/>
          <w:w w:val="78"/>
          <w:sz w:val="16"/>
          <w:szCs w:val="16"/>
        </w:rPr>
        <w:t>t</w:t>
      </w:r>
      <w:r>
        <w:rPr>
          <w:rFonts w:cs="Arial" w:hAnsi="Arial" w:eastAsia="Arial" w:ascii="Arial"/>
          <w:color w:val="747475"/>
          <w:spacing w:val="0"/>
          <w:w w:val="78"/>
          <w:sz w:val="16"/>
          <w:szCs w:val="16"/>
        </w:rPr>
        <w:t>óri</w:t>
      </w:r>
      <w:r>
        <w:rPr>
          <w:rFonts w:cs="Arial" w:hAnsi="Arial" w:eastAsia="Arial" w:ascii="Arial"/>
          <w:color w:val="878787"/>
          <w:spacing w:val="0"/>
          <w:w w:val="104"/>
          <w:sz w:val="16"/>
          <w:szCs w:val="16"/>
        </w:rPr>
        <w:t>c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30"/>
          <w:sz w:val="16"/>
          <w:szCs w:val="16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363636"/>
          <w:spacing w:val="0"/>
          <w:w w:val="38"/>
          <w:sz w:val="16"/>
          <w:szCs w:val="16"/>
        </w:rPr>
        <w:t>l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0"/>
          <w:w w:val="77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0"/>
          <w:w w:val="58"/>
          <w:sz w:val="16"/>
          <w:szCs w:val="16"/>
        </w:rPr>
        <w:t>i</w:t>
      </w:r>
      <w:r>
        <w:rPr>
          <w:rFonts w:cs="Arial" w:hAnsi="Arial" w:eastAsia="Arial" w:ascii="Arial"/>
          <w:color w:val="747475"/>
          <w:spacing w:val="0"/>
          <w:w w:val="77"/>
          <w:sz w:val="16"/>
          <w:szCs w:val="16"/>
        </w:rPr>
        <w:t>a</w:t>
      </w:r>
      <w:r>
        <w:rPr>
          <w:rFonts w:cs="Arial" w:hAnsi="Arial" w:eastAsia="Arial" w:ascii="Arial"/>
          <w:color w:val="74747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88"/>
          <w:sz w:val="16"/>
          <w:szCs w:val="16"/>
        </w:rPr>
        <w:t>Ce</w:t>
      </w:r>
      <w:r>
        <w:rPr>
          <w:rFonts w:cs="Arial" w:hAnsi="Arial" w:eastAsia="Arial" w:ascii="Arial"/>
          <w:color w:val="4B4B4B"/>
          <w:spacing w:val="0"/>
          <w:w w:val="78"/>
          <w:sz w:val="16"/>
          <w:szCs w:val="16"/>
        </w:rPr>
        <w:t>nt</w:t>
      </w:r>
      <w:r>
        <w:rPr>
          <w:rFonts w:cs="Arial" w:hAnsi="Arial" w:eastAsia="Arial" w:ascii="Arial"/>
          <w:color w:val="747475"/>
          <w:spacing w:val="0"/>
          <w:w w:val="91"/>
          <w:sz w:val="16"/>
          <w:szCs w:val="16"/>
        </w:rPr>
        <w:t>r</w:t>
      </w:r>
      <w:r>
        <w:rPr>
          <w:rFonts w:cs="Arial" w:hAnsi="Arial" w:eastAsia="Arial" w:ascii="Arial"/>
          <w:color w:val="878787"/>
          <w:spacing w:val="0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747475"/>
          <w:spacing w:val="0"/>
          <w:w w:val="30"/>
          <w:sz w:val="16"/>
          <w:szCs w:val="16"/>
        </w:rPr>
        <w:t>,</w:t>
      </w:r>
      <w:r>
        <w:rPr>
          <w:rFonts w:cs="Arial" w:hAnsi="Arial" w:eastAsia="Arial" w:ascii="Arial"/>
          <w:color w:val="747475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0"/>
          <w:w w:val="58"/>
          <w:sz w:val="16"/>
          <w:szCs w:val="16"/>
        </w:rPr>
        <w:t>l</w:t>
      </w:r>
      <w:r>
        <w:rPr>
          <w:rFonts w:cs="Arial" w:hAnsi="Arial" w:eastAsia="Arial" w:ascii="Arial"/>
          <w:color w:val="747475"/>
          <w:spacing w:val="0"/>
          <w:w w:val="85"/>
          <w:sz w:val="16"/>
          <w:szCs w:val="16"/>
        </w:rPr>
        <w:t>u</w:t>
      </w:r>
      <w:r>
        <w:rPr>
          <w:rFonts w:cs="Arial" w:hAnsi="Arial" w:eastAsia="Arial" w:ascii="Arial"/>
          <w:color w:val="878787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747475"/>
          <w:spacing w:val="0"/>
          <w:w w:val="81"/>
          <w:sz w:val="16"/>
          <w:szCs w:val="16"/>
        </w:rPr>
        <w:t>a</w:t>
      </w:r>
      <w:r>
        <w:rPr>
          <w:rFonts w:cs="Arial" w:hAnsi="Arial" w:eastAsia="Arial" w:ascii="Arial"/>
          <w:color w:val="747475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L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o,</w:t>
      </w:r>
      <w:r>
        <w:rPr>
          <w:rFonts w:cs="Arial" w:hAnsi="Arial" w:eastAsia="Arial" w:ascii="Arial"/>
          <w:color w:val="878787"/>
          <w:spacing w:val="2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do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éx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ic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o.</w:t>
      </w:r>
      <w:r>
        <w:rPr>
          <w:rFonts w:cs="Arial" w:hAnsi="Arial" w:eastAsia="Arial" w:ascii="Arial"/>
          <w:color w:val="878787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C.</w:t>
      </w:r>
      <w:r>
        <w:rPr>
          <w:rFonts w:cs="Arial" w:hAnsi="Arial" w:eastAsia="Arial" w:ascii="Arial"/>
          <w:color w:val="878787"/>
          <w:spacing w:val="1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78"/>
          <w:sz w:val="16"/>
          <w:szCs w:val="16"/>
        </w:rPr>
        <w:t>P</w:t>
      </w:r>
      <w:r>
        <w:rPr>
          <w:rFonts w:cs="Arial" w:hAnsi="Arial" w:eastAsia="Arial" w:ascii="Arial"/>
          <w:color w:val="747475"/>
          <w:spacing w:val="0"/>
          <w:w w:val="46"/>
          <w:sz w:val="16"/>
          <w:szCs w:val="16"/>
        </w:rPr>
        <w:t>.</w:t>
      </w:r>
      <w:r>
        <w:rPr>
          <w:rFonts w:cs="Arial" w:hAnsi="Arial" w:eastAsia="Arial" w:ascii="Arial"/>
          <w:color w:val="747475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72"/>
          <w:sz w:val="16"/>
          <w:szCs w:val="16"/>
        </w:rPr>
        <w:t>S</w:t>
      </w:r>
      <w:r>
        <w:rPr>
          <w:rFonts w:cs="Arial" w:hAnsi="Arial" w:eastAsia="Arial" w:ascii="Arial"/>
          <w:color w:val="747475"/>
          <w:spacing w:val="0"/>
          <w:w w:val="72"/>
          <w:sz w:val="16"/>
          <w:szCs w:val="16"/>
        </w:rPr>
        <w:t>OOCO</w:t>
      </w:r>
      <w:r>
        <w:rPr>
          <w:rFonts w:cs="Arial" w:hAnsi="Arial" w:eastAsia="Arial" w:ascii="Arial"/>
          <w:color w:val="747475"/>
          <w:spacing w:val="0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6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72"/>
          <w:sz w:val="16"/>
          <w:szCs w:val="16"/>
        </w:rPr>
        <w:t>T</w:t>
      </w:r>
      <w:r>
        <w:rPr>
          <w:rFonts w:cs="Arial" w:hAnsi="Arial" w:eastAsia="Arial" w:ascii="Arial"/>
          <w:color w:val="878787"/>
          <w:spacing w:val="0"/>
          <w:w w:val="72"/>
          <w:sz w:val="16"/>
          <w:szCs w:val="16"/>
        </w:rPr>
        <w:t>els.</w:t>
      </w:r>
      <w:r>
        <w:rPr>
          <w:rFonts w:cs="Arial" w:hAnsi="Arial" w:eastAsia="Arial" w:ascii="Arial"/>
          <w:color w:val="878787"/>
          <w:spacing w:val="0"/>
          <w:w w:val="72"/>
          <w:sz w:val="16"/>
          <w:szCs w:val="16"/>
        </w:rPr>
        <w:t>          </w:t>
      </w:r>
      <w:r>
        <w:rPr>
          <w:rFonts w:cs="Arial" w:hAnsi="Arial" w:eastAsia="Arial" w:ascii="Arial"/>
          <w:color w:val="878787"/>
          <w:spacing w:val="1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48"/>
          <w:position w:val="1"/>
          <w:sz w:val="16"/>
          <w:szCs w:val="16"/>
        </w:rPr>
        <w:t>1</w:t>
      </w:r>
      <w:r>
        <w:rPr>
          <w:rFonts w:cs="Arial" w:hAnsi="Arial" w:eastAsia="Arial" w:ascii="Arial"/>
          <w:color w:val="747475"/>
          <w:spacing w:val="0"/>
          <w:w w:val="80"/>
          <w:position w:val="1"/>
          <w:sz w:val="16"/>
          <w:szCs w:val="16"/>
        </w:rPr>
        <w:t>6</w:t>
      </w:r>
      <w:r>
        <w:rPr>
          <w:rFonts w:cs="Arial" w:hAnsi="Arial" w:eastAsia="Arial" w:ascii="Arial"/>
          <w:color w:val="878787"/>
          <w:spacing w:val="0"/>
          <w:w w:val="99"/>
          <w:position w:val="1"/>
          <w:sz w:val="16"/>
          <w:szCs w:val="16"/>
        </w:rPr>
        <w:t>78450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46"/>
        <w:ind w:left="122" w:right="1133"/>
      </w:pPr>
      <w:r>
        <w:rPr>
          <w:rFonts w:cs="Arial" w:hAnsi="Arial" w:eastAsia="Arial" w:ascii="Arial"/>
          <w:color w:val="9A9A9A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ste</w:t>
      </w:r>
      <w:r>
        <w:rPr>
          <w:rFonts w:cs="Arial" w:hAnsi="Arial" w:eastAsia="Arial" w:ascii="Arial"/>
          <w:color w:val="878787"/>
          <w:spacing w:val="-5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docum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nto</w:t>
      </w:r>
      <w:r>
        <w:rPr>
          <w:rFonts w:cs="Arial" w:hAnsi="Arial" w:eastAsia="Arial" w:ascii="Arial"/>
          <w:color w:val="878787"/>
          <w:spacing w:val="34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7878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anexos.</w:t>
      </w:r>
      <w:r>
        <w:rPr>
          <w:rFonts w:cs="Arial" w:hAnsi="Arial" w:eastAsia="Arial" w:ascii="Arial"/>
          <w:color w:val="878787"/>
          <w:spacing w:val="1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878787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5"/>
          <w:sz w:val="14"/>
          <w:szCs w:val="14"/>
        </w:rPr>
        <w:t>caso</w:t>
      </w:r>
      <w:r>
        <w:rPr>
          <w:rFonts w:cs="Arial" w:hAnsi="Arial" w:eastAsia="Arial" w:ascii="Arial"/>
          <w:color w:val="9A9A9A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9A9A9A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serán</w:t>
      </w:r>
      <w:r>
        <w:rPr>
          <w:rFonts w:cs="Arial" w:hAnsi="Arial" w:eastAsia="Arial" w:ascii="Arial"/>
          <w:color w:val="878787"/>
          <w:spacing w:val="1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9A9A9A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atados</w:t>
      </w:r>
      <w:r>
        <w:rPr>
          <w:rFonts w:cs="Arial" w:hAnsi="Arial" w:eastAsia="Arial" w:ascii="Arial"/>
          <w:color w:val="878787"/>
          <w:spacing w:val="2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conforme</w:t>
      </w:r>
      <w:r>
        <w:rPr>
          <w:rFonts w:cs="Arial" w:hAnsi="Arial" w:eastAsia="Arial" w:ascii="Arial"/>
          <w:color w:val="878787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lo</w:t>
      </w:r>
      <w:r>
        <w:rPr>
          <w:rFonts w:cs="Arial" w:hAnsi="Arial" w:eastAsia="Arial" w:ascii="Arial"/>
          <w:color w:val="878787"/>
          <w:spacing w:val="6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5"/>
          <w:sz w:val="14"/>
          <w:szCs w:val="14"/>
        </w:rPr>
        <w:t>prev</w:t>
      </w:r>
      <w:r>
        <w:rPr>
          <w:rFonts w:cs="Arial" w:hAnsi="Arial" w:eastAsia="Arial" w:ascii="Arial"/>
          <w:color w:val="9A9A9A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st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47475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la</w:t>
      </w:r>
      <w:r>
        <w:rPr>
          <w:rFonts w:cs="Arial" w:hAnsi="Arial" w:eastAsia="Arial" w:ascii="Arial"/>
          <w:color w:val="878787"/>
          <w:spacing w:val="-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ey</w:t>
      </w:r>
      <w:r>
        <w:rPr>
          <w:rFonts w:cs="Arial" w:hAnsi="Arial" w:eastAsia="Arial" w:ascii="Arial"/>
          <w:color w:val="878787"/>
          <w:spacing w:val="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Pro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ecció</w:t>
      </w:r>
      <w:r>
        <w:rPr>
          <w:rFonts w:cs="Arial" w:hAnsi="Arial" w:eastAsia="Arial" w:ascii="Arial"/>
          <w:color w:val="9A9A9A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9A9A9A"/>
          <w:spacing w:val="3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Da</w:t>
      </w:r>
      <w:r>
        <w:rPr>
          <w:rFonts w:cs="Arial" w:hAnsi="Arial" w:eastAsia="Arial" w:ascii="Arial"/>
          <w:color w:val="9A9A9A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878787"/>
          <w:spacing w:val="1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erso</w:t>
      </w:r>
      <w:r>
        <w:rPr>
          <w:rFonts w:cs="Arial" w:hAnsi="Arial" w:eastAsia="Arial" w:ascii="Arial"/>
          <w:color w:val="9A9A9A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ales</w:t>
      </w:r>
      <w:r>
        <w:rPr>
          <w:rFonts w:cs="Arial" w:hAnsi="Arial" w:eastAsia="Arial" w:ascii="Arial"/>
          <w:color w:val="878787"/>
          <w:spacing w:val="1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Poses</w:t>
      </w:r>
      <w:r>
        <w:rPr>
          <w:rFonts w:cs="Arial" w:hAnsi="Arial" w:eastAsia="Arial" w:ascii="Arial"/>
          <w:color w:val="9A9A9A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878787"/>
          <w:spacing w:val="0"/>
          <w:w w:val="85"/>
          <w:sz w:val="14"/>
          <w:szCs w:val="14"/>
        </w:rPr>
        <w:t>ón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Su</w:t>
      </w:r>
      <w:r>
        <w:rPr>
          <w:rFonts w:cs="Arial" w:hAnsi="Arial" w:eastAsia="Arial" w:ascii="Arial"/>
          <w:color w:val="B5B5BA"/>
          <w:spacing w:val="0"/>
          <w:w w:val="87"/>
          <w:sz w:val="14"/>
          <w:szCs w:val="14"/>
        </w:rPr>
        <w:t>j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etos</w:t>
      </w:r>
      <w:r>
        <w:rPr>
          <w:rFonts w:cs="Arial" w:hAnsi="Arial" w:eastAsia="Arial" w:ascii="Arial"/>
          <w:color w:val="878787"/>
          <w:spacing w:val="1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Oblig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878787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878787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9A9A9A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ado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47475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747475"/>
          <w:spacing w:val="0"/>
          <w:w w:val="81"/>
          <w:sz w:val="14"/>
          <w:szCs w:val="14"/>
        </w:rPr>
        <w:t>é</w:t>
      </w:r>
      <w:r>
        <w:rPr>
          <w:rFonts w:cs="Arial" w:hAnsi="Arial" w:eastAsia="Arial" w:ascii="Arial"/>
          <w:color w:val="878787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47475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747475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nici</w:t>
      </w:r>
      <w:r>
        <w:rPr>
          <w:rFonts w:cs="Arial" w:hAnsi="Arial" w:eastAsia="Arial" w:ascii="Arial"/>
          <w:color w:val="747475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ios</w:t>
      </w:r>
      <w:r>
        <w:rPr>
          <w:rFonts w:cs="Arial" w:hAnsi="Arial" w:eastAsia="Arial" w:ascii="Arial"/>
          <w:color w:val="9A9A9A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037" w:right="3122"/>
      </w:pPr>
      <w:r>
        <w:rPr>
          <w:rFonts w:cs="Arial" w:hAnsi="Arial" w:eastAsia="Arial" w:ascii="Arial"/>
          <w:color w:val="747475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ara</w:t>
      </w:r>
      <w:r>
        <w:rPr>
          <w:rFonts w:cs="Arial" w:hAnsi="Arial" w:eastAsia="Arial" w:ascii="Arial"/>
          <w:color w:val="878787"/>
          <w:spacing w:val="3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747475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yo</w:t>
      </w:r>
      <w:r>
        <w:rPr>
          <w:rFonts w:cs="Arial" w:hAnsi="Arial" w:eastAsia="Arial" w:ascii="Arial"/>
          <w:color w:val="747475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747475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2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in</w:t>
      </w:r>
      <w:r>
        <w:rPr>
          <w:rFonts w:cs="Arial" w:hAnsi="Arial" w:eastAsia="Arial" w:ascii="Arial"/>
          <w:color w:val="747475"/>
          <w:spacing w:val="0"/>
          <w:w w:val="96"/>
          <w:sz w:val="14"/>
          <w:szCs w:val="14"/>
        </w:rPr>
        <w:t>fo</w:t>
      </w:r>
      <w:r>
        <w:rPr>
          <w:rFonts w:cs="Arial" w:hAnsi="Arial" w:eastAsia="Arial" w:ascii="Arial"/>
          <w:color w:val="606060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747475"/>
          <w:spacing w:val="0"/>
          <w:w w:val="95"/>
          <w:sz w:val="14"/>
          <w:szCs w:val="14"/>
        </w:rPr>
        <w:t>mac</w:t>
      </w:r>
      <w:r>
        <w:rPr>
          <w:rFonts w:cs="Arial" w:hAnsi="Arial" w:eastAsia="Arial" w:ascii="Arial"/>
          <w:color w:val="4B4B4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47475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878787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9A9A9A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9A9A9A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83"/>
          <w:sz w:val="14"/>
          <w:szCs w:val="14"/>
        </w:rPr>
        <w:t>v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isi</w:t>
      </w:r>
      <w:r>
        <w:rPr>
          <w:rFonts w:cs="Arial" w:hAnsi="Arial" w:eastAsia="Arial" w:ascii="Arial"/>
          <w:color w:val="606060"/>
          <w:spacing w:val="0"/>
          <w:w w:val="83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28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95"/>
          <w:sz w:val="14"/>
          <w:szCs w:val="14"/>
        </w:rPr>
        <w:t>av</w:t>
      </w:r>
      <w:r>
        <w:rPr>
          <w:rFonts w:cs="Arial" w:hAnsi="Arial" w:eastAsia="Arial" w:ascii="Arial"/>
          <w:color w:val="9A9A9A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99"/>
          <w:sz w:val="14"/>
          <w:szCs w:val="14"/>
        </w:rPr>
        <w:t>rivac</w:t>
      </w:r>
      <w:r>
        <w:rPr>
          <w:rFonts w:cs="Arial" w:hAnsi="Arial" w:eastAsia="Arial" w:ascii="Arial"/>
          <w:color w:val="4B4B4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47475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747475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747475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747475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47475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47475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s: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47475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4B4B4B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747475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47475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747475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47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47475"/>
          <w:spacing w:val="-2"/>
          <w:w w:val="100"/>
          <w:sz w:val="14"/>
          <w:szCs w:val="14"/>
        </w:rPr>
        <w:t> </w:t>
      </w:r>
      <w:hyperlink r:id="rId25">
        <w:r>
          <w:rPr>
            <w:rFonts w:cs="Arial" w:hAnsi="Arial" w:eastAsia="Arial" w:ascii="Arial"/>
            <w:color w:val="747475"/>
            <w:spacing w:val="0"/>
            <w:w w:val="97"/>
            <w:sz w:val="14"/>
            <w:szCs w:val="14"/>
          </w:rPr>
          <w:t>ww</w:t>
        </w:r>
        <w:r>
          <w:rPr>
            <w:rFonts w:cs="Arial" w:hAnsi="Arial" w:eastAsia="Arial" w:ascii="Arial"/>
            <w:color w:val="878787"/>
            <w:spacing w:val="0"/>
            <w:w w:val="97"/>
            <w:sz w:val="14"/>
            <w:szCs w:val="14"/>
          </w:rPr>
          <w:t>w</w:t>
        </w:r>
        <w:r>
          <w:rPr>
            <w:rFonts w:cs="Arial" w:hAnsi="Arial" w:eastAsia="Arial" w:ascii="Arial"/>
            <w:color w:val="747475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878787"/>
            <w:spacing w:val="0"/>
            <w:w w:val="95"/>
            <w:sz w:val="14"/>
            <w:szCs w:val="14"/>
          </w:rPr>
          <w:t>osfem</w:t>
        </w:r>
        <w:r>
          <w:rPr>
            <w:rFonts w:cs="Arial" w:hAnsi="Arial" w:eastAsia="Arial" w:ascii="Arial"/>
            <w:color w:val="9A9A9A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78787"/>
            <w:spacing w:val="0"/>
            <w:w w:val="102"/>
            <w:sz w:val="14"/>
            <w:szCs w:val="14"/>
          </w:rPr>
          <w:t>gob</w:t>
        </w:r>
        <w:r>
          <w:rPr>
            <w:rFonts w:cs="Arial" w:hAnsi="Arial" w:eastAsia="Arial" w:ascii="Arial"/>
            <w:color w:val="B5B5BA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878787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4"/>
        <w:ind w:left="4545" w:right="5515"/>
        <w:sectPr>
          <w:type w:val="continuous"/>
          <w:pgSz w:w="12240" w:h="15840"/>
          <w:pgMar w:top="620" w:bottom="280" w:left="960" w:right="120"/>
        </w:sectPr>
      </w:pPr>
      <w:r>
        <w:rPr>
          <w:rFonts w:cs="Arial" w:hAnsi="Arial" w:eastAsia="Arial" w:ascii="Arial"/>
          <w:color w:val="747475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878787"/>
          <w:spacing w:val="0"/>
          <w:w w:val="100"/>
          <w:sz w:val="16"/>
          <w:szCs w:val="16"/>
        </w:rPr>
        <w:t>á</w:t>
      </w:r>
      <w:r>
        <w:rPr>
          <w:rFonts w:cs="Arial" w:hAnsi="Arial" w:eastAsia="Arial" w:ascii="Arial"/>
          <w:color w:val="747475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878787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747475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747475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8</w:t>
      </w:r>
      <w:r>
        <w:rPr>
          <w:rFonts w:cs="Arial" w:hAnsi="Arial" w:eastAsia="Arial" w:ascii="Arial"/>
          <w:color w:val="606060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47475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2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54"/>
          <w:sz w:val="16"/>
          <w:szCs w:val="16"/>
        </w:rPr>
        <w:t>1</w:t>
      </w:r>
      <w:r>
        <w:rPr>
          <w:rFonts w:cs="Arial" w:hAnsi="Arial" w:eastAsia="Arial" w:ascii="Arial"/>
          <w:color w:val="606060"/>
          <w:spacing w:val="0"/>
          <w:w w:val="81"/>
          <w:sz w:val="16"/>
          <w:szCs w:val="1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before="59" w:lineRule="exact" w:line="260"/>
        <w:ind w:left="1531"/>
        <w:sectPr>
          <w:pgNumType w:start="9"/>
          <w:pgMar w:header="0" w:footer="246" w:top="540" w:bottom="280" w:left="1140" w:right="0"/>
          <w:headerReference w:type="default" r:id="rId26"/>
          <w:footerReference w:type="default" r:id="rId27"/>
          <w:pgSz w:w="12240" w:h="15840"/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Comit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84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115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171717"/>
          <w:spacing w:val="0"/>
          <w:w w:val="71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6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99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3A3A3A"/>
          <w:spacing w:val="-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y</w:t>
      </w:r>
      <w:r>
        <w:rPr>
          <w:rFonts w:cs="Arial" w:hAnsi="Arial" w:eastAsia="Arial" w:ascii="Arial"/>
          <w:color w:val="3A3A3A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90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282828"/>
          <w:spacing w:val="0"/>
          <w:w w:val="96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93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4"/>
          <w:position w:val="-1"/>
          <w:sz w:val="16"/>
          <w:szCs w:val="16"/>
        </w:rPr>
        <w:t>v</w:t>
      </w:r>
      <w:r>
        <w:rPr>
          <w:rFonts w:cs="Arial" w:hAnsi="Arial" w:eastAsia="Arial" w:ascii="Arial"/>
          <w:color w:val="3A3A3A"/>
          <w:spacing w:val="0"/>
          <w:w w:val="93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6"/>
          <w:position w:val="-1"/>
          <w:sz w:val="16"/>
          <w:szCs w:val="16"/>
        </w:rPr>
        <w:t>nc</w:t>
      </w:r>
      <w:r>
        <w:rPr>
          <w:rFonts w:cs="Arial" w:hAnsi="Arial" w:eastAsia="Arial" w:ascii="Arial"/>
          <w:color w:val="171717"/>
          <w:spacing w:val="0"/>
          <w:w w:val="71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3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171717"/>
          <w:spacing w:val="0"/>
          <w:w w:val="86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171717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4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4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282828"/>
          <w:spacing w:val="0"/>
          <w:w w:val="97"/>
          <w:position w:val="-1"/>
          <w:sz w:val="16"/>
          <w:szCs w:val="16"/>
        </w:rPr>
        <w:t>on</w:t>
      </w:r>
      <w:r>
        <w:rPr>
          <w:rFonts w:cs="Arial" w:hAnsi="Arial" w:eastAsia="Arial" w:ascii="Arial"/>
          <w:color w:val="171717"/>
          <w:spacing w:val="0"/>
          <w:w w:val="115"/>
          <w:position w:val="-1"/>
          <w:sz w:val="16"/>
          <w:szCs w:val="16"/>
        </w:rPr>
        <w:t>f</w:t>
      </w:r>
      <w:r>
        <w:rPr>
          <w:rFonts w:cs="Arial" w:hAnsi="Arial" w:eastAsia="Arial" w:ascii="Arial"/>
          <w:color w:val="3A3A3A"/>
          <w:spacing w:val="0"/>
          <w:w w:val="71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71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104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282828"/>
          <w:spacing w:val="0"/>
          <w:w w:val="99"/>
          <w:position w:val="-1"/>
          <w:sz w:val="16"/>
          <w:szCs w:val="16"/>
        </w:rPr>
        <w:t>to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282828"/>
          <w:spacing w:val="-1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4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eses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el</w:t>
      </w:r>
      <w:r>
        <w:rPr>
          <w:rFonts w:cs="Arial" w:hAnsi="Arial" w:eastAsia="Arial" w:ascii="Arial"/>
          <w:color w:val="282828"/>
          <w:spacing w:val="4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Órga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no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171717"/>
          <w:spacing w:val="0"/>
          <w:w w:val="86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282828"/>
          <w:spacing w:val="0"/>
          <w:w w:val="105"/>
          <w:position w:val="-1"/>
          <w:sz w:val="16"/>
          <w:szCs w:val="16"/>
        </w:rPr>
        <w:t>per</w:t>
      </w:r>
      <w:r>
        <w:rPr>
          <w:rFonts w:cs="Arial" w:hAnsi="Arial" w:eastAsia="Arial" w:ascii="Arial"/>
          <w:color w:val="3A3A3A"/>
          <w:spacing w:val="0"/>
          <w:w w:val="71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171717"/>
          <w:spacing w:val="0"/>
          <w:w w:val="99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171717"/>
          <w:spacing w:val="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6"/>
          <w:szCs w:val="16"/>
        </w:rPr>
        <w:t>      </w:t>
      </w:r>
      <w:r>
        <w:rPr>
          <w:rFonts w:cs="Arial" w:hAnsi="Arial" w:eastAsia="Arial" w:ascii="Arial"/>
          <w:color w:val="3A3A3A"/>
          <w:spacing w:val="4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704444"/>
          <w:spacing w:val="0"/>
          <w:w w:val="100"/>
          <w:position w:val="-1"/>
          <w:sz w:val="16"/>
          <w:szCs w:val="16"/>
        </w:rPr>
        <w:t>~</w:t>
      </w:r>
      <w:r>
        <w:rPr>
          <w:rFonts w:cs="Arial" w:hAnsi="Arial" w:eastAsia="Arial" w:ascii="Arial"/>
          <w:color w:val="704444"/>
          <w:spacing w:val="0"/>
          <w:w w:val="100"/>
          <w:position w:val="-1"/>
          <w:sz w:val="16"/>
          <w:szCs w:val="16"/>
        </w:rPr>
        <w:t>                    </w:t>
      </w:r>
      <w:r>
        <w:rPr>
          <w:rFonts w:cs="Arial" w:hAnsi="Arial" w:eastAsia="Arial" w:ascii="Arial"/>
          <w:color w:val="704444"/>
          <w:spacing w:val="11"/>
          <w:w w:val="100"/>
          <w:position w:val="-1"/>
          <w:sz w:val="16"/>
          <w:szCs w:val="16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1"/>
          <w:sz w:val="24"/>
          <w:szCs w:val="24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1"/>
          <w:sz w:val="24"/>
          <w:szCs w:val="24"/>
        </w:rPr>
        <w:t>S</w:t>
      </w:r>
      <w:r>
        <w:rPr>
          <w:rFonts w:cs="Arial MT" w:hAnsi="Arial MT" w:eastAsia="Arial MT" w:ascii="Arial MT"/>
          <w:b/>
          <w:color w:val="171717"/>
          <w:spacing w:val="16"/>
          <w:w w:val="100"/>
          <w:position w:val="-1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1"/>
          <w:sz w:val="24"/>
          <w:szCs w:val="24"/>
        </w:rPr>
        <w:t>F</w:t>
      </w:r>
      <w:r>
        <w:rPr>
          <w:rFonts w:cs="Arial MT" w:hAnsi="Arial MT" w:eastAsia="Arial MT" w:ascii="Arial MT"/>
          <w:b/>
          <w:color w:val="171717"/>
          <w:spacing w:val="0"/>
          <w:w w:val="100"/>
          <w:position w:val="-1"/>
          <w:sz w:val="24"/>
          <w:szCs w:val="24"/>
        </w:rPr>
        <w:t>E</w:t>
      </w:r>
      <w:r>
        <w:rPr>
          <w:rFonts w:cs="Arial MT" w:hAnsi="Arial MT" w:eastAsia="Arial MT" w:ascii="Arial MT"/>
          <w:b/>
          <w:color w:val="171717"/>
          <w:spacing w:val="13"/>
          <w:w w:val="100"/>
          <w:position w:val="-1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position w:val="-1"/>
          <w:sz w:val="24"/>
          <w:szCs w:val="24"/>
        </w:rPr>
        <w:t>M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left"/>
        <w:spacing w:lineRule="exact" w:line="360"/>
        <w:ind w:left="3324" w:right="-71"/>
      </w:pPr>
      <w:r>
        <w:rPr>
          <w:rFonts w:cs="Arial" w:hAnsi="Arial" w:eastAsia="Arial" w:ascii="Arial"/>
          <w:color w:val="282828"/>
          <w:w w:val="78"/>
          <w:position w:val="12"/>
          <w:sz w:val="18"/>
          <w:szCs w:val="18"/>
        </w:rPr>
        <w:t>F</w:t>
      </w:r>
      <w:r>
        <w:rPr>
          <w:rFonts w:cs="Arial" w:hAnsi="Arial" w:eastAsia="Arial" w:ascii="Arial"/>
          <w:color w:val="3A3A3A"/>
          <w:w w:val="104"/>
          <w:position w:val="12"/>
          <w:sz w:val="18"/>
          <w:szCs w:val="18"/>
        </w:rPr>
        <w:t>isc</w:t>
      </w:r>
      <w:r>
        <w:rPr>
          <w:rFonts w:cs="Arial" w:hAnsi="Arial" w:eastAsia="Arial" w:ascii="Arial"/>
          <w:color w:val="282828"/>
          <w:w w:val="103"/>
          <w:position w:val="12"/>
          <w:sz w:val="18"/>
          <w:szCs w:val="18"/>
        </w:rPr>
        <w:t>alizac</w:t>
      </w:r>
      <w:r>
        <w:rPr>
          <w:rFonts w:cs="Arial" w:hAnsi="Arial" w:eastAsia="Arial" w:ascii="Arial"/>
          <w:color w:val="171717"/>
          <w:w w:val="71"/>
          <w:position w:val="12"/>
          <w:sz w:val="18"/>
          <w:szCs w:val="18"/>
        </w:rPr>
        <w:t>i</w:t>
      </w:r>
      <w:r>
        <w:rPr>
          <w:rFonts w:cs="Arial" w:hAnsi="Arial" w:eastAsia="Arial" w:ascii="Arial"/>
          <w:color w:val="3A3A3A"/>
          <w:w w:val="100"/>
          <w:position w:val="12"/>
          <w:sz w:val="18"/>
          <w:szCs w:val="18"/>
        </w:rPr>
        <w:t>ó</w:t>
      </w:r>
      <w:r>
        <w:rPr>
          <w:rFonts w:cs="Arial" w:hAnsi="Arial" w:eastAsia="Arial" w:ascii="Arial"/>
          <w:color w:val="282828"/>
          <w:w w:val="99"/>
          <w:position w:val="12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18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del</w:t>
      </w:r>
      <w:r>
        <w:rPr>
          <w:rFonts w:cs="Arial" w:hAnsi="Arial" w:eastAsia="Arial" w:ascii="Arial"/>
          <w:color w:val="282828"/>
          <w:spacing w:val="10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12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s</w:t>
      </w:r>
      <w:r>
        <w:rPr>
          <w:rFonts w:cs="Arial" w:hAnsi="Arial" w:eastAsia="Arial" w:ascii="Arial"/>
          <w:color w:val="171717"/>
          <w:spacing w:val="0"/>
          <w:w w:val="100"/>
          <w:position w:val="12"/>
          <w:sz w:val="18"/>
          <w:szCs w:val="18"/>
        </w:rPr>
        <w:t>t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position w:val="12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-10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22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position w:val="12"/>
          <w:sz w:val="18"/>
          <w:szCs w:val="18"/>
        </w:rPr>
        <w:t>éxi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position w:val="12"/>
          <w:sz w:val="18"/>
          <w:szCs w:val="18"/>
        </w:rPr>
        <w:t>                                      </w:t>
      </w:r>
      <w:r>
        <w:rPr>
          <w:rFonts w:cs="Arial" w:hAnsi="Arial" w:eastAsia="Arial" w:ascii="Arial"/>
          <w:color w:val="282828"/>
          <w:spacing w:val="28"/>
          <w:w w:val="100"/>
          <w:position w:val="12"/>
          <w:sz w:val="18"/>
          <w:szCs w:val="18"/>
        </w:rPr>
        <w:t> </w:t>
      </w:r>
      <w:r>
        <w:rPr>
          <w:rFonts w:cs="Arial" w:hAnsi="Arial" w:eastAsia="Arial" w:ascii="Arial"/>
          <w:color w:val="9A8272"/>
          <w:spacing w:val="0"/>
          <w:w w:val="100"/>
          <w:position w:val="12"/>
          <w:sz w:val="18"/>
          <w:szCs w:val="18"/>
        </w:rPr>
        <w:t>~~</w:t>
      </w:r>
      <w:r>
        <w:rPr>
          <w:rFonts w:cs="Arial" w:hAnsi="Arial" w:eastAsia="Arial" w:ascii="Arial"/>
          <w:color w:val="9A8272"/>
          <w:spacing w:val="0"/>
          <w:w w:val="100"/>
          <w:position w:val="12"/>
          <w:sz w:val="18"/>
          <w:szCs w:val="18"/>
        </w:rPr>
        <w:t>  </w:t>
      </w:r>
      <w:r>
        <w:rPr>
          <w:rFonts w:cs="Arial" w:hAnsi="Arial" w:eastAsia="Arial" w:ascii="Arial"/>
          <w:color w:val="9A8272"/>
          <w:spacing w:val="27"/>
          <w:w w:val="100"/>
          <w:position w:val="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AFB897"/>
          <w:spacing w:val="0"/>
          <w:w w:val="42"/>
          <w:position w:val="-1"/>
          <w:sz w:val="34"/>
          <w:szCs w:val="34"/>
        </w:rPr>
        <w:t>~-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left"/>
        <w:spacing w:lineRule="exact" w:line="360"/>
        <w:sectPr>
          <w:type w:val="continuous"/>
          <w:pgSz w:w="12240" w:h="15840"/>
          <w:pgMar w:top="620" w:bottom="280" w:left="1140" w:right="0"/>
          <w:cols w:num="2" w:equalWidth="off">
            <w:col w:w="8662" w:space="652"/>
            <w:col w:w="1786"/>
          </w:cols>
        </w:sectPr>
      </w:pPr>
      <w:r>
        <w:br w:type="column"/>
      </w:r>
      <w:r>
        <w:rPr>
          <w:rFonts w:cs="Arial" w:hAnsi="Arial" w:eastAsia="Arial" w:ascii="Arial"/>
          <w:color w:val="545454"/>
          <w:spacing w:val="-55"/>
          <w:w w:val="109"/>
          <w:position w:val="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3A3A3A"/>
          <w:spacing w:val="-88"/>
          <w:w w:val="68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545454"/>
          <w:spacing w:val="0"/>
          <w:w w:val="109"/>
          <w:position w:val="12"/>
          <w:sz w:val="18"/>
          <w:szCs w:val="18"/>
        </w:rPr>
        <w:t>.</w:t>
      </w:r>
      <w:r>
        <w:rPr>
          <w:rFonts w:cs="Arial" w:hAnsi="Arial" w:eastAsia="Arial" w:ascii="Arial"/>
          <w:color w:val="545454"/>
          <w:spacing w:val="-93"/>
          <w:w w:val="109"/>
          <w:position w:val="12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b/>
          <w:color w:val="545454"/>
          <w:spacing w:val="0"/>
          <w:w w:val="49"/>
          <w:position w:val="-1"/>
          <w:sz w:val="34"/>
          <w:szCs w:val="34"/>
        </w:rPr>
        <w:t>~</w:t>
      </w:r>
      <w:r>
        <w:rPr>
          <w:rFonts w:cs="Times New Roman" w:hAnsi="Times New Roman" w:eastAsia="Times New Roman" w:ascii="Times New Roman"/>
          <w:b/>
          <w:color w:val="545454"/>
          <w:spacing w:val="-20"/>
          <w:w w:val="49"/>
          <w:position w:val="-1"/>
          <w:sz w:val="34"/>
          <w:szCs w:val="34"/>
        </w:rPr>
        <w:t>:</w:t>
      </w:r>
      <w:r>
        <w:rPr>
          <w:rFonts w:cs="Arial" w:hAnsi="Arial" w:eastAsia="Arial" w:ascii="Arial"/>
          <w:color w:val="545454"/>
          <w:spacing w:val="-14"/>
          <w:w w:val="68"/>
          <w:position w:val="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545454"/>
          <w:spacing w:val="-74"/>
          <w:w w:val="49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545454"/>
          <w:spacing w:val="0"/>
          <w:w w:val="68"/>
          <w:position w:val="12"/>
          <w:sz w:val="18"/>
          <w:szCs w:val="18"/>
        </w:rPr>
        <w:t>..</w:t>
      </w:r>
      <w:r>
        <w:rPr>
          <w:rFonts w:cs="Arial" w:hAnsi="Arial" w:eastAsia="Arial" w:ascii="Arial"/>
          <w:color w:val="545454"/>
          <w:spacing w:val="-29"/>
          <w:w w:val="68"/>
          <w:position w:val="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545454"/>
          <w:spacing w:val="-59"/>
          <w:w w:val="49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545454"/>
          <w:spacing w:val="0"/>
          <w:w w:val="68"/>
          <w:position w:val="12"/>
          <w:sz w:val="18"/>
          <w:szCs w:val="18"/>
        </w:rPr>
        <w:t>.</w:t>
      </w:r>
      <w:r>
        <w:rPr>
          <w:rFonts w:cs="Arial" w:hAnsi="Arial" w:eastAsia="Arial" w:ascii="Arial"/>
          <w:color w:val="545454"/>
          <w:spacing w:val="-10"/>
          <w:w w:val="68"/>
          <w:position w:val="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545454"/>
          <w:spacing w:val="-66"/>
          <w:w w:val="49"/>
          <w:position w:val="-1"/>
          <w:sz w:val="34"/>
          <w:szCs w:val="34"/>
        </w:rPr>
        <w:t>e</w:t>
      </w:r>
      <w:r>
        <w:rPr>
          <w:rFonts w:cs="Arial" w:hAnsi="Arial" w:eastAsia="Arial" w:ascii="Arial"/>
          <w:color w:val="545454"/>
          <w:spacing w:val="0"/>
          <w:w w:val="68"/>
          <w:position w:val="12"/>
          <w:sz w:val="18"/>
          <w:szCs w:val="18"/>
        </w:rPr>
        <w:t>.</w:t>
      </w:r>
      <w:r>
        <w:rPr>
          <w:rFonts w:cs="Arial" w:hAnsi="Arial" w:eastAsia="Arial" w:ascii="Arial"/>
          <w:color w:val="545454"/>
          <w:spacing w:val="-2"/>
          <w:w w:val="68"/>
          <w:position w:val="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color w:val="3A3A3A"/>
          <w:spacing w:val="-45"/>
          <w:w w:val="29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3A3A3A"/>
          <w:spacing w:val="0"/>
          <w:w w:val="109"/>
          <w:position w:val="12"/>
          <w:sz w:val="6"/>
          <w:szCs w:val="6"/>
        </w:rPr>
        <w:t>k</w:t>
      </w:r>
      <w:r>
        <w:rPr>
          <w:rFonts w:cs="Arial" w:hAnsi="Arial" w:eastAsia="Arial" w:ascii="Arial"/>
          <w:color w:val="3A3A3A"/>
          <w:spacing w:val="-2"/>
          <w:w w:val="100"/>
          <w:position w:val="12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b/>
          <w:color w:val="545454"/>
          <w:spacing w:val="-69"/>
          <w:w w:val="68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545454"/>
          <w:spacing w:val="0"/>
          <w:w w:val="109"/>
          <w:position w:val="12"/>
          <w:sz w:val="6"/>
          <w:szCs w:val="6"/>
        </w:rPr>
        <w:t>..</w:t>
      </w:r>
      <w:r>
        <w:rPr>
          <w:rFonts w:cs="Arial" w:hAnsi="Arial" w:eastAsia="Arial" w:ascii="Arial"/>
          <w:color w:val="545454"/>
          <w:spacing w:val="4"/>
          <w:w w:val="100"/>
          <w:position w:val="12"/>
          <w:sz w:val="6"/>
          <w:szCs w:val="6"/>
        </w:rPr>
        <w:t> </w:t>
      </w:r>
      <w:r>
        <w:rPr>
          <w:rFonts w:cs="Arial" w:hAnsi="Arial" w:eastAsia="Arial" w:ascii="Arial"/>
          <w:color w:val="545454"/>
          <w:spacing w:val="-2"/>
          <w:w w:val="109"/>
          <w:position w:val="12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b/>
          <w:color w:val="3A3A3A"/>
          <w:spacing w:val="-65"/>
          <w:w w:val="37"/>
          <w:position w:val="-1"/>
          <w:sz w:val="34"/>
          <w:szCs w:val="34"/>
        </w:rPr>
        <w:t>~</w:t>
      </w:r>
      <w:r>
        <w:rPr>
          <w:rFonts w:cs="Arial" w:hAnsi="Arial" w:eastAsia="Arial" w:ascii="Arial"/>
          <w:color w:val="545454"/>
          <w:spacing w:val="0"/>
          <w:w w:val="109"/>
          <w:position w:val="12"/>
          <w:sz w:val="6"/>
          <w:szCs w:val="6"/>
        </w:rPr>
        <w:t>...</w:t>
      </w:r>
      <w:r>
        <w:rPr>
          <w:rFonts w:cs="Arial" w:hAnsi="Arial" w:eastAsia="Arial" w:ascii="Arial"/>
          <w:color w:val="545454"/>
          <w:spacing w:val="-27"/>
          <w:w w:val="109"/>
          <w:position w:val="12"/>
          <w:sz w:val="6"/>
          <w:szCs w:val="6"/>
        </w:rPr>
        <w:t>_</w:t>
      </w:r>
      <w:r>
        <w:rPr>
          <w:rFonts w:cs="Times New Roman" w:hAnsi="Times New Roman" w:eastAsia="Times New Roman" w:ascii="Times New Roman"/>
          <w:b/>
          <w:color w:val="3A3A3A"/>
          <w:spacing w:val="5"/>
          <w:w w:val="37"/>
          <w:position w:val="-1"/>
          <w:sz w:val="34"/>
          <w:szCs w:val="34"/>
        </w:rPr>
        <w:t>~</w:t>
      </w:r>
      <w:r>
        <w:rPr>
          <w:rFonts w:cs="Times New Roman" w:hAnsi="Times New Roman" w:eastAsia="Times New Roman" w:ascii="Times New Roman"/>
          <w:b/>
          <w:color w:val="545454"/>
          <w:spacing w:val="0"/>
          <w:w w:val="27"/>
          <w:position w:val="-1"/>
          <w:sz w:val="34"/>
          <w:szCs w:val="34"/>
        </w:rPr>
        <w:t>~</w:t>
      </w:r>
      <w:r>
        <w:rPr>
          <w:rFonts w:cs="Times New Roman" w:hAnsi="Times New Roman" w:eastAsia="Times New Roman" w:ascii="Times New Roman"/>
          <w:b/>
          <w:color w:val="545454"/>
          <w:spacing w:val="2"/>
          <w:w w:val="27"/>
          <w:position w:val="-1"/>
          <w:sz w:val="34"/>
          <w:szCs w:val="34"/>
        </w:rPr>
        <w:t>¡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64"/>
          <w:position w:val="-1"/>
          <w:sz w:val="34"/>
          <w:szCs w:val="34"/>
        </w:rPr>
        <w:t>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61"/>
        <w:ind w:left="1495"/>
      </w:pP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"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2023.</w:t>
      </w:r>
      <w:r>
        <w:rPr>
          <w:rFonts w:cs="Arial" w:hAnsi="Arial" w:eastAsia="Arial" w:ascii="Arial"/>
          <w:color w:val="666666"/>
          <w:spacing w:val="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62"/>
          <w:sz w:val="14"/>
          <w:szCs w:val="14"/>
        </w:rPr>
        <w:t>ñ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Se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uagés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im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28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An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iv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rsar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2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eco</w:t>
      </w:r>
      <w:r>
        <w:rPr>
          <w:rFonts w:cs="Arial" w:hAnsi="Arial" w:eastAsia="Arial" w:ascii="Arial"/>
          <w:color w:val="66666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oc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6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777777"/>
          <w:spacing w:val="0"/>
          <w:w w:val="94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ec</w:t>
      </w:r>
      <w:r>
        <w:rPr>
          <w:rFonts w:cs="Arial" w:hAnsi="Arial" w:eastAsia="Arial" w:ascii="Arial"/>
          <w:color w:val="666666"/>
          <w:spacing w:val="0"/>
          <w:w w:val="94"/>
          <w:sz w:val="14"/>
          <w:szCs w:val="14"/>
        </w:rPr>
        <w:t>ho</w:t>
      </w:r>
      <w:r>
        <w:rPr>
          <w:rFonts w:cs="Arial" w:hAnsi="Arial" w:eastAsia="Arial" w:ascii="Arial"/>
          <w:color w:val="666666"/>
          <w:spacing w:val="1"/>
          <w:w w:val="9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454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5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0"/>
          <w:w w:val="95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-11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66666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la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1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uj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res</w:t>
      </w:r>
      <w:r>
        <w:rPr>
          <w:rFonts w:cs="Arial" w:hAnsi="Arial" w:eastAsia="Arial" w:ascii="Arial"/>
          <w:color w:val="666666"/>
          <w:spacing w:val="3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é</w:t>
      </w:r>
      <w:r>
        <w:rPr>
          <w:rFonts w:cs="Arial" w:hAnsi="Arial" w:eastAsia="Arial" w:ascii="Arial"/>
          <w:color w:val="777777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8C8A8C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777777"/>
          <w:spacing w:val="0"/>
          <w:w w:val="70"/>
          <w:sz w:val="14"/>
          <w:szCs w:val="14"/>
        </w:rPr>
        <w:t>"</w:t>
      </w:r>
      <w:r>
        <w:rPr>
          <w:rFonts w:cs="Arial" w:hAnsi="Arial" w:eastAsia="Arial" w:ascii="Arial"/>
          <w:color w:val="8C8A8C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C8A8C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8C8A8C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777777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666666"/>
          <w:spacing w:val="0"/>
          <w:w w:val="100"/>
          <w:sz w:val="12"/>
          <w:szCs w:val="12"/>
        </w:rPr>
        <w:t>nt</w:t>
      </w:r>
      <w:r>
        <w:rPr>
          <w:rFonts w:cs="Arial" w:hAnsi="Arial" w:eastAsia="Arial" w:ascii="Arial"/>
          <w:color w:val="545454"/>
          <w:spacing w:val="0"/>
          <w:w w:val="100"/>
          <w:sz w:val="12"/>
          <w:szCs w:val="12"/>
        </w:rPr>
        <w:t>as</w:t>
      </w:r>
      <w:r>
        <w:rPr>
          <w:rFonts w:cs="Arial" w:hAnsi="Arial" w:eastAsia="Arial" w:ascii="Arial"/>
          <w:color w:val="545454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84"/>
          <w:sz w:val="12"/>
          <w:szCs w:val="12"/>
        </w:rPr>
        <w:t>C</w:t>
      </w:r>
      <w:r>
        <w:rPr>
          <w:rFonts w:cs="Arial" w:hAnsi="Arial" w:eastAsia="Arial" w:ascii="Arial"/>
          <w:color w:val="777777"/>
          <w:spacing w:val="0"/>
          <w:w w:val="54"/>
          <w:sz w:val="12"/>
          <w:szCs w:val="12"/>
        </w:rPr>
        <w:t>l</w:t>
      </w:r>
      <w:r>
        <w:rPr>
          <w:rFonts w:cs="Arial" w:hAnsi="Arial" w:eastAsia="Arial" w:ascii="Arial"/>
          <w:color w:val="666666"/>
          <w:spacing w:val="0"/>
          <w:w w:val="99"/>
          <w:sz w:val="12"/>
          <w:szCs w:val="12"/>
        </w:rPr>
        <w:t>a</w:t>
      </w:r>
      <w:r>
        <w:rPr>
          <w:rFonts w:cs="Arial" w:hAnsi="Arial" w:eastAsia="Arial" w:ascii="Arial"/>
          <w:color w:val="545454"/>
          <w:spacing w:val="0"/>
          <w:w w:val="96"/>
          <w:sz w:val="12"/>
          <w:szCs w:val="12"/>
        </w:rPr>
        <w:t>ra</w:t>
      </w:r>
      <w:r>
        <w:rPr>
          <w:rFonts w:cs="Arial" w:hAnsi="Arial" w:eastAsia="Arial" w:ascii="Arial"/>
          <w:color w:val="666666"/>
          <w:spacing w:val="0"/>
          <w:w w:val="85"/>
          <w:sz w:val="12"/>
          <w:szCs w:val="12"/>
        </w:rPr>
        <w:t>s</w:t>
      </w:r>
      <w:r>
        <w:rPr>
          <w:rFonts w:cs="Arial" w:hAnsi="Arial" w:eastAsia="Arial" w:ascii="Arial"/>
          <w:color w:val="777777"/>
          <w:spacing w:val="0"/>
          <w:w w:val="43"/>
          <w:sz w:val="12"/>
          <w:szCs w:val="12"/>
        </w:rPr>
        <w:t>.</w:t>
      </w:r>
      <w:r>
        <w:rPr>
          <w:rFonts w:cs="Arial" w:hAnsi="Arial" w:eastAsia="Arial" w:ascii="Arial"/>
          <w:color w:val="777777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77777"/>
          <w:spacing w:val="1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97"/>
          <w:sz w:val="12"/>
          <w:szCs w:val="12"/>
        </w:rPr>
        <w:t>Me</w:t>
      </w:r>
      <w:r>
        <w:rPr>
          <w:rFonts w:cs="Arial" w:hAnsi="Arial" w:eastAsia="Arial" w:ascii="Arial"/>
          <w:color w:val="666666"/>
          <w:spacing w:val="0"/>
          <w:w w:val="138"/>
          <w:sz w:val="12"/>
          <w:szCs w:val="12"/>
        </w:rPr>
        <w:t>j</w:t>
      </w:r>
      <w:r>
        <w:rPr>
          <w:rFonts w:cs="Arial" w:hAnsi="Arial" w:eastAsia="Arial" w:ascii="Arial"/>
          <w:color w:val="545454"/>
          <w:spacing w:val="0"/>
          <w:w w:val="110"/>
          <w:sz w:val="12"/>
          <w:szCs w:val="12"/>
        </w:rPr>
        <w:t>o</w:t>
      </w:r>
      <w:r>
        <w:rPr>
          <w:rFonts w:cs="Arial" w:hAnsi="Arial" w:eastAsia="Arial" w:ascii="Arial"/>
          <w:color w:val="777777"/>
          <w:spacing w:val="0"/>
          <w:w w:val="92"/>
          <w:sz w:val="12"/>
          <w:szCs w:val="12"/>
        </w:rPr>
        <w:t>r</w:t>
      </w:r>
      <w:r>
        <w:rPr>
          <w:rFonts w:cs="Arial" w:hAnsi="Arial" w:eastAsia="Arial" w:ascii="Arial"/>
          <w:color w:val="666666"/>
          <w:spacing w:val="0"/>
          <w:w w:val="99"/>
          <w:sz w:val="12"/>
          <w:szCs w:val="12"/>
        </w:rPr>
        <w:t>es</w:t>
      </w:r>
      <w:r>
        <w:rPr>
          <w:rFonts w:cs="Arial" w:hAnsi="Arial" w:eastAsia="Arial" w:ascii="Arial"/>
          <w:color w:val="666666"/>
          <w:spacing w:val="-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104"/>
          <w:sz w:val="12"/>
          <w:szCs w:val="12"/>
        </w:rPr>
        <w:t>Gob</w:t>
      </w:r>
      <w:r>
        <w:rPr>
          <w:rFonts w:cs="Arial" w:hAnsi="Arial" w:eastAsia="Arial" w:ascii="Arial"/>
          <w:color w:val="777777"/>
          <w:spacing w:val="0"/>
          <w:w w:val="82"/>
          <w:sz w:val="12"/>
          <w:szCs w:val="12"/>
        </w:rPr>
        <w:t>i</w:t>
      </w:r>
      <w:r>
        <w:rPr>
          <w:rFonts w:cs="Arial" w:hAnsi="Arial" w:eastAsia="Arial" w:ascii="Arial"/>
          <w:color w:val="545454"/>
          <w:spacing w:val="0"/>
          <w:w w:val="110"/>
          <w:sz w:val="12"/>
          <w:szCs w:val="12"/>
        </w:rPr>
        <w:t>e</w:t>
      </w:r>
      <w:r>
        <w:rPr>
          <w:rFonts w:cs="Arial" w:hAnsi="Arial" w:eastAsia="Arial" w:ascii="Arial"/>
          <w:color w:val="777777"/>
          <w:spacing w:val="0"/>
          <w:w w:val="103"/>
          <w:sz w:val="12"/>
          <w:szCs w:val="12"/>
        </w:rPr>
        <w:t>rn</w:t>
      </w:r>
      <w:r>
        <w:rPr>
          <w:rFonts w:cs="Arial" w:hAnsi="Arial" w:eastAsia="Arial" w:ascii="Arial"/>
          <w:color w:val="666666"/>
          <w:spacing w:val="0"/>
          <w:w w:val="99"/>
          <w:sz w:val="12"/>
          <w:szCs w:val="12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236"/>
      </w:pP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a)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b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stado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0"/>
          <w:szCs w:val="20"/>
        </w:rPr>
        <w:t>q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-11"/>
          <w:w w:val="100"/>
          <w:sz w:val="20"/>
          <w:szCs w:val="20"/>
        </w:rPr>
        <w:t>g</w:t>
      </w:r>
      <w:r>
        <w:rPr>
          <w:rFonts w:cs="Arial MT" w:hAnsi="Arial MT" w:eastAsia="Arial MT" w:ascii="Arial MT"/>
          <w:b/>
          <w:color w:val="282828"/>
          <w:spacing w:val="-1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ardan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b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282828"/>
          <w:spacing w:val="-9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os</w:t>
      </w:r>
      <w:r>
        <w:rPr>
          <w:rFonts w:cs="Arial MT" w:hAnsi="Arial MT" w:eastAsia="Arial MT" w:ascii="Arial MT"/>
          <w:b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0"/>
          <w:szCs w:val="20"/>
        </w:rPr>
        <w:t>Acu</w:t>
      </w:r>
      <w:r>
        <w:rPr>
          <w:rFonts w:cs="Arial MT" w:hAnsi="Arial MT" w:eastAsia="Arial MT" w:ascii="Arial MT"/>
          <w:b/>
          <w:color w:val="171717"/>
          <w:spacing w:val="-42"/>
          <w:w w:val="113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282828"/>
          <w:spacing w:val="-14"/>
          <w:w w:val="113"/>
          <w:sz w:val="20"/>
          <w:szCs w:val="20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0"/>
          <w:szCs w:val="20"/>
        </w:rPr>
        <w:t>dos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7"/>
          <w:w w:val="113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0"/>
          <w:szCs w:val="20"/>
        </w:rPr>
        <w:t>apr</w:t>
      </w:r>
      <w:r>
        <w:rPr>
          <w:rFonts w:cs="Arial MT" w:hAnsi="Arial MT" w:eastAsia="Arial MT" w:ascii="Arial MT"/>
          <w:b/>
          <w:color w:val="171717"/>
          <w:spacing w:val="-40"/>
          <w:w w:val="113"/>
          <w:sz w:val="20"/>
          <w:szCs w:val="20"/>
        </w:rPr>
        <w:t>o</w:t>
      </w:r>
      <w:r>
        <w:rPr>
          <w:rFonts w:cs="Arial MT" w:hAnsi="Arial MT" w:eastAsia="Arial MT" w:ascii="Arial MT"/>
          <w:b/>
          <w:color w:val="282828"/>
          <w:spacing w:val="-12"/>
          <w:w w:val="113"/>
          <w:sz w:val="20"/>
          <w:szCs w:val="20"/>
        </w:rPr>
        <w:t>b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0"/>
          <w:szCs w:val="20"/>
        </w:rPr>
        <w:t>ados</w:t>
      </w:r>
      <w:r>
        <w:rPr>
          <w:rFonts w:cs="Arial MT" w:hAnsi="Arial MT" w:eastAsia="Arial MT" w:ascii="Arial MT"/>
          <w:b/>
          <w:color w:val="171717"/>
          <w:spacing w:val="55"/>
          <w:w w:val="113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b/>
          <w:color w:val="28282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b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0"/>
          <w:sz w:val="20"/>
          <w:szCs w:val="20"/>
        </w:rPr>
        <w:t>se</w:t>
      </w:r>
      <w:r>
        <w:rPr>
          <w:rFonts w:cs="Arial MT" w:hAnsi="Arial MT" w:eastAsia="Arial MT" w:ascii="Arial MT"/>
          <w:b/>
          <w:color w:val="171717"/>
          <w:spacing w:val="-24"/>
          <w:w w:val="116"/>
          <w:sz w:val="20"/>
          <w:szCs w:val="20"/>
        </w:rPr>
        <w:t>s</w:t>
      </w:r>
      <w:r>
        <w:rPr>
          <w:rFonts w:cs="Arial MT" w:hAnsi="Arial MT" w:eastAsia="Arial MT" w:ascii="Arial MT"/>
          <w:b/>
          <w:color w:val="282828"/>
          <w:spacing w:val="-7"/>
          <w:w w:val="77"/>
          <w:sz w:val="20"/>
          <w:szCs w:val="20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7"/>
          <w:sz w:val="20"/>
          <w:szCs w:val="20"/>
        </w:rPr>
        <w:t>ones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2"/>
          <w:sz w:val="20"/>
          <w:szCs w:val="20"/>
        </w:rPr>
        <w:t>a</w:t>
      </w:r>
      <w:r>
        <w:rPr>
          <w:rFonts w:cs="Arial MT" w:hAnsi="Arial MT" w:eastAsia="Arial MT" w:ascii="Arial MT"/>
          <w:b/>
          <w:color w:val="282828"/>
          <w:spacing w:val="0"/>
          <w:w w:val="119"/>
          <w:sz w:val="20"/>
          <w:szCs w:val="20"/>
        </w:rPr>
        <w:t>n</w:t>
      </w:r>
      <w:r>
        <w:rPr>
          <w:rFonts w:cs="Arial MT" w:hAnsi="Arial MT" w:eastAsia="Arial MT" w:ascii="Arial MT"/>
          <w:b/>
          <w:color w:val="282828"/>
          <w:spacing w:val="-24"/>
          <w:w w:val="130"/>
          <w:sz w:val="20"/>
          <w:szCs w:val="20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99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282828"/>
          <w:spacing w:val="-11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b/>
          <w:color w:val="3A3A3A"/>
          <w:spacing w:val="-7"/>
          <w:w w:val="77"/>
          <w:sz w:val="20"/>
          <w:szCs w:val="20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0"/>
          <w:szCs w:val="20"/>
        </w:rPr>
        <w:t>ores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784"/>
      </w:pPr>
      <w:r>
        <w:rPr>
          <w:rFonts w:cs="Arial" w:hAnsi="Arial" w:eastAsia="Arial" w:ascii="Arial"/>
          <w:color w:val="D6D6D6"/>
          <w:w w:val="99"/>
          <w:sz w:val="16"/>
          <w:szCs w:val="16"/>
        </w:rPr>
        <w:t>SEGUIMIENTO</w:t>
      </w:r>
      <w:r>
        <w:rPr>
          <w:rFonts w:cs="Arial" w:hAnsi="Arial" w:eastAsia="Arial" w:ascii="Arial"/>
          <w:color w:val="D6D6D6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D6D6D6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ACUERDOS</w:t>
      </w:r>
      <w:r>
        <w:rPr>
          <w:rFonts w:cs="Arial" w:hAnsi="Arial" w:eastAsia="Arial" w:ascii="Arial"/>
          <w:color w:val="D6D6D6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D6D6D6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LAS</w:t>
      </w:r>
      <w:r>
        <w:rPr>
          <w:rFonts w:cs="Arial" w:hAnsi="Arial" w:eastAsia="Arial" w:ascii="Arial"/>
          <w:color w:val="D6D6D6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93"/>
          <w:sz w:val="16"/>
          <w:szCs w:val="16"/>
        </w:rPr>
        <w:t>SESION</w:t>
      </w:r>
      <w:r>
        <w:rPr>
          <w:rFonts w:cs="Arial" w:hAnsi="Arial" w:eastAsia="Arial" w:ascii="Arial"/>
          <w:color w:val="E6E6E6"/>
          <w:spacing w:val="0"/>
          <w:w w:val="93"/>
          <w:sz w:val="16"/>
          <w:szCs w:val="16"/>
        </w:rPr>
        <w:t>E</w:t>
      </w:r>
      <w:r>
        <w:rPr>
          <w:rFonts w:cs="Arial" w:hAnsi="Arial" w:eastAsia="Arial" w:ascii="Arial"/>
          <w:color w:val="D6D6D6"/>
          <w:spacing w:val="0"/>
          <w:w w:val="93"/>
          <w:sz w:val="16"/>
          <w:szCs w:val="16"/>
        </w:rPr>
        <w:t>S</w:t>
      </w:r>
      <w:r>
        <w:rPr>
          <w:rFonts w:cs="Arial" w:hAnsi="Arial" w:eastAsia="Arial" w:ascii="Arial"/>
          <w:color w:val="D6D6D6"/>
          <w:spacing w:val="5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ANTERIOR</w:t>
      </w:r>
      <w:r>
        <w:rPr>
          <w:rFonts w:cs="Arial" w:hAnsi="Arial" w:eastAsia="Arial" w:ascii="Arial"/>
          <w:color w:val="E6E6E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D6D6D6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56"/>
        <w:sectPr>
          <w:type w:val="continuous"/>
          <w:pgSz w:w="12240" w:h="15840"/>
          <w:pgMar w:top="620" w:bottom="280" w:left="1140" w:right="0"/>
        </w:sectPr>
      </w:pPr>
      <w:r>
        <w:rPr>
          <w:rFonts w:cs="Times New Roman" w:hAnsi="Times New Roman" w:eastAsia="Times New Roman" w:ascii="Times New Roman"/>
          <w:color w:val="A09EA1"/>
          <w:spacing w:val="0"/>
          <w:w w:val="44"/>
          <w:position w:val="-1"/>
          <w:sz w:val="4"/>
          <w:szCs w:val="4"/>
        </w:rPr>
        <w:t>1</w:t>
      </w:r>
      <w:r>
        <w:rPr>
          <w:rFonts w:cs="Times New Roman" w:hAnsi="Times New Roman" w:eastAsia="Times New Roman" w:ascii="Times New Roman"/>
          <w:color w:val="A09EA1"/>
          <w:spacing w:val="0"/>
          <w:w w:val="44"/>
          <w:position w:val="-1"/>
          <w:sz w:val="4"/>
          <w:szCs w:val="4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color w:val="A09EA1"/>
          <w:spacing w:val="3"/>
          <w:w w:val="44"/>
          <w:position w:val="-1"/>
          <w:sz w:val="4"/>
          <w:szCs w:val="4"/>
        </w:rPr>
        <w:t> </w:t>
      </w:r>
      <w:r>
        <w:rPr>
          <w:rFonts w:cs="Arial" w:hAnsi="Arial" w:eastAsia="Arial" w:ascii="Arial"/>
          <w:color w:val="E6E6E6"/>
          <w:spacing w:val="0"/>
          <w:w w:val="100"/>
          <w:position w:val="-1"/>
          <w:sz w:val="16"/>
          <w:szCs w:val="16"/>
        </w:rPr>
        <w:t>NÚM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ERO</w:t>
      </w:r>
      <w:r>
        <w:rPr>
          <w:rFonts w:cs="Arial" w:hAnsi="Arial" w:eastAsia="Arial" w:ascii="Arial"/>
          <w:color w:val="D6D6D6"/>
          <w:spacing w:val="-1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6E6E6"/>
          <w:spacing w:val="0"/>
          <w:w w:val="99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E6E6E6"/>
          <w:spacing w:val="-2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AC</w:t>
      </w:r>
      <w:r>
        <w:rPr>
          <w:rFonts w:cs="Arial" w:hAnsi="Arial" w:eastAsia="Arial" w:ascii="Arial"/>
          <w:color w:val="E6E6E6"/>
          <w:spacing w:val="0"/>
          <w:w w:val="100"/>
          <w:position w:val="-1"/>
          <w:sz w:val="16"/>
          <w:szCs w:val="16"/>
        </w:rPr>
        <w:t>UER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DO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D6D6D6"/>
          <w:spacing w:val="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ASUNTO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D6D6D6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6E6E6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E6E6E6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ATUS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                           </w:t>
      </w:r>
      <w:r>
        <w:rPr>
          <w:rFonts w:cs="Arial" w:hAnsi="Arial" w:eastAsia="Arial" w:ascii="Arial"/>
          <w:color w:val="D6D6D6"/>
          <w:spacing w:val="2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91"/>
          <w:position w:val="-1"/>
          <w:sz w:val="16"/>
          <w:szCs w:val="16"/>
        </w:rPr>
        <w:t>RES</w:t>
      </w:r>
      <w:r>
        <w:rPr>
          <w:rFonts w:cs="Arial" w:hAnsi="Arial" w:eastAsia="Arial" w:ascii="Arial"/>
          <w:color w:val="E6E6E6"/>
          <w:spacing w:val="0"/>
          <w:w w:val="82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D6D6D6"/>
          <w:spacing w:val="0"/>
          <w:w w:val="100"/>
          <w:position w:val="-1"/>
          <w:sz w:val="16"/>
          <w:szCs w:val="16"/>
        </w:rPr>
        <w:t>ONSA</w:t>
      </w:r>
      <w:r>
        <w:rPr>
          <w:rFonts w:cs="Arial" w:hAnsi="Arial" w:eastAsia="Arial" w:ascii="Arial"/>
          <w:color w:val="E6E6E6"/>
          <w:spacing w:val="0"/>
          <w:w w:val="99"/>
          <w:position w:val="-1"/>
          <w:sz w:val="16"/>
          <w:szCs w:val="16"/>
        </w:rPr>
        <w:t>BLE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559" w:right="-44"/>
      </w:pPr>
      <w:r>
        <w:rPr>
          <w:rFonts w:cs="Arial" w:hAnsi="Arial" w:eastAsia="Arial" w:ascii="Arial"/>
          <w:color w:val="3A3A3A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171717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3A3A3A"/>
          <w:w w:val="95"/>
          <w:sz w:val="16"/>
          <w:szCs w:val="16"/>
        </w:rPr>
        <w:t>PC</w:t>
      </w:r>
      <w:r>
        <w:rPr>
          <w:rFonts w:cs="Arial" w:hAnsi="Arial" w:eastAsia="Arial" w:ascii="Arial"/>
          <w:color w:val="282828"/>
          <w:w w:val="82"/>
          <w:sz w:val="16"/>
          <w:szCs w:val="16"/>
        </w:rPr>
        <w:t>l</w:t>
      </w:r>
      <w:r>
        <w:rPr>
          <w:rFonts w:cs="Arial" w:hAnsi="Arial" w:eastAsia="Arial" w:ascii="Arial"/>
          <w:color w:val="545454"/>
          <w:w w:val="59"/>
          <w:sz w:val="16"/>
          <w:szCs w:val="16"/>
        </w:rPr>
        <w:t>/1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11"/>
          <w:w w:val="4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282828"/>
          <w:spacing w:val="0"/>
          <w:w w:val="94"/>
          <w:sz w:val="16"/>
          <w:szCs w:val="16"/>
        </w:rPr>
        <w:t>RD</w:t>
      </w:r>
      <w:r>
        <w:rPr>
          <w:rFonts w:cs="Arial" w:hAnsi="Arial" w:eastAsia="Arial" w:ascii="Arial"/>
          <w:color w:val="545454"/>
          <w:spacing w:val="0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3</w:t>
      </w:r>
      <w:r>
        <w:rPr>
          <w:rFonts w:cs="Arial" w:hAnsi="Arial" w:eastAsia="Arial" w:ascii="Arial"/>
          <w:color w:val="545454"/>
          <w:spacing w:val="0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559"/>
      </w:pPr>
      <w:r>
        <w:rPr>
          <w:rFonts w:cs="Arial" w:hAnsi="Arial" w:eastAsia="Arial" w:ascii="Arial"/>
          <w:color w:val="545454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3A3A3A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545454"/>
          <w:w w:val="79"/>
          <w:sz w:val="16"/>
          <w:szCs w:val="16"/>
        </w:rPr>
        <w:t>PCl/11</w:t>
      </w:r>
      <w:r>
        <w:rPr>
          <w:rFonts w:cs="Arial" w:hAnsi="Arial" w:eastAsia="Arial" w:ascii="Arial"/>
          <w:color w:val="666666"/>
          <w:w w:val="23"/>
          <w:sz w:val="16"/>
          <w:szCs w:val="16"/>
        </w:rPr>
        <w:t>1</w:t>
      </w:r>
      <w:r>
        <w:rPr>
          <w:rFonts w:cs="Arial" w:hAnsi="Arial" w:eastAsia="Arial" w:ascii="Arial"/>
          <w:color w:val="777777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110"/>
          <w:sz w:val="16"/>
          <w:szCs w:val="16"/>
        </w:rPr>
        <w:t>0R</w:t>
      </w:r>
      <w:r>
        <w:rPr>
          <w:rFonts w:cs="Arial" w:hAnsi="Arial" w:eastAsia="Arial" w:ascii="Arial"/>
          <w:color w:val="3A3A3A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777777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106"/>
          <w:sz w:val="16"/>
          <w:szCs w:val="16"/>
        </w:rPr>
        <w:t>4</w:t>
      </w:r>
      <w:r>
        <w:rPr>
          <w:rFonts w:cs="Arial" w:hAnsi="Arial" w:eastAsia="Arial" w:ascii="Arial"/>
          <w:color w:val="777777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98"/>
          <w:sz w:val="16"/>
          <w:szCs w:val="16"/>
        </w:rPr>
        <w:t>202</w:t>
      </w:r>
      <w:r>
        <w:rPr>
          <w:rFonts w:cs="Arial" w:hAnsi="Arial" w:eastAsia="Arial" w:ascii="Arial"/>
          <w:color w:val="666666"/>
          <w:w w:val="57"/>
          <w:sz w:val="16"/>
          <w:szCs w:val="16"/>
        </w:rPr>
        <w:t>1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545"/>
      </w:pPr>
      <w:r>
        <w:rPr>
          <w:rFonts w:cs="Arial" w:hAnsi="Arial" w:eastAsia="Arial" w:ascii="Arial"/>
          <w:color w:val="3A3A3A"/>
          <w:w w:val="101"/>
          <w:sz w:val="16"/>
          <w:szCs w:val="16"/>
        </w:rPr>
        <w:t>C</w:t>
      </w:r>
      <w:r>
        <w:rPr>
          <w:rFonts w:cs="Arial" w:hAnsi="Arial" w:eastAsia="Arial" w:ascii="Arial"/>
          <w:color w:val="282828"/>
          <w:w w:val="92"/>
          <w:sz w:val="16"/>
          <w:szCs w:val="16"/>
        </w:rPr>
        <w:t>EP</w:t>
      </w:r>
      <w:r>
        <w:rPr>
          <w:rFonts w:cs="Arial" w:hAnsi="Arial" w:eastAsia="Arial" w:ascii="Arial"/>
          <w:color w:val="3A3A3A"/>
          <w:w w:val="96"/>
          <w:sz w:val="16"/>
          <w:szCs w:val="16"/>
        </w:rPr>
        <w:t>Cl</w:t>
      </w:r>
      <w:r>
        <w:rPr>
          <w:rFonts w:cs="Arial" w:hAnsi="Arial" w:eastAsia="Arial" w:ascii="Arial"/>
          <w:color w:val="545454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3A3A3A"/>
          <w:w w:val="15"/>
          <w:sz w:val="16"/>
          <w:szCs w:val="16"/>
        </w:rPr>
        <w:t>1</w:t>
      </w:r>
      <w:r>
        <w:rPr>
          <w:rFonts w:cs="Arial" w:hAnsi="Arial" w:eastAsia="Arial" w:ascii="Arial"/>
          <w:color w:val="3A3A3A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-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Q</w:t>
      </w:r>
      <w:r>
        <w:rPr>
          <w:rFonts w:cs="Arial" w:hAnsi="Arial" w:eastAsia="Arial" w:ascii="Arial"/>
          <w:color w:val="282828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4</w:t>
      </w:r>
      <w:r>
        <w:rPr>
          <w:rFonts w:cs="Arial" w:hAnsi="Arial" w:eastAsia="Arial" w:ascii="Arial"/>
          <w:color w:val="545454"/>
          <w:spacing w:val="0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2022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71" w:lineRule="auto" w:line="262"/>
        <w:ind w:left="72" w:right="-29"/>
      </w:pPr>
      <w:r>
        <w:br w:type="column"/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por</w:t>
      </w:r>
      <w:r>
        <w:rPr>
          <w:rFonts w:cs="Arial" w:hAnsi="Arial" w:eastAsia="Arial" w:ascii="Arial"/>
          <w:color w:val="3A3A3A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present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color w:val="3A3A3A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22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ce</w:t>
      </w:r>
      <w:r>
        <w:rPr>
          <w:rFonts w:cs="Arial" w:hAnsi="Arial" w:eastAsia="Arial" w:ascii="Arial"/>
          <w:color w:val="3A3A3A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Cód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gG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6"/>
          <w:szCs w:val="16"/>
        </w:rPr>
        <w:t>C</w:t>
      </w:r>
      <w:r>
        <w:rPr>
          <w:rFonts w:cs="Arial" w:hAnsi="Arial" w:eastAsia="Arial" w:ascii="Arial"/>
          <w:color w:val="666666"/>
          <w:spacing w:val="0"/>
          <w:w w:val="48"/>
          <w:sz w:val="16"/>
          <w:szCs w:val="16"/>
        </w:rPr>
        <w:t>ó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nd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u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cta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37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A3A3A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6"/>
          <w:szCs w:val="16"/>
        </w:rPr>
        <w:t>acuer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rea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color w:val="282828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cerr</w:t>
      </w:r>
      <w:r>
        <w:rPr>
          <w:rFonts w:cs="Arial" w:hAnsi="Arial" w:eastAsia="Arial" w:ascii="Arial"/>
          <w:color w:val="777777"/>
          <w:spacing w:val="0"/>
          <w:w w:val="65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c</w:t>
      </w:r>
      <w:r>
        <w:rPr>
          <w:rFonts w:cs="Arial" w:hAnsi="Arial" w:eastAsia="Arial" w:ascii="Arial"/>
          <w:color w:val="545454"/>
          <w:spacing w:val="0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3A3A3A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87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ne</w:t>
      </w:r>
      <w:r>
        <w:rPr>
          <w:rFonts w:cs="Arial" w:hAnsi="Arial" w:eastAsia="Arial" w:ascii="Arial"/>
          <w:color w:val="282828"/>
          <w:spacing w:val="0"/>
          <w:w w:val="89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pe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rt</w:t>
      </w:r>
      <w:r>
        <w:rPr>
          <w:rFonts w:cs="Arial" w:hAnsi="Arial" w:eastAsia="Arial" w:ascii="Arial"/>
          <w:color w:val="545454"/>
          <w:spacing w:val="0"/>
          <w:w w:val="10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ne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0"/>
          <w:w w:val="132"/>
          <w:sz w:val="16"/>
          <w:szCs w:val="16"/>
        </w:rPr>
        <w:t>t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su</w:t>
      </w:r>
      <w:r>
        <w:rPr>
          <w:rFonts w:cs="Arial" w:hAnsi="Arial" w:eastAsia="Arial" w:ascii="Arial"/>
          <w:color w:val="3A3A3A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xim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p</w:t>
      </w:r>
      <w:r>
        <w:rPr>
          <w:rFonts w:cs="Arial" w:hAnsi="Arial" w:eastAsia="Arial" w:ascii="Arial"/>
          <w:color w:val="545454"/>
          <w:spacing w:val="0"/>
          <w:w w:val="96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ob</w:t>
      </w:r>
      <w:r>
        <w:rPr>
          <w:rFonts w:cs="Arial" w:hAnsi="Arial" w:eastAsia="Arial" w:ascii="Arial"/>
          <w:color w:val="282828"/>
          <w:spacing w:val="0"/>
          <w:w w:val="106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9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ió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1" w:lineRule="auto" w:line="286"/>
        <w:ind w:left="72" w:right="-22"/>
      </w:pP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aprueba</w:t>
      </w:r>
      <w:r>
        <w:rPr>
          <w:rFonts w:cs="Arial" w:hAnsi="Arial" w:eastAsia="Arial" w:ascii="Arial"/>
          <w:color w:val="545454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2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cale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darización</w:t>
      </w:r>
      <w:r>
        <w:rPr>
          <w:rFonts w:cs="Arial" w:hAnsi="Arial" w:eastAsia="Arial" w:ascii="Arial"/>
          <w:color w:val="545454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curso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6"/>
          <w:sz w:val="16"/>
          <w:szCs w:val="16"/>
        </w:rPr>
        <w:t>inducc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ón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16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pa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25"/>
          <w:w w:val="97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las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pe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rso</w:t>
      </w: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1"/>
          <w:sz w:val="16"/>
          <w:szCs w:val="16"/>
        </w:rPr>
        <w:t>serv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102"/>
          <w:sz w:val="16"/>
          <w:szCs w:val="16"/>
        </w:rPr>
        <w:t>do</w:t>
      </w:r>
      <w:r>
        <w:rPr>
          <w:rFonts w:cs="Arial" w:hAnsi="Arial" w:eastAsia="Arial" w:ascii="Arial"/>
          <w:color w:val="666666"/>
          <w:spacing w:val="0"/>
          <w:w w:val="96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as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23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ú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li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cas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27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6"/>
          <w:szCs w:val="16"/>
        </w:rPr>
        <w:t>OS</w:t>
      </w:r>
      <w:r>
        <w:rPr>
          <w:rFonts w:cs="Arial" w:hAnsi="Arial" w:eastAsia="Arial" w:ascii="Arial"/>
          <w:color w:val="3A3A3A"/>
          <w:spacing w:val="0"/>
          <w:w w:val="90"/>
          <w:sz w:val="16"/>
          <w:szCs w:val="16"/>
        </w:rPr>
        <w:t>FEM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  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103"/>
          <w:sz w:val="16"/>
          <w:szCs w:val="16"/>
        </w:rPr>
        <w:t>ca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da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res</w:t>
      </w:r>
      <w:r>
        <w:rPr>
          <w:rFonts w:cs="Arial" w:hAnsi="Arial" w:eastAsia="Arial" w:ascii="Arial"/>
          <w:color w:val="545454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eses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pro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ramán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ose</w:t>
      </w:r>
      <w:r>
        <w:rPr>
          <w:rFonts w:cs="Arial" w:hAnsi="Arial" w:eastAsia="Arial" w:ascii="Arial"/>
          <w:color w:val="545454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por</w:t>
      </w:r>
      <w:r>
        <w:rPr>
          <w:rFonts w:cs="Arial" w:hAnsi="Arial" w:eastAsia="Arial" w:ascii="Arial"/>
          <w:color w:val="545454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áreas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6"/>
          <w:szCs w:val="16"/>
        </w:rPr>
        <w:t>administra</w:t>
      </w:r>
      <w:r>
        <w:rPr>
          <w:rFonts w:cs="Arial" w:hAnsi="Arial" w:eastAsia="Arial" w:ascii="Arial"/>
          <w:color w:val="666666"/>
          <w:spacing w:val="0"/>
          <w:w w:val="91"/>
          <w:sz w:val="16"/>
          <w:szCs w:val="16"/>
        </w:rPr>
        <w:t>ti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vas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1" w:lineRule="auto" w:line="279"/>
        <w:ind w:left="72" w:right="-28"/>
      </w:pP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ap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obaron</w:t>
      </w:r>
      <w:r>
        <w:rPr>
          <w:rFonts w:cs="Arial" w:hAnsi="Arial" w:eastAsia="Arial" w:ascii="Arial"/>
          <w:color w:val="3A3A3A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iv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ersos</w:t>
      </w:r>
      <w:r>
        <w:rPr>
          <w:rFonts w:cs="Arial" w:hAnsi="Arial" w:eastAsia="Arial" w:ascii="Arial"/>
          <w:color w:val="3A3A3A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métodos</w:t>
      </w:r>
      <w:r>
        <w:rPr>
          <w:rFonts w:cs="Arial" w:hAnsi="Arial" w:eastAsia="Arial" w:ascii="Arial"/>
          <w:color w:val="3A3A3A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p</w:t>
      </w:r>
      <w:r>
        <w:rPr>
          <w:rFonts w:cs="Arial" w:hAnsi="Arial" w:eastAsia="Arial" w:ascii="Arial"/>
          <w:color w:val="282828"/>
          <w:spacing w:val="0"/>
          <w:w w:val="106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ra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6"/>
          <w:szCs w:val="16"/>
        </w:rPr>
        <w:t>co</w:t>
      </w:r>
      <w:r>
        <w:rPr>
          <w:rFonts w:cs="Arial" w:hAnsi="Arial" w:eastAsia="Arial" w:ascii="Arial"/>
          <w:color w:val="282828"/>
          <w:spacing w:val="0"/>
          <w:w w:val="105"/>
          <w:sz w:val="16"/>
          <w:szCs w:val="16"/>
        </w:rPr>
        <w:t>mba</w:t>
      </w:r>
      <w:r>
        <w:rPr>
          <w:rFonts w:cs="Arial" w:hAnsi="Arial" w:eastAsia="Arial" w:ascii="Arial"/>
          <w:color w:val="3A3A3A"/>
          <w:spacing w:val="0"/>
          <w:w w:val="119"/>
          <w:sz w:val="16"/>
          <w:szCs w:val="16"/>
        </w:rPr>
        <w:t>ti</w:t>
      </w:r>
      <w:r>
        <w:rPr>
          <w:rFonts w:cs="Arial" w:hAnsi="Arial" w:eastAsia="Arial" w:ascii="Arial"/>
          <w:color w:val="171717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171717"/>
          <w:spacing w:val="23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282828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9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má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ticas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1"/>
          <w:sz w:val="16"/>
          <w:szCs w:val="16"/>
        </w:rPr>
        <w:t>etec</w:t>
      </w:r>
      <w:r>
        <w:rPr>
          <w:rFonts w:cs="Arial" w:hAnsi="Arial" w:eastAsia="Arial" w:ascii="Arial"/>
          <w:color w:val="545454"/>
          <w:spacing w:val="0"/>
          <w:w w:val="115"/>
          <w:sz w:val="16"/>
          <w:szCs w:val="16"/>
        </w:rPr>
        <w:t>t</w:t>
      </w:r>
      <w:r>
        <w:rPr>
          <w:rFonts w:cs="Arial" w:hAnsi="Arial" w:eastAsia="Arial" w:ascii="Arial"/>
          <w:color w:val="282828"/>
          <w:spacing w:val="0"/>
          <w:w w:val="106"/>
          <w:sz w:val="16"/>
          <w:szCs w:val="16"/>
        </w:rPr>
        <w:t>ada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os</w:t>
      </w:r>
      <w:r>
        <w:rPr>
          <w:rFonts w:cs="Arial" w:hAnsi="Arial" w:eastAsia="Arial" w:ascii="Arial"/>
          <w:color w:val="3A3A3A"/>
          <w:spacing w:val="18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resu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acos</w:t>
      </w:r>
      <w:r>
        <w:rPr>
          <w:rFonts w:cs="Arial" w:hAnsi="Arial" w:eastAsia="Arial" w:ascii="Arial"/>
          <w:color w:val="3A3A3A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obte</w:t>
      </w:r>
      <w:r>
        <w:rPr>
          <w:rFonts w:cs="Arial" w:hAnsi="Arial" w:eastAsia="Arial" w:ascii="Arial"/>
          <w:color w:val="282828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76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1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os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1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en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ap</w:t>
      </w:r>
      <w:r>
        <w:rPr>
          <w:rFonts w:cs="Arial" w:hAnsi="Arial" w:eastAsia="Arial" w:ascii="Arial"/>
          <w:color w:val="545454"/>
          <w:spacing w:val="0"/>
          <w:w w:val="92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105"/>
          <w:sz w:val="16"/>
          <w:szCs w:val="16"/>
        </w:rPr>
        <w:t>cac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ó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21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17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ti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ona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ri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30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v</w:t>
      </w:r>
      <w:r>
        <w:rPr>
          <w:rFonts w:cs="Arial" w:hAnsi="Arial" w:eastAsia="Arial" w:ascii="Arial"/>
          <w:color w:val="282828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t</w:t>
      </w:r>
      <w:r>
        <w:rPr>
          <w:rFonts w:cs="Arial" w:hAnsi="Arial" w:eastAsia="Arial" w:ascii="Arial"/>
          <w:color w:val="282828"/>
          <w:spacing w:val="0"/>
          <w:w w:val="92"/>
          <w:sz w:val="16"/>
          <w:szCs w:val="16"/>
        </w:rPr>
        <w:t>ua</w:t>
      </w:r>
      <w:r>
        <w:rPr>
          <w:rFonts w:cs="Arial" w:hAnsi="Arial" w:eastAsia="Arial" w:ascii="Arial"/>
          <w:color w:val="545454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38"/>
          <w:sz w:val="16"/>
          <w:szCs w:val="16"/>
        </w:rPr>
        <w:t>é</w:t>
      </w:r>
      <w:r>
        <w:rPr>
          <w:rFonts w:cs="Arial" w:hAnsi="Arial" w:eastAsia="Arial" w:ascii="Arial"/>
          <w:color w:val="282828"/>
          <w:spacing w:val="0"/>
          <w:w w:val="77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282828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dl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qn</w:t>
      </w:r>
      <w:r>
        <w:rPr>
          <w:rFonts w:cs="Arial" w:hAnsi="Arial" w:eastAsia="Arial" w:ascii="Arial"/>
          <w:color w:val="666666"/>
          <w:spacing w:val="0"/>
          <w:w w:val="73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stíc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3"/>
          <w:sz w:val="16"/>
          <w:szCs w:val="16"/>
        </w:rPr>
        <w:t>€le</w:t>
      </w:r>
      <w:r>
        <w:rPr>
          <w:rFonts w:cs="Arial" w:hAnsi="Arial" w:eastAsia="Arial" w:ascii="Arial"/>
          <w:color w:val="3A3A3A"/>
          <w:spacing w:val="2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3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ce</w:t>
      </w:r>
      <w:r>
        <w:rPr>
          <w:rFonts w:cs="Arial" w:hAnsi="Arial" w:eastAsia="Arial" w:ascii="Arial"/>
          <w:color w:val="282828"/>
          <w:spacing w:val="0"/>
          <w:w w:val="92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103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77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38"/>
          <w:sz w:val="16"/>
          <w:szCs w:val="16"/>
        </w:rPr>
        <w:t>ó</w:t>
      </w:r>
      <w:r>
        <w:rPr>
          <w:rFonts w:cs="Arial" w:hAnsi="Arial" w:eastAsia="Arial" w:ascii="Arial"/>
          <w:color w:val="3A3A3A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7" w:lineRule="auto" w:line="275"/>
        <w:ind w:left="65" w:right="-18" w:firstLine="7"/>
      </w:pP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as</w:t>
      </w:r>
      <w:r>
        <w:rPr>
          <w:rFonts w:cs="Arial" w:hAnsi="Arial" w:eastAsia="Arial" w:ascii="Arial"/>
          <w:color w:val="3A3A3A"/>
          <w:spacing w:val="2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personas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serv</w:t>
      </w:r>
      <w:r>
        <w:rPr>
          <w:rFonts w:cs="Arial" w:hAnsi="Arial" w:eastAsia="Arial" w:ascii="Arial"/>
          <w:color w:val="545454"/>
          <w:spacing w:val="0"/>
          <w:w w:val="98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oras</w:t>
      </w:r>
      <w:r>
        <w:rPr>
          <w:rFonts w:cs="Arial" w:hAnsi="Arial" w:eastAsia="Arial" w:ascii="Arial"/>
          <w:color w:val="3A3A3A"/>
          <w:spacing w:val="28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pú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licas</w:t>
      </w:r>
      <w:r>
        <w:rPr>
          <w:rFonts w:cs="Arial" w:hAnsi="Arial" w:eastAsia="Arial" w:ascii="Arial"/>
          <w:color w:val="3A3A3A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FE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M,</w:t>
      </w:r>
      <w:r>
        <w:rPr>
          <w:rFonts w:cs="Arial" w:hAnsi="Arial" w:eastAsia="Arial" w:ascii="Arial"/>
          <w:color w:val="3A3A3A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resp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l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cum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li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m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to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  </w:t>
      </w:r>
      <w:r>
        <w:rPr>
          <w:rFonts w:cs="Arial" w:hAnsi="Arial" w:eastAsia="Arial" w:ascii="Arial"/>
          <w:color w:val="3A3A3A"/>
          <w:spacing w:val="8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Có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98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go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ti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47"/>
          <w:sz w:val="16"/>
          <w:szCs w:val="16"/>
        </w:rPr>
        <w:t>é&gt;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digo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cta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16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ga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alizac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ió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sta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Méx</w:t>
      </w:r>
      <w:r>
        <w:rPr>
          <w:rFonts w:cs="Arial" w:hAnsi="Arial" w:eastAsia="Arial" w:ascii="Arial"/>
          <w:color w:val="545454"/>
          <w:spacing w:val="0"/>
          <w:w w:val="10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16"/>
          <w:szCs w:val="16"/>
        </w:rPr>
        <w:t>co</w:t>
      </w:r>
      <w:r>
        <w:rPr>
          <w:rFonts w:cs="Arial" w:hAnsi="Arial" w:eastAsia="Arial" w:ascii="Arial"/>
          <w:color w:val="545454"/>
          <w:spacing w:val="0"/>
          <w:w w:val="65"/>
          <w:sz w:val="16"/>
          <w:szCs w:val="16"/>
        </w:rPr>
        <w:t>,</w:t>
      </w:r>
      <w:r>
        <w:rPr>
          <w:rFonts w:cs="Arial" w:hAnsi="Arial" w:eastAsia="Arial" w:ascii="Arial"/>
          <w:color w:val="545454"/>
          <w:spacing w:val="0"/>
          <w:w w:val="65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6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entre</w:t>
      </w:r>
      <w:r>
        <w:rPr>
          <w:rFonts w:cs="Arial" w:hAnsi="Arial" w:eastAsia="Arial" w:ascii="Arial"/>
          <w:color w:val="3A3A3A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los</w:t>
      </w:r>
      <w:r>
        <w:rPr>
          <w:rFonts w:cs="Arial" w:hAnsi="Arial" w:eastAsia="Arial" w:ascii="Arial"/>
          <w:color w:val="3A3A3A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ales</w:t>
      </w:r>
      <w:r>
        <w:rPr>
          <w:rFonts w:cs="Arial" w:hAnsi="Arial" w:eastAsia="Arial" w:ascii="Arial"/>
          <w:color w:val="3A3A3A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en</w:t>
      </w:r>
      <w:r>
        <w:rPr>
          <w:rFonts w:cs="Arial" w:hAnsi="Arial" w:eastAsia="Arial" w:ascii="Arial"/>
          <w:color w:val="545454"/>
          <w:spacing w:val="0"/>
          <w:w w:val="109"/>
          <w:sz w:val="16"/>
          <w:szCs w:val="16"/>
        </w:rPr>
        <w:t>c</w:t>
      </w:r>
      <w:r>
        <w:rPr>
          <w:rFonts w:cs="Arial" w:hAnsi="Arial" w:eastAsia="Arial" w:ascii="Arial"/>
          <w:color w:val="282828"/>
          <w:spacing w:val="0"/>
          <w:w w:val="94"/>
          <w:sz w:val="16"/>
          <w:szCs w:val="16"/>
        </w:rPr>
        <w:t>ue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ntran</w:t>
      </w:r>
      <w:r>
        <w:rPr>
          <w:rFonts w:cs="Arial" w:hAnsi="Arial" w:eastAsia="Arial" w:ascii="Arial"/>
          <w:color w:val="545454"/>
          <w:spacing w:val="0"/>
          <w:w w:val="48"/>
          <w:sz w:val="16"/>
          <w:szCs w:val="1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auto" w:line="284"/>
        <w:ind w:left="302" w:right="-9" w:hanging="230"/>
      </w:pP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i.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A3A3A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liza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82828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una</w:t>
      </w:r>
      <w:r>
        <w:rPr>
          <w:rFonts w:cs="Arial" w:hAnsi="Arial" w:eastAsia="Arial" w:ascii="Arial"/>
          <w:color w:val="3A3A3A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info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gr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fí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98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19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Có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igo</w:t>
      </w:r>
      <w:r>
        <w:rPr>
          <w:rFonts w:cs="Arial" w:hAnsi="Arial" w:eastAsia="Arial" w:ascii="Arial"/>
          <w:color w:val="3A3A3A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tic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A3A3A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Cód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go</w:t>
      </w:r>
      <w:r>
        <w:rPr>
          <w:rFonts w:cs="Arial" w:hAnsi="Arial" w:eastAsia="Arial" w:ascii="Arial"/>
          <w:color w:val="3A3A3A"/>
          <w:spacing w:val="36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Condu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gan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Superi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6"/>
          <w:szCs w:val="16"/>
        </w:rPr>
        <w:t>Rsca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282828"/>
          <w:spacing w:val="0"/>
          <w:w w:val="106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9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ió</w:t>
      </w: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24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4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Mé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color w:val="3A3A3A"/>
          <w:spacing w:val="0"/>
          <w:w w:val="103"/>
          <w:sz w:val="16"/>
          <w:szCs w:val="16"/>
        </w:rPr>
        <w:t>ico</w:t>
      </w:r>
      <w:r>
        <w:rPr>
          <w:rFonts w:cs="Arial" w:hAnsi="Arial" w:eastAsia="Arial" w:ascii="Arial"/>
          <w:color w:val="545454"/>
          <w:spacing w:val="0"/>
          <w:w w:val="65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ind w:left="36" w:right="1"/>
      </w:pPr>
      <w:r>
        <w:rPr>
          <w:rFonts w:cs="Arial" w:hAnsi="Arial" w:eastAsia="Arial" w:ascii="Arial"/>
          <w:color w:val="3A3A3A"/>
          <w:w w:val="92"/>
          <w:sz w:val="16"/>
          <w:szCs w:val="16"/>
        </w:rPr>
        <w:t>ii</w:t>
      </w:r>
      <w:r>
        <w:rPr>
          <w:rFonts w:cs="Arial" w:hAnsi="Arial" w:eastAsia="Arial" w:ascii="Arial"/>
          <w:color w:val="545454"/>
          <w:w w:val="65"/>
          <w:sz w:val="16"/>
          <w:szCs w:val="16"/>
        </w:rPr>
        <w:t>.</w:t>
      </w:r>
      <w:r>
        <w:rPr>
          <w:rFonts w:cs="Arial" w:hAnsi="Arial" w:eastAsia="Arial" w:ascii="Arial"/>
          <w:color w:val="545454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545454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Rea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za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  </w:t>
      </w:r>
      <w:r>
        <w:rPr>
          <w:rFonts w:cs="Arial" w:hAnsi="Arial" w:eastAsia="Arial" w:ascii="Arial"/>
          <w:color w:val="545454"/>
          <w:spacing w:val="37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16"/>
          <w:szCs w:val="16"/>
        </w:rPr>
        <w:t>u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93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3"/>
          <w:sz w:val="16"/>
          <w:szCs w:val="16"/>
        </w:rPr>
        <w:t>  </w:t>
      </w:r>
      <w:r>
        <w:rPr>
          <w:rFonts w:cs="Arial" w:hAnsi="Arial" w:eastAsia="Arial" w:ascii="Arial"/>
          <w:color w:val="282828"/>
          <w:spacing w:val="21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cameañ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82828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re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ati</w:t>
      </w:r>
      <w:r>
        <w:rPr>
          <w:rFonts w:cs="Arial" w:hAnsi="Arial" w:eastAsia="Arial" w:ascii="Arial"/>
          <w:color w:val="545454"/>
          <w:spacing w:val="0"/>
          <w:w w:val="109"/>
          <w:sz w:val="16"/>
          <w:szCs w:val="16"/>
        </w:rPr>
        <w:t>v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A3A3A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302"/>
      </w:pPr>
      <w:r>
        <w:rPr>
          <w:rFonts w:cs="Arial" w:hAnsi="Arial" w:eastAsia="Arial" w:ascii="Arial"/>
          <w:color w:val="171717"/>
          <w:w w:val="88"/>
          <w:sz w:val="16"/>
          <w:szCs w:val="16"/>
        </w:rPr>
        <w:t>H</w:t>
      </w:r>
      <w:r>
        <w:rPr>
          <w:rFonts w:cs="Arial" w:hAnsi="Arial" w:eastAsia="Arial" w:ascii="Arial"/>
          <w:color w:val="545454"/>
          <w:w w:val="70"/>
          <w:sz w:val="16"/>
          <w:szCs w:val="16"/>
        </w:rPr>
        <w:t>G</w:t>
      </w:r>
      <w:r>
        <w:rPr>
          <w:rFonts w:cs="Arial" w:hAnsi="Arial" w:eastAsia="Arial" w:ascii="Arial"/>
          <w:color w:val="3A3A3A"/>
          <w:w w:val="99"/>
          <w:sz w:val="16"/>
          <w:szCs w:val="16"/>
        </w:rPr>
        <w:t>stig</w:t>
      </w:r>
      <w:r>
        <w:rPr>
          <w:rFonts w:cs="Arial" w:hAnsi="Arial" w:eastAsia="Arial" w:ascii="Arial"/>
          <w:color w:val="282828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3A3A3A"/>
          <w:w w:val="99"/>
          <w:sz w:val="16"/>
          <w:szCs w:val="16"/>
        </w:rPr>
        <w:t>miento</w:t>
      </w:r>
      <w:r>
        <w:rPr>
          <w:rFonts w:cs="Arial" w:hAnsi="Arial" w:eastAsia="Arial" w:ascii="Arial"/>
          <w:color w:val="3A3A3A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La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b</w:t>
      </w:r>
      <w:r>
        <w:rPr>
          <w:rFonts w:cs="Arial" w:hAnsi="Arial" w:eastAsia="Arial" w:ascii="Arial"/>
          <w:color w:val="3A3A3A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282828"/>
          <w:spacing w:val="0"/>
          <w:w w:val="97"/>
          <w:sz w:val="16"/>
          <w:szCs w:val="16"/>
        </w:rPr>
        <w:t>ra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auto" w:line="270"/>
        <w:ind w:left="288" w:right="-19" w:hanging="288"/>
      </w:pPr>
      <w:r>
        <w:rPr>
          <w:rFonts w:cs="Arial" w:hAnsi="Arial" w:eastAsia="Arial" w:ascii="Arial"/>
          <w:color w:val="545454"/>
          <w:spacing w:val="0"/>
          <w:w w:val="57"/>
          <w:sz w:val="22"/>
          <w:szCs w:val="22"/>
        </w:rPr>
        <w:t>m.</w:t>
      </w:r>
      <w:r>
        <w:rPr>
          <w:rFonts w:cs="Arial" w:hAnsi="Arial" w:eastAsia="Arial" w:ascii="Arial"/>
          <w:color w:val="545454"/>
          <w:spacing w:val="0"/>
          <w:w w:val="57"/>
          <w:sz w:val="22"/>
          <w:szCs w:val="22"/>
        </w:rPr>
        <w:t>   </w:t>
      </w:r>
      <w:r>
        <w:rPr>
          <w:rFonts w:cs="Arial" w:hAnsi="Arial" w:eastAsia="Arial" w:ascii="Arial"/>
          <w:color w:val="545454"/>
          <w:spacing w:val="19"/>
          <w:w w:val="57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94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ea</w:t>
      </w:r>
      <w:r>
        <w:rPr>
          <w:rFonts w:cs="Arial" w:hAnsi="Arial" w:eastAsia="Arial" w:ascii="Arial"/>
          <w:color w:val="545454"/>
          <w:spacing w:val="0"/>
          <w:w w:val="94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zar</w:t>
      </w:r>
      <w:r>
        <w:rPr>
          <w:rFonts w:cs="Arial" w:hAnsi="Arial" w:eastAsia="Arial" w:ascii="Arial"/>
          <w:color w:val="3A3A3A"/>
          <w:spacing w:val="0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5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un</w:t>
      </w:r>
      <w:r>
        <w:rPr>
          <w:rFonts w:cs="Arial" w:hAnsi="Arial" w:eastAsia="Arial" w:ascii="Arial"/>
          <w:color w:val="3A3A3A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aná</w:t>
      </w:r>
      <w:r>
        <w:rPr>
          <w:rFonts w:cs="Arial" w:hAnsi="Arial" w:eastAsia="Arial" w:ascii="Arial"/>
          <w:color w:val="545454"/>
          <w:spacing w:val="0"/>
          <w:w w:val="96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96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s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parte</w:t>
      </w:r>
      <w:r>
        <w:rPr>
          <w:rFonts w:cs="Arial" w:hAnsi="Arial" w:eastAsia="Arial" w:ascii="Arial"/>
          <w:color w:val="3A3A3A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los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nte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9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ra</w:t>
      </w:r>
      <w:r>
        <w:rPr>
          <w:rFonts w:cs="Arial" w:hAnsi="Arial" w:eastAsia="Arial" w:ascii="Arial"/>
          <w:color w:val="282828"/>
          <w:spacing w:val="0"/>
          <w:w w:val="95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tes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11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corní</w:t>
      </w:r>
      <w:r>
        <w:rPr>
          <w:rFonts w:cs="Arial" w:hAnsi="Arial" w:eastAsia="Arial" w:ascii="Arial"/>
          <w:color w:val="282828"/>
          <w:spacing w:val="0"/>
          <w:w w:val="107"/>
          <w:sz w:val="16"/>
          <w:szCs w:val="16"/>
        </w:rPr>
        <w:t>t</w:t>
      </w:r>
      <w:r>
        <w:rPr>
          <w:rFonts w:cs="Arial" w:hAnsi="Arial" w:eastAsia="Arial" w:ascii="Arial"/>
          <w:color w:val="666666"/>
          <w:spacing w:val="0"/>
          <w:w w:val="29"/>
          <w:sz w:val="16"/>
          <w:szCs w:val="16"/>
        </w:rPr>
        <w:t>é</w:t>
      </w:r>
      <w:r>
        <w:rPr>
          <w:rFonts w:cs="Arial" w:hAnsi="Arial" w:eastAsia="Arial" w:ascii="Arial"/>
          <w:color w:val="666666"/>
          <w:spacing w:val="0"/>
          <w:w w:val="29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41"/>
          <w:w w:val="2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los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6"/>
          <w:szCs w:val="16"/>
        </w:rPr>
        <w:t>com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0"/>
          <w:w w:val="105"/>
          <w:sz w:val="16"/>
          <w:szCs w:val="16"/>
        </w:rPr>
        <w:t>tar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os</w:t>
      </w:r>
      <w:r>
        <w:rPr>
          <w:rFonts w:cs="Arial" w:hAnsi="Arial" w:eastAsia="Arial" w:ascii="Arial"/>
          <w:color w:val="3A3A3A"/>
          <w:spacing w:val="11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obteni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3A3A3A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cu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stion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rio</w:t>
      </w:r>
      <w:r>
        <w:rPr>
          <w:rFonts w:cs="Arial" w:hAnsi="Arial" w:eastAsia="Arial" w:ascii="Arial"/>
          <w:color w:val="3A3A3A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82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A3A3A"/>
          <w:spacing w:val="0"/>
          <w:w w:val="8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roponer</w:t>
      </w:r>
      <w:r>
        <w:rPr>
          <w:rFonts w:cs="Arial" w:hAnsi="Arial" w:eastAsia="Arial" w:ascii="Arial"/>
          <w:color w:val="3A3A3A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6"/>
          <w:szCs w:val="16"/>
        </w:rPr>
        <w:t>acc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ones</w:t>
      </w:r>
      <w:r>
        <w:rPr>
          <w:rFonts w:cs="Arial" w:hAnsi="Arial" w:eastAsia="Arial" w:ascii="Arial"/>
          <w:color w:val="3A3A3A"/>
          <w:spacing w:val="18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6"/>
          <w:szCs w:val="16"/>
        </w:rPr>
        <w:t>d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jo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color w:val="3A3A3A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color w:val="3A3A3A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sigu</w:t>
      </w:r>
      <w:r>
        <w:rPr>
          <w:rFonts w:cs="Arial" w:hAnsi="Arial" w:eastAsia="Arial" w:ascii="Arial"/>
          <w:color w:val="282828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ente</w:t>
      </w:r>
      <w:r>
        <w:rPr>
          <w:rFonts w:cs="Arial" w:hAnsi="Arial" w:eastAsia="Arial" w:ascii="Arial"/>
          <w:color w:val="3A3A3A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sesi</w:t>
      </w:r>
      <w:r>
        <w:rPr>
          <w:rFonts w:cs="Arial" w:hAnsi="Arial" w:eastAsia="Arial" w:ascii="Arial"/>
          <w:color w:val="545454"/>
          <w:spacing w:val="0"/>
          <w:w w:val="53"/>
          <w:sz w:val="16"/>
          <w:szCs w:val="16"/>
        </w:rPr>
        <w:t>(;'j</w:t>
      </w:r>
      <w:r>
        <w:rPr>
          <w:rFonts w:cs="Arial" w:hAnsi="Arial" w:eastAsia="Arial" w:ascii="Arial"/>
          <w:color w:val="171717"/>
          <w:spacing w:val="0"/>
          <w:w w:val="98"/>
          <w:sz w:val="16"/>
          <w:szCs w:val="16"/>
        </w:rPr>
        <w:t>n</w:t>
      </w:r>
      <w:r>
        <w:rPr>
          <w:rFonts w:cs="Arial" w:hAnsi="Arial" w:eastAsia="Arial" w:ascii="Arial"/>
          <w:color w:val="282828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4" w:right="-48"/>
      </w:pPr>
      <w:r>
        <w:rPr>
          <w:rFonts w:cs="Arial" w:hAnsi="Arial" w:eastAsia="Arial" w:ascii="Arial"/>
          <w:color w:val="282828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2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proceso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4" w:right="-41"/>
      </w:pP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31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ceso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2"/>
      </w:pP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eso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57"/>
        <w:ind w:left="-19" w:right="1021"/>
      </w:pPr>
      <w:r>
        <w:br w:type="column"/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1.</w:t>
      </w:r>
      <w:r>
        <w:rPr>
          <w:rFonts w:cs="Arial" w:hAnsi="Arial" w:eastAsia="Arial" w:ascii="Arial"/>
          <w:color w:val="3A3A3A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2"/>
          <w:sz w:val="16"/>
          <w:szCs w:val="16"/>
        </w:rPr>
        <w:t>j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andro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     </w:t>
      </w:r>
      <w:r>
        <w:rPr>
          <w:rFonts w:cs="Arial" w:hAnsi="Arial" w:eastAsia="Arial" w:ascii="Arial"/>
          <w:color w:val="3A3A3A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Ulises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3A3A3A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91"/>
          <w:sz w:val="16"/>
          <w:szCs w:val="16"/>
        </w:rPr>
        <w:t>lf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are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230"/>
      </w:pPr>
      <w:r>
        <w:rPr>
          <w:rFonts w:cs="Arial" w:hAnsi="Arial" w:eastAsia="Arial" w:ascii="Arial"/>
          <w:color w:val="3A3A3A"/>
          <w:sz w:val="16"/>
          <w:szCs w:val="16"/>
        </w:rPr>
        <w:t>Mora</w:t>
      </w:r>
      <w:r>
        <w:rPr>
          <w:rFonts w:cs="Arial" w:hAnsi="Arial" w:eastAsia="Arial" w:ascii="Arial"/>
          <w:color w:val="545454"/>
          <w:w w:val="48"/>
          <w:sz w:val="16"/>
          <w:szCs w:val="16"/>
        </w:rPr>
        <w:t>;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1"/>
        <w:ind w:left="-34" w:right="1084"/>
      </w:pPr>
      <w:r>
        <w:rPr>
          <w:rFonts w:cs="Times New Roman" w:hAnsi="Times New Roman" w:eastAsia="Times New Roman" w:ascii="Times New Roman"/>
          <w:color w:val="171717"/>
          <w:w w:val="10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545454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54545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45454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rtha</w:t>
      </w:r>
      <w:r>
        <w:rPr>
          <w:rFonts w:cs="Arial" w:hAnsi="Arial" w:eastAsia="Arial" w:ascii="Arial"/>
          <w:color w:val="3A3A3A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92"/>
          <w:sz w:val="16"/>
          <w:szCs w:val="16"/>
        </w:rPr>
        <w:t>li</w:t>
      </w:r>
      <w:r>
        <w:rPr>
          <w:rFonts w:cs="Arial" w:hAnsi="Arial" w:eastAsia="Arial" w:ascii="Arial"/>
          <w:color w:val="3A3A3A"/>
          <w:spacing w:val="0"/>
          <w:w w:val="109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Ortega</w:t>
      </w:r>
      <w:r>
        <w:rPr>
          <w:rFonts w:cs="Arial" w:hAnsi="Arial" w:eastAsia="Arial" w:ascii="Arial"/>
          <w:color w:val="3A3A3A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6"/>
          <w:szCs w:val="16"/>
        </w:rPr>
        <w:t>Villa</w:t>
      </w:r>
      <w:r>
        <w:rPr>
          <w:rFonts w:cs="Arial" w:hAnsi="Arial" w:eastAsia="Arial" w:ascii="Arial"/>
          <w:color w:val="545454"/>
          <w:spacing w:val="0"/>
          <w:w w:val="65"/>
          <w:sz w:val="16"/>
          <w:szCs w:val="16"/>
        </w:rPr>
        <w:t>;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45454"/>
          <w:spacing w:val="0"/>
          <w:w w:val="85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6"/>
      </w:pPr>
      <w:r>
        <w:rPr>
          <w:rFonts w:cs="Times New Roman" w:hAnsi="Times New Roman" w:eastAsia="Times New Roman" w:ascii="Times New Roman"/>
          <w:color w:val="282828"/>
          <w:spacing w:val="0"/>
          <w:w w:val="100"/>
          <w:sz w:val="18"/>
          <w:szCs w:val="18"/>
        </w:rPr>
        <w:t>3.</w:t>
      </w:r>
      <w:r>
        <w:rPr>
          <w:rFonts w:cs="Times New Roman" w:hAnsi="Times New Roman" w:eastAsia="Times New Roman" w:ascii="Times New Roman"/>
          <w:color w:val="28282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5"/>
          <w:sz w:val="16"/>
          <w:szCs w:val="16"/>
        </w:rPr>
        <w:t>món</w:t>
      </w:r>
      <w:r>
        <w:rPr>
          <w:rFonts w:cs="Arial" w:hAnsi="Arial" w:eastAsia="Arial" w:ascii="Arial"/>
          <w:color w:val="3A3A3A"/>
          <w:spacing w:val="20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3A3A3A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1"/>
          <w:sz w:val="16"/>
          <w:szCs w:val="16"/>
        </w:rPr>
        <w:t>RamGs</w:t>
      </w:r>
      <w:r>
        <w:rPr>
          <w:rFonts w:cs="Arial" w:hAnsi="Arial" w:eastAsia="Arial" w:ascii="Arial"/>
          <w:color w:val="545454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84" w:right="1226"/>
      </w:pPr>
      <w:r>
        <w:rPr>
          <w:rFonts w:cs="Arial" w:hAnsi="Arial" w:eastAsia="Arial" w:ascii="Arial"/>
          <w:color w:val="545454"/>
          <w:w w:val="96"/>
          <w:sz w:val="16"/>
          <w:szCs w:val="16"/>
        </w:rPr>
        <w:t>Un</w:t>
      </w:r>
      <w:r>
        <w:rPr>
          <w:rFonts w:cs="Arial" w:hAnsi="Arial" w:eastAsia="Arial" w:ascii="Arial"/>
          <w:color w:val="666666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45454"/>
          <w:w w:val="99"/>
          <w:sz w:val="16"/>
          <w:szCs w:val="16"/>
        </w:rPr>
        <w:t>dad</w:t>
      </w:r>
      <w:r>
        <w:rPr>
          <w:rFonts w:cs="Arial" w:hAnsi="Arial" w:eastAsia="Arial" w:ascii="Arial"/>
          <w:color w:val="54545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6"/>
          <w:szCs w:val="16"/>
        </w:rPr>
        <w:t>Admin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104"/>
          <w:sz w:val="16"/>
          <w:szCs w:val="16"/>
        </w:rPr>
        <w:t>stra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90"/>
          <w:sz w:val="16"/>
          <w:szCs w:val="16"/>
        </w:rPr>
        <w:t>ó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276" w:right="1300"/>
      </w:pP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Un</w:t>
      </w:r>
      <w:r>
        <w:rPr>
          <w:rFonts w:cs="Arial" w:hAnsi="Arial" w:eastAsia="Arial" w:ascii="Arial"/>
          <w:color w:val="545454"/>
          <w:spacing w:val="0"/>
          <w:w w:val="96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d</w:t>
      </w:r>
      <w:r>
        <w:rPr>
          <w:rFonts w:cs="Arial" w:hAnsi="Arial" w:eastAsia="Arial" w:ascii="Arial"/>
          <w:color w:val="282828"/>
          <w:spacing w:val="34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A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Ao</w:t>
      </w:r>
      <w:r>
        <w:rPr>
          <w:rFonts w:cs="Arial" w:hAnsi="Arial" w:eastAsia="Arial" w:ascii="Arial"/>
          <w:color w:val="282828"/>
          <w:spacing w:val="0"/>
          <w:w w:val="80"/>
          <w:sz w:val="16"/>
          <w:szCs w:val="16"/>
        </w:rPr>
        <w:t>rn</w:t>
      </w:r>
      <w:r>
        <w:rPr>
          <w:rFonts w:cs="Arial" w:hAnsi="Arial" w:eastAsia="Arial" w:ascii="Arial"/>
          <w:color w:val="3A3A3A"/>
          <w:spacing w:val="0"/>
          <w:w w:val="76"/>
          <w:sz w:val="16"/>
          <w:szCs w:val="16"/>
        </w:rPr>
        <w:t>i</w:t>
      </w:r>
      <w:r>
        <w:rPr>
          <w:rFonts w:cs="Arial" w:hAnsi="Arial" w:eastAsia="Arial" w:ascii="Arial"/>
          <w:color w:val="8C8A8C"/>
          <w:spacing w:val="0"/>
          <w:w w:val="68"/>
          <w:sz w:val="16"/>
          <w:szCs w:val="16"/>
        </w:rPr>
        <w:t>ñ</w:t>
      </w:r>
      <w:r>
        <w:rPr>
          <w:rFonts w:cs="Arial" w:hAnsi="Arial" w:eastAsia="Arial" w:ascii="Arial"/>
          <w:color w:val="545454"/>
          <w:spacing w:val="0"/>
          <w:w w:val="56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strac</w:t>
      </w:r>
      <w:r>
        <w:rPr>
          <w:rFonts w:cs="Arial" w:hAnsi="Arial" w:eastAsia="Arial" w:ascii="Arial"/>
          <w:color w:val="282828"/>
          <w:spacing w:val="0"/>
          <w:w w:val="56"/>
          <w:sz w:val="16"/>
          <w:szCs w:val="16"/>
        </w:rPr>
        <w:t>l</w:t>
      </w:r>
      <w:r>
        <w:rPr>
          <w:rFonts w:cs="Arial" w:hAnsi="Arial" w:eastAsia="Arial" w:ascii="Arial"/>
          <w:color w:val="666666"/>
          <w:spacing w:val="0"/>
          <w:w w:val="52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269" w:right="1126"/>
      </w:pP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Un</w:t>
      </w:r>
      <w:r>
        <w:rPr>
          <w:rFonts w:cs="Arial" w:hAnsi="Arial" w:eastAsia="Arial" w:ascii="Arial"/>
          <w:color w:val="666666"/>
          <w:spacing w:val="0"/>
          <w:w w:val="96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dad</w:t>
      </w:r>
      <w:r>
        <w:rPr>
          <w:rFonts w:cs="Arial" w:hAnsi="Arial" w:eastAsia="Arial" w:ascii="Arial"/>
          <w:color w:val="3A3A3A"/>
          <w:spacing w:val="42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6"/>
          <w:szCs w:val="16"/>
        </w:rPr>
        <w:t>Adm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nis</w:t>
      </w:r>
      <w:r>
        <w:rPr>
          <w:rFonts w:cs="Arial" w:hAnsi="Arial" w:eastAsia="Arial" w:ascii="Arial"/>
          <w:color w:val="545454"/>
          <w:spacing w:val="0"/>
          <w:w w:val="104"/>
          <w:sz w:val="16"/>
          <w:szCs w:val="16"/>
        </w:rPr>
        <w:t>tr</w:t>
      </w:r>
      <w:r>
        <w:rPr>
          <w:rFonts w:cs="Arial" w:hAnsi="Arial" w:eastAsia="Arial" w:ascii="Arial"/>
          <w:color w:val="3A3A3A"/>
          <w:spacing w:val="0"/>
          <w:w w:val="103"/>
          <w:sz w:val="16"/>
          <w:szCs w:val="16"/>
        </w:rPr>
        <w:t>ac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ió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276" w:right="1128"/>
      </w:pPr>
      <w:r>
        <w:rPr>
          <w:rFonts w:cs="Arial" w:hAnsi="Arial" w:eastAsia="Arial" w:ascii="Arial"/>
          <w:color w:val="282828"/>
          <w:w w:val="48"/>
          <w:sz w:val="16"/>
          <w:szCs w:val="16"/>
        </w:rPr>
        <w:t>I</w:t>
      </w:r>
      <w:r>
        <w:rPr>
          <w:rFonts w:cs="Arial" w:hAnsi="Arial" w:eastAsia="Arial" w:ascii="Arial"/>
          <w:color w:val="3A3A3A"/>
          <w:w w:val="98"/>
          <w:sz w:val="16"/>
          <w:szCs w:val="16"/>
        </w:rPr>
        <w:t>nte</w:t>
      </w:r>
      <w:r>
        <w:rPr>
          <w:rFonts w:cs="Arial" w:hAnsi="Arial" w:eastAsia="Arial" w:ascii="Arial"/>
          <w:color w:val="282828"/>
          <w:w w:val="98"/>
          <w:sz w:val="16"/>
          <w:szCs w:val="16"/>
        </w:rPr>
        <w:t>g</w:t>
      </w:r>
      <w:r>
        <w:rPr>
          <w:rFonts w:cs="Arial" w:hAnsi="Arial" w:eastAsia="Arial" w:ascii="Arial"/>
          <w:color w:val="3A3A3A"/>
          <w:w w:val="96"/>
          <w:sz w:val="16"/>
          <w:szCs w:val="16"/>
        </w:rPr>
        <w:t>r</w:t>
      </w:r>
      <w:r>
        <w:rPr>
          <w:rFonts w:cs="Arial" w:hAnsi="Arial" w:eastAsia="Arial" w:ascii="Arial"/>
          <w:color w:val="282828"/>
          <w:w w:val="106"/>
          <w:sz w:val="16"/>
          <w:szCs w:val="16"/>
        </w:rPr>
        <w:t>a</w:t>
      </w:r>
      <w:r>
        <w:rPr>
          <w:rFonts w:cs="Arial" w:hAnsi="Arial" w:eastAsia="Arial" w:ascii="Arial"/>
          <w:color w:val="3A3A3A"/>
          <w:w w:val="99"/>
          <w:sz w:val="16"/>
          <w:szCs w:val="16"/>
        </w:rPr>
        <w:t>ntes</w:t>
      </w:r>
      <w:r>
        <w:rPr>
          <w:rFonts w:cs="Arial" w:hAnsi="Arial" w:eastAsia="Arial" w:ascii="Arial"/>
          <w:color w:val="3A3A3A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3A3A3A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Cem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it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1034" w:right="1868"/>
        <w:sectPr>
          <w:type w:val="continuous"/>
          <w:pgSz w:w="12240" w:h="15840"/>
          <w:pgMar w:top="620" w:bottom="280" w:left="1140" w:right="0"/>
          <w:cols w:num="4" w:equalWidth="off">
            <w:col w:w="2158" w:space="417"/>
            <w:col w:w="3019" w:space="681"/>
            <w:col w:w="814" w:space="683"/>
            <w:col w:w="3328"/>
          </w:cols>
        </w:sectPr>
      </w:pPr>
      <w:r>
        <w:rPr>
          <w:rFonts w:cs="Arial" w:hAnsi="Arial" w:eastAsia="Arial" w:ascii="Arial"/>
          <w:color w:val="3A3A3A"/>
          <w:w w:val="89"/>
          <w:sz w:val="16"/>
          <w:szCs w:val="16"/>
        </w:rPr>
        <w:t>É</w:t>
      </w:r>
      <w:r>
        <w:rPr>
          <w:rFonts w:cs="Arial" w:hAnsi="Arial" w:eastAsia="Arial" w:ascii="Arial"/>
          <w:color w:val="545454"/>
          <w:w w:val="109"/>
          <w:sz w:val="16"/>
          <w:szCs w:val="16"/>
        </w:rPr>
        <w:t>tic</w:t>
      </w:r>
      <w:r>
        <w:rPr>
          <w:rFonts w:cs="Arial" w:hAnsi="Arial" w:eastAsia="Arial" w:ascii="Arial"/>
          <w:color w:val="3A3A3A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 w:lineRule="exact" w:line="180"/>
        <w:ind w:left="4228" w:right="5024"/>
      </w:pPr>
      <w:r>
        <w:rPr>
          <w:rFonts w:cs="Arial" w:hAnsi="Arial" w:eastAsia="Arial" w:ascii="Arial"/>
          <w:color w:val="D6D6D6"/>
          <w:spacing w:val="0"/>
          <w:w w:val="99"/>
          <w:position w:val="-1"/>
          <w:sz w:val="16"/>
          <w:szCs w:val="16"/>
        </w:rPr>
        <w:t>ASUNTOS</w:t>
      </w:r>
      <w:r>
        <w:rPr>
          <w:rFonts w:cs="Arial" w:hAnsi="Arial" w:eastAsia="Arial" w:ascii="Arial"/>
          <w:color w:val="D6D6D6"/>
          <w:spacing w:val="-11"/>
          <w:w w:val="99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D6D6D6"/>
          <w:spacing w:val="0"/>
          <w:w w:val="99"/>
          <w:position w:val="-1"/>
          <w:sz w:val="16"/>
          <w:szCs w:val="16"/>
        </w:rPr>
        <w:t>GENERALES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620" w:bottom="280" w:left="1140" w:right="0"/>
        </w:sectPr>
      </w:pPr>
      <w:r>
        <w:rPr>
          <w:sz w:val="18"/>
          <w:szCs w:val="18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42" w:right="-44"/>
      </w:pPr>
      <w:r>
        <w:rPr>
          <w:rFonts w:cs="Arial" w:hAnsi="Arial" w:eastAsia="Arial" w:ascii="Arial"/>
          <w:color w:val="545454"/>
          <w:sz w:val="16"/>
          <w:szCs w:val="16"/>
        </w:rPr>
        <w:t>CEPCl/</w:t>
      </w:r>
      <w:r>
        <w:rPr>
          <w:rFonts w:cs="Arial" w:hAnsi="Arial" w:eastAsia="Arial" w:ascii="Arial"/>
          <w:color w:val="3A3A3A"/>
          <w:w w:val="92"/>
          <w:sz w:val="16"/>
          <w:szCs w:val="16"/>
        </w:rPr>
        <w:t>ll</w:t>
      </w:r>
      <w:r>
        <w:rPr>
          <w:rFonts w:cs="Arial" w:hAnsi="Arial" w:eastAsia="Arial" w:ascii="Arial"/>
          <w:color w:val="545454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777777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94"/>
          <w:sz w:val="16"/>
          <w:szCs w:val="16"/>
        </w:rPr>
        <w:t>OR</w:t>
      </w:r>
      <w:r>
        <w:rPr>
          <w:rFonts w:cs="Arial" w:hAnsi="Arial" w:eastAsia="Arial" w:ascii="Arial"/>
          <w:color w:val="3A3A3A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666666"/>
          <w:w w:val="115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98"/>
          <w:sz w:val="16"/>
          <w:szCs w:val="16"/>
        </w:rPr>
        <w:t>6</w:t>
      </w:r>
      <w:r>
        <w:rPr>
          <w:rFonts w:cs="Arial" w:hAnsi="Arial" w:eastAsia="Arial" w:ascii="Arial"/>
          <w:color w:val="777777"/>
          <w:w w:val="132"/>
          <w:sz w:val="16"/>
          <w:szCs w:val="16"/>
        </w:rPr>
        <w:t>/</w:t>
      </w:r>
      <w:r>
        <w:rPr>
          <w:rFonts w:cs="Arial" w:hAnsi="Arial" w:eastAsia="Arial" w:ascii="Arial"/>
          <w:color w:val="545454"/>
          <w:w w:val="99"/>
          <w:sz w:val="16"/>
          <w:szCs w:val="16"/>
        </w:rPr>
        <w:t>2022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420" w:val="left"/>
        </w:tabs>
        <w:jc w:val="both"/>
        <w:spacing w:before="39" w:lineRule="auto" w:line="286"/>
        <w:ind w:left="439" w:right="-28" w:hanging="439"/>
      </w:pPr>
      <w:r>
        <w:br w:type="column"/>
      </w:r>
      <w:r>
        <w:rPr>
          <w:rFonts w:cs="Arial" w:hAnsi="Arial" w:eastAsia="Arial" w:ascii="Arial"/>
          <w:color w:val="777777"/>
          <w:spacing w:val="0"/>
          <w:w w:val="79"/>
          <w:sz w:val="16"/>
          <w:szCs w:val="16"/>
        </w:rPr>
        <w:t>i.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ab/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545454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rue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rta</w:t>
      </w:r>
      <w:r>
        <w:rPr>
          <w:rFonts w:cs="Arial" w:hAnsi="Arial" w:eastAsia="Arial" w:ascii="Arial"/>
          <w:color w:val="54545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666666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545454"/>
          <w:spacing w:val="0"/>
          <w:w w:val="106"/>
          <w:sz w:val="16"/>
          <w:szCs w:val="16"/>
        </w:rPr>
        <w:t>p</w:t>
      </w:r>
      <w:r>
        <w:rPr>
          <w:rFonts w:cs="Arial" w:hAnsi="Arial" w:eastAsia="Arial" w:ascii="Arial"/>
          <w:color w:val="666666"/>
          <w:spacing w:val="0"/>
          <w:w w:val="95"/>
          <w:sz w:val="16"/>
          <w:szCs w:val="16"/>
        </w:rPr>
        <w:t>rom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ara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6"/>
          <w:szCs w:val="16"/>
        </w:rPr>
        <w:t>cumplim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ento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8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C</w:t>
      </w:r>
      <w:r>
        <w:rPr>
          <w:rFonts w:cs="Arial" w:hAnsi="Arial" w:eastAsia="Arial" w:ascii="Arial"/>
          <w:color w:val="666666"/>
          <w:spacing w:val="0"/>
          <w:w w:val="93"/>
          <w:sz w:val="16"/>
          <w:szCs w:val="16"/>
        </w:rPr>
        <w:t>ó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d</w:t>
      </w:r>
      <w:r>
        <w:rPr>
          <w:rFonts w:cs="Arial" w:hAnsi="Arial" w:eastAsia="Arial" w:ascii="Arial"/>
          <w:color w:val="666666"/>
          <w:spacing w:val="0"/>
          <w:w w:val="93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3"/>
          <w:sz w:val="16"/>
          <w:szCs w:val="16"/>
        </w:rPr>
        <w:t>g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  </w:t>
      </w:r>
      <w:r>
        <w:rPr>
          <w:rFonts w:cs="Arial" w:hAnsi="Arial" w:eastAsia="Arial" w:ascii="Arial"/>
          <w:color w:val="545454"/>
          <w:spacing w:val="0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45454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color w:val="545454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545454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Có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igo</w:t>
      </w:r>
      <w:r>
        <w:rPr>
          <w:rFonts w:cs="Arial" w:hAnsi="Arial" w:eastAsia="Arial" w:ascii="Arial"/>
          <w:color w:val="545454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Cond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cta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Órg</w:t>
      </w:r>
      <w:r>
        <w:rPr>
          <w:rFonts w:cs="Arial" w:hAnsi="Arial" w:eastAsia="Arial" w:ascii="Arial"/>
          <w:color w:val="666666"/>
          <w:spacing w:val="0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n</w:t>
      </w:r>
      <w:r>
        <w:rPr>
          <w:rFonts w:cs="Arial" w:hAnsi="Arial" w:eastAsia="Arial" w:ascii="Arial"/>
          <w:color w:val="666666"/>
          <w:spacing w:val="0"/>
          <w:w w:val="97"/>
          <w:sz w:val="16"/>
          <w:szCs w:val="16"/>
        </w:rPr>
        <w:t>o</w:t>
      </w:r>
      <w:r>
        <w:rPr>
          <w:rFonts w:cs="Arial" w:hAnsi="Arial" w:eastAsia="Arial" w:ascii="Arial"/>
          <w:color w:val="666666"/>
          <w:spacing w:val="12"/>
          <w:w w:val="97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1"/>
          <w:sz w:val="16"/>
          <w:szCs w:val="16"/>
        </w:rPr>
        <w:t>Super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ior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sc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alización</w:t>
      </w:r>
      <w:r>
        <w:rPr>
          <w:rFonts w:cs="Arial" w:hAnsi="Arial" w:eastAsia="Arial" w:ascii="Arial"/>
          <w:color w:val="545454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6"/>
          <w:sz w:val="16"/>
          <w:szCs w:val="16"/>
        </w:rPr>
        <w:t>de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777777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stado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" w:lineRule="exact" w:line="180"/>
        <w:ind w:left="439"/>
      </w:pPr>
      <w:r>
        <w:rPr>
          <w:rFonts w:cs="Arial" w:hAnsi="Arial" w:eastAsia="Arial" w:ascii="Arial"/>
          <w:color w:val="3A3A3A"/>
          <w:w w:val="87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545454"/>
          <w:w w:val="103"/>
          <w:position w:val="-1"/>
          <w:sz w:val="16"/>
          <w:szCs w:val="16"/>
        </w:rPr>
        <w:t>éxico</w:t>
      </w:r>
      <w:r>
        <w:rPr>
          <w:rFonts w:cs="Arial" w:hAnsi="Arial" w:eastAsia="Arial" w:ascii="Arial"/>
          <w:color w:val="666666"/>
          <w:w w:val="48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4"/>
      </w:pPr>
      <w:r>
        <w:rPr>
          <w:rFonts w:cs="Arial" w:hAnsi="Arial" w:eastAsia="Arial" w:ascii="Arial"/>
          <w:color w:val="3A3A3A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666666"/>
          <w:w w:val="86"/>
          <w:sz w:val="16"/>
          <w:szCs w:val="16"/>
        </w:rPr>
        <w:t>~</w:t>
      </w:r>
      <w:r>
        <w:rPr>
          <w:rFonts w:cs="Arial" w:hAnsi="Arial" w:eastAsia="Arial" w:ascii="Arial"/>
          <w:color w:val="8C8A8C"/>
          <w:w w:val="65"/>
          <w:sz w:val="16"/>
          <w:szCs w:val="16"/>
        </w:rPr>
        <w:t>:</w:t>
      </w:r>
      <w:r>
        <w:rPr>
          <w:rFonts w:cs="Arial" w:hAnsi="Arial" w:eastAsia="Arial" w:ascii="Arial"/>
          <w:color w:val="545454"/>
          <w:w w:val="103"/>
          <w:sz w:val="16"/>
          <w:szCs w:val="16"/>
        </w:rPr>
        <w:t>proces</w:t>
      </w:r>
      <w:r>
        <w:rPr>
          <w:rFonts w:cs="Arial" w:hAnsi="Arial" w:eastAsia="Arial" w:ascii="Arial"/>
          <w:color w:val="666666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8" w:lineRule="exact" w:line="160"/>
        <w:ind w:left="137"/>
      </w:pPr>
      <w:r>
        <w:rPr>
          <w:rFonts w:cs="Times New Roman" w:hAnsi="Times New Roman" w:eastAsia="Times New Roman" w:ascii="Times New Roman"/>
          <w:i/>
          <w:color w:val="666666"/>
          <w:w w:val="54"/>
          <w:position w:val="-2"/>
          <w:sz w:val="16"/>
          <w:szCs w:val="16"/>
        </w:rPr>
        <w:t>;-..,</w:t>
      </w:r>
      <w:r>
        <w:rPr>
          <w:rFonts w:cs="Times New Roman" w:hAnsi="Times New Roman" w:eastAsia="Times New Roman" w:ascii="Times New Roman"/>
          <w:i/>
          <w:color w:val="8C8A8C"/>
          <w:w w:val="109"/>
          <w:position w:val="-2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122"/>
      </w:pPr>
      <w:r>
        <w:rPr>
          <w:rFonts w:cs="Times New Roman" w:hAnsi="Times New Roman" w:eastAsia="Times New Roman" w:ascii="Times New Roman"/>
          <w:color w:val="D6D6D6"/>
          <w:spacing w:val="0"/>
          <w:w w:val="17"/>
          <w:position w:val="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D6D6D6"/>
          <w:spacing w:val="0"/>
          <w:w w:val="17"/>
          <w:position w:val="1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D6D6D6"/>
          <w:spacing w:val="6"/>
          <w:w w:val="17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D6D6D6"/>
          <w:spacing w:val="0"/>
          <w:w w:val="5"/>
          <w:position w:val="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A3A3A"/>
          <w:spacing w:val="0"/>
          <w:w w:val="47"/>
          <w:position w:val="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D6D6D6"/>
          <w:spacing w:val="0"/>
          <w:w w:val="72"/>
          <w:position w:val="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ectPr>
          <w:type w:val="continuous"/>
          <w:pgSz w:w="12240" w:h="15840"/>
          <w:pgMar w:top="620" w:bottom="280" w:left="1140" w:right="0"/>
          <w:cols w:num="4" w:equalWidth="off">
            <w:col w:w="1797" w:space="1117"/>
            <w:col w:w="2666" w:space="690"/>
            <w:col w:w="795" w:space="911"/>
            <w:col w:w="3124"/>
          </w:cols>
        </w:sectPr>
      </w:pPr>
      <w:r>
        <w:rPr>
          <w:rFonts w:cs="Arial" w:hAnsi="Arial" w:eastAsia="Arial" w:ascii="Arial"/>
          <w:color w:val="3A3A3A"/>
          <w:w w:val="82"/>
          <w:sz w:val="16"/>
          <w:szCs w:val="16"/>
        </w:rPr>
        <w:t>U</w:t>
      </w:r>
      <w:r>
        <w:rPr>
          <w:rFonts w:cs="Arial" w:hAnsi="Arial" w:eastAsia="Arial" w:ascii="Arial"/>
          <w:color w:val="545454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666666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45454"/>
          <w:w w:val="99"/>
          <w:sz w:val="16"/>
          <w:szCs w:val="16"/>
        </w:rPr>
        <w:t>dad</w:t>
      </w:r>
      <w:r>
        <w:rPr>
          <w:rFonts w:cs="Arial" w:hAnsi="Arial" w:eastAsia="Arial" w:ascii="Arial"/>
          <w:color w:val="54545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2"/>
          <w:sz w:val="16"/>
          <w:szCs w:val="16"/>
        </w:rPr>
        <w:t>Adm</w:t>
      </w:r>
      <w:r>
        <w:rPr>
          <w:rFonts w:cs="Arial" w:hAnsi="Arial" w:eastAsia="Arial" w:ascii="Arial"/>
          <w:color w:val="666666"/>
          <w:spacing w:val="0"/>
          <w:w w:val="91"/>
          <w:sz w:val="16"/>
          <w:szCs w:val="16"/>
        </w:rPr>
        <w:t>ini</w:t>
      </w:r>
      <w:r>
        <w:rPr>
          <w:rFonts w:cs="Arial" w:hAnsi="Arial" w:eastAsia="Arial" w:ascii="Arial"/>
          <w:color w:val="3A3A3A"/>
          <w:spacing w:val="0"/>
          <w:w w:val="91"/>
          <w:sz w:val="16"/>
          <w:szCs w:val="16"/>
        </w:rPr>
        <w:t>s</w:t>
      </w:r>
      <w:r>
        <w:rPr>
          <w:rFonts w:cs="Arial" w:hAnsi="Arial" w:eastAsia="Arial" w:ascii="Arial"/>
          <w:color w:val="545454"/>
          <w:spacing w:val="0"/>
          <w:w w:val="115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98"/>
          <w:sz w:val="16"/>
          <w:szCs w:val="16"/>
        </w:rPr>
        <w:t>ó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type w:val="continuous"/>
          <w:pgSz w:w="12240" w:h="15840"/>
          <w:pgMar w:top="620" w:bottom="280" w:left="1140" w:right="0"/>
        </w:sectPr>
      </w:pPr>
      <w:r>
        <w:rPr>
          <w:sz w:val="16"/>
          <w:szCs w:val="1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60"/>
        <w:ind w:left="120" w:right="-74"/>
      </w:pPr>
      <w:r>
        <w:rPr>
          <w:rFonts w:cs="Times New Roman" w:hAnsi="Times New Roman" w:eastAsia="Times New Roman" w:ascii="Times New Roman"/>
          <w:color w:val="3A3A3A"/>
          <w:spacing w:val="6"/>
          <w:w w:val="99"/>
          <w:position w:val="-13"/>
          <w:sz w:val="36"/>
          <w:szCs w:val="36"/>
        </w:rPr>
        <w:t>e</w:t>
      </w:r>
      <w:r>
        <w:rPr>
          <w:rFonts w:cs="Arial" w:hAnsi="Arial" w:eastAsia="Arial" w:ascii="Arial"/>
          <w:color w:val="545454"/>
          <w:spacing w:val="0"/>
          <w:w w:val="90"/>
          <w:position w:val="-13"/>
          <w:sz w:val="22"/>
          <w:szCs w:val="22"/>
        </w:rPr>
        <w:t>o</w:t>
      </w:r>
      <w:r>
        <w:rPr>
          <w:rFonts w:cs="Arial" w:hAnsi="Arial" w:eastAsia="Arial" w:ascii="Arial"/>
          <w:color w:val="3A3A3A"/>
          <w:spacing w:val="15"/>
          <w:w w:val="84"/>
          <w:position w:val="-13"/>
          <w:sz w:val="22"/>
          <w:szCs w:val="22"/>
        </w:rPr>
        <w:t>n</w:t>
      </w:r>
      <w:r>
        <w:rPr>
          <w:rFonts w:cs="Arial" w:hAnsi="Arial" w:eastAsia="Arial" w:ascii="Arial"/>
          <w:color w:val="3A3A3A"/>
          <w:spacing w:val="9"/>
          <w:w w:val="126"/>
          <w:position w:val="-13"/>
          <w:sz w:val="20"/>
          <w:szCs w:val="20"/>
        </w:rPr>
        <w:t>t</w:t>
      </w:r>
      <w:r>
        <w:rPr>
          <w:rFonts w:cs="Arial" w:hAnsi="Arial" w:eastAsia="Arial" w:ascii="Arial"/>
          <w:color w:val="3A3A3A"/>
          <w:spacing w:val="-156"/>
          <w:w w:val="84"/>
          <w:position w:val="-13"/>
          <w:sz w:val="22"/>
          <w:szCs w:val="22"/>
        </w:rPr>
        <w:t>m</w:t>
      </w:r>
      <w:r>
        <w:rPr>
          <w:rFonts w:cs="Arial" w:hAnsi="Arial" w:eastAsia="Arial" w:ascii="Arial"/>
          <w:color w:val="545454"/>
          <w:spacing w:val="0"/>
          <w:w w:val="49"/>
          <w:position w:val="-7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ind w:right="-62"/>
      </w:pPr>
      <w:r>
        <w:rPr>
          <w:rFonts w:cs="Arial" w:hAnsi="Arial" w:eastAsia="Arial" w:ascii="Arial"/>
          <w:color w:val="282828"/>
          <w:spacing w:val="0"/>
          <w:w w:val="88"/>
          <w:position w:val="-11"/>
          <w:sz w:val="22"/>
          <w:szCs w:val="22"/>
        </w:rPr>
        <w:t>u</w:t>
      </w:r>
      <w:r>
        <w:rPr>
          <w:rFonts w:cs="Arial" w:hAnsi="Arial" w:eastAsia="Arial" w:ascii="Arial"/>
          <w:color w:val="545454"/>
          <w:spacing w:val="0"/>
          <w:w w:val="88"/>
          <w:position w:val="-11"/>
          <w:sz w:val="22"/>
          <w:szCs w:val="22"/>
        </w:rPr>
        <w:t>a</w:t>
      </w:r>
      <w:r>
        <w:rPr>
          <w:rFonts w:cs="Arial" w:hAnsi="Arial" w:eastAsia="Arial" w:ascii="Arial"/>
          <w:color w:val="282828"/>
          <w:spacing w:val="0"/>
          <w:w w:val="88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4"/>
          <w:w w:val="88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3A3A3A"/>
          <w:spacing w:val="58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position w:val="-11"/>
          <w:sz w:val="22"/>
          <w:szCs w:val="22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9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position w:val="-11"/>
          <w:sz w:val="22"/>
          <w:szCs w:val="22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105"/>
          <w:position w:val="-11"/>
          <w:sz w:val="20"/>
          <w:szCs w:val="20"/>
        </w:rPr>
        <w:t>pa</w:t>
      </w:r>
      <w:r>
        <w:rPr>
          <w:rFonts w:cs="Arial" w:hAnsi="Arial" w:eastAsia="Arial" w:ascii="Arial"/>
          <w:color w:val="3A3A3A"/>
          <w:spacing w:val="0"/>
          <w:w w:val="102"/>
          <w:position w:val="-11"/>
          <w:sz w:val="20"/>
          <w:szCs w:val="20"/>
        </w:rPr>
        <w:t>rt</w:t>
      </w:r>
      <w:r>
        <w:rPr>
          <w:rFonts w:cs="Arial" w:hAnsi="Arial" w:eastAsia="Arial" w:ascii="Arial"/>
          <w:color w:val="282828"/>
          <w:spacing w:val="0"/>
          <w:w w:val="36"/>
          <w:position w:val="-11"/>
          <w:sz w:val="20"/>
          <w:szCs w:val="20"/>
        </w:rPr>
        <w:t>t</w:t>
      </w:r>
      <w:r>
        <w:rPr>
          <w:rFonts w:cs="Arial" w:hAnsi="Arial" w:eastAsia="Arial" w:ascii="Arial"/>
          <w:color w:val="3A3A3A"/>
          <w:spacing w:val="-90"/>
          <w:w w:val="103"/>
          <w:position w:val="-11"/>
          <w:sz w:val="20"/>
          <w:szCs w:val="20"/>
        </w:rPr>
        <w:t>c</w:t>
      </w:r>
      <w:r>
        <w:rPr>
          <w:rFonts w:cs="Arial" w:hAnsi="Arial" w:eastAsia="Arial" w:ascii="Arial"/>
          <w:color w:val="545454"/>
          <w:spacing w:val="0"/>
          <w:w w:val="29"/>
          <w:position w:val="-5"/>
          <w:sz w:val="22"/>
          <w:szCs w:val="22"/>
        </w:rPr>
        <w:t>·</w:t>
      </w:r>
      <w:r>
        <w:rPr>
          <w:rFonts w:cs="Arial" w:hAnsi="Arial" w:eastAsia="Arial" w:ascii="Arial"/>
          <w:color w:val="545454"/>
          <w:spacing w:val="7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46"/>
          <w:position w:val="-11"/>
          <w:sz w:val="20"/>
          <w:szCs w:val="20"/>
        </w:rPr>
        <w:t>i</w:t>
      </w:r>
      <w:r>
        <w:rPr>
          <w:rFonts w:cs="Arial" w:hAnsi="Arial" w:eastAsia="Arial" w:ascii="Arial"/>
          <w:color w:val="3A3A3A"/>
          <w:spacing w:val="-65"/>
          <w:w w:val="107"/>
          <w:position w:val="-11"/>
          <w:sz w:val="20"/>
          <w:szCs w:val="20"/>
        </w:rPr>
        <w:t>p</w:t>
      </w:r>
      <w:r>
        <w:rPr>
          <w:rFonts w:cs="Arial" w:hAnsi="Arial" w:eastAsia="Arial" w:ascii="Arial"/>
          <w:color w:val="545454"/>
          <w:spacing w:val="0"/>
          <w:w w:val="39"/>
          <w:position w:val="-5"/>
          <w:sz w:val="22"/>
          <w:szCs w:val="22"/>
        </w:rPr>
        <w:t>·</w:t>
      </w:r>
      <w:r>
        <w:rPr>
          <w:rFonts w:cs="Arial" w:hAnsi="Arial" w:eastAsia="Arial" w:ascii="Arial"/>
          <w:color w:val="545454"/>
          <w:spacing w:val="-25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position w:val="-11"/>
          <w:sz w:val="20"/>
          <w:szCs w:val="20"/>
        </w:rPr>
        <w:t>ac</w:t>
      </w:r>
      <w:r>
        <w:rPr>
          <w:rFonts w:cs="Arial" w:hAnsi="Arial" w:eastAsia="Arial" w:ascii="Arial"/>
          <w:color w:val="282828"/>
          <w:spacing w:val="0"/>
          <w:w w:val="61"/>
          <w:position w:val="-11"/>
          <w:sz w:val="20"/>
          <w:szCs w:val="20"/>
        </w:rPr>
        <w:t>i</w:t>
      </w:r>
      <w:r>
        <w:rPr>
          <w:rFonts w:cs="Arial" w:hAnsi="Arial" w:eastAsia="Arial" w:ascii="Arial"/>
          <w:color w:val="545454"/>
          <w:spacing w:val="0"/>
          <w:w w:val="55"/>
          <w:position w:val="-11"/>
          <w:sz w:val="20"/>
          <w:szCs w:val="20"/>
        </w:rPr>
        <w:t>ó</w:t>
      </w:r>
      <w:r>
        <w:rPr>
          <w:rFonts w:cs="Arial" w:hAnsi="Arial" w:eastAsia="Arial" w:ascii="Arial"/>
          <w:color w:val="282828"/>
          <w:spacing w:val="-49"/>
          <w:w w:val="87"/>
          <w:position w:val="-11"/>
          <w:sz w:val="20"/>
          <w:szCs w:val="20"/>
        </w:rPr>
        <w:t>n</w:t>
      </w:r>
      <w:r>
        <w:rPr>
          <w:rFonts w:cs="Arial" w:hAnsi="Arial" w:eastAsia="Arial" w:ascii="Arial"/>
          <w:color w:val="3A3A3A"/>
          <w:spacing w:val="0"/>
          <w:w w:val="39"/>
          <w:position w:val="-5"/>
          <w:sz w:val="22"/>
          <w:szCs w:val="22"/>
        </w:rPr>
        <w:t>·</w:t>
      </w:r>
      <w:r>
        <w:rPr>
          <w:rFonts w:cs="Arial" w:hAnsi="Arial" w:eastAsia="Arial" w:ascii="Arial"/>
          <w:color w:val="666666"/>
          <w:spacing w:val="-25"/>
          <w:w w:val="72"/>
          <w:position w:val="-5"/>
          <w:sz w:val="22"/>
          <w:szCs w:val="22"/>
        </w:rPr>
        <w:t>,</w:t>
      </w:r>
      <w:r>
        <w:rPr>
          <w:rFonts w:cs="Arial" w:hAnsi="Arial" w:eastAsia="Arial" w:ascii="Arial"/>
          <w:color w:val="666666"/>
          <w:spacing w:val="0"/>
          <w:w w:val="49"/>
          <w:position w:val="-11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00"/>
        <w:ind w:right="-64"/>
      </w:pPr>
      <w:r>
        <w:rPr>
          <w:rFonts w:cs="Arial MT" w:hAnsi="Arial MT" w:eastAsia="Arial MT" w:ascii="Arial MT"/>
          <w:b/>
          <w:color w:val="171717"/>
          <w:spacing w:val="-1"/>
          <w:w w:val="96"/>
          <w:position w:val="-6"/>
          <w:sz w:val="24"/>
          <w:szCs w:val="24"/>
        </w:rPr>
        <w:t>J</w:t>
      </w:r>
      <w:r>
        <w:rPr>
          <w:rFonts w:cs="Arial MT" w:hAnsi="Arial MT" w:eastAsia="Arial MT" w:ascii="Arial MT"/>
          <w:b/>
          <w:color w:val="171717"/>
          <w:spacing w:val="0"/>
          <w:w w:val="110"/>
          <w:position w:val="-12"/>
          <w:sz w:val="20"/>
          <w:szCs w:val="20"/>
        </w:rPr>
        <w:t>os</w:t>
      </w:r>
      <w:r>
        <w:rPr>
          <w:rFonts w:cs="Arial MT" w:hAnsi="Arial MT" w:eastAsia="Arial MT" w:ascii="Arial MT"/>
          <w:b/>
          <w:color w:val="171717"/>
          <w:spacing w:val="-64"/>
          <w:w w:val="99"/>
          <w:position w:val="-12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3A3A3A"/>
          <w:spacing w:val="0"/>
          <w:w w:val="78"/>
          <w:position w:val="-6"/>
          <w:sz w:val="24"/>
          <w:szCs w:val="24"/>
        </w:rPr>
        <w:t>,</w:t>
      </w:r>
      <w:r>
        <w:rPr>
          <w:rFonts w:cs="Arial MT" w:hAnsi="Arial MT" w:eastAsia="Arial MT" w:ascii="Arial MT"/>
          <w:b/>
          <w:color w:val="3A3A3A"/>
          <w:spacing w:val="0"/>
          <w:w w:val="100"/>
          <w:position w:val="-6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3A3A3A"/>
          <w:spacing w:val="8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color w:val="171717"/>
          <w:spacing w:val="12"/>
          <w:w w:val="99"/>
          <w:position w:val="-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82828"/>
          <w:spacing w:val="-14"/>
          <w:w w:val="109"/>
          <w:position w:val="-1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282828"/>
          <w:spacing w:val="0"/>
          <w:w w:val="89"/>
          <w:position w:val="-6"/>
          <w:sz w:val="24"/>
          <w:szCs w:val="24"/>
        </w:rPr>
        <w:t>t</w:t>
      </w:r>
      <w:r>
        <w:rPr>
          <w:rFonts w:cs="Arial MT" w:hAnsi="Arial MT" w:eastAsia="Arial MT" w:ascii="Arial MT"/>
          <w:b/>
          <w:color w:val="171717"/>
          <w:spacing w:val="-11"/>
          <w:w w:val="116"/>
          <w:position w:val="-12"/>
          <w:sz w:val="20"/>
          <w:szCs w:val="20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95"/>
          <w:position w:val="-12"/>
          <w:sz w:val="20"/>
          <w:szCs w:val="20"/>
        </w:rPr>
        <w:t>r</w:t>
      </w:r>
      <w:r>
        <w:rPr>
          <w:rFonts w:cs="Arial MT" w:hAnsi="Arial MT" w:eastAsia="Arial MT" w:ascii="Arial MT"/>
          <w:b/>
          <w:color w:val="282828"/>
          <w:spacing w:val="-30"/>
          <w:w w:val="89"/>
          <w:position w:val="-1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A3A3A"/>
          <w:spacing w:val="-24"/>
          <w:w w:val="44"/>
          <w:position w:val="-6"/>
          <w:sz w:val="24"/>
          <w:szCs w:val="24"/>
        </w:rPr>
        <w:t>·</w:t>
      </w:r>
      <w:r>
        <w:rPr>
          <w:rFonts w:cs="Arial MT" w:hAnsi="Arial MT" w:eastAsia="Arial MT" w:ascii="Arial MT"/>
          <w:b/>
          <w:color w:val="171717"/>
          <w:spacing w:val="0"/>
          <w:w w:val="109"/>
          <w:position w:val="-12"/>
          <w:sz w:val="20"/>
          <w:szCs w:val="2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8" w:lineRule="exact" w:line="320"/>
        <w:ind w:right="-78"/>
      </w:pPr>
      <w:r>
        <w:br w:type="column"/>
      </w:r>
      <w:r>
        <w:rPr>
          <w:rFonts w:cs="Times New Roman" w:hAnsi="Times New Roman" w:eastAsia="Times New Roman" w:ascii="Times New Roman"/>
          <w:color w:val="171717"/>
          <w:spacing w:val="11"/>
          <w:w w:val="89"/>
          <w:position w:val="-8"/>
          <w:sz w:val="36"/>
          <w:szCs w:val="36"/>
        </w:rPr>
        <w:t>o</w:t>
      </w:r>
      <w:r>
        <w:rPr>
          <w:rFonts w:cs="Arial" w:hAnsi="Arial" w:eastAsia="Arial" w:ascii="Arial"/>
          <w:color w:val="171717"/>
          <w:spacing w:val="0"/>
          <w:w w:val="99"/>
          <w:position w:val="-14"/>
          <w:sz w:val="22"/>
          <w:szCs w:val="22"/>
        </w:rPr>
        <w:t>rt</w:t>
      </w:r>
      <w:r>
        <w:rPr>
          <w:rFonts w:cs="Arial" w:hAnsi="Arial" w:eastAsia="Arial" w:ascii="Arial"/>
          <w:color w:val="282828"/>
          <w:spacing w:val="-35"/>
          <w:w w:val="60"/>
          <w:position w:val="-14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color w:val="282828"/>
          <w:spacing w:val="-1"/>
          <w:w w:val="29"/>
          <w:position w:val="-8"/>
          <w:sz w:val="36"/>
          <w:szCs w:val="36"/>
        </w:rPr>
        <w:t>·</w:t>
      </w:r>
      <w:r>
        <w:rPr>
          <w:rFonts w:cs="Arial" w:hAnsi="Arial" w:eastAsia="Arial" w:ascii="Arial"/>
          <w:color w:val="171717"/>
          <w:spacing w:val="0"/>
          <w:w w:val="99"/>
          <w:position w:val="-14"/>
          <w:sz w:val="22"/>
          <w:szCs w:val="22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180"/>
        <w:ind w:right="-61"/>
      </w:pPr>
      <w:r>
        <w:rPr>
          <w:rFonts w:cs="Arial MT" w:hAnsi="Arial MT" w:eastAsia="Arial MT" w:ascii="Arial MT"/>
          <w:b/>
          <w:color w:val="282828"/>
          <w:w w:val="77"/>
          <w:position w:val="-5"/>
          <w:sz w:val="22"/>
          <w:szCs w:val="22"/>
        </w:rPr>
        <w:t>FI</w:t>
      </w:r>
      <w:r>
        <w:rPr>
          <w:rFonts w:cs="Arial MT" w:hAnsi="Arial MT" w:eastAsia="Arial MT" w:ascii="Arial MT"/>
          <w:b/>
          <w:color w:val="282828"/>
          <w:spacing w:val="-41"/>
          <w:w w:val="100"/>
          <w:position w:val="-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-11"/>
          <w:w w:val="109"/>
          <w:position w:val="-11"/>
          <w:sz w:val="20"/>
          <w:szCs w:val="20"/>
        </w:rPr>
        <w:t>o</w:t>
      </w:r>
      <w:r>
        <w:rPr>
          <w:rFonts w:cs="Arial MT" w:hAnsi="Arial MT" w:eastAsia="Arial MT" w:ascii="Arial MT"/>
          <w:b/>
          <w:color w:val="282828"/>
          <w:spacing w:val="-11"/>
          <w:w w:val="109"/>
          <w:position w:val="-11"/>
          <w:sz w:val="20"/>
          <w:szCs w:val="20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99"/>
          <w:position w:val="-11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171717"/>
          <w:spacing w:val="-43"/>
          <w:w w:val="111"/>
          <w:position w:val="-1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BAB8BC"/>
          <w:spacing w:val="0"/>
          <w:w w:val="49"/>
          <w:position w:val="-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A09EA1"/>
          <w:spacing w:val="-3"/>
          <w:w w:val="56"/>
          <w:position w:val="-5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171717"/>
          <w:spacing w:val="0"/>
          <w:w w:val="99"/>
          <w:position w:val="-11"/>
          <w:sz w:val="20"/>
          <w:szCs w:val="20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 w:lineRule="exact" w:line="380"/>
        <w:ind w:right="-88"/>
      </w:pPr>
      <w:r>
        <w:br w:type="column"/>
      </w:r>
      <w:r>
        <w:rPr>
          <w:rFonts w:cs="Arial" w:hAnsi="Arial" w:eastAsia="Arial" w:ascii="Arial"/>
          <w:color w:val="282828"/>
          <w:w w:val="81"/>
          <w:position w:val="-10"/>
          <w:sz w:val="30"/>
          <w:szCs w:val="30"/>
        </w:rPr>
        <w:t>o</w:t>
      </w:r>
      <w:r>
        <w:rPr>
          <w:rFonts w:cs="Arial" w:hAnsi="Arial" w:eastAsia="Arial" w:ascii="Arial"/>
          <w:color w:val="3A3A3A"/>
          <w:spacing w:val="1"/>
          <w:w w:val="20"/>
          <w:position w:val="-10"/>
          <w:sz w:val="30"/>
          <w:szCs w:val="30"/>
        </w:rPr>
        <w:t>·</w:t>
      </w:r>
      <w:r>
        <w:rPr>
          <w:rFonts w:cs="Arial" w:hAnsi="Arial" w:eastAsia="Arial" w:ascii="Arial"/>
          <w:color w:val="3A3A3A"/>
          <w:spacing w:val="0"/>
          <w:w w:val="35"/>
          <w:position w:val="-15"/>
          <w:sz w:val="22"/>
          <w:szCs w:val="22"/>
        </w:rPr>
        <w:t>í</w:t>
      </w:r>
      <w:r>
        <w:rPr>
          <w:rFonts w:cs="Arial" w:hAnsi="Arial" w:eastAsia="Arial" w:ascii="Arial"/>
          <w:color w:val="282828"/>
          <w:spacing w:val="0"/>
          <w:w w:val="90"/>
          <w:position w:val="-15"/>
          <w:sz w:val="22"/>
          <w:szCs w:val="22"/>
        </w:rPr>
        <w:t>r</w:t>
      </w:r>
      <w:r>
        <w:rPr>
          <w:rFonts w:cs="Arial" w:hAnsi="Arial" w:eastAsia="Arial" w:ascii="Arial"/>
          <w:color w:val="3A3A3A"/>
          <w:spacing w:val="0"/>
          <w:w w:val="101"/>
          <w:position w:val="-15"/>
          <w:sz w:val="22"/>
          <w:szCs w:val="22"/>
        </w:rPr>
        <w:t>e</w:t>
      </w:r>
      <w:r>
        <w:rPr>
          <w:rFonts w:cs="Arial" w:hAnsi="Arial" w:eastAsia="Arial" w:ascii="Arial"/>
          <w:color w:val="3A3A3A"/>
          <w:spacing w:val="-66"/>
          <w:w w:val="101"/>
          <w:position w:val="-15"/>
          <w:sz w:val="22"/>
          <w:szCs w:val="22"/>
        </w:rPr>
        <w:t>c</w:t>
      </w:r>
      <w:r>
        <w:rPr>
          <w:rFonts w:cs="Arial" w:hAnsi="Arial" w:eastAsia="Arial" w:ascii="Arial"/>
          <w:color w:val="8C8A8C"/>
          <w:spacing w:val="-98"/>
          <w:w w:val="66"/>
          <w:position w:val="-10"/>
          <w:sz w:val="44"/>
          <w:szCs w:val="44"/>
        </w:rPr>
        <w:t>7</w:t>
      </w:r>
      <w:r>
        <w:rPr>
          <w:rFonts w:cs="Arial" w:hAnsi="Arial" w:eastAsia="Arial" w:ascii="Arial"/>
          <w:color w:val="282828"/>
          <w:spacing w:val="0"/>
          <w:w w:val="97"/>
          <w:position w:val="-15"/>
          <w:sz w:val="22"/>
          <w:szCs w:val="22"/>
        </w:rPr>
        <w:t>t</w:t>
      </w:r>
      <w:r>
        <w:rPr>
          <w:rFonts w:cs="Arial" w:hAnsi="Arial" w:eastAsia="Arial" w:ascii="Arial"/>
          <w:color w:val="3A3A3A"/>
          <w:spacing w:val="-85"/>
          <w:w w:val="99"/>
          <w:position w:val="-15"/>
          <w:sz w:val="22"/>
          <w:szCs w:val="22"/>
        </w:rPr>
        <w:t>o</w:t>
      </w:r>
      <w:r>
        <w:rPr>
          <w:rFonts w:cs="Arial" w:hAnsi="Arial" w:eastAsia="Arial" w:ascii="Arial"/>
          <w:color w:val="BAB8BC"/>
          <w:spacing w:val="0"/>
          <w:w w:val="28"/>
          <w:position w:val="-10"/>
          <w:sz w:val="44"/>
          <w:szCs w:val="44"/>
        </w:rPr>
        <w:t>.</w:t>
      </w:r>
      <w:r>
        <w:rPr>
          <w:rFonts w:cs="Arial" w:hAnsi="Arial" w:eastAsia="Arial" w:ascii="Arial"/>
          <w:color w:val="BAB8BC"/>
          <w:spacing w:val="21"/>
          <w:w w:val="28"/>
          <w:position w:val="-10"/>
          <w:sz w:val="44"/>
          <w:szCs w:val="44"/>
        </w:rPr>
        <w:t>i</w:t>
      </w:r>
      <w:r>
        <w:rPr>
          <w:rFonts w:cs="Arial" w:hAnsi="Arial" w:eastAsia="Arial" w:ascii="Arial"/>
          <w:color w:val="3A3A3A"/>
          <w:spacing w:val="0"/>
          <w:w w:val="99"/>
          <w:position w:val="-15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80"/>
        <w:ind w:right="-62"/>
      </w:pPr>
      <w:r>
        <w:rPr>
          <w:rFonts w:cs="Arial" w:hAnsi="Arial" w:eastAsia="Arial" w:ascii="Arial"/>
          <w:color w:val="3A3A3A"/>
          <w:spacing w:val="7"/>
          <w:w w:val="100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6"/>
          <w:w w:val="100"/>
          <w:position w:val="-11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14"/>
          <w:w w:val="17"/>
          <w:position w:val="-5"/>
          <w:sz w:val="22"/>
          <w:szCs w:val="22"/>
        </w:rPr>
        <w:t>1</w:t>
      </w:r>
      <w:r>
        <w:rPr>
          <w:rFonts w:cs="Arial" w:hAnsi="Arial" w:eastAsia="Arial" w:ascii="Arial"/>
          <w:color w:val="3A3A3A"/>
          <w:spacing w:val="0"/>
          <w:w w:val="99"/>
          <w:position w:val="-11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ind w:right="-62"/>
      </w:pP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-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3A3A3A"/>
          <w:spacing w:val="-19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99"/>
          <w:position w:val="-11"/>
          <w:sz w:val="22"/>
          <w:szCs w:val="22"/>
        </w:rPr>
        <w:t>u</w:t>
      </w:r>
      <w:r>
        <w:rPr>
          <w:rFonts w:cs="Arial" w:hAnsi="Arial" w:eastAsia="Arial" w:ascii="Arial"/>
          <w:color w:val="3A3A3A"/>
          <w:spacing w:val="-50"/>
          <w:w w:val="99"/>
          <w:position w:val="-11"/>
          <w:sz w:val="22"/>
          <w:szCs w:val="22"/>
        </w:rPr>
        <w:t>n</w:t>
      </w:r>
      <w:r>
        <w:rPr>
          <w:rFonts w:cs="Arial" w:hAnsi="Arial" w:eastAsia="Arial" w:ascii="Arial"/>
          <w:color w:val="545454"/>
          <w:spacing w:val="0"/>
          <w:w w:val="106"/>
          <w:position w:val="-5"/>
          <w:sz w:val="22"/>
          <w:szCs w:val="22"/>
        </w:rPr>
        <w:t>'</w:t>
      </w:r>
      <w:r>
        <w:rPr>
          <w:rFonts w:cs="Arial" w:hAnsi="Arial" w:eastAsia="Arial" w:ascii="Arial"/>
          <w:color w:val="282828"/>
          <w:spacing w:val="0"/>
          <w:w w:val="96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545454"/>
          <w:spacing w:val="-6"/>
          <w:w w:val="48"/>
          <w:position w:val="-5"/>
          <w:sz w:val="22"/>
          <w:szCs w:val="22"/>
        </w:rPr>
        <w:t>.</w:t>
      </w:r>
      <w:r>
        <w:rPr>
          <w:rFonts w:cs="Arial" w:hAnsi="Arial" w:eastAsia="Arial" w:ascii="Arial"/>
          <w:color w:val="3A3A3A"/>
          <w:spacing w:val="0"/>
          <w:w w:val="99"/>
          <w:position w:val="-11"/>
          <w:sz w:val="20"/>
          <w:szCs w:val="20"/>
        </w:rPr>
        <w:t>reo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8" w:lineRule="exact" w:line="320"/>
        <w:sectPr>
          <w:type w:val="continuous"/>
          <w:pgSz w:w="12240" w:h="15840"/>
          <w:pgMar w:top="620" w:bottom="280" w:left="1140" w:right="0"/>
          <w:cols w:num="9" w:equalWidth="off">
            <w:col w:w="623" w:space="128"/>
            <w:col w:w="2679" w:space="391"/>
            <w:col w:w="1315" w:space="161"/>
            <w:col w:w="455" w:space="136"/>
            <w:col w:w="625" w:space="167"/>
            <w:col w:w="740" w:space="167"/>
            <w:col w:w="540" w:space="122"/>
            <w:col w:w="793" w:space="121"/>
            <w:col w:w="19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A3A3A"/>
          <w:spacing w:val="-1"/>
          <w:w w:val="99"/>
          <w:position w:val="-8"/>
          <w:sz w:val="36"/>
          <w:szCs w:val="36"/>
        </w:rPr>
        <w:t>e</w:t>
      </w:r>
      <w:r>
        <w:rPr>
          <w:rFonts w:cs="Arial" w:hAnsi="Arial" w:eastAsia="Arial" w:ascii="Arial"/>
          <w:color w:val="3A3A3A"/>
          <w:spacing w:val="0"/>
          <w:w w:val="99"/>
          <w:position w:val="-14"/>
          <w:sz w:val="22"/>
          <w:szCs w:val="22"/>
        </w:rPr>
        <w:t>ons</w:t>
      </w:r>
      <w:r>
        <w:rPr>
          <w:rFonts w:cs="Arial" w:hAnsi="Arial" w:eastAsia="Arial" w:ascii="Arial"/>
          <w:color w:val="3A3A3A"/>
          <w:spacing w:val="5"/>
          <w:w w:val="99"/>
          <w:position w:val="-14"/>
          <w:sz w:val="22"/>
          <w:szCs w:val="22"/>
        </w:rPr>
        <w:t>u</w:t>
      </w:r>
      <w:r>
        <w:rPr>
          <w:rFonts w:cs="Arial" w:hAnsi="Arial" w:eastAsia="Arial" w:ascii="Arial"/>
          <w:color w:val="282828"/>
          <w:spacing w:val="14"/>
          <w:w w:val="23"/>
          <w:position w:val="-8"/>
          <w:sz w:val="22"/>
          <w:szCs w:val="22"/>
        </w:rPr>
        <w:t>1</w:t>
      </w:r>
      <w:r>
        <w:rPr>
          <w:rFonts w:cs="Arial" w:hAnsi="Arial" w:eastAsia="Arial" w:ascii="Arial"/>
          <w:color w:val="3A3A3A"/>
          <w:spacing w:val="0"/>
          <w:w w:val="97"/>
          <w:position w:val="-14"/>
          <w:sz w:val="22"/>
          <w:szCs w:val="22"/>
        </w:rPr>
        <w:t>t</w:t>
      </w:r>
      <w:r>
        <w:rPr>
          <w:rFonts w:cs="Arial" w:hAnsi="Arial" w:eastAsia="Arial" w:ascii="Arial"/>
          <w:color w:val="545454"/>
          <w:spacing w:val="-34"/>
          <w:w w:val="93"/>
          <w:position w:val="-14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12"/>
          <w:w w:val="29"/>
          <w:position w:val="-8"/>
          <w:sz w:val="22"/>
          <w:szCs w:val="22"/>
        </w:rPr>
        <w:t>·</w:t>
      </w:r>
      <w:r>
        <w:rPr>
          <w:rFonts w:cs="Arial" w:hAnsi="Arial" w:eastAsia="Arial" w:ascii="Arial"/>
          <w:color w:val="545454"/>
          <w:spacing w:val="0"/>
          <w:w w:val="93"/>
          <w:position w:val="-14"/>
          <w:sz w:val="22"/>
          <w:szCs w:val="22"/>
        </w:rPr>
        <w:t>v</w:t>
      </w:r>
      <w:r>
        <w:rPr>
          <w:rFonts w:cs="Arial" w:hAnsi="Arial" w:eastAsia="Arial" w:ascii="Arial"/>
          <w:color w:val="3A3A3A"/>
          <w:spacing w:val="0"/>
          <w:w w:val="99"/>
          <w:position w:val="-14"/>
          <w:sz w:val="22"/>
          <w:szCs w:val="22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-14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8"/>
          <w:w w:val="100"/>
          <w:position w:val="-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-1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50"/>
          <w:szCs w:val="50"/>
        </w:rPr>
        <w:jc w:val="left"/>
        <w:spacing w:lineRule="exact" w:line="500"/>
        <w:ind w:left="127"/>
      </w:pPr>
      <w:r>
        <w:pict>
          <v:shape type="#_x0000_t202" style="position:absolute;margin-left:382.32pt;margin-top:5.4345pt;width:2.075pt;height:5pt;mso-position-horizontal-relative:page;mso-position-vertical-relative:paragraph;z-index:-9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5"/>
                  </w:pPr>
                  <w:r>
                    <w:rPr>
                      <w:rFonts w:cs="Times New Roman" w:hAnsi="Times New Roman" w:eastAsia="Times New Roman" w:ascii="Times New Roman"/>
                      <w:color w:val="BAB8BC"/>
                      <w:spacing w:val="0"/>
                      <w:w w:val="82"/>
                      <w:sz w:val="10"/>
                      <w:szCs w:val="10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3A3A3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54545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A3A3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A3A3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545454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3A3A3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nfo</w:t>
      </w:r>
      <w:r>
        <w:rPr>
          <w:rFonts w:cs="Arial" w:hAnsi="Arial" w:eastAsia="Arial" w:ascii="Arial"/>
          <w:color w:val="282828"/>
          <w:spacing w:val="0"/>
          <w:w w:val="98"/>
          <w:sz w:val="22"/>
          <w:szCs w:val="22"/>
        </w:rPr>
        <w:t>rm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A3A3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28282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2"/>
          <w:szCs w:val="22"/>
        </w:rPr>
        <w:t>guie</w:t>
      </w:r>
      <w:r>
        <w:rPr>
          <w:rFonts w:cs="Arial" w:hAnsi="Arial" w:eastAsia="Arial" w:ascii="Arial"/>
          <w:color w:val="28282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A3A3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82828"/>
          <w:spacing w:val="0"/>
          <w:w w:val="48"/>
          <w:sz w:val="22"/>
          <w:szCs w:val="22"/>
        </w:rPr>
        <w:t>:</w:t>
      </w:r>
      <w:r>
        <w:rPr>
          <w:rFonts w:cs="Arial" w:hAnsi="Arial" w:eastAsia="Arial" w:ascii="Arial"/>
          <w:color w:val="282828"/>
          <w:spacing w:val="0"/>
          <w:w w:val="100"/>
          <w:sz w:val="22"/>
          <w:szCs w:val="22"/>
        </w:rPr>
        <w:t>                    </w:t>
      </w:r>
      <w:r>
        <w:rPr>
          <w:rFonts w:cs="Arial" w:hAnsi="Arial" w:eastAsia="Arial" w:ascii="Arial"/>
          <w:color w:val="282828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D6D6D6"/>
          <w:spacing w:val="0"/>
          <w:w w:val="24"/>
          <w:sz w:val="50"/>
          <w:szCs w:val="50"/>
        </w:rPr>
        <w:t>ll</w:t>
      </w:r>
      <w:r>
        <w:rPr>
          <w:rFonts w:cs="Arial" w:hAnsi="Arial" w:eastAsia="Arial" w:ascii="Arial"/>
          <w:color w:val="BAB8BC"/>
          <w:spacing w:val="0"/>
          <w:w w:val="37"/>
          <w:sz w:val="50"/>
          <w:szCs w:val="5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50"/>
          <w:szCs w:val="5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6411" w:right="4606"/>
      </w:pPr>
      <w:r>
        <w:rPr>
          <w:rFonts w:cs="Arial" w:hAnsi="Arial" w:eastAsia="Arial" w:ascii="Arial"/>
          <w:color w:val="D6D6D6"/>
          <w:spacing w:val="0"/>
          <w:w w:val="27"/>
          <w:position w:val="-1"/>
          <w:sz w:val="14"/>
          <w:szCs w:val="14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430"/>
      </w:pPr>
      <w:r>
        <w:rPr>
          <w:rFonts w:cs="Arial" w:hAnsi="Arial" w:eastAsia="Arial" w:ascii="Arial"/>
          <w:color w:val="666666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545454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666666"/>
          <w:w w:val="71"/>
          <w:sz w:val="16"/>
          <w:szCs w:val="16"/>
        </w:rPr>
        <w:t>ll</w:t>
      </w:r>
      <w:r>
        <w:rPr>
          <w:rFonts w:cs="Arial" w:hAnsi="Arial" w:eastAsia="Arial" w:ascii="Arial"/>
          <w:color w:val="545454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2"/>
          <w:sz w:val="16"/>
          <w:szCs w:val="16"/>
        </w:rPr>
        <w:t>Ma</w:t>
      </w:r>
      <w:r>
        <w:rPr>
          <w:rFonts w:cs="Arial" w:hAnsi="Arial" w:eastAsia="Arial" w:ascii="Arial"/>
          <w:color w:val="666666"/>
          <w:spacing w:val="0"/>
          <w:w w:val="65"/>
          <w:sz w:val="16"/>
          <w:szCs w:val="16"/>
        </w:rPr>
        <w:t>ri</w:t>
      </w:r>
      <w:r>
        <w:rPr>
          <w:rFonts w:cs="Arial" w:hAnsi="Arial" w:eastAsia="Arial" w:ascii="Arial"/>
          <w:color w:val="545454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no</w:t>
      </w:r>
      <w:r>
        <w:rPr>
          <w:rFonts w:cs="Arial" w:hAnsi="Arial" w:eastAsia="Arial" w:ascii="Arial"/>
          <w:color w:val="666666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6"/>
          <w:szCs w:val="16"/>
        </w:rPr>
        <w:t>Ma</w:t>
      </w:r>
      <w:r>
        <w:rPr>
          <w:rFonts w:cs="Arial" w:hAnsi="Arial" w:eastAsia="Arial" w:ascii="Arial"/>
          <w:color w:val="777777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666666"/>
          <w:spacing w:val="0"/>
          <w:w w:val="92"/>
          <w:sz w:val="16"/>
          <w:szCs w:val="16"/>
        </w:rPr>
        <w:t>amor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8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No</w:t>
      </w:r>
      <w:r>
        <w:rPr>
          <w:rFonts w:cs="Arial" w:hAnsi="Arial" w:eastAsia="Arial" w:ascii="Arial"/>
          <w:color w:val="8C8A8C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8C8A8C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57"/>
          <w:sz w:val="16"/>
          <w:szCs w:val="16"/>
        </w:rPr>
        <w:t>1</w:t>
      </w:r>
      <w:r>
        <w:rPr>
          <w:rFonts w:cs="Arial" w:hAnsi="Arial" w:eastAsia="Arial" w:ascii="Arial"/>
          <w:color w:val="545454"/>
          <w:spacing w:val="0"/>
          <w:w w:val="98"/>
          <w:sz w:val="16"/>
          <w:szCs w:val="16"/>
        </w:rPr>
        <w:t>06</w:t>
      </w:r>
      <w:r>
        <w:rPr>
          <w:rFonts w:cs="Arial" w:hAnsi="Arial" w:eastAsia="Arial" w:ascii="Arial"/>
          <w:color w:val="666666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666666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6"/>
          <w:szCs w:val="16"/>
        </w:rPr>
        <w:t>D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666666"/>
          <w:spacing w:val="0"/>
          <w:w w:val="94"/>
          <w:sz w:val="16"/>
          <w:szCs w:val="16"/>
        </w:rPr>
        <w:t>eg</w:t>
      </w:r>
      <w:r>
        <w:rPr>
          <w:rFonts w:cs="Arial" w:hAnsi="Arial" w:eastAsia="Arial" w:ascii="Arial"/>
          <w:color w:val="545454"/>
          <w:spacing w:val="0"/>
          <w:w w:val="95"/>
          <w:sz w:val="16"/>
          <w:szCs w:val="16"/>
        </w:rPr>
        <w:t>ac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98"/>
          <w:sz w:val="16"/>
          <w:szCs w:val="16"/>
        </w:rPr>
        <w:t>ó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Cen</w:t>
      </w:r>
      <w:r>
        <w:rPr>
          <w:rFonts w:cs="Arial" w:hAnsi="Arial" w:eastAsia="Arial" w:ascii="Arial"/>
          <w:color w:val="777777"/>
          <w:spacing w:val="0"/>
          <w:w w:val="89"/>
          <w:sz w:val="16"/>
          <w:szCs w:val="16"/>
        </w:rPr>
        <w:t>tr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2"/>
          <w:sz w:val="16"/>
          <w:szCs w:val="16"/>
        </w:rPr>
        <w:t>Hi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stó</w:t>
      </w:r>
      <w:r>
        <w:rPr>
          <w:rFonts w:cs="Arial" w:hAnsi="Arial" w:eastAsia="Arial" w:ascii="Arial"/>
          <w:color w:val="777777"/>
          <w:spacing w:val="0"/>
          <w:w w:val="65"/>
          <w:sz w:val="16"/>
          <w:szCs w:val="16"/>
        </w:rPr>
        <w:t>ri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co</w:t>
      </w:r>
      <w:r>
        <w:rPr>
          <w:rFonts w:cs="Arial" w:hAnsi="Arial" w:eastAsia="Arial" w:ascii="Arial"/>
          <w:color w:val="777777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8"/>
          <w:sz w:val="16"/>
          <w:szCs w:val="16"/>
        </w:rPr>
        <w:t>Col</w:t>
      </w:r>
      <w:r>
        <w:rPr>
          <w:rFonts w:cs="Arial" w:hAnsi="Arial" w:eastAsia="Arial" w:ascii="Arial"/>
          <w:color w:val="545454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666666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88"/>
          <w:sz w:val="16"/>
          <w:szCs w:val="16"/>
        </w:rPr>
        <w:t>ia</w:t>
      </w:r>
      <w:r>
        <w:rPr>
          <w:rFonts w:cs="Arial" w:hAnsi="Arial" w:eastAsia="Arial" w:ascii="Arial"/>
          <w:color w:val="545454"/>
          <w:spacing w:val="-10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2"/>
          <w:sz w:val="16"/>
          <w:szCs w:val="16"/>
        </w:rPr>
        <w:t>Ce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nt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666666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8C8A8C"/>
          <w:spacing w:val="0"/>
          <w:w w:val="65"/>
          <w:sz w:val="16"/>
          <w:szCs w:val="16"/>
        </w:rPr>
        <w:t>,</w:t>
      </w:r>
      <w:r>
        <w:rPr>
          <w:rFonts w:cs="Arial" w:hAnsi="Arial" w:eastAsia="Arial" w:ascii="Arial"/>
          <w:color w:val="8C8A8C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4"/>
          <w:sz w:val="16"/>
          <w:szCs w:val="16"/>
        </w:rPr>
        <w:t>T</w:t>
      </w:r>
      <w:r>
        <w:rPr>
          <w:rFonts w:cs="Arial" w:hAnsi="Arial" w:eastAsia="Arial" w:ascii="Arial"/>
          <w:color w:val="666666"/>
          <w:spacing w:val="0"/>
          <w:w w:val="82"/>
          <w:sz w:val="16"/>
          <w:szCs w:val="16"/>
        </w:rPr>
        <w:t>ol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u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ca</w:t>
      </w:r>
      <w:r>
        <w:rPr>
          <w:rFonts w:cs="Arial" w:hAnsi="Arial" w:eastAsia="Arial" w:ascii="Arial"/>
          <w:color w:val="666666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Le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666666"/>
          <w:spacing w:val="0"/>
          <w:w w:val="98"/>
          <w:sz w:val="16"/>
          <w:szCs w:val="16"/>
        </w:rPr>
        <w:t>do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Esta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do</w:t>
      </w:r>
      <w:r>
        <w:rPr>
          <w:rFonts w:cs="Arial" w:hAnsi="Arial" w:eastAsia="Arial" w:ascii="Arial"/>
          <w:color w:val="666666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666666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Méx</w:t>
      </w:r>
      <w:r>
        <w:rPr>
          <w:rFonts w:cs="Arial" w:hAnsi="Arial" w:eastAsia="Arial" w:ascii="Arial"/>
          <w:color w:val="777777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co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72"/>
          <w:sz w:val="16"/>
          <w:szCs w:val="16"/>
        </w:rPr>
        <w:t>P.</w:t>
      </w:r>
      <w:r>
        <w:rPr>
          <w:rFonts w:cs="Arial" w:hAnsi="Arial" w:eastAsia="Arial" w:ascii="Arial"/>
          <w:color w:val="545454"/>
          <w:spacing w:val="2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666666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666666"/>
          <w:spacing w:val="0"/>
          <w:w w:val="89"/>
          <w:sz w:val="16"/>
          <w:szCs w:val="16"/>
        </w:rPr>
        <w:t>els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99"/>
          <w:sz w:val="16"/>
          <w:szCs w:val="16"/>
        </w:rPr>
        <w:t>722</w:t>
      </w:r>
      <w:r>
        <w:rPr>
          <w:rFonts w:cs="Arial" w:hAnsi="Arial" w:eastAsia="Arial" w:ascii="Arial"/>
          <w:color w:val="777777"/>
          <w:spacing w:val="-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66666"/>
          <w:spacing w:val="0"/>
          <w:w w:val="84"/>
          <w:sz w:val="16"/>
          <w:szCs w:val="16"/>
        </w:rPr>
        <w:t>167</w:t>
      </w:r>
      <w:r>
        <w:rPr>
          <w:rFonts w:cs="Arial" w:hAnsi="Arial" w:eastAsia="Arial" w:ascii="Arial"/>
          <w:color w:val="666666"/>
          <w:spacing w:val="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99"/>
          <w:sz w:val="16"/>
          <w:szCs w:val="16"/>
        </w:rPr>
        <w:t>8</w:t>
      </w:r>
      <w:r>
        <w:rPr>
          <w:rFonts w:cs="Arial" w:hAnsi="Arial" w:eastAsia="Arial" w:ascii="Arial"/>
          <w:color w:val="777777"/>
          <w:spacing w:val="9"/>
          <w:w w:val="99"/>
          <w:sz w:val="16"/>
          <w:szCs w:val="16"/>
        </w:rPr>
        <w:t>4</w:t>
      </w:r>
      <w:r>
        <w:rPr>
          <w:rFonts w:cs="Arial" w:hAnsi="Arial" w:eastAsia="Arial" w:ascii="Arial"/>
          <w:color w:val="666666"/>
          <w:spacing w:val="0"/>
          <w:w w:val="99"/>
          <w:sz w:val="16"/>
          <w:szCs w:val="16"/>
        </w:rPr>
        <w:t>50</w:t>
      </w:r>
      <w:r>
        <w:rPr>
          <w:rFonts w:cs="Arial" w:hAnsi="Arial" w:eastAsia="Arial" w:ascii="Arial"/>
          <w:color w:val="666666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65D9A"/>
          <w:spacing w:val="0"/>
          <w:w w:val="109"/>
          <w:sz w:val="16"/>
          <w:szCs w:val="16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4" w:lineRule="auto" w:line="246"/>
        <w:ind w:left="4375" w:right="-3" w:hanging="4248"/>
      </w:pPr>
      <w:r>
        <w:rPr>
          <w:rFonts w:cs="Arial" w:hAnsi="Arial" w:eastAsia="Arial" w:ascii="Arial"/>
          <w:color w:val="545454"/>
          <w:spacing w:val="0"/>
          <w:w w:val="82"/>
          <w:sz w:val="14"/>
          <w:szCs w:val="14"/>
        </w:rPr>
        <w:t>Es</w:t>
      </w:r>
      <w:r>
        <w:rPr>
          <w:rFonts w:cs="Arial" w:hAnsi="Arial" w:eastAsia="Arial" w:ascii="Arial"/>
          <w:color w:val="666666"/>
          <w:spacing w:val="0"/>
          <w:w w:val="82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23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d</w:t>
      </w:r>
      <w:r>
        <w:rPr>
          <w:rFonts w:cs="Arial" w:hAnsi="Arial" w:eastAsia="Arial" w:ascii="Arial"/>
          <w:color w:val="777777"/>
          <w:spacing w:val="0"/>
          <w:w w:val="93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c</w:t>
      </w:r>
      <w:r>
        <w:rPr>
          <w:rFonts w:cs="Arial" w:hAnsi="Arial" w:eastAsia="Arial" w:ascii="Arial"/>
          <w:color w:val="777777"/>
          <w:spacing w:val="0"/>
          <w:w w:val="93"/>
          <w:sz w:val="14"/>
          <w:szCs w:val="14"/>
        </w:rPr>
        <w:t>um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93"/>
          <w:sz w:val="14"/>
          <w:szCs w:val="14"/>
        </w:rPr>
        <w:t>nt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19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ane</w:t>
      </w:r>
      <w:r>
        <w:rPr>
          <w:rFonts w:cs="Arial" w:hAnsi="Arial" w:eastAsia="Arial" w:ascii="Arial"/>
          <w:color w:val="777777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666666"/>
          <w:spacing w:val="0"/>
          <w:w w:val="95"/>
          <w:sz w:val="14"/>
          <w:szCs w:val="14"/>
        </w:rPr>
        <w:t>os</w:t>
      </w:r>
      <w:r>
        <w:rPr>
          <w:rFonts w:cs="Arial" w:hAnsi="Arial" w:eastAsia="Arial" w:ascii="Arial"/>
          <w:color w:val="777777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77777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u</w:t>
      </w:r>
      <w:r>
        <w:rPr>
          <w:rFonts w:cs="Arial" w:hAnsi="Arial" w:eastAsia="Arial" w:ascii="Arial"/>
          <w:color w:val="666666"/>
          <w:spacing w:val="1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cas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8C8A8C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C8A8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A8C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se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rán</w:t>
      </w:r>
      <w:r>
        <w:rPr>
          <w:rFonts w:cs="Arial" w:hAnsi="Arial" w:eastAsia="Arial" w:ascii="Arial"/>
          <w:color w:val="666666"/>
          <w:spacing w:val="7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tr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ata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dos</w:t>
      </w:r>
      <w:r>
        <w:rPr>
          <w:rFonts w:cs="Arial" w:hAnsi="Arial" w:eastAsia="Arial" w:ascii="Arial"/>
          <w:color w:val="545454"/>
          <w:spacing w:val="2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co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nf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orm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3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66666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545454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ev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sto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6666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A8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66666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66666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3"/>
          <w:sz w:val="14"/>
          <w:szCs w:val="14"/>
        </w:rPr>
        <w:t>Pro</w:t>
      </w:r>
      <w:r>
        <w:rPr>
          <w:rFonts w:cs="Arial" w:hAnsi="Arial" w:eastAsia="Arial" w:ascii="Arial"/>
          <w:color w:val="777777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cc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atos</w:t>
      </w:r>
      <w:r>
        <w:rPr>
          <w:rFonts w:cs="Arial" w:hAnsi="Arial" w:eastAsia="Arial" w:ascii="Arial"/>
          <w:color w:val="666666"/>
          <w:spacing w:val="2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Pe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so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nal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4545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666666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66666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si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ó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27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66666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uj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os</w:t>
      </w:r>
      <w:r>
        <w:rPr>
          <w:rFonts w:cs="Arial" w:hAnsi="Arial" w:eastAsia="Arial" w:ascii="Arial"/>
          <w:color w:val="545454"/>
          <w:spacing w:val="17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3"/>
          <w:sz w:val="14"/>
          <w:szCs w:val="14"/>
        </w:rPr>
        <w:t>bl</w:t>
      </w:r>
      <w:r>
        <w:rPr>
          <w:rFonts w:cs="Arial" w:hAnsi="Arial" w:eastAsia="Arial" w:ascii="Arial"/>
          <w:color w:val="8C8A8C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9"/>
          <w:sz w:val="14"/>
          <w:szCs w:val="14"/>
        </w:rPr>
        <w:t>ga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dos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C8A8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C8A8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A8C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Est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                    </w:t>
      </w:r>
      <w:r>
        <w:rPr>
          <w:rFonts w:cs="Arial" w:hAnsi="Arial" w:eastAsia="Arial" w:ascii="Arial"/>
          <w:color w:val="545454"/>
          <w:spacing w:val="3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A8C"/>
          <w:spacing w:val="0"/>
          <w:w w:val="109"/>
          <w:sz w:val="14"/>
          <w:szCs w:val="14"/>
        </w:rPr>
        <w:t>-</w:t>
      </w:r>
      <w:r>
        <w:rPr>
          <w:rFonts w:cs="Arial" w:hAnsi="Arial" w:eastAsia="Arial" w:ascii="Arial"/>
          <w:color w:val="8C8A8C"/>
          <w:spacing w:val="0"/>
          <w:w w:val="109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66666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x</w:t>
      </w:r>
      <w:r>
        <w:rPr>
          <w:rFonts w:cs="Arial" w:hAnsi="Arial" w:eastAsia="Arial" w:ascii="Arial"/>
          <w:color w:val="8C8A8C"/>
          <w:spacing w:val="0"/>
          <w:w w:val="88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666666"/>
          <w:spacing w:val="2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un</w:t>
      </w:r>
      <w:r>
        <w:rPr>
          <w:rFonts w:cs="Arial" w:hAnsi="Arial" w:eastAsia="Arial" w:ascii="Arial"/>
          <w:color w:val="8C8A8C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C8A8C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9"/>
          <w:sz w:val="14"/>
          <w:szCs w:val="14"/>
        </w:rPr>
        <w:t>p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io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C8A8C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2057"/>
        <w:sectPr>
          <w:type w:val="continuous"/>
          <w:pgSz w:w="12240" w:h="15840"/>
          <w:pgMar w:top="620" w:bottom="280" w:left="1140" w:right="0"/>
        </w:sectPr>
      </w:pP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666666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y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4"/>
          <w:szCs w:val="14"/>
        </w:rPr>
        <w:t>in</w:t>
      </w:r>
      <w:r>
        <w:rPr>
          <w:rFonts w:cs="Arial" w:hAnsi="Arial" w:eastAsia="Arial" w:ascii="Arial"/>
          <w:color w:val="8C8A8C"/>
          <w:spacing w:val="0"/>
          <w:w w:val="90"/>
          <w:sz w:val="14"/>
          <w:szCs w:val="14"/>
        </w:rPr>
        <w:t>f</w:t>
      </w:r>
      <w:r>
        <w:rPr>
          <w:rFonts w:cs="Arial" w:hAnsi="Arial" w:eastAsia="Arial" w:ascii="Arial"/>
          <w:color w:val="777777"/>
          <w:spacing w:val="0"/>
          <w:w w:val="95"/>
          <w:sz w:val="14"/>
          <w:szCs w:val="14"/>
        </w:rPr>
        <w:t>or</w:t>
      </w:r>
      <w:r>
        <w:rPr>
          <w:rFonts w:cs="Arial" w:hAnsi="Arial" w:eastAsia="Arial" w:ascii="Arial"/>
          <w:color w:val="666666"/>
          <w:spacing w:val="0"/>
          <w:w w:val="93"/>
          <w:sz w:val="14"/>
          <w:szCs w:val="14"/>
        </w:rPr>
        <w:t>ma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C8A8C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545454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4545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it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C8A8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C8A8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A8C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8C8A8C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so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66666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8"/>
          <w:sz w:val="14"/>
          <w:szCs w:val="14"/>
        </w:rPr>
        <w:t>p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8C8A8C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C8A8C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dad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66666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18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666666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C8A8C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ti</w:t>
      </w:r>
      <w:r>
        <w:rPr>
          <w:rFonts w:cs="Arial" w:hAnsi="Arial" w:eastAsia="Arial" w:ascii="Arial"/>
          <w:color w:val="666666"/>
          <w:spacing w:val="0"/>
          <w:w w:val="95"/>
          <w:sz w:val="14"/>
          <w:szCs w:val="14"/>
        </w:rPr>
        <w:t>os</w:t>
      </w:r>
      <w:r>
        <w:rPr>
          <w:rFonts w:cs="Arial" w:hAnsi="Arial" w:eastAsia="Arial" w:ascii="Arial"/>
          <w:color w:val="777777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77777"/>
          <w:spacing w:val="0"/>
          <w:w w:val="95"/>
          <w:sz w:val="14"/>
          <w:szCs w:val="14"/>
        </w:rPr>
        <w:t>lnt</w:t>
      </w:r>
      <w:r>
        <w:rPr>
          <w:rFonts w:cs="Arial" w:hAnsi="Arial" w:eastAsia="Arial" w:ascii="Arial"/>
          <w:color w:val="666666"/>
          <w:spacing w:val="0"/>
          <w:w w:val="95"/>
          <w:sz w:val="14"/>
          <w:szCs w:val="14"/>
        </w:rPr>
        <w:t>ra</w:t>
      </w:r>
      <w:r>
        <w:rPr>
          <w:rFonts w:cs="Arial" w:hAnsi="Arial" w:eastAsia="Arial" w:ascii="Arial"/>
          <w:color w:val="777777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666666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6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66666"/>
          <w:spacing w:val="-2"/>
          <w:w w:val="100"/>
          <w:sz w:val="14"/>
          <w:szCs w:val="14"/>
        </w:rPr>
        <w:t> </w:t>
      </w:r>
      <w:hyperlink r:id="rId28">
        <w:r>
          <w:rPr>
            <w:rFonts w:cs="Arial" w:hAnsi="Arial" w:eastAsia="Arial" w:ascii="Arial"/>
            <w:color w:val="777777"/>
            <w:spacing w:val="0"/>
            <w:w w:val="98"/>
            <w:sz w:val="14"/>
            <w:szCs w:val="14"/>
          </w:rPr>
          <w:t>www.</w:t>
        </w:r>
        <w:r>
          <w:rPr>
            <w:rFonts w:cs="Arial" w:hAnsi="Arial" w:eastAsia="Arial" w:ascii="Arial"/>
            <w:color w:val="666666"/>
            <w:spacing w:val="0"/>
            <w:w w:val="95"/>
            <w:sz w:val="14"/>
            <w:szCs w:val="14"/>
          </w:rPr>
          <w:t>os</w:t>
        </w:r>
        <w:r>
          <w:rPr>
            <w:rFonts w:cs="Arial" w:hAnsi="Arial" w:eastAsia="Arial" w:ascii="Arial"/>
            <w:color w:val="777777"/>
            <w:spacing w:val="0"/>
            <w:w w:val="108"/>
            <w:sz w:val="14"/>
            <w:szCs w:val="14"/>
          </w:rPr>
          <w:t>f</w:t>
        </w:r>
        <w:r>
          <w:rPr>
            <w:rFonts w:cs="Arial" w:hAnsi="Arial" w:eastAsia="Arial" w:ascii="Arial"/>
            <w:color w:val="545454"/>
            <w:spacing w:val="0"/>
            <w:w w:val="99"/>
            <w:sz w:val="14"/>
            <w:szCs w:val="14"/>
          </w:rPr>
          <w:t>e</w:t>
        </w:r>
        <w:r>
          <w:rPr>
            <w:rFonts w:cs="Arial" w:hAnsi="Arial" w:eastAsia="Arial" w:ascii="Arial"/>
            <w:color w:val="777777"/>
            <w:spacing w:val="0"/>
            <w:w w:val="90"/>
            <w:sz w:val="14"/>
            <w:szCs w:val="14"/>
          </w:rPr>
          <w:t>m</w:t>
        </w:r>
        <w:r>
          <w:rPr>
            <w:rFonts w:cs="Arial" w:hAnsi="Arial" w:eastAsia="Arial" w:ascii="Arial"/>
            <w:color w:val="8C8A8C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666666"/>
            <w:spacing w:val="0"/>
            <w:w w:val="90"/>
            <w:sz w:val="14"/>
            <w:szCs w:val="14"/>
          </w:rPr>
          <w:t>g</w:t>
        </w:r>
        <w:r>
          <w:rPr>
            <w:rFonts w:cs="Arial" w:hAnsi="Arial" w:eastAsia="Arial" w:ascii="Arial"/>
            <w:color w:val="777777"/>
            <w:spacing w:val="0"/>
            <w:w w:val="94"/>
            <w:sz w:val="14"/>
            <w:szCs w:val="14"/>
          </w:rPr>
          <w:t>ob</w:t>
        </w:r>
        <w:r>
          <w:rPr>
            <w:rFonts w:cs="Arial" w:hAnsi="Arial" w:eastAsia="Arial" w:ascii="Arial"/>
            <w:color w:val="A09EA1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777777"/>
            <w:spacing w:val="0"/>
            <w:w w:val="90"/>
            <w:sz w:val="14"/>
            <w:szCs w:val="14"/>
          </w:rPr>
          <w:t>m</w:t>
        </w:r>
        <w:r>
          <w:rPr>
            <w:rFonts w:cs="Arial" w:hAnsi="Arial" w:eastAsia="Arial" w:ascii="Arial"/>
            <w:color w:val="666666"/>
            <w:spacing w:val="0"/>
            <w:w w:val="91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2"/>
        <w:ind w:left="1564" w:right="-36"/>
      </w:pPr>
      <w:r>
        <w:rPr>
          <w:rFonts w:cs="Arial" w:hAnsi="Arial" w:eastAsia="Arial" w:ascii="Arial"/>
          <w:w w:val="98"/>
          <w:sz w:val="16"/>
          <w:szCs w:val="16"/>
        </w:rPr>
        <w:t>Co</w:t>
      </w:r>
      <w:r>
        <w:rPr>
          <w:rFonts w:cs="Arial" w:hAnsi="Arial" w:eastAsia="Arial" w:ascii="Arial"/>
          <w:color w:val="17181A"/>
          <w:w w:val="92"/>
          <w:sz w:val="16"/>
          <w:szCs w:val="16"/>
        </w:rPr>
        <w:t>m</w:t>
      </w:r>
      <w:r>
        <w:rPr>
          <w:rFonts w:cs="Arial" w:hAnsi="Arial" w:eastAsia="Arial" w:ascii="Arial"/>
          <w:color w:val="2F3133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17181A"/>
          <w:w w:val="117"/>
          <w:sz w:val="16"/>
          <w:szCs w:val="16"/>
        </w:rPr>
        <w:t>t</w:t>
      </w:r>
      <w:r>
        <w:rPr>
          <w:rFonts w:cs="Arial" w:hAnsi="Arial" w:eastAsia="Arial" w:ascii="Arial"/>
          <w:color w:val="2F3133"/>
          <w:w w:val="99"/>
          <w:sz w:val="16"/>
          <w:szCs w:val="16"/>
        </w:rPr>
        <w:t>é</w:t>
      </w:r>
      <w:r>
        <w:rPr>
          <w:rFonts w:cs="Arial" w:hAnsi="Arial" w:eastAsia="Arial" w:ascii="Arial"/>
          <w:color w:val="2F3133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17181A"/>
          <w:spacing w:val="0"/>
          <w:w w:val="100"/>
          <w:sz w:val="16"/>
          <w:szCs w:val="16"/>
        </w:rPr>
        <w:t>ti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2F3133"/>
          <w:spacing w:val="4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F3133"/>
          <w:spacing w:val="0"/>
          <w:w w:val="8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F3133"/>
          <w:spacing w:val="27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Prevenc</w:t>
      </w:r>
      <w:r>
        <w:rPr>
          <w:rFonts w:cs="Arial" w:hAnsi="Arial" w:eastAsia="Arial" w:ascii="Arial"/>
          <w:color w:val="17181A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F3133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313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1"/>
          <w:sz w:val="18"/>
          <w:szCs w:val="18"/>
        </w:rPr>
        <w:t>Co</w:t>
      </w:r>
      <w:r>
        <w:rPr>
          <w:rFonts w:cs="Arial" w:hAnsi="Arial" w:eastAsia="Arial" w:ascii="Arial"/>
          <w:color w:val="17181A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2F3133"/>
          <w:spacing w:val="0"/>
          <w:w w:val="117"/>
          <w:sz w:val="18"/>
          <w:szCs w:val="18"/>
        </w:rPr>
        <w:t>f</w:t>
      </w:r>
      <w:r>
        <w:rPr>
          <w:rFonts w:cs="Arial" w:hAnsi="Arial" w:eastAsia="Arial" w:ascii="Arial"/>
          <w:color w:val="17181A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icto</w:t>
      </w:r>
      <w:r>
        <w:rPr>
          <w:rFonts w:cs="Arial" w:hAnsi="Arial" w:eastAsia="Arial" w:ascii="Arial"/>
          <w:color w:val="2F3133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3133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17181A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17181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F3133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17181A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17181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7181A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2F3133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84"/>
          <w:sz w:val="18"/>
          <w:szCs w:val="18"/>
        </w:rPr>
        <w:t>S</w:t>
      </w:r>
      <w:r>
        <w:rPr>
          <w:rFonts w:cs="Arial" w:hAnsi="Arial" w:eastAsia="Arial" w:ascii="Arial"/>
          <w:color w:val="17181A"/>
          <w:spacing w:val="0"/>
          <w:w w:val="102"/>
          <w:sz w:val="18"/>
          <w:szCs w:val="18"/>
        </w:rPr>
        <w:t>up</w:t>
      </w:r>
      <w:r>
        <w:rPr>
          <w:rFonts w:cs="Arial" w:hAnsi="Arial" w:eastAsia="Arial" w:ascii="Arial"/>
          <w:color w:val="2F3133"/>
          <w:spacing w:val="0"/>
          <w:w w:val="104"/>
          <w:sz w:val="18"/>
          <w:szCs w:val="18"/>
        </w:rPr>
        <w:t>er</w:t>
      </w:r>
      <w:r>
        <w:rPr>
          <w:rFonts w:cs="Arial" w:hAnsi="Arial" w:eastAsia="Arial" w:ascii="Arial"/>
          <w:color w:val="17181A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3344" w:right="1756"/>
      </w:pPr>
      <w:r>
        <w:rPr>
          <w:rFonts w:cs="Arial" w:hAnsi="Arial" w:eastAsia="Arial" w:ascii="Arial"/>
          <w:color w:val="17181A"/>
          <w:w w:val="86"/>
          <w:sz w:val="18"/>
          <w:szCs w:val="18"/>
        </w:rPr>
        <w:t>F</w:t>
      </w:r>
      <w:r>
        <w:rPr>
          <w:rFonts w:cs="Arial" w:hAnsi="Arial" w:eastAsia="Arial" w:ascii="Arial"/>
          <w:color w:val="2F3133"/>
          <w:w w:val="101"/>
          <w:sz w:val="18"/>
          <w:szCs w:val="18"/>
        </w:rPr>
        <w:t>iscal</w:t>
      </w:r>
      <w:r>
        <w:rPr>
          <w:rFonts w:cs="Arial" w:hAnsi="Arial" w:eastAsia="Arial" w:ascii="Arial"/>
          <w:color w:val="17181A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F3133"/>
          <w:w w:val="106"/>
          <w:sz w:val="18"/>
          <w:szCs w:val="18"/>
        </w:rPr>
        <w:t>zac</w:t>
      </w:r>
      <w:r>
        <w:rPr>
          <w:rFonts w:cs="Arial" w:hAnsi="Arial" w:eastAsia="Arial" w:ascii="Arial"/>
          <w:color w:val="17181A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F3133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F3133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17181A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7181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F3133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313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98"/>
          <w:sz w:val="18"/>
          <w:szCs w:val="18"/>
        </w:rPr>
        <w:t>Méx</w:t>
      </w:r>
      <w:r>
        <w:rPr>
          <w:rFonts w:cs="Arial" w:hAnsi="Arial" w:eastAsia="Arial" w:ascii="Arial"/>
          <w:color w:val="17181A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317"/>
      </w:pPr>
      <w:r>
        <w:pict>
          <v:shape type="#_x0000_t202" style="position:absolute;margin-left:450pt;margin-top:8.3656pt;width:22.32pt;height:10pt;mso-position-horizontal-relative:page;mso-position-vertical-relative:paragraph;z-index:-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A08780"/>
                      <w:spacing w:val="-575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856467"/>
          <w:w w:val="600"/>
          <w:position w:val="-1"/>
          <w:sz w:val="16"/>
          <w:szCs w:val="16"/>
        </w:rPr>
        <w:t>~</w:t>
      </w:r>
      <w:r>
        <w:rPr>
          <w:rFonts w:cs="Times New Roman" w:hAnsi="Times New Roman" w:eastAsia="Times New Roman" w:ascii="Times New Roman"/>
          <w:color w:val="2F3133"/>
          <w:w w:val="222"/>
          <w:position w:val="-1"/>
          <w:sz w:val="16"/>
          <w:szCs w:val="16"/>
        </w:rPr>
        <w:t>~~~~</w:t>
      </w:r>
      <w:r>
        <w:rPr>
          <w:rFonts w:cs="Times New Roman" w:hAnsi="Times New Roman" w:eastAsia="Times New Roman" w:ascii="Times New Roman"/>
          <w:color w:val="494B4B"/>
          <w:w w:val="53"/>
          <w:position w:val="-1"/>
          <w:sz w:val="16"/>
          <w:szCs w:val="16"/>
        </w:rPr>
        <w:t>"</w:t>
      </w:r>
      <w:r>
        <w:rPr>
          <w:rFonts w:cs="Times New Roman" w:hAnsi="Times New Roman" w:eastAsia="Times New Roman" w:ascii="Times New Roman"/>
          <w:color w:val="2F3133"/>
          <w:w w:val="109"/>
          <w:position w:val="-1"/>
          <w:sz w:val="16"/>
          <w:szCs w:val="16"/>
        </w:rPr>
        <w:t>~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80"/>
        <w:ind w:left="446"/>
      </w:pPr>
      <w:r>
        <w:rPr>
          <w:rFonts w:cs="Times New Roman" w:hAnsi="Times New Roman" w:eastAsia="Times New Roman" w:ascii="Times New Roman"/>
          <w:b/>
          <w:color w:val="AFB1B1"/>
          <w:spacing w:val="0"/>
          <w:w w:val="100"/>
          <w:sz w:val="10"/>
          <w:szCs w:val="10"/>
        </w:rPr>
        <w:t>~</w:t>
      </w:r>
      <w:r>
        <w:rPr>
          <w:rFonts w:cs="Times New Roman" w:hAnsi="Times New Roman" w:eastAsia="Times New Roman" w:ascii="Times New Roman"/>
          <w:b/>
          <w:color w:val="AFB1B1"/>
          <w:spacing w:val="0"/>
          <w:w w:val="100"/>
          <w:sz w:val="10"/>
          <w:szCs w:val="10"/>
        </w:rPr>
        <w:t>                          </w:t>
      </w:r>
      <w:r>
        <w:rPr>
          <w:rFonts w:cs="Times New Roman" w:hAnsi="Times New Roman" w:eastAsia="Times New Roman" w:ascii="Times New Roman"/>
          <w:b/>
          <w:color w:val="AFB1B1"/>
          <w:spacing w:val="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2F3133"/>
          <w:spacing w:val="0"/>
          <w:w w:val="100"/>
          <w:sz w:val="10"/>
          <w:szCs w:val="10"/>
        </w:rPr>
        <w:t>del</w:t>
      </w:r>
      <w:r>
        <w:rPr>
          <w:rFonts w:cs="Times New Roman" w:hAnsi="Times New Roman" w:eastAsia="Times New Roman" w:ascii="Times New Roman"/>
          <w:b/>
          <w:color w:val="2F3133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2F3133"/>
          <w:spacing w:val="0"/>
          <w:w w:val="100"/>
          <w:sz w:val="10"/>
          <w:szCs w:val="10"/>
        </w:rPr>
        <w:t>Estado</w:t>
      </w:r>
      <w:r>
        <w:rPr>
          <w:rFonts w:cs="Times New Roman" w:hAnsi="Times New Roman" w:eastAsia="Times New Roman" w:ascii="Times New Roman"/>
          <w:b/>
          <w:color w:val="2F3133"/>
          <w:spacing w:val="2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2F3133"/>
          <w:spacing w:val="0"/>
          <w:w w:val="100"/>
          <w:sz w:val="10"/>
          <w:szCs w:val="10"/>
        </w:rPr>
        <w:t>de</w:t>
      </w:r>
      <w:r>
        <w:rPr>
          <w:rFonts w:cs="Times New Roman" w:hAnsi="Times New Roman" w:eastAsia="Times New Roman" w:ascii="Times New Roman"/>
          <w:b/>
          <w:color w:val="2F3133"/>
          <w:spacing w:val="1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2F3133"/>
          <w:spacing w:val="-5"/>
          <w:w w:val="100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b/>
          <w:color w:val="494B4B"/>
          <w:spacing w:val="0"/>
          <w:w w:val="100"/>
          <w:sz w:val="10"/>
          <w:szCs w:val="10"/>
        </w:rPr>
        <w:t>é</w:t>
      </w:r>
      <w:r>
        <w:rPr>
          <w:rFonts w:cs="Times New Roman" w:hAnsi="Times New Roman" w:eastAsia="Times New Roman" w:ascii="Times New Roman"/>
          <w:b/>
          <w:color w:val="2F3133"/>
          <w:spacing w:val="0"/>
          <w:w w:val="100"/>
          <w:sz w:val="10"/>
          <w:szCs w:val="10"/>
        </w:rPr>
        <w:t>xico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6"/>
          <w:szCs w:val="6"/>
        </w:rPr>
        <w:jc w:val="left"/>
        <w:spacing w:before="44" w:lineRule="exact" w:line="60"/>
        <w:ind w:left="1152"/>
        <w:sectPr>
          <w:pgMar w:header="0" w:footer="0" w:top="900" w:bottom="0" w:left="820" w:right="380"/>
          <w:headerReference w:type="default" r:id="rId29"/>
          <w:footerReference w:type="default" r:id="rId30"/>
          <w:pgSz w:w="12240" w:h="15840"/>
          <w:cols w:num="2" w:equalWidth="off">
            <w:col w:w="7992" w:space="188"/>
            <w:col w:w="2860"/>
          </w:cols>
        </w:sectPr>
      </w:pPr>
      <w:r>
        <w:rPr>
          <w:rFonts w:cs="Arial" w:hAnsi="Arial" w:eastAsia="Arial" w:ascii="Arial"/>
          <w:color w:val="2F3133"/>
          <w:spacing w:val="0"/>
          <w:w w:val="100"/>
          <w:sz w:val="6"/>
          <w:szCs w:val="6"/>
        </w:rPr>
        <w:t>-</w:t>
      </w:r>
      <w:r>
        <w:rPr>
          <w:rFonts w:cs="Arial" w:hAnsi="Arial" w:eastAsia="Arial" w:ascii="Arial"/>
          <w:color w:val="2F3133"/>
          <w:spacing w:val="0"/>
          <w:w w:val="100"/>
          <w:sz w:val="6"/>
          <w:szCs w:val="6"/>
        </w:rPr>
        <w:t>       </w:t>
      </w:r>
      <w:r>
        <w:rPr>
          <w:rFonts w:cs="Arial" w:hAnsi="Arial" w:eastAsia="Arial" w:ascii="Arial"/>
          <w:color w:val="2F3133"/>
          <w:spacing w:val="5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6"/>
          <w:szCs w:val="6"/>
        </w:rPr>
        <w:t>POOEP</w:t>
      </w:r>
      <w:r>
        <w:rPr>
          <w:rFonts w:cs="Arial" w:hAnsi="Arial" w:eastAsia="Arial" w:ascii="Arial"/>
          <w:color w:val="494B4B"/>
          <w:spacing w:val="0"/>
          <w:w w:val="100"/>
          <w:sz w:val="6"/>
          <w:szCs w:val="6"/>
        </w:rPr>
        <w:t>  </w:t>
      </w:r>
      <w:r>
        <w:rPr>
          <w:rFonts w:cs="Arial" w:hAnsi="Arial" w:eastAsia="Arial" w:ascii="Arial"/>
          <w:color w:val="494B4B"/>
          <w:spacing w:val="1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494B4B"/>
          <w:spacing w:val="0"/>
          <w:w w:val="94"/>
          <w:sz w:val="6"/>
          <w:szCs w:val="6"/>
        </w:rPr>
        <w:t>L</w:t>
      </w:r>
      <w:r>
        <w:rPr>
          <w:rFonts w:cs="Arial" w:hAnsi="Arial" w:eastAsia="Arial" w:ascii="Arial"/>
          <w:color w:val="646464"/>
          <w:spacing w:val="0"/>
          <w:w w:val="94"/>
          <w:sz w:val="6"/>
          <w:szCs w:val="6"/>
        </w:rPr>
        <w:t>EG</w:t>
      </w:r>
      <w:r>
        <w:rPr>
          <w:rFonts w:cs="Arial" w:hAnsi="Arial" w:eastAsia="Arial" w:ascii="Arial"/>
          <w:color w:val="2F3133"/>
          <w:spacing w:val="0"/>
          <w:w w:val="75"/>
          <w:sz w:val="6"/>
          <w:szCs w:val="6"/>
        </w:rPr>
        <w:t>I</w:t>
      </w:r>
      <w:r>
        <w:rPr>
          <w:rFonts w:cs="Arial" w:hAnsi="Arial" w:eastAsia="Arial" w:ascii="Arial"/>
          <w:color w:val="494B4B"/>
          <w:spacing w:val="0"/>
          <w:w w:val="94"/>
          <w:sz w:val="6"/>
          <w:szCs w:val="6"/>
        </w:rPr>
        <w:t>S</w:t>
      </w:r>
      <w:r>
        <w:rPr>
          <w:rFonts w:cs="Arial" w:hAnsi="Arial" w:eastAsia="Arial" w:ascii="Arial"/>
          <w:color w:val="646464"/>
          <w:spacing w:val="0"/>
          <w:w w:val="113"/>
          <w:sz w:val="6"/>
          <w:szCs w:val="6"/>
        </w:rPr>
        <w:t>L</w:t>
      </w:r>
      <w:r>
        <w:rPr>
          <w:rFonts w:cs="Arial" w:hAnsi="Arial" w:eastAsia="Arial" w:ascii="Arial"/>
          <w:color w:val="494B4B"/>
          <w:spacing w:val="0"/>
          <w:w w:val="106"/>
          <w:sz w:val="6"/>
          <w:szCs w:val="6"/>
        </w:rPr>
        <w:t>AT</w:t>
      </w:r>
      <w:r>
        <w:rPr>
          <w:rFonts w:cs="Arial" w:hAnsi="Arial" w:eastAsia="Arial" w:ascii="Arial"/>
          <w:color w:val="646464"/>
          <w:spacing w:val="0"/>
          <w:w w:val="75"/>
          <w:sz w:val="6"/>
          <w:szCs w:val="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6"/>
          <w:szCs w:val="6"/>
        </w:rPr>
        <w:t>VO</w:t>
      </w:r>
      <w:r>
        <w:rPr>
          <w:rFonts w:cs="Arial" w:hAnsi="Arial" w:eastAsia="Arial" w:ascii="Arial"/>
          <w:color w:val="494B4B"/>
          <w:spacing w:val="0"/>
          <w:w w:val="100"/>
          <w:sz w:val="6"/>
          <w:szCs w:val="6"/>
        </w:rPr>
        <w:t>      </w:t>
      </w:r>
      <w:r>
        <w:rPr>
          <w:rFonts w:cs="Arial" w:hAnsi="Arial" w:eastAsia="Arial" w:ascii="Arial"/>
          <w:color w:val="494B4B"/>
          <w:spacing w:val="-3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2F3133"/>
          <w:spacing w:val="0"/>
          <w:w w:val="109"/>
          <w:sz w:val="6"/>
          <w:szCs w:val="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4"/>
        <w:ind w:left="1556"/>
      </w:pPr>
      <w:r>
        <w:rPr>
          <w:rFonts w:cs="Arial" w:hAnsi="Arial" w:eastAsia="Arial" w:ascii="Arial"/>
          <w:color w:val="646464"/>
          <w:w w:val="77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494B4B"/>
          <w:w w:val="98"/>
          <w:position w:val="1"/>
          <w:sz w:val="14"/>
          <w:szCs w:val="14"/>
        </w:rPr>
        <w:t>2</w:t>
      </w:r>
      <w:r>
        <w:rPr>
          <w:rFonts w:cs="Arial" w:hAnsi="Arial" w:eastAsia="Arial" w:ascii="Arial"/>
          <w:color w:val="2F3133"/>
          <w:w w:val="98"/>
          <w:position w:val="1"/>
          <w:sz w:val="14"/>
          <w:szCs w:val="14"/>
        </w:rPr>
        <w:t>02</w:t>
      </w:r>
      <w:r>
        <w:rPr>
          <w:rFonts w:cs="Arial" w:hAnsi="Arial" w:eastAsia="Arial" w:ascii="Arial"/>
          <w:color w:val="494B4B"/>
          <w:w w:val="98"/>
          <w:position w:val="1"/>
          <w:sz w:val="14"/>
          <w:szCs w:val="14"/>
        </w:rPr>
        <w:t>3</w:t>
      </w:r>
      <w:r>
        <w:rPr>
          <w:rFonts w:cs="Arial" w:hAnsi="Arial" w:eastAsia="Arial" w:ascii="Arial"/>
          <w:color w:val="646464"/>
          <w:w w:val="3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4"/>
          <w:szCs w:val="14"/>
        </w:rPr>
        <w:t>Año</w:t>
      </w:r>
      <w:r>
        <w:rPr>
          <w:rFonts w:cs="Arial" w:hAnsi="Arial" w:eastAsia="Arial" w:ascii="Arial"/>
          <w:color w:val="494B4B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7E8080"/>
          <w:spacing w:val="0"/>
          <w:w w:val="73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7E8080"/>
          <w:spacing w:val="0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90"/>
          <w:position w:val="1"/>
          <w:sz w:val="14"/>
          <w:szCs w:val="14"/>
        </w:rPr>
        <w:t>S</w:t>
      </w:r>
      <w:r>
        <w:rPr>
          <w:rFonts w:cs="Arial" w:hAnsi="Arial" w:eastAsia="Arial" w:ascii="Arial"/>
          <w:color w:val="494B4B"/>
          <w:spacing w:val="0"/>
          <w:w w:val="103"/>
          <w:position w:val="1"/>
          <w:sz w:val="14"/>
          <w:szCs w:val="14"/>
        </w:rPr>
        <w:t>eptua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g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és</w:t>
      </w:r>
      <w:r>
        <w:rPr>
          <w:rFonts w:cs="Arial" w:hAnsi="Arial" w:eastAsia="Arial" w:ascii="Arial"/>
          <w:color w:val="2F3133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494B4B"/>
          <w:spacing w:val="-4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98"/>
          <w:position w:val="1"/>
          <w:sz w:val="14"/>
          <w:szCs w:val="14"/>
        </w:rPr>
        <w:t>n</w:t>
      </w:r>
      <w:r>
        <w:rPr>
          <w:rFonts w:cs="Arial" w:hAnsi="Arial" w:eastAsia="Arial" w:ascii="Arial"/>
          <w:color w:val="2F3133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109"/>
          <w:position w:val="1"/>
          <w:sz w:val="14"/>
          <w:szCs w:val="14"/>
        </w:rPr>
        <w:t>v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er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sar</w:t>
      </w:r>
      <w:r>
        <w:rPr>
          <w:rFonts w:cs="Arial" w:hAnsi="Arial" w:eastAsia="Arial" w:ascii="Arial"/>
          <w:color w:val="646464"/>
          <w:spacing w:val="0"/>
          <w:w w:val="48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-2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494B4B"/>
          <w:spacing w:val="0"/>
          <w:w w:val="8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17181A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17181A"/>
          <w:spacing w:val="16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109"/>
          <w:position w:val="1"/>
          <w:sz w:val="14"/>
          <w:szCs w:val="14"/>
        </w:rPr>
        <w:t>ec</w:t>
      </w:r>
      <w:r>
        <w:rPr>
          <w:rFonts w:cs="Arial" w:hAnsi="Arial" w:eastAsia="Arial" w:ascii="Arial"/>
          <w:color w:val="2F3133"/>
          <w:spacing w:val="0"/>
          <w:w w:val="88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4"/>
          <w:szCs w:val="14"/>
        </w:rPr>
        <w:t>nocim</w:t>
      </w:r>
      <w:r>
        <w:rPr>
          <w:rFonts w:cs="Arial" w:hAnsi="Arial" w:eastAsia="Arial" w:ascii="Arial"/>
          <w:color w:val="2F3133"/>
          <w:spacing w:val="0"/>
          <w:w w:val="73"/>
          <w:position w:val="1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3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0"/>
          <w:w w:val="7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-25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4"/>
          <w:szCs w:val="14"/>
        </w:rPr>
        <w:t>el</w:t>
      </w:r>
      <w:r>
        <w:rPr>
          <w:rFonts w:cs="Arial" w:hAnsi="Arial" w:eastAsia="Arial" w:ascii="Arial"/>
          <w:color w:val="2F3133"/>
          <w:spacing w:val="-1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er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echo</w:t>
      </w:r>
      <w:r>
        <w:rPr>
          <w:rFonts w:cs="Arial" w:hAnsi="Arial" w:eastAsia="Arial" w:ascii="Arial"/>
          <w:color w:val="494B4B"/>
          <w:spacing w:val="-14"/>
          <w:w w:val="98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a</w:t>
      </w:r>
      <w:r>
        <w:rPr>
          <w:rFonts w:cs="Arial" w:hAnsi="Arial" w:eastAsia="Arial" w:ascii="Arial"/>
          <w:color w:val="2F3133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2F3133"/>
          <w:spacing w:val="-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Vo</w:t>
      </w:r>
      <w:r>
        <w:rPr>
          <w:rFonts w:cs="Arial" w:hAnsi="Arial" w:eastAsia="Arial" w:ascii="Arial"/>
          <w:color w:val="646464"/>
          <w:spacing w:val="0"/>
          <w:w w:val="78"/>
          <w:position w:val="1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-1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4"/>
          <w:szCs w:val="14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494B4B"/>
          <w:spacing w:val="-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48"/>
          <w:position w:val="1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as</w:t>
      </w:r>
      <w:r>
        <w:rPr>
          <w:rFonts w:cs="Arial" w:hAnsi="Arial" w:eastAsia="Arial" w:ascii="Arial"/>
          <w:color w:val="494B4B"/>
          <w:spacing w:val="7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90"/>
          <w:position w:val="1"/>
          <w:sz w:val="14"/>
          <w:szCs w:val="14"/>
        </w:rPr>
        <w:t>Mu</w:t>
      </w:r>
      <w:r>
        <w:rPr>
          <w:rFonts w:cs="Arial" w:hAnsi="Arial" w:eastAsia="Arial" w:ascii="Arial"/>
          <w:color w:val="646464"/>
          <w:spacing w:val="0"/>
          <w:w w:val="98"/>
          <w:position w:val="1"/>
          <w:sz w:val="14"/>
          <w:szCs w:val="14"/>
        </w:rPr>
        <w:t>j</w:t>
      </w:r>
      <w:r>
        <w:rPr>
          <w:rFonts w:cs="Arial" w:hAnsi="Arial" w:eastAsia="Arial" w:ascii="Arial"/>
          <w:color w:val="494B4B"/>
          <w:spacing w:val="0"/>
          <w:w w:val="98"/>
          <w:position w:val="1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8"/>
          <w:position w:val="1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4"/>
          <w:szCs w:val="14"/>
        </w:rPr>
        <w:t>es</w:t>
      </w:r>
      <w:r>
        <w:rPr>
          <w:rFonts w:cs="Arial" w:hAnsi="Arial" w:eastAsia="Arial" w:ascii="Arial"/>
          <w:color w:val="494B4B"/>
          <w:spacing w:val="-21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4"/>
          <w:szCs w:val="14"/>
        </w:rPr>
        <w:t>en</w:t>
      </w:r>
      <w:r>
        <w:rPr>
          <w:rFonts w:cs="Arial" w:hAnsi="Arial" w:eastAsia="Arial" w:ascii="Arial"/>
          <w:color w:val="494B4B"/>
          <w:spacing w:val="-9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2"/>
          <w:position w:val="1"/>
          <w:sz w:val="14"/>
          <w:szCs w:val="14"/>
        </w:rPr>
        <w:t>M</w:t>
      </w:r>
      <w:r>
        <w:rPr>
          <w:rFonts w:cs="Arial" w:hAnsi="Arial" w:eastAsia="Arial" w:ascii="Arial"/>
          <w:color w:val="2F3133"/>
          <w:spacing w:val="0"/>
          <w:w w:val="98"/>
          <w:position w:val="1"/>
          <w:sz w:val="14"/>
          <w:szCs w:val="14"/>
        </w:rPr>
        <w:t>é</w:t>
      </w:r>
      <w:r>
        <w:rPr>
          <w:rFonts w:cs="Arial" w:hAnsi="Arial" w:eastAsia="Arial" w:ascii="Arial"/>
          <w:color w:val="494B4B"/>
          <w:spacing w:val="0"/>
          <w:w w:val="101"/>
          <w:position w:val="1"/>
          <w:sz w:val="14"/>
          <w:szCs w:val="14"/>
        </w:rPr>
        <w:t>xico</w:t>
      </w:r>
      <w:r>
        <w:rPr>
          <w:rFonts w:cs="Arial" w:hAnsi="Arial" w:eastAsia="Arial" w:ascii="Arial"/>
          <w:color w:val="2F3133"/>
          <w:spacing w:val="0"/>
          <w:w w:val="77"/>
          <w:position w:val="1"/>
          <w:sz w:val="14"/>
          <w:szCs w:val="14"/>
        </w:rPr>
        <w:t>"</w:t>
      </w:r>
      <w:r>
        <w:rPr>
          <w:rFonts w:cs="Arial" w:hAnsi="Arial" w:eastAsia="Arial" w:ascii="Arial"/>
          <w:color w:val="646464"/>
          <w:spacing w:val="0"/>
          <w:w w:val="38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0"/>
          <w:w w:val="100"/>
          <w:position w:val="1"/>
          <w:sz w:val="14"/>
          <w:szCs w:val="14"/>
        </w:rPr>
        <w:t>       </w:t>
      </w:r>
      <w:r>
        <w:rPr>
          <w:rFonts w:cs="Arial" w:hAnsi="Arial" w:eastAsia="Arial" w:ascii="Arial"/>
          <w:color w:val="646464"/>
          <w:spacing w:val="-4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2"/>
          <w:szCs w:val="12"/>
        </w:rPr>
        <w:t>C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2"/>
          <w:szCs w:val="12"/>
        </w:rPr>
        <w:t>u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2"/>
          <w:szCs w:val="12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2"/>
          <w:szCs w:val="12"/>
        </w:rPr>
        <w:t>n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2"/>
          <w:szCs w:val="12"/>
        </w:rPr>
        <w:t>tas</w:t>
      </w:r>
      <w:r>
        <w:rPr>
          <w:rFonts w:cs="Arial" w:hAnsi="Arial" w:eastAsia="Arial" w:ascii="Arial"/>
          <w:color w:val="494B4B"/>
          <w:spacing w:val="5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494B4B"/>
          <w:spacing w:val="0"/>
          <w:w w:val="101"/>
          <w:position w:val="0"/>
          <w:sz w:val="12"/>
          <w:szCs w:val="12"/>
        </w:rPr>
        <w:t>Claras</w:t>
      </w:r>
      <w:r>
        <w:rPr>
          <w:rFonts w:cs="Arial" w:hAnsi="Arial" w:eastAsia="Arial" w:ascii="Arial"/>
          <w:color w:val="646464"/>
          <w:spacing w:val="0"/>
          <w:w w:val="68"/>
          <w:position w:val="0"/>
          <w:sz w:val="12"/>
          <w:szCs w:val="12"/>
        </w:rPr>
        <w:t>,</w:t>
      </w:r>
      <w:r>
        <w:rPr>
          <w:rFonts w:cs="Arial" w:hAnsi="Arial" w:eastAsia="Arial" w:ascii="Arial"/>
          <w:color w:val="646464"/>
          <w:spacing w:val="-7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2"/>
          <w:szCs w:val="12"/>
        </w:rPr>
        <w:t>Me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2"/>
          <w:szCs w:val="12"/>
        </w:rPr>
        <w:t>j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2"/>
          <w:szCs w:val="12"/>
        </w:rPr>
        <w:t>res</w:t>
      </w:r>
      <w:r>
        <w:rPr>
          <w:rFonts w:cs="Arial" w:hAnsi="Arial" w:eastAsia="Arial" w:ascii="Arial"/>
          <w:color w:val="494B4B"/>
          <w:spacing w:val="-4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F3133"/>
          <w:spacing w:val="0"/>
          <w:w w:val="81"/>
          <w:position w:val="0"/>
          <w:sz w:val="12"/>
          <w:szCs w:val="12"/>
        </w:rPr>
        <w:t>G</w:t>
      </w:r>
      <w:r>
        <w:rPr>
          <w:rFonts w:cs="Arial" w:hAnsi="Arial" w:eastAsia="Arial" w:ascii="Arial"/>
          <w:color w:val="494B4B"/>
          <w:spacing w:val="0"/>
          <w:w w:val="103"/>
          <w:position w:val="0"/>
          <w:sz w:val="12"/>
          <w:szCs w:val="12"/>
        </w:rPr>
        <w:t>o</w:t>
      </w:r>
      <w:r>
        <w:rPr>
          <w:rFonts w:cs="Arial" w:hAnsi="Arial" w:eastAsia="Arial" w:ascii="Arial"/>
          <w:color w:val="2F3133"/>
          <w:spacing w:val="0"/>
          <w:w w:val="98"/>
          <w:position w:val="0"/>
          <w:sz w:val="12"/>
          <w:szCs w:val="12"/>
        </w:rPr>
        <w:t>bi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282"/>
      </w:pP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b)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4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91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2F3133"/>
          <w:spacing w:val="0"/>
          <w:w w:val="91"/>
          <w:position w:val="-1"/>
          <w:sz w:val="22"/>
          <w:szCs w:val="22"/>
        </w:rPr>
        <w:t>um</w:t>
      </w:r>
      <w:r>
        <w:rPr>
          <w:rFonts w:cs="Arial" w:hAnsi="Arial" w:eastAsia="Arial" w:ascii="Arial"/>
          <w:color w:val="17181A"/>
          <w:spacing w:val="0"/>
          <w:w w:val="91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F3133"/>
          <w:spacing w:val="0"/>
          <w:w w:val="91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F3133"/>
          <w:spacing w:val="0"/>
          <w:w w:val="91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16"/>
          <w:w w:val="91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5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17181A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98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17181A"/>
          <w:spacing w:val="0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22"/>
          <w:szCs w:val="22"/>
        </w:rPr>
        <w:t>rd</w:t>
      </w:r>
      <w:r>
        <w:rPr>
          <w:rFonts w:cs="Arial" w:hAnsi="Arial" w:eastAsia="Arial" w:ascii="Arial"/>
          <w:color w:val="17181A"/>
          <w:spacing w:val="0"/>
          <w:w w:val="98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17181A"/>
          <w:spacing w:val="43"/>
          <w:w w:val="98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5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im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era</w:t>
      </w:r>
      <w:r>
        <w:rPr>
          <w:rFonts w:cs="Arial" w:hAnsi="Arial" w:eastAsia="Arial" w:ascii="Arial"/>
          <w:color w:val="17181A"/>
          <w:spacing w:val="-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94"/>
          <w:position w:val="-1"/>
          <w:sz w:val="22"/>
          <w:szCs w:val="22"/>
        </w:rPr>
        <w:t>Ses</w:t>
      </w:r>
      <w:r>
        <w:rPr>
          <w:rFonts w:cs="Arial" w:hAnsi="Arial" w:eastAsia="Arial" w:ascii="Arial"/>
          <w:color w:val="2F3133"/>
          <w:spacing w:val="0"/>
          <w:w w:val="74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7181A"/>
          <w:spacing w:val="0"/>
          <w:w w:val="95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F3133"/>
          <w:spacing w:val="0"/>
          <w:w w:val="8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92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92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22"/>
          <w:szCs w:val="22"/>
        </w:rPr>
        <w:t>in</w:t>
      </w:r>
      <w:r>
        <w:rPr>
          <w:rFonts w:cs="Arial" w:hAnsi="Arial" w:eastAsia="Arial" w:ascii="Arial"/>
          <w:color w:val="17181A"/>
          <w:spacing w:val="0"/>
          <w:w w:val="92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22"/>
          <w:szCs w:val="22"/>
        </w:rPr>
        <w:t>ri</w:t>
      </w:r>
      <w:r>
        <w:rPr>
          <w:rFonts w:cs="Arial" w:hAnsi="Arial" w:eastAsia="Arial" w:ascii="Arial"/>
          <w:color w:val="17181A"/>
          <w:spacing w:val="0"/>
          <w:w w:val="92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92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26"/>
          <w:w w:val="92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 w:lineRule="auto" w:line="281"/>
        <w:ind w:left="455" w:right="1105"/>
      </w:pP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ACUERDOS</w:t>
      </w:r>
      <w:r>
        <w:rPr>
          <w:rFonts w:cs="Arial" w:hAnsi="Arial" w:eastAsia="Arial" w:ascii="Arial"/>
          <w:color w:val="EBEBE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EBEBE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PRIMER</w:t>
      </w:r>
      <w:r>
        <w:rPr>
          <w:rFonts w:cs="Arial" w:hAnsi="Arial" w:eastAsia="Arial" w:ascii="Arial"/>
          <w:color w:val="EBEBEB"/>
          <w:spacing w:val="6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SESIÓN</w:t>
      </w:r>
      <w:r>
        <w:rPr>
          <w:rFonts w:cs="Arial" w:hAnsi="Arial" w:eastAsia="Arial" w:ascii="Arial"/>
          <w:color w:val="EBEBEB"/>
          <w:spacing w:val="-1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ORDINARIA</w:t>
      </w:r>
      <w:r>
        <w:rPr>
          <w:rFonts w:cs="Arial" w:hAnsi="Arial" w:eastAsia="Arial" w:ascii="Arial"/>
          <w:color w:val="EB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2023</w:t>
      </w:r>
      <w:r>
        <w:rPr>
          <w:rFonts w:cs="Arial" w:hAnsi="Arial" w:eastAsia="Arial" w:ascii="Arial"/>
          <w:color w:val="EBEBEB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color w:val="EBEBEB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ÉTICA</w:t>
      </w:r>
      <w:r>
        <w:rPr>
          <w:rFonts w:cs="Arial" w:hAnsi="Arial" w:eastAsia="Arial" w:ascii="Arial"/>
          <w:color w:val="EBEBEB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EBEBEB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PREVENCIÓ</w:t>
      </w:r>
      <w:r>
        <w:rPr>
          <w:rFonts w:cs="Arial" w:hAnsi="Arial" w:eastAsia="Arial" w:ascii="Arial"/>
          <w:color w:val="EBEBEB"/>
          <w:spacing w:val="1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CONFLICTO</w:t>
      </w:r>
      <w:r>
        <w:rPr>
          <w:rFonts w:cs="Arial" w:hAnsi="Arial" w:eastAsia="Arial" w:ascii="Arial"/>
          <w:color w:val="EBEBEB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INTERESES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ÓRGANO</w:t>
      </w:r>
      <w:r>
        <w:rPr>
          <w:rFonts w:cs="Arial" w:hAnsi="Arial" w:eastAsia="Arial" w:ascii="Arial"/>
          <w:color w:val="EBEBEB"/>
          <w:spacing w:val="-13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SUPERIO</w:t>
      </w:r>
      <w:r>
        <w:rPr>
          <w:rFonts w:cs="Arial" w:hAnsi="Arial" w:eastAsia="Arial" w:ascii="Arial"/>
          <w:color w:val="EBEBEB"/>
          <w:spacing w:val="8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FISCALIZACIÓN</w:t>
      </w:r>
      <w:r>
        <w:rPr>
          <w:rFonts w:cs="Arial" w:hAnsi="Arial" w:eastAsia="Arial" w:ascii="Arial"/>
          <w:color w:val="EBEBEB"/>
          <w:spacing w:val="-1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ESTADO</w:t>
      </w:r>
      <w:r>
        <w:rPr>
          <w:rFonts w:cs="Arial" w:hAnsi="Arial" w:eastAsia="Arial" w:ascii="Arial"/>
          <w:color w:val="EB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8"/>
        <w:ind w:left="4447" w:right="5179"/>
      </w:pP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04</w:t>
      </w:r>
      <w:r>
        <w:rPr>
          <w:rFonts w:cs="Arial" w:hAnsi="Arial" w:eastAsia="Arial" w:ascii="Arial"/>
          <w:color w:val="EBEBE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MAYO</w:t>
      </w:r>
      <w:r>
        <w:rPr>
          <w:rFonts w:cs="Arial" w:hAnsi="Arial" w:eastAsia="Arial" w:ascii="Arial"/>
          <w:color w:val="EBEBE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9" w:lineRule="auto" w:line="202"/>
        <w:ind w:left="276" w:right="1187" w:hanging="96"/>
      </w:pPr>
      <w:r>
        <w:pict>
          <v:shape type="#_x0000_t202" style="position:absolute;margin-left:50.4pt;margin-top:0.179857pt;width:0.6672pt;height:3pt;mso-position-horizontal-relative:page;mso-position-vertical-relative:paragraph;z-index:-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"/>
                      <w:szCs w:val="6"/>
                    </w:rPr>
                    <w:jc w:val="left"/>
                    <w:spacing w:lineRule="exact" w:line="60"/>
                    <w:ind w:right="-29"/>
                  </w:pPr>
                  <w:r>
                    <w:rPr>
                      <w:rFonts w:cs="Arial" w:hAnsi="Arial" w:eastAsia="Arial" w:ascii="Arial"/>
                      <w:color w:val="AFB1B1"/>
                      <w:spacing w:val="0"/>
                      <w:w w:val="39"/>
                      <w:sz w:val="6"/>
                      <w:szCs w:val="6"/>
                    </w:rPr>
                    <w:t>1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EBEBEB"/>
          <w:w w:val="99"/>
          <w:sz w:val="16"/>
          <w:szCs w:val="16"/>
        </w:rPr>
        <w:t>NÚMERO</w:t>
      </w:r>
      <w:r>
        <w:rPr>
          <w:rFonts w:cs="Arial" w:hAnsi="Arial" w:eastAsia="Arial" w:ascii="Arial"/>
          <w:color w:val="EBEBEB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ACUERDO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EBEBEB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3"/>
          <w:sz w:val="16"/>
          <w:szCs w:val="16"/>
        </w:rPr>
        <w:t>ASUNTO</w:t>
      </w:r>
      <w:r>
        <w:rPr>
          <w:rFonts w:cs="Arial" w:hAnsi="Arial" w:eastAsia="Arial" w:ascii="Arial"/>
          <w:color w:val="EBEBEB"/>
          <w:spacing w:val="0"/>
          <w:w w:val="100"/>
          <w:position w:val="-3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EBEBEB"/>
          <w:spacing w:val="1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5"/>
          <w:sz w:val="16"/>
          <w:szCs w:val="16"/>
        </w:rPr>
        <w:t>ESTATUS</w:t>
      </w:r>
      <w:r>
        <w:rPr>
          <w:rFonts w:cs="Arial" w:hAnsi="Arial" w:eastAsia="Arial" w:ascii="Arial"/>
          <w:color w:val="EBEBEB"/>
          <w:spacing w:val="0"/>
          <w:w w:val="100"/>
          <w:position w:val="-5"/>
          <w:sz w:val="16"/>
          <w:szCs w:val="16"/>
        </w:rPr>
        <w:t>                          </w:t>
      </w:r>
      <w:r>
        <w:rPr>
          <w:rFonts w:cs="Arial" w:hAnsi="Arial" w:eastAsia="Arial" w:ascii="Arial"/>
          <w:color w:val="EBEBEB"/>
          <w:spacing w:val="3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position w:val="-7"/>
          <w:sz w:val="16"/>
          <w:szCs w:val="16"/>
        </w:rPr>
        <w:t>RESPONSABLE</w:t>
      </w:r>
      <w:r>
        <w:rPr>
          <w:rFonts w:cs="Arial" w:hAnsi="Arial" w:eastAsia="Arial" w:ascii="Arial"/>
          <w:color w:val="EBEBEB"/>
          <w:spacing w:val="0"/>
          <w:w w:val="99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9"/>
          <w:position w:val="2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81"/>
          <w:position w:val="2"/>
          <w:sz w:val="16"/>
          <w:szCs w:val="16"/>
        </w:rPr>
        <w:t>EF'</w:t>
      </w:r>
      <w:r>
        <w:rPr>
          <w:rFonts w:cs="Arial" w:hAnsi="Arial" w:eastAsia="Arial" w:ascii="Arial"/>
          <w:color w:val="494B4B"/>
          <w:spacing w:val="0"/>
          <w:w w:val="96"/>
          <w:position w:val="2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62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34"/>
          <w:position w:val="2"/>
          <w:sz w:val="16"/>
          <w:szCs w:val="16"/>
        </w:rPr>
        <w:t>/</w:t>
      </w:r>
      <w:r>
        <w:rPr>
          <w:rFonts w:cs="Arial" w:hAnsi="Arial" w:eastAsia="Arial" w:ascii="Arial"/>
          <w:color w:val="2F3133"/>
          <w:spacing w:val="0"/>
          <w:w w:val="83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01"/>
          <w:position w:val="2"/>
          <w:sz w:val="16"/>
          <w:szCs w:val="16"/>
        </w:rPr>
        <w:t>/O</w:t>
      </w:r>
      <w:r>
        <w:rPr>
          <w:rFonts w:cs="Arial" w:hAnsi="Arial" w:eastAsia="Arial" w:ascii="Arial"/>
          <w:color w:val="2F3133"/>
          <w:spacing w:val="0"/>
          <w:w w:val="92"/>
          <w:position w:val="2"/>
          <w:sz w:val="16"/>
          <w:szCs w:val="16"/>
        </w:rPr>
        <w:t>RD</w:t>
      </w:r>
      <w:r>
        <w:rPr>
          <w:rFonts w:cs="Arial" w:hAnsi="Arial" w:eastAsia="Arial" w:ascii="Arial"/>
          <w:color w:val="494B4B"/>
          <w:spacing w:val="0"/>
          <w:w w:val="117"/>
          <w:position w:val="2"/>
          <w:sz w:val="16"/>
          <w:szCs w:val="16"/>
        </w:rPr>
        <w:t>/</w:t>
      </w:r>
      <w:r>
        <w:rPr>
          <w:rFonts w:cs="Arial" w:hAnsi="Arial" w:eastAsia="Arial" w:ascii="Arial"/>
          <w:color w:val="2F3133"/>
          <w:spacing w:val="0"/>
          <w:w w:val="49"/>
          <w:position w:val="2"/>
          <w:sz w:val="16"/>
          <w:szCs w:val="16"/>
        </w:rPr>
        <w:t>1</w:t>
      </w:r>
      <w:r>
        <w:rPr>
          <w:rFonts w:cs="Arial" w:hAnsi="Arial" w:eastAsia="Arial" w:ascii="Arial"/>
          <w:color w:val="2F3133"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3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2"/>
          <w:sz w:val="16"/>
          <w:szCs w:val="16"/>
        </w:rPr>
        <w:t>/2</w:t>
      </w:r>
      <w:r>
        <w:rPr>
          <w:rFonts w:cs="Arial" w:hAnsi="Arial" w:eastAsia="Arial" w:ascii="Arial"/>
          <w:color w:val="2F3133"/>
          <w:spacing w:val="0"/>
          <w:w w:val="100"/>
          <w:position w:val="2"/>
          <w:sz w:val="16"/>
          <w:szCs w:val="16"/>
        </w:rPr>
        <w:t>0</w:t>
      </w:r>
      <w:r>
        <w:rPr>
          <w:rFonts w:cs="Arial" w:hAnsi="Arial" w:eastAsia="Arial" w:ascii="Arial"/>
          <w:color w:val="494B4B"/>
          <w:spacing w:val="0"/>
          <w:w w:val="100"/>
          <w:position w:val="2"/>
          <w:sz w:val="16"/>
          <w:szCs w:val="16"/>
        </w:rPr>
        <w:t>2</w:t>
      </w:r>
      <w:r>
        <w:rPr>
          <w:rFonts w:cs="Arial" w:hAnsi="Arial" w:eastAsia="Arial" w:ascii="Arial"/>
          <w:color w:val="2F3133"/>
          <w:spacing w:val="0"/>
          <w:w w:val="100"/>
          <w:position w:val="2"/>
          <w:sz w:val="16"/>
          <w:szCs w:val="16"/>
        </w:rPr>
        <w:t>3</w:t>
      </w:r>
      <w:r>
        <w:rPr>
          <w:rFonts w:cs="Arial" w:hAnsi="Arial" w:eastAsia="Arial" w:ascii="Arial"/>
          <w:color w:val="2F3133"/>
          <w:spacing w:val="0"/>
          <w:w w:val="100"/>
          <w:position w:val="2"/>
          <w:sz w:val="16"/>
          <w:szCs w:val="16"/>
        </w:rPr>
        <w:t>                   </w:t>
      </w:r>
      <w:r>
        <w:rPr>
          <w:rFonts w:cs="Arial" w:hAnsi="Arial" w:eastAsia="Arial" w:ascii="Arial"/>
          <w:color w:val="2F3133"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Apr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ba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ció</w:t>
      </w:r>
      <w:r>
        <w:rPr>
          <w:rFonts w:cs="Arial" w:hAnsi="Arial" w:eastAsia="Arial" w:ascii="Arial"/>
          <w:color w:val="17181A"/>
          <w:spacing w:val="0"/>
          <w:w w:val="100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17181A"/>
          <w:spacing w:val="3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62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1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den</w:t>
      </w:r>
      <w:r>
        <w:rPr>
          <w:rFonts w:cs="Arial" w:hAnsi="Arial" w:eastAsia="Arial" w:ascii="Arial"/>
          <w:color w:val="2F3133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4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41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-1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Dra</w:t>
      </w:r>
      <w:r>
        <w:rPr>
          <w:rFonts w:cs="Arial" w:hAnsi="Arial" w:eastAsia="Arial" w:ascii="Arial"/>
          <w:color w:val="494B4B"/>
          <w:spacing w:val="0"/>
          <w:w w:val="66"/>
          <w:position w:val="0"/>
          <w:sz w:val="16"/>
          <w:szCs w:val="16"/>
        </w:rPr>
        <w:t>.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                               </w:t>
      </w:r>
      <w:r>
        <w:rPr>
          <w:rFonts w:cs="Arial" w:hAnsi="Arial" w:eastAsia="Arial" w:ascii="Arial"/>
          <w:color w:val="494B4B"/>
          <w:spacing w:val="1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6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74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mc</w:t>
      </w:r>
      <w:r>
        <w:rPr>
          <w:rFonts w:cs="Arial" w:hAnsi="Arial" w:eastAsia="Arial" w:ascii="Arial"/>
          <w:color w:val="494B4B"/>
          <w:spacing w:val="0"/>
          <w:w w:val="62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7"/>
          <w:position w:val="-2"/>
          <w:sz w:val="16"/>
          <w:szCs w:val="16"/>
        </w:rPr>
        <w:t>uid</w:t>
      </w:r>
      <w:r>
        <w:rPr>
          <w:rFonts w:cs="Arial" w:hAnsi="Arial" w:eastAsia="Arial" w:ascii="Arial"/>
          <w:color w:val="494B4B"/>
          <w:spacing w:val="0"/>
          <w:w w:val="75"/>
          <w:position w:val="-2"/>
          <w:sz w:val="16"/>
          <w:szCs w:val="16"/>
        </w:rPr>
        <w:t>©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                    </w:t>
      </w:r>
      <w:r>
        <w:rPr>
          <w:rFonts w:cs="Arial" w:hAnsi="Arial" w:eastAsia="Arial" w:ascii="Arial"/>
          <w:color w:val="494B4B"/>
          <w:spacing w:val="-4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49"/>
          <w:position w:val="7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100"/>
          <w:position w:val="7"/>
          <w:sz w:val="16"/>
          <w:szCs w:val="16"/>
        </w:rPr>
        <w:t>nt</w:t>
      </w:r>
      <w:r>
        <w:rPr>
          <w:rFonts w:cs="Arial" w:hAnsi="Arial" w:eastAsia="Arial" w:ascii="Arial"/>
          <w:color w:val="2F3133"/>
          <w:spacing w:val="0"/>
          <w:w w:val="99"/>
          <w:position w:val="7"/>
          <w:sz w:val="16"/>
          <w:szCs w:val="16"/>
        </w:rPr>
        <w:t>egrantes</w:t>
      </w:r>
      <w:r>
        <w:rPr>
          <w:rFonts w:cs="Arial" w:hAnsi="Arial" w:eastAsia="Arial" w:ascii="Arial"/>
          <w:color w:val="2F3133"/>
          <w:spacing w:val="19"/>
          <w:w w:val="100"/>
          <w:position w:val="7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75"/>
          <w:position w:val="7"/>
          <w:sz w:val="16"/>
          <w:szCs w:val="16"/>
        </w:rPr>
        <w:t>©</w:t>
      </w:r>
      <w:r>
        <w:rPr>
          <w:rFonts w:cs="Arial" w:hAnsi="Arial" w:eastAsia="Arial" w:ascii="Arial"/>
          <w:color w:val="AFB1B1"/>
          <w:spacing w:val="0"/>
          <w:w w:val="15"/>
          <w:position w:val="7"/>
          <w:sz w:val="16"/>
          <w:szCs w:val="16"/>
        </w:rPr>
        <w:t>.</w:t>
      </w:r>
      <w:r>
        <w:rPr>
          <w:rFonts w:cs="Arial" w:hAnsi="Arial" w:eastAsia="Arial" w:ascii="Arial"/>
          <w:color w:val="2F3133"/>
          <w:spacing w:val="0"/>
          <w:w w:val="99"/>
          <w:position w:val="7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62"/>
          <w:position w:val="7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21"/>
          <w:w w:val="100"/>
          <w:position w:val="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F3133"/>
          <w:spacing w:val="0"/>
          <w:w w:val="99"/>
          <w:position w:val="6"/>
          <w:sz w:val="26"/>
          <w:szCs w:val="26"/>
        </w:rPr>
        <w:t>e</w:t>
      </w:r>
      <w:r>
        <w:rPr>
          <w:rFonts w:cs="Arial" w:hAnsi="Arial" w:eastAsia="Arial" w:ascii="Arial"/>
          <w:color w:val="494B4B"/>
          <w:spacing w:val="0"/>
          <w:w w:val="99"/>
          <w:position w:val="6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m</w:t>
      </w:r>
      <w:r>
        <w:rPr>
          <w:rFonts w:cs="Arial" w:hAnsi="Arial" w:eastAsia="Arial" w:ascii="Arial"/>
          <w:color w:val="494B4B"/>
          <w:spacing w:val="0"/>
          <w:w w:val="99"/>
          <w:position w:val="6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té</w:t>
      </w:r>
      <w:r>
        <w:rPr>
          <w:rFonts w:cs="Arial" w:hAnsi="Arial" w:eastAsia="Arial" w:ascii="Arial"/>
          <w:color w:val="2F3133"/>
          <w:spacing w:val="-3"/>
          <w:w w:val="99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40"/>
        <w:ind w:right="1941"/>
      </w:pPr>
      <w:r>
        <w:rPr>
          <w:rFonts w:cs="Arial" w:hAnsi="Arial" w:eastAsia="Arial" w:ascii="Arial"/>
          <w:color w:val="2F3133"/>
          <w:w w:val="103"/>
          <w:sz w:val="16"/>
          <w:szCs w:val="16"/>
        </w:rPr>
        <w:t>~</w:t>
      </w:r>
      <w:r>
        <w:rPr>
          <w:rFonts w:cs="Arial" w:hAnsi="Arial" w:eastAsia="Arial" w:ascii="Arial"/>
          <w:color w:val="494B4B"/>
          <w:w w:val="117"/>
          <w:sz w:val="16"/>
          <w:szCs w:val="16"/>
        </w:rPr>
        <w:t>t</w:t>
      </w:r>
      <w:r>
        <w:rPr>
          <w:rFonts w:cs="Arial" w:hAnsi="Arial" w:eastAsia="Arial" w:ascii="Arial"/>
          <w:color w:val="2F3133"/>
          <w:w w:val="83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116"/>
          <w:sz w:val="16"/>
          <w:szCs w:val="16"/>
        </w:rPr>
        <w:t>o</w:t>
      </w:r>
      <w:r>
        <w:rPr>
          <w:rFonts w:cs="Arial" w:hAnsi="Arial" w:eastAsia="Arial" w:ascii="Arial"/>
          <w:color w:val="2F3133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264" w:right="1188"/>
        <w:sectPr>
          <w:type w:val="continuous"/>
          <w:pgSz w:w="12240" w:h="15840"/>
          <w:pgMar w:top="620" w:bottom="280" w:left="820" w:right="380"/>
        </w:sectPr>
      </w:pPr>
      <w:r>
        <w:rPr>
          <w:rFonts w:cs="Arial" w:hAnsi="Arial" w:eastAsia="Arial" w:ascii="Arial"/>
          <w:color w:val="494B4B"/>
          <w:w w:val="93"/>
          <w:position w:val="-12"/>
          <w:sz w:val="16"/>
          <w:szCs w:val="16"/>
        </w:rPr>
        <w:t>CE</w:t>
      </w:r>
      <w:r>
        <w:rPr>
          <w:rFonts w:cs="Arial" w:hAnsi="Arial" w:eastAsia="Arial" w:ascii="Arial"/>
          <w:color w:val="2F3133"/>
          <w:w w:val="83"/>
          <w:position w:val="-12"/>
          <w:sz w:val="16"/>
          <w:szCs w:val="16"/>
        </w:rPr>
        <w:t>P</w:t>
      </w:r>
      <w:r>
        <w:rPr>
          <w:rFonts w:cs="Arial" w:hAnsi="Arial" w:eastAsia="Arial" w:ascii="Arial"/>
          <w:color w:val="494B4B"/>
          <w:w w:val="96"/>
          <w:position w:val="-12"/>
          <w:sz w:val="16"/>
          <w:szCs w:val="16"/>
        </w:rPr>
        <w:t>C</w:t>
      </w:r>
      <w:r>
        <w:rPr>
          <w:rFonts w:cs="Arial" w:hAnsi="Arial" w:eastAsia="Arial" w:ascii="Arial"/>
          <w:color w:val="2F3133"/>
          <w:w w:val="41"/>
          <w:position w:val="-12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17"/>
          <w:position w:val="-12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62"/>
          <w:position w:val="-12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05"/>
          <w:position w:val="-12"/>
          <w:sz w:val="16"/>
          <w:szCs w:val="16"/>
        </w:rPr>
        <w:t>/O</w:t>
      </w:r>
      <w:r>
        <w:rPr>
          <w:rFonts w:cs="Arial" w:hAnsi="Arial" w:eastAsia="Arial" w:ascii="Arial"/>
          <w:color w:val="2F3133"/>
          <w:w w:val="89"/>
          <w:position w:val="-12"/>
          <w:sz w:val="16"/>
          <w:szCs w:val="16"/>
        </w:rPr>
        <w:t>RD</w:t>
      </w:r>
      <w:r>
        <w:rPr>
          <w:rFonts w:cs="Arial" w:hAnsi="Arial" w:eastAsia="Arial" w:ascii="Arial"/>
          <w:color w:val="494B4B"/>
          <w:w w:val="134"/>
          <w:position w:val="-12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1"/>
          <w:position w:val="-12"/>
          <w:sz w:val="16"/>
          <w:szCs w:val="16"/>
        </w:rPr>
        <w:t>2</w:t>
      </w:r>
      <w:r>
        <w:rPr>
          <w:rFonts w:cs="Arial" w:hAnsi="Arial" w:eastAsia="Arial" w:ascii="Arial"/>
          <w:color w:val="494B4B"/>
          <w:w w:val="117"/>
          <w:position w:val="-12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9"/>
          <w:position w:val="-12"/>
          <w:sz w:val="16"/>
          <w:szCs w:val="16"/>
        </w:rPr>
        <w:t>20</w:t>
      </w:r>
      <w:r>
        <w:rPr>
          <w:rFonts w:cs="Arial" w:hAnsi="Arial" w:eastAsia="Arial" w:ascii="Arial"/>
          <w:color w:val="494B4B"/>
          <w:w w:val="99"/>
          <w:position w:val="-12"/>
          <w:sz w:val="16"/>
          <w:szCs w:val="16"/>
        </w:rPr>
        <w:t>23</w:t>
      </w:r>
      <w:r>
        <w:rPr>
          <w:rFonts w:cs="Arial" w:hAnsi="Arial" w:eastAsia="Arial" w:ascii="Arial"/>
          <w:color w:val="494B4B"/>
          <w:w w:val="100"/>
          <w:position w:val="-12"/>
          <w:sz w:val="16"/>
          <w:szCs w:val="16"/>
        </w:rPr>
        <w:t>                    </w:t>
      </w:r>
      <w:r>
        <w:rPr>
          <w:rFonts w:cs="Arial" w:hAnsi="Arial" w:eastAsia="Arial" w:ascii="Arial"/>
          <w:color w:val="494B4B"/>
          <w:spacing w:val="9"/>
          <w:w w:val="100"/>
          <w:position w:val="-1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7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4"/>
          <w:position w:val="-2"/>
          <w:sz w:val="16"/>
          <w:szCs w:val="16"/>
        </w:rPr>
        <w:t>pr</w:t>
      </w:r>
      <w:r>
        <w:rPr>
          <w:rFonts w:cs="Arial" w:hAnsi="Arial" w:eastAsia="Arial" w:ascii="Arial"/>
          <w:color w:val="2F3133"/>
          <w:spacing w:val="0"/>
          <w:w w:val="99"/>
          <w:position w:val="-2"/>
          <w:sz w:val="16"/>
          <w:szCs w:val="16"/>
        </w:rPr>
        <w:t>ob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ac</w:t>
      </w:r>
      <w:r>
        <w:rPr>
          <w:rFonts w:cs="Arial" w:hAnsi="Arial" w:eastAsia="Arial" w:ascii="Arial"/>
          <w:color w:val="646464"/>
          <w:spacing w:val="0"/>
          <w:w w:val="6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-2"/>
          <w:sz w:val="16"/>
          <w:szCs w:val="16"/>
        </w:rPr>
        <w:t>ón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14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-3"/>
          <w:sz w:val="16"/>
          <w:szCs w:val="16"/>
        </w:rPr>
        <w:t>el</w:t>
      </w:r>
      <w:r>
        <w:rPr>
          <w:rFonts w:cs="Arial" w:hAnsi="Arial" w:eastAsia="Arial" w:ascii="Arial"/>
          <w:color w:val="494B4B"/>
          <w:spacing w:val="0"/>
          <w:w w:val="100"/>
          <w:position w:val="-3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4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2"/>
          <w:position w:val="-3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92"/>
          <w:position w:val="-3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92"/>
          <w:position w:val="-3"/>
          <w:sz w:val="16"/>
          <w:szCs w:val="16"/>
        </w:rPr>
        <w:t>ta</w:t>
      </w:r>
      <w:r>
        <w:rPr>
          <w:rFonts w:cs="Arial" w:hAnsi="Arial" w:eastAsia="Arial" w:ascii="Arial"/>
          <w:color w:val="2F3133"/>
          <w:spacing w:val="0"/>
          <w:w w:val="92"/>
          <w:position w:val="-3"/>
          <w:sz w:val="16"/>
          <w:szCs w:val="16"/>
        </w:rPr>
        <w:t>   </w:t>
      </w:r>
      <w:r>
        <w:rPr>
          <w:rFonts w:cs="Arial" w:hAnsi="Arial" w:eastAsia="Arial" w:ascii="Arial"/>
          <w:color w:val="2F3133"/>
          <w:spacing w:val="16"/>
          <w:w w:val="92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33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62"/>
          <w:position w:val="-4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9"/>
          <w:position w:val="-4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-8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3"/>
          <w:position w:val="-4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0"/>
          <w:w w:val="96"/>
          <w:position w:val="-4"/>
          <w:sz w:val="16"/>
          <w:szCs w:val="16"/>
        </w:rPr>
        <w:t>es</w:t>
      </w:r>
      <w:r>
        <w:rPr>
          <w:rFonts w:cs="Arial" w:hAnsi="Arial" w:eastAsia="Arial" w:ascii="Arial"/>
          <w:color w:val="17181A"/>
          <w:spacing w:val="0"/>
          <w:w w:val="62"/>
          <w:position w:val="-4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-4"/>
          <w:sz w:val="16"/>
          <w:szCs w:val="16"/>
        </w:rPr>
        <w:t>ón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                                                     </w:t>
      </w:r>
      <w:r>
        <w:rPr>
          <w:rFonts w:cs="Arial" w:hAnsi="Arial" w:eastAsia="Arial" w:ascii="Arial"/>
          <w:color w:val="494B4B"/>
          <w:spacing w:val="5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In</w:t>
      </w:r>
      <w:r>
        <w:rPr>
          <w:rFonts w:cs="Arial" w:hAnsi="Arial" w:eastAsia="Arial" w:ascii="Arial"/>
          <w:color w:val="494B4B"/>
          <w:spacing w:val="0"/>
          <w:w w:val="100"/>
          <w:position w:val="-7"/>
          <w:sz w:val="16"/>
          <w:szCs w:val="16"/>
        </w:rPr>
        <w:t>te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g</w:t>
      </w:r>
      <w:r>
        <w:rPr>
          <w:rFonts w:cs="Arial" w:hAnsi="Arial" w:eastAsia="Arial" w:ascii="Arial"/>
          <w:color w:val="494B4B"/>
          <w:spacing w:val="0"/>
          <w:w w:val="100"/>
          <w:position w:val="-7"/>
          <w:sz w:val="16"/>
          <w:szCs w:val="16"/>
        </w:rPr>
        <w:t>ra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nt</w:t>
      </w:r>
      <w:r>
        <w:rPr>
          <w:rFonts w:cs="Arial" w:hAnsi="Arial" w:eastAsia="Arial" w:ascii="Arial"/>
          <w:color w:val="494B4B"/>
          <w:spacing w:val="0"/>
          <w:w w:val="100"/>
          <w:position w:val="-7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-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-7"/>
          <w:sz w:val="16"/>
          <w:szCs w:val="16"/>
        </w:rPr>
        <w:t>el</w:t>
      </w:r>
      <w:r>
        <w:rPr>
          <w:rFonts w:cs="Arial" w:hAnsi="Arial" w:eastAsia="Arial" w:ascii="Arial"/>
          <w:color w:val="494B4B"/>
          <w:spacing w:val="14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7"/>
          <w:sz w:val="16"/>
          <w:szCs w:val="16"/>
        </w:rPr>
        <w:t>Co</w:t>
      </w:r>
      <w:r>
        <w:rPr>
          <w:rFonts w:cs="Arial" w:hAnsi="Arial" w:eastAsia="Arial" w:ascii="Arial"/>
          <w:color w:val="494B4B"/>
          <w:spacing w:val="0"/>
          <w:w w:val="100"/>
          <w:position w:val="-7"/>
          <w:sz w:val="16"/>
          <w:szCs w:val="16"/>
        </w:rPr>
        <w:t>mité</w:t>
      </w:r>
      <w:r>
        <w:rPr>
          <w:rFonts w:cs="Arial" w:hAnsi="Arial" w:eastAsia="Arial" w:ascii="Arial"/>
          <w:color w:val="494B4B"/>
          <w:spacing w:val="-8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-7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1"/>
          <w:position w:val="-7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before="58"/>
      </w:pPr>
      <w:r>
        <w:rPr>
          <w:rFonts w:cs="Arial" w:hAnsi="Arial" w:eastAsia="Arial" w:ascii="Arial"/>
          <w:color w:val="494B4B"/>
          <w:w w:val="99"/>
          <w:sz w:val="16"/>
          <w:szCs w:val="16"/>
        </w:rPr>
        <w:t>anteri</w:t>
      </w:r>
      <w:r>
        <w:rPr>
          <w:rFonts w:cs="Arial" w:hAnsi="Arial" w:eastAsia="Arial" w:ascii="Arial"/>
          <w:color w:val="2F3133"/>
          <w:w w:val="98"/>
          <w:sz w:val="16"/>
          <w:szCs w:val="16"/>
        </w:rPr>
        <w:t>or</w:t>
      </w:r>
      <w:r>
        <w:rPr>
          <w:rFonts w:cs="Arial" w:hAnsi="Arial" w:eastAsia="Arial" w:ascii="Arial"/>
          <w:color w:val="494B4B"/>
          <w:w w:val="49"/>
          <w:sz w:val="16"/>
          <w:szCs w:val="16"/>
        </w:rPr>
        <w:t>.</w:t>
      </w:r>
      <w:r>
        <w:rPr>
          <w:rFonts w:cs="Arial" w:hAnsi="Arial" w:eastAsia="Arial" w:ascii="Arial"/>
          <w:color w:val="494B4B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color w:val="494B4B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CACACD"/>
          <w:spacing w:val="0"/>
          <w:w w:val="53"/>
          <w:position w:val="-4"/>
          <w:sz w:val="14"/>
          <w:szCs w:val="14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color w:val="494B4B"/>
          <w:w w:val="103"/>
          <w:position w:val="-1"/>
          <w:sz w:val="16"/>
          <w:szCs w:val="16"/>
        </w:rPr>
        <w:t>Conc</w:t>
      </w:r>
      <w:r>
        <w:rPr>
          <w:rFonts w:cs="Arial" w:hAnsi="Arial" w:eastAsia="Arial" w:ascii="Arial"/>
          <w:color w:val="17181A"/>
          <w:w w:val="41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2F3133"/>
          <w:w w:val="83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494B4B"/>
          <w:w w:val="62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F3133"/>
          <w:w w:val="99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494B4B"/>
          <w:w w:val="99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00000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2358" w:right="1940"/>
        <w:sectPr>
          <w:type w:val="continuous"/>
          <w:pgSz w:w="12240" w:h="15840"/>
          <w:pgMar w:top="620" w:bottom="280" w:left="820" w:right="380"/>
          <w:cols w:num="2" w:equalWidth="off">
            <w:col w:w="3845" w:space="2491"/>
            <w:col w:w="4704"/>
          </w:cols>
        </w:sectPr>
      </w:pPr>
      <w:r>
        <w:rPr>
          <w:rFonts w:cs="Arial" w:hAnsi="Arial" w:eastAsia="Arial" w:ascii="Arial"/>
          <w:color w:val="2F3133"/>
          <w:w w:val="91"/>
          <w:sz w:val="16"/>
          <w:szCs w:val="16"/>
        </w:rPr>
        <w:t>Éti</w:t>
      </w:r>
      <w:r>
        <w:rPr>
          <w:rFonts w:cs="Arial" w:hAnsi="Arial" w:eastAsia="Arial" w:ascii="Arial"/>
          <w:color w:val="494B4B"/>
          <w:w w:val="99"/>
          <w:sz w:val="16"/>
          <w:szCs w:val="16"/>
        </w:rPr>
        <w:t>ca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2665"/>
      </w:pPr>
      <w:r>
        <w:rPr>
          <w:rFonts w:cs="Arial" w:hAnsi="Arial" w:eastAsia="Arial" w:ascii="Arial"/>
          <w:color w:val="2F3133"/>
          <w:w w:val="111"/>
          <w:position w:val="1"/>
          <w:sz w:val="16"/>
          <w:szCs w:val="16"/>
        </w:rPr>
        <w:t>A</w:t>
      </w:r>
      <w:r>
        <w:rPr>
          <w:rFonts w:cs="Arial" w:hAnsi="Arial" w:eastAsia="Arial" w:ascii="Arial"/>
          <w:color w:val="494B4B"/>
          <w:w w:val="104"/>
          <w:position w:val="1"/>
          <w:sz w:val="16"/>
          <w:szCs w:val="16"/>
        </w:rPr>
        <w:t>preo</w:t>
      </w:r>
      <w:r>
        <w:rPr>
          <w:rFonts w:cs="Arial" w:hAnsi="Arial" w:eastAsia="Arial" w:ascii="Arial"/>
          <w:color w:val="2F3133"/>
          <w:w w:val="100"/>
          <w:position w:val="1"/>
          <w:sz w:val="16"/>
          <w:szCs w:val="16"/>
        </w:rPr>
        <w:t>ac</w:t>
      </w:r>
      <w:r>
        <w:rPr>
          <w:rFonts w:cs="Arial" w:hAnsi="Arial" w:eastAsia="Arial" w:ascii="Arial"/>
          <w:color w:val="494B4B"/>
          <w:w w:val="101"/>
          <w:position w:val="1"/>
          <w:sz w:val="16"/>
          <w:szCs w:val="16"/>
        </w:rPr>
        <w:t>i6</w:t>
      </w:r>
      <w:r>
        <w:rPr>
          <w:rFonts w:cs="Arial" w:hAnsi="Arial" w:eastAsia="Arial" w:ascii="Arial"/>
          <w:color w:val="2F3133"/>
          <w:w w:val="83"/>
          <w:position w:val="1"/>
          <w:sz w:val="16"/>
          <w:szCs w:val="16"/>
        </w:rPr>
        <w:t>n</w:t>
      </w:r>
      <w:r>
        <w:rPr>
          <w:rFonts w:cs="Arial" w:hAnsi="Arial" w:eastAsia="Arial" w:ascii="Arial"/>
          <w:color w:val="2F3133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4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2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62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-1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79"/>
          <w:position w:val="0"/>
          <w:sz w:val="16"/>
          <w:szCs w:val="16"/>
        </w:rPr>
        <w:t>mo€1</w:t>
      </w:r>
      <w:r>
        <w:rPr>
          <w:rFonts w:cs="Arial" w:hAnsi="Arial" w:eastAsia="Arial" w:ascii="Arial"/>
          <w:color w:val="2F3133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134"/>
          <w:position w:val="0"/>
          <w:sz w:val="16"/>
          <w:szCs w:val="16"/>
        </w:rPr>
        <w:t>f</w:t>
      </w:r>
      <w:r>
        <w:rPr>
          <w:rFonts w:cs="Arial" w:hAnsi="Arial" w:eastAsia="Arial" w:ascii="Arial"/>
          <w:color w:val="2F3133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1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8"/>
          <w:position w:val="0"/>
          <w:sz w:val="16"/>
          <w:szCs w:val="16"/>
        </w:rPr>
        <w:t>ci6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-1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3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41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9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220"/>
        <w:ind w:left="2679" w:right="1182" w:hanging="2390"/>
      </w:pPr>
      <w:r>
        <w:rPr>
          <w:rFonts w:cs="Arial" w:hAnsi="Arial" w:eastAsia="Arial" w:ascii="Arial"/>
          <w:color w:val="494B4B"/>
          <w:w w:val="102"/>
          <w:position w:val="2"/>
          <w:sz w:val="16"/>
          <w:szCs w:val="16"/>
        </w:rPr>
        <w:t>C</w:t>
      </w:r>
      <w:r>
        <w:rPr>
          <w:rFonts w:cs="Arial" w:hAnsi="Arial" w:eastAsia="Arial" w:ascii="Arial"/>
          <w:color w:val="2F3133"/>
          <w:w w:val="100"/>
          <w:position w:val="2"/>
          <w:sz w:val="16"/>
          <w:szCs w:val="16"/>
        </w:rPr>
        <w:t>éPC</w:t>
      </w:r>
      <w:r>
        <w:rPr>
          <w:rFonts w:cs="Arial" w:hAnsi="Arial" w:eastAsia="Arial" w:ascii="Arial"/>
          <w:color w:val="494B4B"/>
          <w:w w:val="111"/>
          <w:position w:val="2"/>
          <w:sz w:val="16"/>
          <w:szCs w:val="16"/>
        </w:rPr>
        <w:t>l/</w:t>
      </w:r>
      <w:r>
        <w:rPr>
          <w:rFonts w:cs="Arial" w:hAnsi="Arial" w:eastAsia="Arial" w:ascii="Arial"/>
          <w:color w:val="2F3133"/>
          <w:w w:val="15"/>
          <w:position w:val="2"/>
          <w:sz w:val="16"/>
          <w:szCs w:val="16"/>
        </w:rPr>
        <w:t>1</w:t>
      </w:r>
      <w:r>
        <w:rPr>
          <w:rFonts w:cs="Arial" w:hAnsi="Arial" w:eastAsia="Arial" w:ascii="Arial"/>
          <w:color w:val="494B4B"/>
          <w:w w:val="128"/>
          <w:position w:val="2"/>
          <w:sz w:val="16"/>
          <w:szCs w:val="16"/>
        </w:rPr>
        <w:t>/0</w:t>
      </w:r>
      <w:r>
        <w:rPr>
          <w:rFonts w:cs="Arial" w:hAnsi="Arial" w:eastAsia="Arial" w:ascii="Arial"/>
          <w:color w:val="2F3133"/>
          <w:w w:val="113"/>
          <w:position w:val="2"/>
          <w:sz w:val="16"/>
          <w:szCs w:val="16"/>
        </w:rPr>
        <w:t>flD</w:t>
      </w:r>
      <w:r>
        <w:rPr>
          <w:rFonts w:cs="Arial" w:hAnsi="Arial" w:eastAsia="Arial" w:ascii="Arial"/>
          <w:color w:val="494B4B"/>
          <w:w w:val="134"/>
          <w:position w:val="2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1"/>
          <w:position w:val="2"/>
          <w:sz w:val="16"/>
          <w:szCs w:val="16"/>
        </w:rPr>
        <w:t>3</w:t>
      </w:r>
      <w:r>
        <w:rPr>
          <w:rFonts w:cs="Arial" w:hAnsi="Arial" w:eastAsia="Arial" w:ascii="Arial"/>
          <w:color w:val="494B4B"/>
          <w:w w:val="134"/>
          <w:position w:val="2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1"/>
          <w:position w:val="2"/>
          <w:sz w:val="16"/>
          <w:szCs w:val="16"/>
        </w:rPr>
        <w:t>2</w:t>
      </w:r>
      <w:r>
        <w:rPr>
          <w:rFonts w:cs="Arial" w:hAnsi="Arial" w:eastAsia="Arial" w:ascii="Arial"/>
          <w:color w:val="494B4B"/>
          <w:w w:val="83"/>
          <w:position w:val="2"/>
          <w:sz w:val="16"/>
          <w:szCs w:val="16"/>
        </w:rPr>
        <w:t>él2</w:t>
      </w:r>
      <w:r>
        <w:rPr>
          <w:rFonts w:cs="Arial" w:hAnsi="Arial" w:eastAsia="Arial" w:ascii="Arial"/>
          <w:color w:val="2F3133"/>
          <w:w w:val="99"/>
          <w:position w:val="2"/>
          <w:sz w:val="16"/>
          <w:szCs w:val="16"/>
        </w:rPr>
        <w:t>3</w:t>
      </w:r>
      <w:r>
        <w:rPr>
          <w:rFonts w:cs="Arial" w:hAnsi="Arial" w:eastAsia="Arial" w:ascii="Arial"/>
          <w:color w:val="2F3133"/>
          <w:w w:val="100"/>
          <w:position w:val="2"/>
          <w:sz w:val="16"/>
          <w:szCs w:val="16"/>
        </w:rPr>
        <w:t>                   </w:t>
      </w:r>
      <w:r>
        <w:rPr>
          <w:rFonts w:cs="Arial" w:hAnsi="Arial" w:eastAsia="Arial" w:ascii="Arial"/>
          <w:color w:val="2F3133"/>
          <w:spacing w:val="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fec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h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11"/>
          <w:position w:val="0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41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endarizada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-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para</w:t>
      </w:r>
      <w:r>
        <w:rPr>
          <w:rFonts w:cs="Arial" w:hAnsi="Arial" w:eastAsia="Arial" w:ascii="Arial"/>
          <w:color w:val="2F3133"/>
          <w:spacing w:val="4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17181A"/>
          <w:spacing w:val="0"/>
          <w:w w:val="41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17181A"/>
          <w:spacing w:val="0"/>
          <w:w w:val="100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17181A"/>
          <w:spacing w:val="-2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desa</w:t>
      </w:r>
      <w:r>
        <w:rPr>
          <w:rFonts w:cs="Arial" w:hAnsi="Arial" w:eastAsia="Arial" w:ascii="Arial"/>
          <w:color w:val="494B4B"/>
          <w:spacing w:val="0"/>
          <w:w w:val="94"/>
          <w:position w:val="0"/>
          <w:sz w:val="16"/>
          <w:szCs w:val="16"/>
        </w:rPr>
        <w:t>Fio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go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                </w:t>
      </w:r>
      <w:r>
        <w:rPr>
          <w:rFonts w:cs="Arial" w:hAnsi="Arial" w:eastAsia="Arial" w:ascii="Arial"/>
          <w:color w:val="2F3133"/>
          <w:spacing w:val="37"/>
          <w:w w:val="94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4"/>
          <w:position w:val="-3"/>
          <w:sz w:val="16"/>
          <w:szCs w:val="16"/>
        </w:rPr>
        <w:t>Con</w:t>
      </w:r>
      <w:r>
        <w:rPr>
          <w:rFonts w:cs="Arial" w:hAnsi="Arial" w:eastAsia="Arial" w:ascii="Arial"/>
          <w:color w:val="494B4B"/>
          <w:spacing w:val="0"/>
          <w:w w:val="94"/>
          <w:position w:val="-3"/>
          <w:sz w:val="16"/>
          <w:szCs w:val="16"/>
        </w:rPr>
        <w:t>el</w:t>
      </w:r>
      <w:r>
        <w:rPr>
          <w:rFonts w:cs="Arial" w:hAnsi="Arial" w:eastAsia="Arial" w:ascii="Arial"/>
          <w:color w:val="2F3133"/>
          <w:spacing w:val="0"/>
          <w:w w:val="94"/>
          <w:position w:val="-3"/>
          <w:sz w:val="16"/>
          <w:szCs w:val="16"/>
        </w:rPr>
        <w:t>u</w:t>
      </w:r>
      <w:r>
        <w:rPr>
          <w:rFonts w:cs="Arial" w:hAnsi="Arial" w:eastAsia="Arial" w:ascii="Arial"/>
          <w:color w:val="494B4B"/>
          <w:spacing w:val="0"/>
          <w:w w:val="94"/>
          <w:position w:val="-3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4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4"/>
          <w:position w:val="-3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94"/>
          <w:position w:val="-3"/>
          <w:sz w:val="16"/>
          <w:szCs w:val="16"/>
        </w:rPr>
        <w:t>                     </w:t>
      </w:r>
      <w:r>
        <w:rPr>
          <w:rFonts w:cs="Arial" w:hAnsi="Arial" w:eastAsia="Arial" w:ascii="Arial"/>
          <w:color w:val="494B4B"/>
          <w:spacing w:val="40"/>
          <w:w w:val="94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49"/>
          <w:position w:val="6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ntegrantes</w:t>
      </w:r>
      <w:r>
        <w:rPr>
          <w:rFonts w:cs="Arial" w:hAnsi="Arial" w:eastAsia="Arial" w:ascii="Arial"/>
          <w:color w:val="2F3133"/>
          <w:spacing w:val="0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7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8"/>
          <w:position w:val="6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62"/>
          <w:position w:val="6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-1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6"/>
          <w:sz w:val="16"/>
          <w:szCs w:val="16"/>
        </w:rPr>
        <w:t>C0m</w:t>
      </w:r>
      <w:r>
        <w:rPr>
          <w:rFonts w:cs="Arial" w:hAnsi="Arial" w:eastAsia="Arial" w:ascii="Arial"/>
          <w:color w:val="494B4B"/>
          <w:spacing w:val="0"/>
          <w:w w:val="62"/>
          <w:position w:val="6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té</w:t>
      </w:r>
      <w:r>
        <w:rPr>
          <w:rFonts w:cs="Arial" w:hAnsi="Arial" w:eastAsia="Arial" w:ascii="Arial"/>
          <w:color w:val="2F3133"/>
          <w:spacing w:val="13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6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dé</w:t>
      </w:r>
      <w:r>
        <w:rPr>
          <w:rFonts w:cs="Arial" w:hAnsi="Arial" w:eastAsia="Arial" w:ascii="Arial"/>
          <w:color w:val="2F3133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la</w:t>
      </w:r>
      <w:r>
        <w:rPr>
          <w:rFonts w:cs="Arial" w:hAnsi="Arial" w:eastAsia="Arial" w:ascii="Arial"/>
          <w:color w:val="2F3133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Prime</w:t>
      </w:r>
      <w:r>
        <w:rPr>
          <w:rFonts w:cs="Arial" w:hAnsi="Arial" w:eastAsia="Arial" w:ascii="Arial"/>
          <w:color w:val="494B4B"/>
          <w:spacing w:val="0"/>
          <w:w w:val="95"/>
          <w:position w:val="0"/>
          <w:sz w:val="16"/>
          <w:szCs w:val="16"/>
        </w:rPr>
        <w:t>r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4"/>
          <w:w w:val="95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$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es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ió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73"/>
          <w:position w:val="0"/>
          <w:sz w:val="16"/>
          <w:szCs w:val="16"/>
        </w:rPr>
        <w:t>Ql</w:t>
      </w:r>
      <w:r>
        <w:rPr>
          <w:rFonts w:cs="Arial" w:hAnsi="Arial" w:eastAsia="Arial" w:ascii="Arial"/>
          <w:color w:val="2F3133"/>
          <w:spacing w:val="0"/>
          <w:w w:val="98"/>
          <w:position w:val="0"/>
          <w:sz w:val="16"/>
          <w:szCs w:val="16"/>
        </w:rPr>
        <w:t>rd</w:t>
      </w:r>
      <w:r>
        <w:rPr>
          <w:rFonts w:cs="Arial" w:hAnsi="Arial" w:eastAsia="Arial" w:ascii="Arial"/>
          <w:color w:val="494B4B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nªria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2023</w:t>
      </w:r>
      <w:r>
        <w:rPr>
          <w:rFonts w:cs="Arial" w:hAnsi="Arial" w:eastAsia="Arial" w:ascii="Arial"/>
          <w:color w:val="494B4B"/>
          <w:spacing w:val="0"/>
          <w:w w:val="49"/>
          <w:position w:val="0"/>
          <w:sz w:val="16"/>
          <w:szCs w:val="16"/>
        </w:rPr>
        <w:t>.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                                                                            </w:t>
      </w:r>
      <w:r>
        <w:rPr>
          <w:rFonts w:cs="Arial" w:hAnsi="Arial" w:eastAsia="Arial" w:ascii="Arial"/>
          <w:color w:val="494B4B"/>
          <w:spacing w:val="-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17181A"/>
          <w:spacing w:val="0"/>
          <w:w w:val="83"/>
          <w:position w:val="6"/>
          <w:sz w:val="16"/>
          <w:szCs w:val="16"/>
        </w:rPr>
        <w:t>É</w:t>
      </w:r>
      <w:r>
        <w:rPr>
          <w:rFonts w:cs="Arial" w:hAnsi="Arial" w:eastAsia="Arial" w:ascii="Arial"/>
          <w:color w:val="494B4B"/>
          <w:spacing w:val="0"/>
          <w:w w:val="106"/>
          <w:position w:val="6"/>
          <w:sz w:val="16"/>
          <w:szCs w:val="16"/>
        </w:rPr>
        <w:t>tic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2" w:lineRule="auto" w:line="269"/>
        <w:ind w:left="2665" w:right="5428"/>
      </w:pPr>
      <w:r>
        <w:rPr>
          <w:rFonts w:cs="Arial" w:hAnsi="Arial" w:eastAsia="Arial" w:ascii="Arial"/>
          <w:color w:val="2F3133"/>
          <w:w w:val="107"/>
          <w:position w:val="2"/>
          <w:sz w:val="16"/>
          <w:szCs w:val="16"/>
        </w:rPr>
        <w:t>Apr</w:t>
      </w:r>
      <w:r>
        <w:rPr>
          <w:rFonts w:cs="Arial" w:hAnsi="Arial" w:eastAsia="Arial" w:ascii="Arial"/>
          <w:color w:val="494B4B"/>
          <w:w w:val="105"/>
          <w:position w:val="2"/>
          <w:sz w:val="16"/>
          <w:szCs w:val="16"/>
        </w:rPr>
        <w:t>oba</w:t>
      </w:r>
      <w:r>
        <w:rPr>
          <w:rFonts w:cs="Arial" w:hAnsi="Arial" w:eastAsia="Arial" w:ascii="Arial"/>
          <w:color w:val="2F3133"/>
          <w:w w:val="96"/>
          <w:position w:val="2"/>
          <w:sz w:val="16"/>
          <w:szCs w:val="16"/>
        </w:rPr>
        <w:t>ci</w:t>
      </w:r>
      <w:r>
        <w:rPr>
          <w:rFonts w:cs="Arial" w:hAnsi="Arial" w:eastAsia="Arial" w:ascii="Arial"/>
          <w:color w:val="494B4B"/>
          <w:w w:val="99"/>
          <w:position w:val="2"/>
          <w:sz w:val="16"/>
          <w:szCs w:val="16"/>
        </w:rPr>
        <w:t>ó</w:t>
      </w:r>
      <w:r>
        <w:rPr>
          <w:rFonts w:cs="Arial" w:hAnsi="Arial" w:eastAsia="Arial" w:ascii="Arial"/>
          <w:color w:val="2F3133"/>
          <w:w w:val="83"/>
          <w:position w:val="2"/>
          <w:sz w:val="16"/>
          <w:szCs w:val="16"/>
        </w:rPr>
        <w:t>n</w:t>
      </w:r>
      <w:r>
        <w:rPr>
          <w:rFonts w:cs="Arial" w:hAnsi="Arial" w:eastAsia="Arial" w:ascii="Arial"/>
          <w:color w:val="2F3133"/>
          <w:w w:val="100"/>
          <w:position w:val="2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-3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3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62"/>
          <w:position w:val="1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-7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4"/>
          <w:position w:val="0"/>
          <w:sz w:val="16"/>
          <w:szCs w:val="16"/>
        </w:rPr>
        <w:t>m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p</w:t>
      </w:r>
      <w:r>
        <w:rPr>
          <w:rFonts w:cs="Arial" w:hAnsi="Arial" w:eastAsia="Arial" w:ascii="Arial"/>
          <w:color w:val="646464"/>
          <w:spacing w:val="0"/>
          <w:w w:val="62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3"/>
          <w:position w:val="0"/>
          <w:sz w:val="16"/>
          <w:szCs w:val="16"/>
        </w:rPr>
        <w:t>em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en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color w:val="494B4B"/>
          <w:spacing w:val="0"/>
          <w:w w:val="96"/>
          <w:position w:val="0"/>
          <w:sz w:val="16"/>
          <w:szCs w:val="16"/>
        </w:rPr>
        <w:t>ac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ón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1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7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87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87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iv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ersos</w:t>
      </w:r>
      <w:r>
        <w:rPr>
          <w:rFonts w:cs="Arial" w:hAnsi="Arial" w:eastAsia="Arial" w:ascii="Arial"/>
          <w:color w:val="2F3133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94"/>
          <w:position w:val="0"/>
          <w:sz w:val="16"/>
          <w:szCs w:val="16"/>
        </w:rPr>
        <w:t>u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r</w:t>
      </w:r>
      <w:r>
        <w:rPr>
          <w:rFonts w:cs="Arial" w:hAnsi="Arial" w:eastAsia="Arial" w:ascii="Arial"/>
          <w:color w:val="494B4B"/>
          <w:spacing w:val="0"/>
          <w:w w:val="94"/>
          <w:position w:val="0"/>
          <w:sz w:val="16"/>
          <w:szCs w:val="16"/>
        </w:rPr>
        <w:t>sos</w:t>
      </w:r>
      <w:r>
        <w:rPr>
          <w:rFonts w:cs="Arial" w:hAnsi="Arial" w:eastAsia="Arial" w:ascii="Arial"/>
          <w:color w:val="494B4B"/>
          <w:spacing w:val="29"/>
          <w:w w:val="94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apa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cit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ció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32"/>
          <w:w w:val="99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para</w:t>
      </w:r>
      <w:r>
        <w:rPr>
          <w:rFonts w:cs="Arial" w:hAnsi="Arial" w:eastAsia="Arial" w:ascii="Arial"/>
          <w:color w:val="2F3133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1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0" w:lineRule="auto" w:line="220"/>
        <w:ind w:left="2665" w:right="1211" w:hanging="2376"/>
      </w:pPr>
      <w:r>
        <w:rPr>
          <w:rFonts w:cs="Arial" w:hAnsi="Arial" w:eastAsia="Arial" w:ascii="Arial"/>
          <w:color w:val="494B4B"/>
          <w:w w:val="89"/>
          <w:position w:val="6"/>
          <w:sz w:val="16"/>
          <w:szCs w:val="16"/>
        </w:rPr>
        <w:t>C</w:t>
      </w:r>
      <w:r>
        <w:rPr>
          <w:rFonts w:cs="Arial" w:hAnsi="Arial" w:eastAsia="Arial" w:ascii="Arial"/>
          <w:color w:val="2F3133"/>
          <w:w w:val="83"/>
          <w:position w:val="6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99"/>
          <w:position w:val="6"/>
          <w:sz w:val="16"/>
          <w:szCs w:val="16"/>
        </w:rPr>
        <w:t>PC</w:t>
      </w:r>
      <w:r>
        <w:rPr>
          <w:rFonts w:cs="Arial" w:hAnsi="Arial" w:eastAsia="Arial" w:ascii="Arial"/>
          <w:color w:val="494B4B"/>
          <w:spacing w:val="-28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17181A"/>
          <w:spacing w:val="0"/>
          <w:w w:val="62"/>
          <w:position w:val="6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17"/>
          <w:position w:val="6"/>
          <w:sz w:val="16"/>
          <w:szCs w:val="16"/>
        </w:rPr>
        <w:t>/</w:t>
      </w:r>
      <w:r>
        <w:rPr>
          <w:rFonts w:cs="Arial" w:hAnsi="Arial" w:eastAsia="Arial" w:ascii="Arial"/>
          <w:color w:val="2F3133"/>
          <w:spacing w:val="0"/>
          <w:w w:val="62"/>
          <w:position w:val="6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34"/>
          <w:position w:val="6"/>
          <w:sz w:val="16"/>
          <w:szCs w:val="16"/>
        </w:rPr>
        <w:t>/</w:t>
      </w:r>
      <w:r>
        <w:rPr>
          <w:rFonts w:cs="Arial" w:hAnsi="Arial" w:eastAsia="Arial" w:ascii="Arial"/>
          <w:color w:val="2F3133"/>
          <w:spacing w:val="0"/>
          <w:w w:val="95"/>
          <w:position w:val="6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76"/>
          <w:position w:val="6"/>
          <w:sz w:val="16"/>
          <w:szCs w:val="16"/>
        </w:rPr>
        <w:t>R</w:t>
      </w:r>
      <w:r>
        <w:rPr>
          <w:rFonts w:cs="Arial" w:hAnsi="Arial" w:eastAsia="Arial" w:ascii="Arial"/>
          <w:color w:val="2F3133"/>
          <w:spacing w:val="0"/>
          <w:w w:val="89"/>
          <w:position w:val="6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17"/>
          <w:position w:val="6"/>
          <w:sz w:val="16"/>
          <w:szCs w:val="16"/>
        </w:rPr>
        <w:t>/</w:t>
      </w:r>
      <w:r>
        <w:rPr>
          <w:rFonts w:cs="Arial" w:hAnsi="Arial" w:eastAsia="Arial" w:ascii="Arial"/>
          <w:color w:val="2F3133"/>
          <w:spacing w:val="0"/>
          <w:w w:val="99"/>
          <w:position w:val="6"/>
          <w:sz w:val="16"/>
          <w:szCs w:val="16"/>
        </w:rPr>
        <w:t>4</w:t>
      </w:r>
      <w:r>
        <w:rPr>
          <w:rFonts w:cs="Arial" w:hAnsi="Arial" w:eastAsia="Arial" w:ascii="Arial"/>
          <w:color w:val="494B4B"/>
          <w:spacing w:val="0"/>
          <w:w w:val="99"/>
          <w:position w:val="6"/>
          <w:sz w:val="16"/>
          <w:szCs w:val="16"/>
        </w:rPr>
        <w:t>/2023</w:t>
      </w:r>
      <w:r>
        <w:rPr>
          <w:rFonts w:cs="Arial" w:hAnsi="Arial" w:eastAsia="Arial" w:ascii="Arial"/>
          <w:color w:val="494B4B"/>
          <w:spacing w:val="0"/>
          <w:w w:val="100"/>
          <w:position w:val="6"/>
          <w:sz w:val="16"/>
          <w:szCs w:val="16"/>
        </w:rPr>
        <w:t>                    </w:t>
      </w:r>
      <w:r>
        <w:rPr>
          <w:rFonts w:cs="Arial" w:hAnsi="Arial" w:eastAsia="Arial" w:ascii="Arial"/>
          <w:color w:val="494B4B"/>
          <w:spacing w:val="3"/>
          <w:w w:val="100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5"/>
          <w:sz w:val="16"/>
          <w:szCs w:val="16"/>
        </w:rPr>
        <w:t>per</w:t>
      </w:r>
      <w:r>
        <w:rPr>
          <w:rFonts w:cs="Arial" w:hAnsi="Arial" w:eastAsia="Arial" w:ascii="Arial"/>
          <w:color w:val="494B4B"/>
          <w:spacing w:val="0"/>
          <w:w w:val="100"/>
          <w:position w:val="5"/>
          <w:sz w:val="16"/>
          <w:szCs w:val="16"/>
        </w:rPr>
        <w:t>sonas</w:t>
      </w:r>
      <w:r>
        <w:rPr>
          <w:rFonts w:cs="Arial" w:hAnsi="Arial" w:eastAsia="Arial" w:ascii="Arial"/>
          <w:color w:val="494B4B"/>
          <w:spacing w:val="0"/>
          <w:w w:val="100"/>
          <w:position w:val="5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37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6"/>
          <w:position w:val="4"/>
          <w:sz w:val="16"/>
          <w:szCs w:val="16"/>
        </w:rPr>
        <w:t>se</w:t>
      </w:r>
      <w:r>
        <w:rPr>
          <w:rFonts w:cs="Arial" w:hAnsi="Arial" w:eastAsia="Arial" w:ascii="Arial"/>
          <w:color w:val="2F3133"/>
          <w:spacing w:val="0"/>
          <w:w w:val="105"/>
          <w:position w:val="4"/>
          <w:sz w:val="16"/>
          <w:szCs w:val="16"/>
        </w:rPr>
        <w:t>rv</w:t>
      </w:r>
      <w:r>
        <w:rPr>
          <w:rFonts w:cs="Arial" w:hAnsi="Arial" w:eastAsia="Arial" w:ascii="Arial"/>
          <w:color w:val="494B4B"/>
          <w:spacing w:val="0"/>
          <w:w w:val="62"/>
          <w:position w:val="4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1"/>
          <w:position w:val="4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4"/>
          <w:position w:val="4"/>
          <w:sz w:val="16"/>
          <w:szCs w:val="16"/>
        </w:rPr>
        <w:t>or</w:t>
      </w:r>
      <w:r>
        <w:rPr>
          <w:rFonts w:cs="Arial" w:hAnsi="Arial" w:eastAsia="Arial" w:ascii="Arial"/>
          <w:color w:val="2F3133"/>
          <w:spacing w:val="0"/>
          <w:w w:val="99"/>
          <w:position w:val="4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99"/>
          <w:position w:val="4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100"/>
          <w:position w:val="4"/>
          <w:sz w:val="16"/>
          <w:szCs w:val="16"/>
        </w:rPr>
        <w:t>    </w:t>
      </w:r>
      <w:r>
        <w:rPr>
          <w:rFonts w:cs="Arial" w:hAnsi="Arial" w:eastAsia="Arial" w:ascii="Arial"/>
          <w:color w:val="494B4B"/>
          <w:spacing w:val="8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pú</w:t>
      </w:r>
      <w:r>
        <w:rPr>
          <w:rFonts w:cs="Arial" w:hAnsi="Arial" w:eastAsia="Arial" w:ascii="Arial"/>
          <w:color w:val="2F3133"/>
          <w:spacing w:val="0"/>
          <w:w w:val="97"/>
          <w:position w:val="4"/>
          <w:sz w:val="16"/>
          <w:szCs w:val="16"/>
        </w:rPr>
        <w:t>b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li</w:t>
      </w:r>
      <w:r>
        <w:rPr>
          <w:rFonts w:cs="Arial" w:hAnsi="Arial" w:eastAsia="Arial" w:ascii="Arial"/>
          <w:color w:val="2F3133"/>
          <w:spacing w:val="0"/>
          <w:w w:val="97"/>
          <w:position w:val="4"/>
          <w:sz w:val="16"/>
          <w:szCs w:val="16"/>
        </w:rPr>
        <w:t>ca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    </w:t>
      </w:r>
      <w:r>
        <w:rPr>
          <w:rFonts w:cs="Arial" w:hAnsi="Arial" w:eastAsia="Arial" w:ascii="Arial"/>
          <w:color w:val="494B4B"/>
          <w:spacing w:val="31"/>
          <w:w w:val="97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2"/>
          <w:sz w:val="16"/>
          <w:szCs w:val="16"/>
        </w:rPr>
        <w:t>q</w:t>
      </w:r>
      <w:r>
        <w:rPr>
          <w:rFonts w:cs="Arial" w:hAnsi="Arial" w:eastAsia="Arial" w:ascii="Arial"/>
          <w:color w:val="494B4B"/>
          <w:spacing w:val="0"/>
          <w:w w:val="100"/>
          <w:position w:val="2"/>
          <w:sz w:val="16"/>
          <w:szCs w:val="16"/>
        </w:rPr>
        <w:t>ue</w:t>
      </w:r>
      <w:r>
        <w:rPr>
          <w:rFonts w:cs="Arial" w:hAnsi="Arial" w:eastAsia="Arial" w:ascii="Arial"/>
          <w:color w:val="494B4B"/>
          <w:spacing w:val="0"/>
          <w:w w:val="100"/>
          <w:position w:val="2"/>
          <w:sz w:val="16"/>
          <w:szCs w:val="16"/>
        </w:rPr>
        <w:t>               </w:t>
      </w:r>
      <w:r>
        <w:rPr>
          <w:rFonts w:cs="Arial" w:hAnsi="Arial" w:eastAsia="Arial" w:ascii="Arial"/>
          <w:color w:val="494B4B"/>
          <w:spacing w:val="23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6"/>
          <w:position w:val="2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103"/>
          <w:position w:val="2"/>
          <w:sz w:val="16"/>
          <w:szCs w:val="16"/>
        </w:rPr>
        <w:t>onc</w:t>
      </w:r>
      <w:r>
        <w:rPr>
          <w:rFonts w:cs="Arial" w:hAnsi="Arial" w:eastAsia="Arial" w:ascii="Arial"/>
          <w:color w:val="17181A"/>
          <w:spacing w:val="0"/>
          <w:w w:val="41"/>
          <w:position w:val="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83"/>
          <w:position w:val="2"/>
          <w:sz w:val="16"/>
          <w:szCs w:val="16"/>
        </w:rPr>
        <w:t>u</w:t>
      </w:r>
      <w:r>
        <w:rPr>
          <w:rFonts w:cs="Arial" w:hAnsi="Arial" w:eastAsia="Arial" w:ascii="Arial"/>
          <w:color w:val="494B4B"/>
          <w:spacing w:val="0"/>
          <w:w w:val="99"/>
          <w:position w:val="2"/>
          <w:sz w:val="16"/>
          <w:szCs w:val="16"/>
        </w:rPr>
        <w:t>ido</w:t>
      </w:r>
      <w:r>
        <w:rPr>
          <w:rFonts w:cs="Arial" w:hAnsi="Arial" w:eastAsia="Arial" w:ascii="Arial"/>
          <w:color w:val="494B4B"/>
          <w:spacing w:val="0"/>
          <w:w w:val="100"/>
          <w:position w:val="2"/>
          <w:sz w:val="16"/>
          <w:szCs w:val="16"/>
        </w:rPr>
        <w:t>                     </w:t>
      </w:r>
      <w:r>
        <w:rPr>
          <w:rFonts w:cs="Arial" w:hAnsi="Arial" w:eastAsia="Arial" w:ascii="Arial"/>
          <w:color w:val="494B4B"/>
          <w:spacing w:val="-17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U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ni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dad</w:t>
      </w:r>
      <w:r>
        <w:rPr>
          <w:rFonts w:cs="Arial" w:hAnsi="Arial" w:eastAsia="Arial" w:ascii="Arial"/>
          <w:color w:val="2F3133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2"/>
          <w:position w:val="0"/>
          <w:sz w:val="16"/>
          <w:szCs w:val="16"/>
        </w:rPr>
        <w:t>Admin</w:t>
      </w:r>
      <w:r>
        <w:rPr>
          <w:rFonts w:cs="Arial" w:hAnsi="Arial" w:eastAsia="Arial" w:ascii="Arial"/>
          <w:color w:val="2F3133"/>
          <w:spacing w:val="0"/>
          <w:w w:val="89"/>
          <w:position w:val="0"/>
          <w:sz w:val="16"/>
          <w:szCs w:val="16"/>
        </w:rPr>
        <w:t>is</w:t>
      </w:r>
      <w:r>
        <w:rPr>
          <w:rFonts w:cs="Arial" w:hAnsi="Arial" w:eastAsia="Arial" w:ascii="Arial"/>
          <w:color w:val="494B4B"/>
          <w:spacing w:val="0"/>
          <w:w w:val="106"/>
          <w:position w:val="0"/>
          <w:sz w:val="16"/>
          <w:szCs w:val="16"/>
        </w:rPr>
        <w:t>tr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ac</w:t>
      </w:r>
      <w:r>
        <w:rPr>
          <w:rFonts w:cs="Arial" w:hAnsi="Arial" w:eastAsia="Arial" w:ascii="Arial"/>
          <w:color w:val="646464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ó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3"/>
          <w:sz w:val="16"/>
          <w:szCs w:val="16"/>
        </w:rPr>
        <w:t>lab</w:t>
      </w:r>
      <w:r>
        <w:rPr>
          <w:rFonts w:cs="Arial" w:hAnsi="Arial" w:eastAsia="Arial" w:ascii="Arial"/>
          <w:color w:val="2F3133"/>
          <w:spacing w:val="0"/>
          <w:w w:val="100"/>
          <w:position w:val="3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3"/>
          <w:sz w:val="16"/>
          <w:szCs w:val="16"/>
        </w:rPr>
        <w:t>ran</w:t>
      </w:r>
      <w:r>
        <w:rPr>
          <w:rFonts w:cs="Arial" w:hAnsi="Arial" w:eastAsia="Arial" w:ascii="Arial"/>
          <w:color w:val="494B4B"/>
          <w:spacing w:val="0"/>
          <w:w w:val="100"/>
          <w:position w:val="3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19"/>
          <w:w w:val="100"/>
          <w:position w:val="3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en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18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1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62"/>
          <w:position w:val="1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-8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Órga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no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1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2"/>
          <w:position w:val="1"/>
          <w:sz w:val="16"/>
          <w:szCs w:val="16"/>
        </w:rPr>
        <w:t>Super</w:t>
      </w:r>
      <w:r>
        <w:rPr>
          <w:rFonts w:cs="Arial" w:hAnsi="Arial" w:eastAsia="Arial" w:ascii="Arial"/>
          <w:color w:val="494B4B"/>
          <w:spacing w:val="0"/>
          <w:w w:val="41"/>
          <w:position w:val="1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1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6"/>
          <w:szCs w:val="16"/>
        </w:rPr>
        <w:t>r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-11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0" w:lineRule="auto" w:line="286"/>
        <w:ind w:left="2658" w:right="5437" w:firstLine="7"/>
      </w:pPr>
      <w:r>
        <w:rPr>
          <w:rFonts w:cs="Arial" w:hAnsi="Arial" w:eastAsia="Arial" w:ascii="Arial"/>
          <w:color w:val="2F3133"/>
          <w:w w:val="83"/>
          <w:sz w:val="16"/>
          <w:szCs w:val="16"/>
        </w:rPr>
        <w:t>Fi</w:t>
      </w:r>
      <w:r>
        <w:rPr>
          <w:rFonts w:cs="Arial" w:hAnsi="Arial" w:eastAsia="Arial" w:ascii="Arial"/>
          <w:color w:val="494B4B"/>
          <w:w w:val="104"/>
          <w:sz w:val="16"/>
          <w:szCs w:val="16"/>
        </w:rPr>
        <w:t>sca</w:t>
      </w:r>
      <w:r>
        <w:rPr>
          <w:rFonts w:cs="Arial" w:hAnsi="Arial" w:eastAsia="Arial" w:ascii="Arial"/>
          <w:color w:val="646464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03"/>
          <w:sz w:val="16"/>
          <w:szCs w:val="16"/>
        </w:rPr>
        <w:t>izació</w:t>
      </w:r>
      <w:r>
        <w:rPr>
          <w:rFonts w:cs="Arial" w:hAnsi="Arial" w:eastAsia="Arial" w:ascii="Arial"/>
          <w:color w:val="2F3133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2F31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color w:val="2F3133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Mé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xic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o.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98"/>
          <w:sz w:val="16"/>
          <w:szCs w:val="16"/>
        </w:rPr>
        <w:t>~</w:t>
      </w:r>
      <w:r>
        <w:rPr>
          <w:rFonts w:cs="Arial" w:hAnsi="Arial" w:eastAsia="Arial" w:ascii="Arial"/>
          <w:color w:val="2F3133"/>
          <w:spacing w:val="0"/>
          <w:w w:val="98"/>
          <w:sz w:val="16"/>
          <w:szCs w:val="16"/>
        </w:rPr>
        <w:t>rnbac</w:t>
      </w:r>
      <w:r>
        <w:rPr>
          <w:rFonts w:cs="Arial" w:hAnsi="Arial" w:eastAsia="Arial" w:ascii="Arial"/>
          <w:color w:val="494B4B"/>
          <w:spacing w:val="0"/>
          <w:w w:val="98"/>
          <w:sz w:val="16"/>
          <w:szCs w:val="16"/>
        </w:rPr>
        <w:t>ió</w:t>
      </w:r>
      <w:r>
        <w:rPr>
          <w:rFonts w:cs="Arial" w:hAnsi="Arial" w:eastAsia="Arial" w:ascii="Arial"/>
          <w:color w:val="2F3133"/>
          <w:spacing w:val="0"/>
          <w:w w:val="98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37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81A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techa</w:t>
      </w:r>
      <w:r>
        <w:rPr>
          <w:rFonts w:cs="Arial" w:hAnsi="Arial" w:eastAsia="Arial" w:ascii="Arial"/>
          <w:color w:val="2F3133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5"/>
          <w:sz w:val="16"/>
          <w:szCs w:val="16"/>
        </w:rPr>
        <w:t>lí</w:t>
      </w:r>
      <w:r>
        <w:rPr>
          <w:rFonts w:cs="Arial" w:hAnsi="Arial" w:eastAsia="Arial" w:ascii="Arial"/>
          <w:color w:val="2F3133"/>
          <w:spacing w:val="0"/>
          <w:w w:val="95"/>
          <w:sz w:val="16"/>
          <w:szCs w:val="16"/>
        </w:rPr>
        <w:t>m</w:t>
      </w:r>
      <w:r>
        <w:rPr>
          <w:rFonts w:cs="Arial" w:hAnsi="Arial" w:eastAsia="Arial" w:ascii="Arial"/>
          <w:color w:val="494B4B"/>
          <w:spacing w:val="0"/>
          <w:w w:val="95"/>
          <w:sz w:val="16"/>
          <w:szCs w:val="16"/>
        </w:rPr>
        <w:t>it</w:t>
      </w:r>
      <w:r>
        <w:rPr>
          <w:rFonts w:cs="Arial" w:hAnsi="Arial" w:eastAsia="Arial" w:ascii="Arial"/>
          <w:color w:val="2F3133"/>
          <w:spacing w:val="0"/>
          <w:w w:val="95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1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5"/>
          <w:sz w:val="16"/>
          <w:szCs w:val="16"/>
        </w:rPr>
        <w:t>(</w:t>
      </w:r>
      <w:r>
        <w:rPr>
          <w:rFonts w:cs="Arial" w:hAnsi="Arial" w:eastAsia="Arial" w:ascii="Arial"/>
          <w:color w:val="494B4B"/>
          <w:spacing w:val="0"/>
          <w:w w:val="95"/>
          <w:sz w:val="16"/>
          <w:szCs w:val="16"/>
        </w:rPr>
        <w:t>vi</w:t>
      </w:r>
      <w:r>
        <w:rPr>
          <w:rFonts w:cs="Arial" w:hAnsi="Arial" w:eastAsia="Arial" w:ascii="Arial"/>
          <w:color w:val="2F3133"/>
          <w:spacing w:val="0"/>
          <w:w w:val="95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95"/>
          <w:sz w:val="16"/>
          <w:szCs w:val="16"/>
        </w:rPr>
        <w:t>rne</w:t>
      </w:r>
      <w:r>
        <w:rPr>
          <w:rFonts w:cs="Arial" w:hAnsi="Arial" w:eastAsia="Arial" w:ascii="Arial"/>
          <w:color w:val="2F3133"/>
          <w:spacing w:val="0"/>
          <w:w w:val="95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17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66"/>
          <w:sz w:val="14"/>
          <w:szCs w:val="14"/>
        </w:rPr>
        <w:t>:¡!</w:t>
      </w:r>
      <w:r>
        <w:rPr>
          <w:rFonts w:cs="Arial" w:hAnsi="Arial" w:eastAsia="Arial" w:ascii="Arial"/>
          <w:color w:val="2F3133"/>
          <w:spacing w:val="0"/>
          <w:w w:val="76"/>
          <w:sz w:val="14"/>
          <w:szCs w:val="14"/>
        </w:rPr>
        <w:t>Q</w:t>
      </w:r>
      <w:r>
        <w:rPr>
          <w:rFonts w:cs="Arial" w:hAnsi="Arial" w:eastAsia="Arial" w:ascii="Arial"/>
          <w:color w:val="2F3133"/>
          <w:spacing w:val="0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25"/>
          <w:position w:val="1"/>
          <w:sz w:val="16"/>
          <w:szCs w:val="16"/>
        </w:rPr>
        <w:t>j</w:t>
      </w:r>
      <w:r>
        <w:rPr>
          <w:rFonts w:cs="Arial" w:hAnsi="Arial" w:eastAsia="Arial" w:ascii="Arial"/>
          <w:color w:val="2F3133"/>
          <w:spacing w:val="0"/>
          <w:w w:val="91"/>
          <w:position w:val="1"/>
          <w:sz w:val="16"/>
          <w:szCs w:val="16"/>
        </w:rPr>
        <w:t>un</w:t>
      </w:r>
      <w:r>
        <w:rPr>
          <w:rFonts w:cs="Arial" w:hAnsi="Arial" w:eastAsia="Arial" w:ascii="Arial"/>
          <w:color w:val="17181A"/>
          <w:spacing w:val="0"/>
          <w:w w:val="62"/>
          <w:position w:val="1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1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8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9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1"/>
          <w:position w:val="1"/>
          <w:sz w:val="16"/>
          <w:szCs w:val="16"/>
        </w:rPr>
        <w:t>2023)</w:t>
      </w:r>
      <w:r>
        <w:rPr>
          <w:rFonts w:cs="Arial" w:hAnsi="Arial" w:eastAsia="Arial" w:ascii="Arial"/>
          <w:color w:val="494B4B"/>
          <w:spacing w:val="0"/>
          <w:w w:val="49"/>
          <w:position w:val="1"/>
          <w:sz w:val="16"/>
          <w:szCs w:val="16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-11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para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2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rea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li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zar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u</w:t>
      </w:r>
      <w:r>
        <w:rPr>
          <w:rFonts w:cs="Arial" w:hAnsi="Arial" w:eastAsia="Arial" w:ascii="Arial"/>
          <w:color w:val="494B4B"/>
          <w:spacing w:val="0"/>
          <w:w w:val="91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91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2"/>
          <w:position w:val="0"/>
          <w:sz w:val="16"/>
          <w:szCs w:val="16"/>
        </w:rPr>
        <w:t>re</w:t>
      </w:r>
      <w:r>
        <w:rPr>
          <w:rFonts w:cs="Arial" w:hAnsi="Arial" w:eastAsia="Arial" w:ascii="Arial"/>
          <w:color w:val="494B4B"/>
          <w:spacing w:val="0"/>
          <w:w w:val="92"/>
          <w:position w:val="0"/>
          <w:sz w:val="16"/>
          <w:szCs w:val="16"/>
        </w:rPr>
        <w:t>v</w:t>
      </w:r>
      <w:r>
        <w:rPr>
          <w:rFonts w:cs="Arial" w:hAnsi="Arial" w:eastAsia="Arial" w:ascii="Arial"/>
          <w:color w:val="2F3133"/>
          <w:spacing w:val="0"/>
          <w:w w:val="92"/>
          <w:position w:val="0"/>
          <w:sz w:val="16"/>
          <w:szCs w:val="16"/>
        </w:rPr>
        <w:t>is</w:t>
      </w:r>
      <w:r>
        <w:rPr>
          <w:rFonts w:cs="Arial" w:hAnsi="Arial" w:eastAsia="Arial" w:ascii="Arial"/>
          <w:color w:val="494B4B"/>
          <w:spacing w:val="0"/>
          <w:w w:val="92"/>
          <w:position w:val="0"/>
          <w:sz w:val="16"/>
          <w:szCs w:val="16"/>
        </w:rPr>
        <w:t>ió</w:t>
      </w:r>
      <w:r>
        <w:rPr>
          <w:rFonts w:cs="Arial" w:hAnsi="Arial" w:eastAsia="Arial" w:ascii="Arial"/>
          <w:color w:val="2F3133"/>
          <w:spacing w:val="0"/>
          <w:w w:val="92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92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4"/>
          <w:w w:val="92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p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55"/>
          <w:position w:val="0"/>
          <w:sz w:val="16"/>
          <w:szCs w:val="16"/>
        </w:rPr>
        <w:t>~</w:t>
      </w:r>
      <w:r>
        <w:rPr>
          <w:rFonts w:cs="Arial" w:hAnsi="Arial" w:eastAsia="Arial" w:ascii="Arial"/>
          <w:color w:val="2F3133"/>
          <w:spacing w:val="1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parte</w:t>
      </w:r>
      <w:r>
        <w:rPr>
          <w:rFonts w:cs="Arial" w:hAnsi="Arial" w:eastAsia="Arial" w:ascii="Arial"/>
          <w:color w:val="2F3133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ee</w:t>
      </w:r>
      <w:r>
        <w:rPr>
          <w:rFonts w:cs="Arial" w:hAnsi="Arial" w:eastAsia="Arial" w:ascii="Arial"/>
          <w:color w:val="2F3133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cada</w:t>
      </w:r>
      <w:r>
        <w:rPr>
          <w:rFonts w:cs="Arial" w:hAnsi="Arial" w:eastAsia="Arial" w:ascii="Arial"/>
          <w:color w:val="2F3133"/>
          <w:spacing w:val="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in</w:t>
      </w:r>
      <w:r>
        <w:rPr>
          <w:rFonts w:cs="Arial" w:hAnsi="Arial" w:eastAsia="Arial" w:ascii="Arial"/>
          <w:color w:val="494B4B"/>
          <w:spacing w:val="0"/>
          <w:w w:val="134"/>
          <w:position w:val="0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eg</w:t>
      </w:r>
      <w:r>
        <w:rPr>
          <w:rFonts w:cs="Arial" w:hAnsi="Arial" w:eastAsia="Arial" w:ascii="Arial"/>
          <w:color w:val="494B4B"/>
          <w:spacing w:val="0"/>
          <w:w w:val="97"/>
          <w:position w:val="0"/>
          <w:sz w:val="16"/>
          <w:szCs w:val="16"/>
        </w:rPr>
        <w:t>r</w:t>
      </w:r>
      <w:r>
        <w:rPr>
          <w:rFonts w:cs="Arial" w:hAnsi="Arial" w:eastAsia="Arial" w:ascii="Arial"/>
          <w:color w:val="2F3133"/>
          <w:spacing w:val="0"/>
          <w:w w:val="116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83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109"/>
          <w:position w:val="0"/>
          <w:sz w:val="16"/>
          <w:szCs w:val="16"/>
        </w:rPr>
        <w:t>te</w:t>
      </w:r>
      <w:r>
        <w:rPr>
          <w:rFonts w:cs="Arial" w:hAnsi="Arial" w:eastAsia="Arial" w:ascii="Arial"/>
          <w:color w:val="2F3133"/>
          <w:spacing w:val="-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4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17181A"/>
          <w:spacing w:val="0"/>
          <w:w w:val="62"/>
          <w:position w:val="0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4" w:lineRule="auto" w:line="170"/>
        <w:ind w:left="2650" w:right="1190" w:hanging="2383"/>
      </w:pPr>
      <w:r>
        <w:rPr>
          <w:rFonts w:cs="Arial" w:hAnsi="Arial" w:eastAsia="Arial" w:ascii="Arial"/>
          <w:color w:val="494B4B"/>
          <w:w w:val="127"/>
          <w:sz w:val="16"/>
          <w:szCs w:val="16"/>
        </w:rPr>
        <w:t>~</w:t>
      </w:r>
      <w:r>
        <w:rPr>
          <w:rFonts w:cs="Arial" w:hAnsi="Arial" w:eastAsia="Arial" w:ascii="Arial"/>
          <w:color w:val="2F3133"/>
          <w:w w:val="97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95"/>
          <w:sz w:val="16"/>
          <w:szCs w:val="16"/>
        </w:rPr>
        <w:t>l'lC</w:t>
      </w:r>
      <w:r>
        <w:rPr>
          <w:rFonts w:cs="Arial" w:hAnsi="Arial" w:eastAsia="Arial" w:ascii="Arial"/>
          <w:color w:val="2F3133"/>
          <w:w w:val="96"/>
          <w:sz w:val="16"/>
          <w:szCs w:val="16"/>
        </w:rPr>
        <w:t>l/l</w:t>
      </w:r>
      <w:r>
        <w:rPr>
          <w:rFonts w:cs="Arial" w:hAnsi="Arial" w:eastAsia="Arial" w:ascii="Arial"/>
          <w:color w:val="494B4B"/>
          <w:w w:val="134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1"/>
          <w:sz w:val="16"/>
          <w:szCs w:val="16"/>
        </w:rPr>
        <w:t>OlªlD</w:t>
      </w:r>
      <w:r>
        <w:rPr>
          <w:rFonts w:cs="Arial" w:hAnsi="Arial" w:eastAsia="Arial" w:ascii="Arial"/>
          <w:color w:val="494B4B"/>
          <w:w w:val="99"/>
          <w:sz w:val="16"/>
          <w:szCs w:val="16"/>
        </w:rPr>
        <w:t>/fi/202:3</w:t>
      </w:r>
      <w:r>
        <w:rPr>
          <w:rFonts w:cs="Arial" w:hAnsi="Arial" w:eastAsia="Arial" w:ascii="Arial"/>
          <w:color w:val="494B4B"/>
          <w:w w:val="100"/>
          <w:sz w:val="16"/>
          <w:szCs w:val="16"/>
        </w:rPr>
        <w:t>                   </w:t>
      </w:r>
      <w:r>
        <w:rPr>
          <w:rFonts w:cs="Arial" w:hAnsi="Arial" w:eastAsia="Arial" w:ascii="Arial"/>
          <w:color w:val="494B4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0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100"/>
          <w:position w:val="10"/>
          <w:sz w:val="16"/>
          <w:szCs w:val="16"/>
        </w:rPr>
        <w:t>omi</w:t>
      </w:r>
      <w:r>
        <w:rPr>
          <w:rFonts w:cs="Arial" w:hAnsi="Arial" w:eastAsia="Arial" w:ascii="Arial"/>
          <w:color w:val="2F3133"/>
          <w:spacing w:val="0"/>
          <w:w w:val="100"/>
          <w:position w:val="10"/>
          <w:sz w:val="16"/>
          <w:szCs w:val="16"/>
        </w:rPr>
        <w:t>té</w:t>
      </w:r>
      <w:r>
        <w:rPr>
          <w:rFonts w:cs="Arial" w:hAnsi="Arial" w:eastAsia="Arial" w:ascii="Arial"/>
          <w:color w:val="2F3133"/>
          <w:spacing w:val="0"/>
          <w:w w:val="100"/>
          <w:position w:val="10"/>
          <w:sz w:val="16"/>
          <w:szCs w:val="16"/>
        </w:rPr>
        <w:t>       </w:t>
      </w:r>
      <w:r>
        <w:rPr>
          <w:rFonts w:cs="Arial" w:hAnsi="Arial" w:eastAsia="Arial" w:ascii="Arial"/>
          <w:color w:val="2F3133"/>
          <w:spacing w:val="26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9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9"/>
          <w:sz w:val="16"/>
          <w:szCs w:val="16"/>
        </w:rPr>
        <w:t>       </w:t>
      </w:r>
      <w:r>
        <w:rPr>
          <w:rFonts w:cs="Arial" w:hAnsi="Arial" w:eastAsia="Arial" w:ascii="Arial"/>
          <w:color w:val="2F3133"/>
          <w:spacing w:val="28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6"/>
          <w:position w:val="9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6"/>
          <w:position w:val="9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6"/>
          <w:position w:val="9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0"/>
          <w:w w:val="96"/>
          <w:position w:val="9"/>
          <w:sz w:val="16"/>
          <w:szCs w:val="16"/>
        </w:rPr>
        <w:t>        </w:t>
      </w:r>
      <w:r>
        <w:rPr>
          <w:rFonts w:cs="Arial" w:hAnsi="Arial" w:eastAsia="Arial" w:ascii="Arial"/>
          <w:color w:val="2F3133"/>
          <w:spacing w:val="9"/>
          <w:w w:val="96"/>
          <w:position w:val="9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8"/>
          <w:szCs w:val="18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position w:val="8"/>
          <w:sz w:val="18"/>
          <w:szCs w:val="18"/>
        </w:rPr>
        <w:t>oc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8"/>
          <w:szCs w:val="18"/>
        </w:rPr>
        <w:t>urnentos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8"/>
          <w:szCs w:val="18"/>
        </w:rPr>
        <w:t>           </w:t>
      </w:r>
      <w:r>
        <w:rPr>
          <w:rFonts w:cs="Arial" w:hAnsi="Arial" w:eastAsia="Arial" w:ascii="Arial"/>
          <w:color w:val="2F3133"/>
          <w:spacing w:val="28"/>
          <w:w w:val="100"/>
          <w:position w:val="8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[n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7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69"/>
          <w:position w:val="-4"/>
          <w:sz w:val="16"/>
          <w:szCs w:val="16"/>
        </w:rPr>
        <w:t>t~</w:t>
      </w:r>
      <w:r>
        <w:rPr>
          <w:rFonts w:cs="Arial" w:hAnsi="Arial" w:eastAsia="Arial" w:ascii="Arial"/>
          <w:color w:val="2F3133"/>
          <w:spacing w:val="0"/>
          <w:w w:val="96"/>
          <w:position w:val="-4"/>
          <w:sz w:val="16"/>
          <w:szCs w:val="16"/>
        </w:rPr>
        <w:t>ám</w:t>
      </w:r>
      <w:r>
        <w:rPr>
          <w:rFonts w:cs="Arial" w:hAnsi="Arial" w:eastAsia="Arial" w:ascii="Arial"/>
          <w:color w:val="494B4B"/>
          <w:spacing w:val="0"/>
          <w:w w:val="99"/>
          <w:position w:val="-4"/>
          <w:sz w:val="16"/>
          <w:szCs w:val="16"/>
        </w:rPr>
        <w:t>ite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                    </w:t>
      </w:r>
      <w:r>
        <w:rPr>
          <w:rFonts w:cs="Arial" w:hAnsi="Arial" w:eastAsia="Arial" w:ascii="Arial"/>
          <w:color w:val="494B4B"/>
          <w:spacing w:val="-7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17181A"/>
          <w:spacing w:val="0"/>
          <w:w w:val="49"/>
          <w:position w:val="5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position w:val="5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102"/>
          <w:position w:val="5"/>
          <w:sz w:val="16"/>
          <w:szCs w:val="16"/>
        </w:rPr>
        <w:t>tegran</w:t>
      </w:r>
      <w:r>
        <w:rPr>
          <w:rFonts w:cs="Arial" w:hAnsi="Arial" w:eastAsia="Arial" w:ascii="Arial"/>
          <w:color w:val="494B4B"/>
          <w:spacing w:val="0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99"/>
          <w:position w:val="5"/>
          <w:sz w:val="16"/>
          <w:szCs w:val="16"/>
        </w:rPr>
        <w:t>es</w:t>
      </w:r>
      <w:r>
        <w:rPr>
          <w:rFonts w:cs="Arial" w:hAnsi="Arial" w:eastAsia="Arial" w:ascii="Arial"/>
          <w:color w:val="2F3133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4"/>
          <w:position w:val="5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62"/>
          <w:position w:val="5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20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83"/>
          <w:position w:val="5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m</w:t>
      </w:r>
      <w:r>
        <w:rPr>
          <w:rFonts w:cs="Arial" w:hAnsi="Arial" w:eastAsia="Arial" w:ascii="Arial"/>
          <w:color w:val="494B4B"/>
          <w:spacing w:val="0"/>
          <w:w w:val="83"/>
          <w:position w:val="5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té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11"/>
          <w:w w:val="83"/>
          <w:position w:val="5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€Je</w:t>
      </w:r>
      <w:r>
        <w:rPr>
          <w:rFonts w:cs="Arial" w:hAnsi="Arial" w:eastAsia="Arial" w:ascii="Arial"/>
          <w:color w:val="2F3133"/>
          <w:spacing w:val="0"/>
          <w:w w:val="83"/>
          <w:position w:val="5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en</w:t>
      </w:r>
      <w:r>
        <w:rPr>
          <w:rFonts w:cs="Arial" w:hAnsi="Arial" w:eastAsia="Arial" w:ascii="Arial"/>
          <w:color w:val="494B4B"/>
          <w:spacing w:val="0"/>
          <w:w w:val="99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4"/>
          <w:position w:val="0"/>
          <w:sz w:val="16"/>
          <w:szCs w:val="16"/>
        </w:rPr>
        <w:t>m</w:t>
      </w:r>
      <w:r>
        <w:rPr>
          <w:rFonts w:cs="Arial" w:hAnsi="Arial" w:eastAsia="Arial" w:ascii="Arial"/>
          <w:color w:val="494B4B"/>
          <w:spacing w:val="0"/>
          <w:w w:val="70"/>
          <w:position w:val="0"/>
          <w:sz w:val="16"/>
          <w:szCs w:val="16"/>
        </w:rPr>
        <w:t>1n</w:t>
      </w:r>
      <w:r>
        <w:rPr>
          <w:rFonts w:cs="Arial" w:hAnsi="Arial" w:eastAsia="Arial" w:ascii="Arial"/>
          <w:color w:val="2F3133"/>
          <w:spacing w:val="0"/>
          <w:w w:val="104"/>
          <w:position w:val="0"/>
          <w:sz w:val="16"/>
          <w:szCs w:val="16"/>
        </w:rPr>
        <w:t>ados</w:t>
      </w:r>
      <w:r>
        <w:rPr>
          <w:rFonts w:cs="Arial" w:hAnsi="Arial" w:eastAsia="Arial" w:ascii="Arial"/>
          <w:color w:val="494B4B"/>
          <w:spacing w:val="0"/>
          <w:w w:val="49"/>
          <w:position w:val="0"/>
          <w:sz w:val="16"/>
          <w:szCs w:val="16"/>
        </w:rPr>
        <w:t>: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3"/>
          <w:position w:val="0"/>
          <w:sz w:val="16"/>
          <w:szCs w:val="16"/>
        </w:rPr>
        <w:t>"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G</w:t>
      </w:r>
      <w:r>
        <w:rPr>
          <w:rFonts w:cs="Arial" w:hAnsi="Arial" w:eastAsia="Arial" w:ascii="Arial"/>
          <w:color w:val="494B4B"/>
          <w:spacing w:val="0"/>
          <w:w w:val="83"/>
          <w:position w:val="0"/>
          <w:sz w:val="16"/>
          <w:szCs w:val="16"/>
        </w:rPr>
        <w:t>u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ra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33"/>
          <w:w w:val="83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R'rá</w:t>
      </w:r>
      <w:r>
        <w:rPr>
          <w:rFonts w:cs="Arial" w:hAnsi="Arial" w:eastAsia="Arial" w:ascii="Arial"/>
          <w:color w:val="494B4B"/>
          <w:spacing w:val="0"/>
          <w:w w:val="83"/>
          <w:position w:val="0"/>
          <w:sz w:val="16"/>
          <w:szCs w:val="16"/>
        </w:rPr>
        <w:t>ct1G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3"/>
          <w:w w:val="83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~ti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                                                                    </w:t>
      </w:r>
      <w:r>
        <w:rPr>
          <w:rFonts w:cs="Arial" w:hAnsi="Arial" w:eastAsia="Arial" w:ascii="Arial"/>
          <w:color w:val="2F3133"/>
          <w:spacing w:val="2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É</w:t>
      </w:r>
      <w:r>
        <w:rPr>
          <w:rFonts w:cs="Arial" w:hAnsi="Arial" w:eastAsia="Arial" w:ascii="Arial"/>
          <w:color w:val="494B4B"/>
          <w:spacing w:val="0"/>
          <w:w w:val="100"/>
          <w:position w:val="-4"/>
          <w:sz w:val="16"/>
          <w:szCs w:val="16"/>
        </w:rPr>
        <w:t>fie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3" w:lineRule="auto" w:line="276"/>
        <w:ind w:left="2650" w:right="5434"/>
      </w:pPr>
      <w:r>
        <w:rPr>
          <w:rFonts w:cs="Arial" w:hAnsi="Arial" w:eastAsia="Arial" w:ascii="Arial"/>
          <w:color w:val="494B4B"/>
          <w:w w:val="83"/>
          <w:sz w:val="16"/>
          <w:szCs w:val="16"/>
        </w:rPr>
        <w:t>&amp;</w:t>
      </w:r>
      <w:r>
        <w:rPr>
          <w:rFonts w:cs="Arial" w:hAnsi="Arial" w:eastAsia="Arial" w:ascii="Arial"/>
          <w:color w:val="2F3133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62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Órgan0</w:t>
      </w:r>
      <w:r>
        <w:rPr>
          <w:rFonts w:cs="Arial" w:hAnsi="Arial" w:eastAsia="Arial" w:ascii="Arial"/>
          <w:color w:val="2F3133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~er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im</w:t>
      </w:r>
      <w:r>
        <w:rPr>
          <w:rFonts w:cs="Arial" w:hAnsi="Arial" w:eastAsia="Arial" w:ascii="Arial"/>
          <w:color w:val="494B4B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7"/>
          <w:sz w:val="16"/>
          <w:szCs w:val="16"/>
        </w:rPr>
        <w:t>Fiscal</w:t>
      </w:r>
      <w:r>
        <w:rPr>
          <w:rFonts w:cs="Arial" w:hAnsi="Arial" w:eastAsia="Arial" w:ascii="Arial"/>
          <w:color w:val="494B4B"/>
          <w:spacing w:val="0"/>
          <w:w w:val="96"/>
          <w:sz w:val="16"/>
          <w:szCs w:val="16"/>
        </w:rPr>
        <w:t>iz</w:t>
      </w:r>
      <w:r>
        <w:rPr>
          <w:rFonts w:cs="Arial" w:hAnsi="Arial" w:eastAsia="Arial" w:ascii="Arial"/>
          <w:color w:val="2F3133"/>
          <w:spacing w:val="0"/>
          <w:w w:val="105"/>
          <w:sz w:val="16"/>
          <w:szCs w:val="16"/>
        </w:rPr>
        <w:t>ac</w:t>
      </w:r>
      <w:r>
        <w:rPr>
          <w:rFonts w:cs="Arial" w:hAnsi="Arial" w:eastAsia="Arial" w:ascii="Arial"/>
          <w:color w:val="17181A"/>
          <w:spacing w:val="0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16"/>
          <w:szCs w:val="16"/>
        </w:rPr>
        <w:t>ón</w:t>
      </w:r>
      <w:r>
        <w:rPr>
          <w:rFonts w:cs="Arial" w:hAnsi="Arial" w:eastAsia="Arial" w:ascii="Arial"/>
          <w:color w:val="2F3133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ad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Mé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xico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"</w:t>
      </w:r>
      <w:r>
        <w:rPr>
          <w:rFonts w:cs="Arial" w:hAnsi="Arial" w:eastAsia="Arial" w:ascii="Arial"/>
          <w:color w:val="64646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494B4B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"Carta</w:t>
      </w:r>
      <w:r>
        <w:rPr>
          <w:rFonts w:cs="Arial" w:hAnsi="Arial" w:eastAsia="Arial" w:ascii="Arial"/>
          <w:color w:val="2F3133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mprorn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lse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".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6" w:lineRule="exact" w:line="160"/>
        <w:ind w:left="2636"/>
      </w:pPr>
      <w:r>
        <w:rPr>
          <w:rFonts w:cs="Arial" w:hAnsi="Arial" w:eastAsia="Arial" w:ascii="Arial"/>
          <w:color w:val="2F3133"/>
          <w:w w:val="107"/>
          <w:position w:val="-2"/>
          <w:sz w:val="16"/>
          <w:szCs w:val="16"/>
        </w:rPr>
        <w:t>Aprob</w:t>
      </w:r>
      <w:r>
        <w:rPr>
          <w:rFonts w:cs="Arial" w:hAnsi="Arial" w:eastAsia="Arial" w:ascii="Arial"/>
          <w:color w:val="494B4B"/>
          <w:w w:val="100"/>
          <w:position w:val="-2"/>
          <w:sz w:val="16"/>
          <w:szCs w:val="16"/>
        </w:rPr>
        <w:t>ac</w:t>
      </w:r>
      <w:r>
        <w:rPr>
          <w:rFonts w:cs="Arial" w:hAnsi="Arial" w:eastAsia="Arial" w:ascii="Arial"/>
          <w:color w:val="2F3133"/>
          <w:w w:val="6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99"/>
          <w:position w:val="-2"/>
          <w:sz w:val="16"/>
          <w:szCs w:val="16"/>
        </w:rPr>
        <w:t>ón</w:t>
      </w:r>
      <w:r>
        <w:rPr>
          <w:rFonts w:cs="Arial" w:hAnsi="Arial" w:eastAsia="Arial" w:ascii="Arial"/>
          <w:color w:val="494B4B"/>
          <w:spacing w:val="17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6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41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9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1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-2"/>
          <w:sz w:val="16"/>
          <w:szCs w:val="16"/>
        </w:rPr>
        <w:t>fec</w:t>
      </w:r>
      <w:r>
        <w:rPr>
          <w:rFonts w:cs="Arial" w:hAnsi="Arial" w:eastAsia="Arial" w:ascii="Arial"/>
          <w:color w:val="2F3133"/>
          <w:spacing w:val="0"/>
          <w:w w:val="98"/>
          <w:position w:val="-2"/>
          <w:sz w:val="16"/>
          <w:szCs w:val="16"/>
        </w:rPr>
        <w:t>h</w:t>
      </w:r>
      <w:r>
        <w:rPr>
          <w:rFonts w:cs="Arial" w:hAnsi="Arial" w:eastAsia="Arial" w:ascii="Arial"/>
          <w:color w:val="494B4B"/>
          <w:spacing w:val="0"/>
          <w:w w:val="98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23"/>
          <w:w w:val="98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1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83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88"/>
          <w:position w:val="-2"/>
          <w:sz w:val="16"/>
          <w:szCs w:val="16"/>
        </w:rPr>
        <w:t>m</w:t>
      </w:r>
      <w:r>
        <w:rPr>
          <w:rFonts w:cs="Arial" w:hAnsi="Arial" w:eastAsia="Arial" w:ascii="Arial"/>
          <w:color w:val="646464"/>
          <w:spacing w:val="0"/>
          <w:w w:val="6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-2"/>
          <w:sz w:val="16"/>
          <w:szCs w:val="16"/>
        </w:rPr>
        <w:t>te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(v</w:t>
      </w:r>
      <w:r>
        <w:rPr>
          <w:rFonts w:cs="Arial" w:hAnsi="Arial" w:eastAsia="Arial" w:ascii="Arial"/>
          <w:color w:val="2F3133"/>
          <w:spacing w:val="0"/>
          <w:w w:val="6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1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93"/>
          <w:position w:val="-2"/>
          <w:sz w:val="16"/>
          <w:szCs w:val="16"/>
        </w:rPr>
        <w:t>rn</w:t>
      </w:r>
      <w:r>
        <w:rPr>
          <w:rFonts w:cs="Arial" w:hAnsi="Arial" w:eastAsia="Arial" w:ascii="Arial"/>
          <w:color w:val="494B4B"/>
          <w:spacing w:val="0"/>
          <w:w w:val="83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99"/>
          <w:position w:val="-2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1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30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80"/>
        <w:ind w:left="3766" w:right="7162"/>
      </w:pPr>
      <w:r>
        <w:rPr>
          <w:rFonts w:cs="Times New Roman" w:hAnsi="Times New Roman" w:eastAsia="Times New Roman" w:ascii="Times New Roman"/>
          <w:color w:val="CACACD"/>
          <w:spacing w:val="0"/>
          <w:w w:val="59"/>
          <w:sz w:val="12"/>
          <w:szCs w:val="12"/>
        </w:rPr>
        <w:t>1,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40"/>
        <w:ind w:left="2650"/>
      </w:pP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3"/>
          <w:sz w:val="16"/>
          <w:szCs w:val="16"/>
        </w:rPr>
        <w:t>ju</w:t>
      </w:r>
      <w:r>
        <w:rPr>
          <w:rFonts w:cs="Arial" w:hAnsi="Arial" w:eastAsia="Arial" w:ascii="Arial"/>
          <w:color w:val="494B4B"/>
          <w:spacing w:val="0"/>
          <w:w w:val="93"/>
          <w:sz w:val="16"/>
          <w:szCs w:val="16"/>
        </w:rPr>
        <w:t>ni</w:t>
      </w:r>
      <w:r>
        <w:rPr>
          <w:rFonts w:cs="Arial" w:hAnsi="Arial" w:eastAsia="Arial" w:ascii="Arial"/>
          <w:color w:val="2F3133"/>
          <w:spacing w:val="0"/>
          <w:w w:val="93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37"/>
          <w:w w:val="93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20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23),</w:t>
      </w:r>
      <w:r>
        <w:rPr>
          <w:rFonts w:cs="Arial" w:hAnsi="Arial" w:eastAsia="Arial" w:ascii="Arial"/>
          <w:color w:val="494B4B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color w:val="494B4B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2F3133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inte</w:t>
      </w:r>
      <w:r>
        <w:rPr>
          <w:rFonts w:cs="Arial" w:hAnsi="Arial" w:eastAsia="Arial" w:ascii="Arial"/>
          <w:color w:val="2F3133"/>
          <w:spacing w:val="0"/>
          <w:w w:val="104"/>
          <w:sz w:val="16"/>
          <w:szCs w:val="16"/>
        </w:rPr>
        <w:t>gr</w:t>
      </w:r>
      <w:r>
        <w:rPr>
          <w:rFonts w:cs="Arial" w:hAnsi="Arial" w:eastAsia="Arial" w:ascii="Arial"/>
          <w:color w:val="494B4B"/>
          <w:spacing w:val="0"/>
          <w:w w:val="105"/>
          <w:sz w:val="16"/>
          <w:szCs w:val="16"/>
        </w:rPr>
        <w:t>ac</w:t>
      </w:r>
      <w:r>
        <w:rPr>
          <w:rFonts w:cs="Arial" w:hAnsi="Arial" w:eastAsia="Arial" w:ascii="Arial"/>
          <w:color w:val="17181A"/>
          <w:spacing w:val="0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ón</w:t>
      </w:r>
      <w:r>
        <w:rPr>
          <w:rFonts w:cs="Arial" w:hAnsi="Arial" w:eastAsia="Arial" w:ascii="Arial"/>
          <w:color w:val="494B4B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60"/>
        <w:ind w:left="2643"/>
        <w:sectPr>
          <w:type w:val="continuous"/>
          <w:pgSz w:w="12240" w:h="15840"/>
          <w:pgMar w:top="620" w:bottom="280" w:left="820" w:right="380"/>
        </w:sectPr>
      </w:pPr>
      <w:r>
        <w:rPr>
          <w:rFonts w:cs="Arial" w:hAnsi="Arial" w:eastAsia="Arial" w:ascii="Arial"/>
          <w:color w:val="2F3133"/>
          <w:spacing w:val="0"/>
          <w:w w:val="92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31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pr</w:t>
      </w:r>
      <w:r>
        <w:rPr>
          <w:rFonts w:cs="Arial" w:hAnsi="Arial" w:eastAsia="Arial" w:ascii="Arial"/>
          <w:color w:val="646464"/>
          <w:spacing w:val="0"/>
          <w:w w:val="92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15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ro</w:t>
      </w:r>
      <w:r>
        <w:rPr>
          <w:rFonts w:cs="Arial" w:hAnsi="Arial" w:eastAsia="Arial" w:ascii="Arial"/>
          <w:color w:val="2F3133"/>
          <w:spacing w:val="0"/>
          <w:w w:val="92"/>
          <w:position w:val="-1"/>
          <w:sz w:val="16"/>
          <w:szCs w:val="16"/>
        </w:rPr>
        <w:t>y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ecto</w:t>
      </w:r>
      <w:r>
        <w:rPr>
          <w:rFonts w:cs="Arial" w:hAnsi="Arial" w:eastAsia="Arial" w:ascii="Arial"/>
          <w:color w:val="494B4B"/>
          <w:spacing w:val="0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15"/>
          <w:w w:val="92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16"/>
          <w:szCs w:val="16"/>
        </w:rPr>
        <w:t>Pr</w:t>
      </w:r>
      <w:r>
        <w:rPr>
          <w:rFonts w:cs="Arial" w:hAnsi="Arial" w:eastAsia="Arial" w:ascii="Arial"/>
          <w:color w:val="494B4B"/>
          <w:spacing w:val="0"/>
          <w:w w:val="100"/>
          <w:position w:val="-1"/>
          <w:sz w:val="16"/>
          <w:szCs w:val="16"/>
        </w:rPr>
        <w:t>ot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16"/>
          <w:szCs w:val="16"/>
        </w:rPr>
        <w:t>oc</w:t>
      </w:r>
      <w:r>
        <w:rPr>
          <w:rFonts w:cs="Arial" w:hAnsi="Arial" w:eastAsia="Arial" w:ascii="Arial"/>
          <w:color w:val="494B4B"/>
          <w:spacing w:val="0"/>
          <w:w w:val="100"/>
          <w:position w:val="-1"/>
          <w:sz w:val="16"/>
          <w:szCs w:val="16"/>
        </w:rPr>
        <w:t>olo</w:t>
      </w:r>
      <w:r>
        <w:rPr>
          <w:rFonts w:cs="Arial" w:hAnsi="Arial" w:eastAsia="Arial" w:ascii="Arial"/>
          <w:color w:val="494B4B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16"/>
          <w:szCs w:val="16"/>
        </w:rPr>
        <w:t>pa</w:t>
      </w:r>
      <w:r>
        <w:rPr>
          <w:rFonts w:cs="Arial" w:hAnsi="Arial" w:eastAsia="Arial" w:ascii="Arial"/>
          <w:color w:val="494B4B"/>
          <w:spacing w:val="0"/>
          <w:w w:val="100"/>
          <w:position w:val="-1"/>
          <w:sz w:val="16"/>
          <w:szCs w:val="16"/>
        </w:rPr>
        <w:t>ra</w:t>
      </w:r>
      <w:r>
        <w:rPr>
          <w:rFonts w:cs="Arial" w:hAnsi="Arial" w:eastAsia="Arial" w:ascii="Arial"/>
          <w:color w:val="494B4B"/>
          <w:spacing w:val="2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1"/>
          <w:sz w:val="16"/>
          <w:szCs w:val="16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6" w:lineRule="exact" w:line="180"/>
        <w:ind w:left="260" w:right="-50"/>
      </w:pPr>
      <w:r>
        <w:rPr>
          <w:rFonts w:cs="Arial" w:hAnsi="Arial" w:eastAsia="Arial" w:ascii="Arial"/>
          <w:color w:val="2F3133"/>
          <w:w w:val="93"/>
          <w:position w:val="1"/>
          <w:sz w:val="16"/>
          <w:szCs w:val="16"/>
        </w:rPr>
        <w:t>CE</w:t>
      </w:r>
      <w:r>
        <w:rPr>
          <w:rFonts w:cs="Arial" w:hAnsi="Arial" w:eastAsia="Arial" w:ascii="Arial"/>
          <w:color w:val="494B4B"/>
          <w:w w:val="93"/>
          <w:position w:val="1"/>
          <w:sz w:val="16"/>
          <w:szCs w:val="16"/>
        </w:rPr>
        <w:t>PC</w:t>
      </w:r>
      <w:r>
        <w:rPr>
          <w:rFonts w:cs="Arial" w:hAnsi="Arial" w:eastAsia="Arial" w:ascii="Arial"/>
          <w:color w:val="2F3133"/>
          <w:w w:val="62"/>
          <w:position w:val="1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34"/>
          <w:position w:val="1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62"/>
          <w:position w:val="1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17"/>
          <w:position w:val="1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5"/>
          <w:position w:val="1"/>
          <w:sz w:val="16"/>
          <w:szCs w:val="16"/>
        </w:rPr>
        <w:t>ORD</w:t>
      </w:r>
      <w:r>
        <w:rPr>
          <w:rFonts w:cs="Arial" w:hAnsi="Arial" w:eastAsia="Arial" w:ascii="Arial"/>
          <w:color w:val="494B4B"/>
          <w:w w:val="99"/>
          <w:position w:val="1"/>
          <w:sz w:val="16"/>
          <w:szCs w:val="16"/>
        </w:rPr>
        <w:t>/6/2023</w:t>
      </w:r>
      <w:r>
        <w:rPr>
          <w:rFonts w:cs="Arial" w:hAnsi="Arial" w:eastAsia="Arial" w:ascii="Arial"/>
          <w:color w:val="494B4B"/>
          <w:w w:val="100"/>
          <w:position w:val="1"/>
          <w:sz w:val="16"/>
          <w:szCs w:val="16"/>
        </w:rPr>
        <w:t>                    </w:t>
      </w:r>
      <w:r>
        <w:rPr>
          <w:rFonts w:cs="Arial" w:hAnsi="Arial" w:eastAsia="Arial" w:ascii="Arial"/>
          <w:color w:val="494B4B"/>
          <w:spacing w:val="-4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ten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ión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6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3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2F3133"/>
          <w:spacing w:val="0"/>
          <w:w w:val="93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93"/>
          <w:position w:val="-2"/>
          <w:sz w:val="16"/>
          <w:szCs w:val="16"/>
        </w:rPr>
        <w:t>la</w:t>
      </w:r>
      <w:r>
        <w:rPr>
          <w:rFonts w:cs="Arial" w:hAnsi="Arial" w:eastAsia="Arial" w:ascii="Arial"/>
          <w:color w:val="2F3133"/>
          <w:spacing w:val="0"/>
          <w:w w:val="93"/>
          <w:position w:val="-2"/>
          <w:sz w:val="16"/>
          <w:szCs w:val="16"/>
        </w:rPr>
        <w:t>ci</w:t>
      </w:r>
      <w:r>
        <w:rPr>
          <w:rFonts w:cs="Arial" w:hAnsi="Arial" w:eastAsia="Arial" w:ascii="Arial"/>
          <w:color w:val="494B4B"/>
          <w:spacing w:val="0"/>
          <w:w w:val="93"/>
          <w:position w:val="-2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3"/>
          <w:position w:val="-2"/>
          <w:sz w:val="16"/>
          <w:szCs w:val="16"/>
        </w:rPr>
        <w:t>ne</w:t>
      </w:r>
      <w:r>
        <w:rPr>
          <w:rFonts w:cs="Arial" w:hAnsi="Arial" w:eastAsia="Arial" w:ascii="Arial"/>
          <w:color w:val="494B4B"/>
          <w:spacing w:val="0"/>
          <w:w w:val="93"/>
          <w:position w:val="-2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93"/>
          <w:position w:val="-2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11"/>
          <w:w w:val="93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9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41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position w:val="-2"/>
          <w:sz w:val="16"/>
          <w:szCs w:val="16"/>
        </w:rPr>
        <w:t>  </w:t>
      </w:r>
      <w:r>
        <w:rPr>
          <w:rFonts w:cs="Arial" w:hAnsi="Arial" w:eastAsia="Arial" w:ascii="Arial"/>
          <w:color w:val="646464"/>
          <w:spacing w:val="-16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2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92"/>
          <w:position w:val="-2"/>
          <w:sz w:val="16"/>
          <w:szCs w:val="16"/>
        </w:rPr>
        <w:t>om</w:t>
      </w:r>
      <w:r>
        <w:rPr>
          <w:rFonts w:cs="Arial" w:hAnsi="Arial" w:eastAsia="Arial" w:ascii="Arial"/>
          <w:color w:val="646464"/>
          <w:spacing w:val="0"/>
          <w:w w:val="9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2"/>
          <w:position w:val="-2"/>
          <w:sz w:val="16"/>
          <w:szCs w:val="16"/>
        </w:rPr>
        <w:t>té</w:t>
      </w:r>
      <w:r>
        <w:rPr>
          <w:rFonts w:cs="Arial" w:hAnsi="Arial" w:eastAsia="Arial" w:ascii="Arial"/>
          <w:color w:val="2F3133"/>
          <w:spacing w:val="0"/>
          <w:w w:val="92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37"/>
          <w:w w:val="92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               </w:t>
      </w:r>
      <w:r>
        <w:rPr>
          <w:rFonts w:cs="Arial" w:hAnsi="Arial" w:eastAsia="Arial" w:ascii="Arial"/>
          <w:color w:val="2F3133"/>
          <w:spacing w:val="3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En</w:t>
      </w:r>
      <w:r>
        <w:rPr>
          <w:rFonts w:cs="Arial" w:hAnsi="Arial" w:eastAsia="Arial" w:ascii="Arial"/>
          <w:color w:val="2F3133"/>
          <w:spacing w:val="-11"/>
          <w:w w:val="100"/>
          <w:position w:val="-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8"/>
          <w:position w:val="-4"/>
          <w:sz w:val="16"/>
          <w:szCs w:val="16"/>
        </w:rPr>
        <w:t>tr</w:t>
      </w:r>
      <w:r>
        <w:rPr>
          <w:rFonts w:cs="Arial" w:hAnsi="Arial" w:eastAsia="Arial" w:ascii="Arial"/>
          <w:color w:val="2F3133"/>
          <w:spacing w:val="0"/>
          <w:w w:val="93"/>
          <w:position w:val="-4"/>
          <w:sz w:val="16"/>
          <w:szCs w:val="16"/>
        </w:rPr>
        <w:t>ám</w:t>
      </w:r>
      <w:r>
        <w:rPr>
          <w:rFonts w:cs="Arial" w:hAnsi="Arial" w:eastAsia="Arial" w:ascii="Arial"/>
          <w:color w:val="494B4B"/>
          <w:spacing w:val="0"/>
          <w:w w:val="83"/>
          <w:position w:val="-4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100"/>
          <w:position w:val="-4"/>
          <w:sz w:val="16"/>
          <w:szCs w:val="16"/>
        </w:rPr>
        <w:t>t</w:t>
      </w:r>
      <w:r>
        <w:rPr>
          <w:rFonts w:cs="Arial" w:hAnsi="Arial" w:eastAsia="Arial" w:ascii="Arial"/>
          <w:color w:val="494B4B"/>
          <w:spacing w:val="0"/>
          <w:w w:val="83"/>
          <w:position w:val="-4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sectPr>
          <w:type w:val="continuous"/>
          <w:pgSz w:w="12240" w:h="15840"/>
          <w:pgMar w:top="620" w:bottom="280" w:left="820" w:right="380"/>
          <w:cols w:num="2" w:equalWidth="off">
            <w:col w:w="6994" w:space="949"/>
            <w:col w:w="3097"/>
          </w:cols>
        </w:sectPr>
      </w:pPr>
      <w:r>
        <w:br w:type="column"/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Inte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rant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2F3133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494B4B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1"/>
          <w:sz w:val="16"/>
          <w:szCs w:val="16"/>
        </w:rPr>
        <w:t>mit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é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37"/>
      </w:pPr>
      <w:r>
        <w:rPr>
          <w:rFonts w:cs="Arial" w:hAnsi="Arial" w:eastAsia="Arial" w:ascii="Arial"/>
          <w:color w:val="494B4B"/>
          <w:w w:val="93"/>
          <w:sz w:val="16"/>
          <w:szCs w:val="16"/>
        </w:rPr>
        <w:t>Ét</w:t>
      </w:r>
      <w:r>
        <w:rPr>
          <w:rFonts w:cs="Arial" w:hAnsi="Arial" w:eastAsia="Arial" w:ascii="Arial"/>
          <w:color w:val="2F3133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101"/>
          <w:sz w:val="16"/>
          <w:szCs w:val="16"/>
        </w:rPr>
        <w:t>c</w:t>
      </w:r>
      <w:r>
        <w:rPr>
          <w:rFonts w:cs="Arial" w:hAnsi="Arial" w:eastAsia="Arial" w:ascii="Arial"/>
          <w:color w:val="2F3133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40"/>
        <w:sectPr>
          <w:type w:val="continuous"/>
          <w:pgSz w:w="12240" w:h="15840"/>
          <w:pgMar w:top="620" w:bottom="280" w:left="820" w:right="380"/>
          <w:cols w:num="2" w:equalWidth="off">
            <w:col w:w="2957" w:space="169"/>
            <w:col w:w="7914"/>
          </w:cols>
        </w:sectPr>
      </w:pPr>
      <w:r>
        <w:br w:type="column"/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4"/>
          <w:sz w:val="16"/>
          <w:szCs w:val="16"/>
        </w:rPr>
        <w:t>Pre</w:t>
      </w:r>
      <w:r>
        <w:rPr>
          <w:rFonts w:cs="Arial" w:hAnsi="Arial" w:eastAsia="Arial" w:ascii="Arial"/>
          <w:color w:val="494B4B"/>
          <w:spacing w:val="0"/>
          <w:w w:val="94"/>
          <w:sz w:val="16"/>
          <w:szCs w:val="16"/>
        </w:rPr>
        <w:t>v</w:t>
      </w:r>
      <w:r>
        <w:rPr>
          <w:rFonts w:cs="Arial" w:hAnsi="Arial" w:eastAsia="Arial" w:ascii="Arial"/>
          <w:color w:val="2F3133"/>
          <w:spacing w:val="0"/>
          <w:w w:val="94"/>
          <w:sz w:val="16"/>
          <w:szCs w:val="16"/>
        </w:rPr>
        <w:t>enc</w:t>
      </w:r>
      <w:r>
        <w:rPr>
          <w:rFonts w:cs="Arial" w:hAnsi="Arial" w:eastAsia="Arial" w:ascii="Arial"/>
          <w:color w:val="494B4B"/>
          <w:spacing w:val="0"/>
          <w:w w:val="94"/>
          <w:sz w:val="16"/>
          <w:szCs w:val="16"/>
        </w:rPr>
        <w:t>ió</w:t>
      </w:r>
      <w:r>
        <w:rPr>
          <w:rFonts w:cs="Arial" w:hAnsi="Arial" w:eastAsia="Arial" w:ascii="Arial"/>
          <w:color w:val="2F3133"/>
          <w:spacing w:val="0"/>
          <w:w w:val="94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94"/>
          <w:sz w:val="16"/>
          <w:szCs w:val="16"/>
        </w:rPr>
        <w:t>   </w:t>
      </w:r>
      <w:r>
        <w:rPr>
          <w:rFonts w:cs="Arial" w:hAnsi="Arial" w:eastAsia="Arial" w:ascii="Arial"/>
          <w:color w:val="2F3133"/>
          <w:spacing w:val="9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F3133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98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0"/>
          <w:w w:val="98"/>
          <w:position w:val="-1"/>
          <w:sz w:val="16"/>
          <w:szCs w:val="16"/>
        </w:rPr>
        <w:t>flic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494B4B"/>
          <w:spacing w:val="0"/>
          <w:w w:val="98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98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494B4B"/>
          <w:spacing w:val="32"/>
          <w:w w:val="98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position w:val="-2"/>
          <w:sz w:val="16"/>
          <w:szCs w:val="16"/>
        </w:rPr>
        <w:t>                                                                     </w:t>
      </w:r>
      <w:r>
        <w:rPr>
          <w:rFonts w:cs="Arial" w:hAnsi="Arial" w:eastAsia="Arial" w:ascii="Arial"/>
          <w:color w:val="2F3133"/>
          <w:spacing w:val="1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1"/>
          <w:position w:val="7"/>
          <w:sz w:val="16"/>
          <w:szCs w:val="16"/>
        </w:rPr>
        <w:t>Éti</w:t>
      </w:r>
      <w:r>
        <w:rPr>
          <w:rFonts w:cs="Arial" w:hAnsi="Arial" w:eastAsia="Arial" w:ascii="Arial"/>
          <w:color w:val="494B4B"/>
          <w:spacing w:val="0"/>
          <w:w w:val="101"/>
          <w:position w:val="7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83"/>
          <w:position w:val="7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5" w:lineRule="auto" w:line="282"/>
        <w:ind w:left="2629" w:right="5453" w:firstLine="14"/>
      </w:pPr>
      <w:r>
        <w:rPr>
          <w:rFonts w:cs="Arial" w:hAnsi="Arial" w:eastAsia="Arial" w:ascii="Arial"/>
          <w:color w:val="2F3133"/>
          <w:w w:val="49"/>
          <w:position w:val="2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99"/>
          <w:position w:val="2"/>
          <w:sz w:val="16"/>
          <w:szCs w:val="16"/>
        </w:rPr>
        <w:t>nte</w:t>
      </w:r>
      <w:r>
        <w:rPr>
          <w:rFonts w:cs="Arial" w:hAnsi="Arial" w:eastAsia="Arial" w:ascii="Arial"/>
          <w:color w:val="2F3133"/>
          <w:w w:val="83"/>
          <w:position w:val="2"/>
          <w:sz w:val="16"/>
          <w:szCs w:val="16"/>
        </w:rPr>
        <w:t>r</w:t>
      </w:r>
      <w:r>
        <w:rPr>
          <w:rFonts w:cs="Arial" w:hAnsi="Arial" w:eastAsia="Arial" w:ascii="Arial"/>
          <w:color w:val="494B4B"/>
          <w:w w:val="96"/>
          <w:position w:val="2"/>
          <w:sz w:val="16"/>
          <w:szCs w:val="16"/>
        </w:rPr>
        <w:t>es</w:t>
      </w:r>
      <w:r>
        <w:rPr>
          <w:rFonts w:cs="Arial" w:hAnsi="Arial" w:eastAsia="Arial" w:ascii="Arial"/>
          <w:color w:val="2F3133"/>
          <w:w w:val="91"/>
          <w:position w:val="2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99"/>
          <w:position w:val="2"/>
          <w:sz w:val="16"/>
          <w:szCs w:val="16"/>
        </w:rPr>
        <w:t>s</w:t>
      </w:r>
      <w:r>
        <w:rPr>
          <w:rFonts w:cs="Arial" w:hAnsi="Arial" w:eastAsia="Arial" w:ascii="Arial"/>
          <w:color w:val="494B4B"/>
          <w:w w:val="100"/>
          <w:position w:val="2"/>
          <w:sz w:val="16"/>
          <w:szCs w:val="16"/>
        </w:rPr>
        <w:t>    </w:t>
      </w:r>
      <w:r>
        <w:rPr>
          <w:rFonts w:cs="Arial" w:hAnsi="Arial" w:eastAsia="Arial" w:ascii="Arial"/>
          <w:color w:val="494B4B"/>
          <w:spacing w:val="-8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el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11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Órg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ano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4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7"/>
          <w:position w:val="0"/>
          <w:sz w:val="16"/>
          <w:szCs w:val="16"/>
        </w:rPr>
        <w:t>S</w:t>
      </w:r>
      <w:r>
        <w:rPr>
          <w:rFonts w:cs="Arial" w:hAnsi="Arial" w:eastAsia="Arial" w:ascii="Arial"/>
          <w:color w:val="2F3133"/>
          <w:spacing w:val="0"/>
          <w:w w:val="97"/>
          <w:position w:val="0"/>
          <w:sz w:val="16"/>
          <w:szCs w:val="16"/>
        </w:rPr>
        <w:t>uper</w:t>
      </w:r>
      <w:r>
        <w:rPr>
          <w:rFonts w:cs="Arial" w:hAnsi="Arial" w:eastAsia="Arial" w:ascii="Arial"/>
          <w:color w:val="494B4B"/>
          <w:spacing w:val="0"/>
          <w:w w:val="97"/>
          <w:position w:val="0"/>
          <w:sz w:val="16"/>
          <w:szCs w:val="16"/>
        </w:rPr>
        <w:t>ior</w:t>
      </w:r>
      <w:r>
        <w:rPr>
          <w:rFonts w:cs="Arial" w:hAnsi="Arial" w:eastAsia="Arial" w:ascii="Arial"/>
          <w:color w:val="494B4B"/>
          <w:spacing w:val="0"/>
          <w:w w:val="97"/>
          <w:position w:val="0"/>
          <w:sz w:val="16"/>
          <w:szCs w:val="16"/>
        </w:rPr>
        <w:t>   </w:t>
      </w:r>
      <w:r>
        <w:rPr>
          <w:rFonts w:cs="Arial" w:hAnsi="Arial" w:eastAsia="Arial" w:ascii="Arial"/>
          <w:color w:val="494B4B"/>
          <w:spacing w:val="21"/>
          <w:w w:val="97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0"/>
          <w:position w:val="0"/>
          <w:sz w:val="16"/>
          <w:szCs w:val="16"/>
        </w:rPr>
        <w:t>F</w:t>
      </w:r>
      <w:r>
        <w:rPr>
          <w:rFonts w:cs="Arial" w:hAnsi="Arial" w:eastAsia="Arial" w:ascii="Arial"/>
          <w:color w:val="494B4B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106"/>
          <w:position w:val="0"/>
          <w:sz w:val="16"/>
          <w:szCs w:val="16"/>
        </w:rPr>
        <w:t>sc</w:t>
      </w:r>
      <w:r>
        <w:rPr>
          <w:rFonts w:cs="Arial" w:hAnsi="Arial" w:eastAsia="Arial" w:ascii="Arial"/>
          <w:color w:val="494B4B"/>
          <w:spacing w:val="0"/>
          <w:w w:val="98"/>
          <w:position w:val="0"/>
          <w:sz w:val="16"/>
          <w:szCs w:val="16"/>
        </w:rPr>
        <w:t>aliz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ac</w:t>
      </w:r>
      <w:r>
        <w:rPr>
          <w:rFonts w:cs="Arial" w:hAnsi="Arial" w:eastAsia="Arial" w:ascii="Arial"/>
          <w:color w:val="494B4B"/>
          <w:spacing w:val="0"/>
          <w:w w:val="101"/>
          <w:position w:val="0"/>
          <w:sz w:val="16"/>
          <w:szCs w:val="16"/>
        </w:rPr>
        <w:t>ió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91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62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Es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494B4B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position w:val="0"/>
          <w:sz w:val="16"/>
          <w:szCs w:val="16"/>
        </w:rPr>
        <w:t>M</w:t>
      </w:r>
      <w:r>
        <w:rPr>
          <w:rFonts w:cs="Arial" w:hAnsi="Arial" w:eastAsia="Arial" w:ascii="Arial"/>
          <w:color w:val="494B4B"/>
          <w:spacing w:val="0"/>
          <w:w w:val="83"/>
          <w:position w:val="0"/>
          <w:sz w:val="16"/>
          <w:szCs w:val="16"/>
        </w:rPr>
        <w:t>é</w:t>
      </w:r>
      <w:r>
        <w:rPr>
          <w:rFonts w:cs="Arial" w:hAnsi="Arial" w:eastAsia="Arial" w:ascii="Arial"/>
          <w:color w:val="2F3133"/>
          <w:spacing w:val="0"/>
          <w:w w:val="92"/>
          <w:position w:val="0"/>
          <w:sz w:val="16"/>
          <w:szCs w:val="16"/>
        </w:rPr>
        <w:t>x</w:t>
      </w:r>
      <w:r>
        <w:rPr>
          <w:rFonts w:cs="Arial" w:hAnsi="Arial" w:eastAsia="Arial" w:ascii="Arial"/>
          <w:color w:val="494B4B"/>
          <w:spacing w:val="0"/>
          <w:w w:val="102"/>
          <w:position w:val="0"/>
          <w:sz w:val="16"/>
          <w:szCs w:val="16"/>
        </w:rPr>
        <w:t>ic</w:t>
      </w:r>
      <w:r>
        <w:rPr>
          <w:rFonts w:cs="Arial" w:hAnsi="Arial" w:eastAsia="Arial" w:ascii="Arial"/>
          <w:color w:val="2F3133"/>
          <w:spacing w:val="0"/>
          <w:w w:val="88"/>
          <w:position w:val="0"/>
          <w:sz w:val="16"/>
          <w:szCs w:val="16"/>
        </w:rPr>
        <w:t>o.</w:t>
      </w:r>
      <w:r>
        <w:rPr>
          <w:rFonts w:cs="Arial" w:hAnsi="Arial" w:eastAsia="Arial" w:ascii="Arial"/>
          <w:color w:val="2F3133"/>
          <w:spacing w:val="0"/>
          <w:w w:val="88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6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3133"/>
          <w:spacing w:val="0"/>
          <w:w w:val="96"/>
          <w:position w:val="0"/>
          <w:sz w:val="16"/>
          <w:szCs w:val="16"/>
        </w:rPr>
        <w:t>¡:iroba</w:t>
      </w:r>
      <w:r>
        <w:rPr>
          <w:rFonts w:cs="Arial" w:hAnsi="Arial" w:eastAsia="Arial" w:ascii="Arial"/>
          <w:color w:val="494B4B"/>
          <w:spacing w:val="0"/>
          <w:w w:val="96"/>
          <w:position w:val="0"/>
          <w:sz w:val="16"/>
          <w:szCs w:val="16"/>
        </w:rPr>
        <w:t>ció</w:t>
      </w:r>
      <w:r>
        <w:rPr>
          <w:rFonts w:cs="Arial" w:hAnsi="Arial" w:eastAsia="Arial" w:ascii="Arial"/>
          <w:color w:val="2F3133"/>
          <w:spacing w:val="0"/>
          <w:w w:val="96"/>
          <w:position w:val="0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30"/>
          <w:w w:val="96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2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rea</w:t>
      </w:r>
      <w:r>
        <w:rPr>
          <w:rFonts w:cs="Arial" w:hAnsi="Arial" w:eastAsia="Arial" w:ascii="Arial"/>
          <w:color w:val="494B4B"/>
          <w:spacing w:val="0"/>
          <w:w w:val="95"/>
          <w:position w:val="0"/>
          <w:sz w:val="16"/>
          <w:szCs w:val="16"/>
        </w:rPr>
        <w:t>li</w:t>
      </w:r>
      <w:r>
        <w:rPr>
          <w:rFonts w:cs="Arial" w:hAnsi="Arial" w:eastAsia="Arial" w:ascii="Arial"/>
          <w:color w:val="2F3133"/>
          <w:spacing w:val="0"/>
          <w:w w:val="95"/>
          <w:position w:val="0"/>
          <w:sz w:val="16"/>
          <w:szCs w:val="16"/>
        </w:rPr>
        <w:t>zar</w:t>
      </w:r>
      <w:r>
        <w:rPr>
          <w:rFonts w:cs="Arial" w:hAnsi="Arial" w:eastAsia="Arial" w:ascii="Arial"/>
          <w:color w:val="2F3133"/>
          <w:spacing w:val="30"/>
          <w:w w:val="95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cada</w:t>
      </w:r>
      <w:r>
        <w:rPr>
          <w:rFonts w:cs="Arial" w:hAnsi="Arial" w:eastAsia="Arial" w:ascii="Arial"/>
          <w:color w:val="2F3133"/>
          <w:spacing w:val="2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os</w:t>
      </w:r>
      <w:r>
        <w:rPr>
          <w:rFonts w:cs="Arial" w:hAnsi="Arial" w:eastAsia="Arial" w:ascii="Arial"/>
          <w:color w:val="494B4B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mes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es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un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1"/>
          <w:sz w:val="16"/>
          <w:szCs w:val="16"/>
        </w:rPr>
        <w:t>Mu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ral</w:t>
      </w:r>
      <w:r>
        <w:rPr>
          <w:rFonts w:cs="Arial" w:hAnsi="Arial" w:eastAsia="Arial" w:ascii="Arial"/>
          <w:color w:val="494B4B"/>
          <w:spacing w:val="0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11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Inf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rma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vo</w:t>
      </w:r>
      <w:r>
        <w:rPr>
          <w:rFonts w:cs="Arial" w:hAnsi="Arial" w:eastAsia="Arial" w:ascii="Arial"/>
          <w:color w:val="494B4B"/>
          <w:spacing w:val="4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en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1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ada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0"/>
          <w:sz w:val="16"/>
          <w:szCs w:val="16"/>
        </w:rPr>
        <w:t>uni</w:t>
      </w:r>
      <w:r>
        <w:rPr>
          <w:rFonts w:cs="Arial" w:hAnsi="Arial" w:eastAsia="Arial" w:ascii="Arial"/>
          <w:color w:val="2F3133"/>
          <w:spacing w:val="0"/>
          <w:w w:val="100"/>
          <w:position w:val="0"/>
          <w:sz w:val="16"/>
          <w:szCs w:val="16"/>
        </w:rPr>
        <w:t>dad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246"/>
      </w:pPr>
      <w:r>
        <w:rPr>
          <w:rFonts w:cs="Arial" w:hAnsi="Arial" w:eastAsia="Arial" w:ascii="Arial"/>
          <w:color w:val="2F3133"/>
          <w:w w:val="89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17181A"/>
          <w:w w:val="9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99"/>
          <w:position w:val="-1"/>
          <w:sz w:val="16"/>
          <w:szCs w:val="16"/>
        </w:rPr>
        <w:t>l"C</w:t>
      </w:r>
      <w:r>
        <w:rPr>
          <w:rFonts w:cs="Arial" w:hAnsi="Arial" w:eastAsia="Arial" w:ascii="Arial"/>
          <w:color w:val="2F3133"/>
          <w:w w:val="62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134"/>
          <w:position w:val="-1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32"/>
          <w:position w:val="-1"/>
          <w:sz w:val="16"/>
          <w:szCs w:val="16"/>
        </w:rPr>
        <w:t>1</w:t>
      </w:r>
      <w:r>
        <w:rPr>
          <w:rFonts w:cs="Arial" w:hAnsi="Arial" w:eastAsia="Arial" w:ascii="Arial"/>
          <w:color w:val="494B4B"/>
          <w:w w:val="101"/>
          <w:position w:val="-1"/>
          <w:sz w:val="16"/>
          <w:szCs w:val="16"/>
        </w:rPr>
        <w:t>/Q</w:t>
      </w:r>
      <w:r>
        <w:rPr>
          <w:rFonts w:cs="Arial" w:hAnsi="Arial" w:eastAsia="Arial" w:ascii="Arial"/>
          <w:color w:val="2F3133"/>
          <w:w w:val="77"/>
          <w:position w:val="-1"/>
          <w:sz w:val="16"/>
          <w:szCs w:val="16"/>
        </w:rPr>
        <w:t>!;i</w:t>
      </w:r>
      <w:r>
        <w:rPr>
          <w:rFonts w:cs="Arial" w:hAnsi="Arial" w:eastAsia="Arial" w:ascii="Arial"/>
          <w:color w:val="17181A"/>
          <w:w w:val="96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494B4B"/>
          <w:w w:val="117"/>
          <w:position w:val="-1"/>
          <w:sz w:val="16"/>
          <w:szCs w:val="16"/>
        </w:rPr>
        <w:t>/</w:t>
      </w:r>
      <w:r>
        <w:rPr>
          <w:rFonts w:cs="Arial" w:hAnsi="Arial" w:eastAsia="Arial" w:ascii="Arial"/>
          <w:color w:val="2F3133"/>
          <w:w w:val="99"/>
          <w:position w:val="-1"/>
          <w:sz w:val="16"/>
          <w:szCs w:val="16"/>
        </w:rPr>
        <w:t>7</w:t>
      </w:r>
      <w:r>
        <w:rPr>
          <w:rFonts w:cs="Arial" w:hAnsi="Arial" w:eastAsia="Arial" w:ascii="Arial"/>
          <w:color w:val="494B4B"/>
          <w:w w:val="102"/>
          <w:position w:val="-1"/>
          <w:sz w:val="16"/>
          <w:szCs w:val="16"/>
        </w:rPr>
        <w:t>/202</w:t>
      </w:r>
      <w:r>
        <w:rPr>
          <w:rFonts w:cs="Arial" w:hAnsi="Arial" w:eastAsia="Arial" w:ascii="Arial"/>
          <w:color w:val="2F3133"/>
          <w:w w:val="99"/>
          <w:position w:val="-1"/>
          <w:sz w:val="16"/>
          <w:szCs w:val="16"/>
        </w:rPr>
        <w:t>3</w:t>
      </w:r>
      <w:r>
        <w:rPr>
          <w:rFonts w:cs="Arial" w:hAnsi="Arial" w:eastAsia="Arial" w:ascii="Arial"/>
          <w:color w:val="2F3133"/>
          <w:w w:val="100"/>
          <w:position w:val="-1"/>
          <w:sz w:val="16"/>
          <w:szCs w:val="16"/>
        </w:rPr>
        <w:t>                    </w:t>
      </w:r>
      <w:r>
        <w:rPr>
          <w:rFonts w:cs="Arial" w:hAnsi="Arial" w:eastAsia="Arial" w:ascii="Arial"/>
          <w:color w:val="2F3133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5"/>
          <w:position w:val="8"/>
          <w:sz w:val="16"/>
          <w:szCs w:val="16"/>
        </w:rPr>
        <w:t>admin</w:t>
      </w:r>
      <w:r>
        <w:rPr>
          <w:rFonts w:cs="Arial" w:hAnsi="Arial" w:eastAsia="Arial" w:ascii="Arial"/>
          <w:color w:val="494B4B"/>
          <w:spacing w:val="0"/>
          <w:w w:val="83"/>
          <w:position w:val="8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9"/>
          <w:position w:val="8"/>
          <w:sz w:val="16"/>
          <w:szCs w:val="16"/>
        </w:rPr>
        <w:t>strativa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55"/>
          <w:position w:val="8"/>
          <w:sz w:val="16"/>
          <w:szCs w:val="16"/>
        </w:rPr>
        <w:t>Gl</w:t>
      </w:r>
      <w:r>
        <w:rPr>
          <w:rFonts w:cs="Arial" w:hAnsi="Arial" w:eastAsia="Arial" w:ascii="Arial"/>
          <w:color w:val="2F3133"/>
          <w:spacing w:val="0"/>
          <w:w w:val="91"/>
          <w:position w:val="8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83"/>
          <w:position w:val="8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position w:val="8"/>
          <w:sz w:val="16"/>
          <w:szCs w:val="16"/>
        </w:rPr>
        <w:t>  </w:t>
      </w:r>
      <w:r>
        <w:rPr>
          <w:rFonts w:cs="Arial" w:hAnsi="Arial" w:eastAsia="Arial" w:ascii="Arial"/>
          <w:color w:val="646464"/>
          <w:spacing w:val="-17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33"/>
          <w:position w:val="8"/>
          <w:sz w:val="16"/>
          <w:szCs w:val="16"/>
        </w:rPr>
        <w:t>ó</w:t>
      </w:r>
      <w:r>
        <w:rPr>
          <w:rFonts w:cs="Arial" w:hAnsi="Arial" w:eastAsia="Arial" w:ascii="Arial"/>
          <w:color w:val="17181A"/>
          <w:spacing w:val="0"/>
          <w:w w:val="97"/>
          <w:position w:val="8"/>
          <w:sz w:val="16"/>
          <w:szCs w:val="16"/>
        </w:rPr>
        <w:t>r</w:t>
      </w:r>
      <w:r>
        <w:rPr>
          <w:rFonts w:cs="Arial" w:hAnsi="Arial" w:eastAsia="Arial" w:ascii="Arial"/>
          <w:color w:val="2F3133"/>
          <w:spacing w:val="0"/>
          <w:w w:val="99"/>
          <w:position w:val="8"/>
          <w:sz w:val="16"/>
          <w:szCs w:val="16"/>
        </w:rPr>
        <w:t>gan</w:t>
      </w:r>
      <w:r>
        <w:rPr>
          <w:rFonts w:cs="Arial" w:hAnsi="Arial" w:eastAsia="Arial" w:ascii="Arial"/>
          <w:color w:val="494B4B"/>
          <w:spacing w:val="0"/>
          <w:w w:val="99"/>
          <w:position w:val="8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0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18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100"/>
          <w:position w:val="8"/>
          <w:sz w:val="16"/>
          <w:szCs w:val="16"/>
        </w:rPr>
        <w:t>u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perior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6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position w:val="8"/>
          <w:sz w:val="16"/>
          <w:szCs w:val="16"/>
        </w:rPr>
        <w:t>               </w:t>
      </w:r>
      <w:r>
        <w:rPr>
          <w:rFonts w:cs="Arial" w:hAnsi="Arial" w:eastAsia="Arial" w:ascii="Arial"/>
          <w:color w:val="2F3133"/>
          <w:spacing w:val="26"/>
          <w:w w:val="100"/>
          <w:position w:val="8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position w:val="-6"/>
          <w:sz w:val="16"/>
          <w:szCs w:val="16"/>
        </w:rPr>
        <w:t>C</w:t>
      </w:r>
      <w:r>
        <w:rPr>
          <w:rFonts w:cs="Arial" w:hAnsi="Arial" w:eastAsia="Arial" w:ascii="Arial"/>
          <w:color w:val="2F3133"/>
          <w:spacing w:val="0"/>
          <w:w w:val="100"/>
          <w:position w:val="-6"/>
          <w:sz w:val="16"/>
          <w:szCs w:val="16"/>
        </w:rPr>
        <w:t>on</w:t>
      </w:r>
      <w:r>
        <w:rPr>
          <w:rFonts w:cs="Arial" w:hAnsi="Arial" w:eastAsia="Arial" w:ascii="Arial"/>
          <w:color w:val="494B4B"/>
          <w:spacing w:val="0"/>
          <w:w w:val="100"/>
          <w:position w:val="-6"/>
          <w:sz w:val="16"/>
          <w:szCs w:val="16"/>
        </w:rPr>
        <w:t>cl</w:t>
      </w:r>
      <w:r>
        <w:rPr>
          <w:rFonts w:cs="Arial" w:hAnsi="Arial" w:eastAsia="Arial" w:ascii="Arial"/>
          <w:color w:val="2F3133"/>
          <w:spacing w:val="0"/>
          <w:w w:val="100"/>
          <w:position w:val="-6"/>
          <w:sz w:val="16"/>
          <w:szCs w:val="16"/>
        </w:rPr>
        <w:t>uido</w:t>
      </w:r>
      <w:r>
        <w:rPr>
          <w:rFonts w:cs="Arial" w:hAnsi="Arial" w:eastAsia="Arial" w:ascii="Arial"/>
          <w:color w:val="2F3133"/>
          <w:spacing w:val="0"/>
          <w:w w:val="100"/>
          <w:position w:val="-6"/>
          <w:sz w:val="16"/>
          <w:szCs w:val="16"/>
        </w:rPr>
        <w:t>                   </w:t>
      </w:r>
      <w:r>
        <w:rPr>
          <w:rFonts w:cs="Arial" w:hAnsi="Arial" w:eastAsia="Arial" w:ascii="Arial"/>
          <w:color w:val="2F3133"/>
          <w:spacing w:val="44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9"/>
          <w:position w:val="4"/>
          <w:sz w:val="16"/>
          <w:szCs w:val="16"/>
        </w:rPr>
        <w:t>lntegraA</w:t>
      </w:r>
      <w:r>
        <w:rPr>
          <w:rFonts w:cs="Arial" w:hAnsi="Arial" w:eastAsia="Arial" w:ascii="Arial"/>
          <w:color w:val="494B4B"/>
          <w:spacing w:val="0"/>
          <w:w w:val="117"/>
          <w:position w:val="4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99"/>
          <w:position w:val="4"/>
          <w:sz w:val="16"/>
          <w:szCs w:val="16"/>
        </w:rPr>
        <w:t>es</w:t>
      </w:r>
      <w:r>
        <w:rPr>
          <w:rFonts w:cs="Arial" w:hAnsi="Arial" w:eastAsia="Arial" w:ascii="Arial"/>
          <w:color w:val="2F3133"/>
          <w:spacing w:val="-26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del</w:t>
      </w:r>
      <w:r>
        <w:rPr>
          <w:rFonts w:cs="Arial" w:hAnsi="Arial" w:eastAsia="Arial" w:ascii="Arial"/>
          <w:color w:val="2F3133"/>
          <w:spacing w:val="14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7"/>
          <w:position w:val="4"/>
          <w:sz w:val="16"/>
          <w:szCs w:val="16"/>
        </w:rPr>
        <w:t>Co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m</w:t>
      </w:r>
      <w:r>
        <w:rPr>
          <w:rFonts w:cs="Arial" w:hAnsi="Arial" w:eastAsia="Arial" w:ascii="Arial"/>
          <w:color w:val="2F3133"/>
          <w:spacing w:val="0"/>
          <w:w w:val="97"/>
          <w:position w:val="4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7"/>
          <w:position w:val="4"/>
          <w:sz w:val="16"/>
          <w:szCs w:val="16"/>
        </w:rPr>
        <w:t>t~</w:t>
      </w:r>
      <w:r>
        <w:rPr>
          <w:rFonts w:cs="Arial" w:hAnsi="Arial" w:eastAsia="Arial" w:ascii="Arial"/>
          <w:color w:val="494B4B"/>
          <w:spacing w:val="3"/>
          <w:w w:val="97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position w:val="4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2629"/>
      </w:pPr>
      <w:r>
        <w:rPr>
          <w:rFonts w:cs="Arial" w:hAnsi="Arial" w:eastAsia="Arial" w:ascii="Arial"/>
          <w:color w:val="2F3133"/>
          <w:w w:val="86"/>
          <w:position w:val="4"/>
          <w:sz w:val="16"/>
          <w:szCs w:val="16"/>
        </w:rPr>
        <w:t>Ris</w:t>
      </w:r>
      <w:r>
        <w:rPr>
          <w:rFonts w:cs="Arial" w:hAnsi="Arial" w:eastAsia="Arial" w:ascii="Arial"/>
          <w:color w:val="494B4B"/>
          <w:w w:val="108"/>
          <w:position w:val="4"/>
          <w:sz w:val="16"/>
          <w:szCs w:val="16"/>
        </w:rPr>
        <w:t>o</w:t>
      </w:r>
      <w:r>
        <w:rPr>
          <w:rFonts w:cs="Arial" w:hAnsi="Arial" w:eastAsia="Arial" w:ascii="Arial"/>
          <w:color w:val="2F3133"/>
          <w:w w:val="99"/>
          <w:position w:val="4"/>
          <w:sz w:val="16"/>
          <w:szCs w:val="16"/>
        </w:rPr>
        <w:t>a</w:t>
      </w:r>
      <w:r>
        <w:rPr>
          <w:rFonts w:cs="Arial" w:hAnsi="Arial" w:eastAsia="Arial" w:ascii="Arial"/>
          <w:color w:val="494B4B"/>
          <w:w w:val="83"/>
          <w:position w:val="4"/>
          <w:sz w:val="16"/>
          <w:szCs w:val="16"/>
        </w:rPr>
        <w:t>li</w:t>
      </w:r>
      <w:r>
        <w:rPr>
          <w:rFonts w:cs="Arial" w:hAnsi="Arial" w:eastAsia="Arial" w:ascii="Arial"/>
          <w:color w:val="2F3133"/>
          <w:w w:val="100"/>
          <w:position w:val="4"/>
          <w:sz w:val="16"/>
          <w:szCs w:val="16"/>
        </w:rPr>
        <w:t>za</w:t>
      </w:r>
      <w:r>
        <w:rPr>
          <w:rFonts w:cs="Arial" w:hAnsi="Arial" w:eastAsia="Arial" w:ascii="Arial"/>
          <w:color w:val="494B4B"/>
          <w:w w:val="91"/>
          <w:position w:val="4"/>
          <w:sz w:val="16"/>
          <w:szCs w:val="16"/>
        </w:rPr>
        <w:t>e</w:t>
      </w:r>
      <w:r>
        <w:rPr>
          <w:rFonts w:cs="Arial" w:hAnsi="Arial" w:eastAsia="Arial" w:ascii="Arial"/>
          <w:color w:val="2F3133"/>
          <w:w w:val="62"/>
          <w:position w:val="4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99"/>
          <w:position w:val="4"/>
          <w:sz w:val="16"/>
          <w:szCs w:val="16"/>
        </w:rPr>
        <w:t>ó</w:t>
      </w:r>
      <w:r>
        <w:rPr>
          <w:rFonts w:cs="Arial" w:hAnsi="Arial" w:eastAsia="Arial" w:ascii="Arial"/>
          <w:color w:val="2F3133"/>
          <w:w w:val="99"/>
          <w:position w:val="4"/>
          <w:sz w:val="16"/>
          <w:szCs w:val="16"/>
        </w:rPr>
        <w:t>n</w:t>
      </w:r>
      <w:r>
        <w:rPr>
          <w:rFonts w:cs="Arial" w:hAnsi="Arial" w:eastAsia="Arial" w:ascii="Arial"/>
          <w:color w:val="2F3133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-16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72"/>
          <w:position w:val="4"/>
          <w:sz w:val="16"/>
          <w:szCs w:val="16"/>
        </w:rPr>
        <w:t>Gle</w:t>
      </w:r>
      <w:r>
        <w:rPr>
          <w:rFonts w:cs="Arial" w:hAnsi="Arial" w:eastAsia="Arial" w:ascii="Arial"/>
          <w:color w:val="494B4B"/>
          <w:spacing w:val="0"/>
          <w:w w:val="72"/>
          <w:position w:val="4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72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2"/>
          <w:w w:val="72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17181A"/>
          <w:spacing w:val="0"/>
          <w:w w:val="90"/>
          <w:position w:val="4"/>
          <w:sz w:val="16"/>
          <w:szCs w:val="16"/>
        </w:rPr>
        <w:t>E</w:t>
      </w:r>
      <w:r>
        <w:rPr>
          <w:rFonts w:cs="Arial" w:hAnsi="Arial" w:eastAsia="Arial" w:ascii="Arial"/>
          <w:color w:val="2F3133"/>
          <w:spacing w:val="0"/>
          <w:w w:val="83"/>
          <w:position w:val="4"/>
          <w:sz w:val="16"/>
          <w:szCs w:val="16"/>
        </w:rPr>
        <w:t>s</w:t>
      </w:r>
      <w:r>
        <w:rPr>
          <w:rFonts w:cs="Arial" w:hAnsi="Arial" w:eastAsia="Arial" w:ascii="Arial"/>
          <w:color w:val="494B4B"/>
          <w:spacing w:val="0"/>
          <w:w w:val="150"/>
          <w:position w:val="4"/>
          <w:sz w:val="16"/>
          <w:szCs w:val="16"/>
        </w:rPr>
        <w:t>t</w:t>
      </w:r>
      <w:r>
        <w:rPr>
          <w:rFonts w:cs="Arial" w:hAnsi="Arial" w:eastAsia="Arial" w:ascii="Arial"/>
          <w:color w:val="2F3133"/>
          <w:spacing w:val="0"/>
          <w:w w:val="108"/>
          <w:position w:val="4"/>
          <w:sz w:val="16"/>
          <w:szCs w:val="16"/>
        </w:rPr>
        <w:t>a</w:t>
      </w:r>
      <w:r>
        <w:rPr>
          <w:rFonts w:cs="Arial" w:hAnsi="Arial" w:eastAsia="Arial" w:ascii="Arial"/>
          <w:color w:val="494B4B"/>
          <w:spacing w:val="0"/>
          <w:w w:val="83"/>
          <w:position w:val="4"/>
          <w:sz w:val="16"/>
          <w:szCs w:val="16"/>
        </w:rPr>
        <w:t>€/o</w:t>
      </w:r>
      <w:r>
        <w:rPr>
          <w:rFonts w:cs="Arial" w:hAnsi="Arial" w:eastAsia="Arial" w:ascii="Arial"/>
          <w:color w:val="494B4B"/>
          <w:spacing w:val="-12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de</w:t>
      </w:r>
      <w:r>
        <w:rPr>
          <w:rFonts w:cs="Arial" w:hAnsi="Arial" w:eastAsia="Arial" w:ascii="Arial"/>
          <w:color w:val="2F3133"/>
          <w:spacing w:val="13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Mé</w:t>
      </w:r>
      <w:r>
        <w:rPr>
          <w:rFonts w:cs="Arial" w:hAnsi="Arial" w:eastAsia="Arial" w:ascii="Arial"/>
          <w:color w:val="494B4B"/>
          <w:spacing w:val="0"/>
          <w:w w:val="100"/>
          <w:position w:val="4"/>
          <w:sz w:val="16"/>
          <w:szCs w:val="16"/>
        </w:rPr>
        <w:t>xi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co</w:t>
      </w:r>
      <w:r>
        <w:rPr>
          <w:rFonts w:cs="Arial" w:hAnsi="Arial" w:eastAsia="Arial" w:ascii="Arial"/>
          <w:color w:val="2F3133"/>
          <w:spacing w:val="12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para</w:t>
      </w:r>
      <w:r>
        <w:rPr>
          <w:rFonts w:cs="Arial" w:hAnsi="Arial" w:eastAsia="Arial" w:ascii="Arial"/>
          <w:color w:val="2F3133"/>
          <w:spacing w:val="0"/>
          <w:w w:val="100"/>
          <w:position w:val="4"/>
          <w:sz w:val="16"/>
          <w:szCs w:val="16"/>
        </w:rPr>
        <w:t>                                                                     </w:t>
      </w:r>
      <w:r>
        <w:rPr>
          <w:rFonts w:cs="Arial" w:hAnsi="Arial" w:eastAsia="Arial" w:ascii="Arial"/>
          <w:color w:val="2F3133"/>
          <w:spacing w:val="16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7"/>
          <w:position w:val="0"/>
          <w:sz w:val="16"/>
          <w:szCs w:val="16"/>
        </w:rPr>
        <w:t>É</w:t>
      </w:r>
      <w:r>
        <w:rPr>
          <w:rFonts w:cs="Arial" w:hAnsi="Arial" w:eastAsia="Arial" w:ascii="Arial"/>
          <w:color w:val="494B4B"/>
          <w:spacing w:val="0"/>
          <w:w w:val="111"/>
          <w:position w:val="0"/>
          <w:sz w:val="16"/>
          <w:szCs w:val="16"/>
        </w:rPr>
        <w:t>tic</w:t>
      </w:r>
      <w:r>
        <w:rPr>
          <w:rFonts w:cs="Arial" w:hAnsi="Arial" w:eastAsia="Arial" w:ascii="Arial"/>
          <w:color w:val="2F3133"/>
          <w:spacing w:val="0"/>
          <w:w w:val="99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2622"/>
      </w:pPr>
      <w:r>
        <w:rPr>
          <w:rFonts w:cs="Arial" w:hAnsi="Arial" w:eastAsia="Arial" w:ascii="Arial"/>
          <w:color w:val="2F3133"/>
          <w:w w:val="101"/>
          <w:sz w:val="16"/>
          <w:szCs w:val="16"/>
        </w:rPr>
        <w:t>forta</w:t>
      </w:r>
      <w:r>
        <w:rPr>
          <w:rFonts w:cs="Arial" w:hAnsi="Arial" w:eastAsia="Arial" w:ascii="Arial"/>
          <w:color w:val="494B4B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2F3133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494B4B"/>
          <w:w w:val="111"/>
          <w:sz w:val="16"/>
          <w:szCs w:val="16"/>
        </w:rPr>
        <w:t>c</w:t>
      </w:r>
      <w:r>
        <w:rPr>
          <w:rFonts w:cs="Arial" w:hAnsi="Arial" w:eastAsia="Arial" w:ascii="Arial"/>
          <w:color w:val="2F3133"/>
          <w:w w:val="99"/>
          <w:sz w:val="16"/>
          <w:szCs w:val="16"/>
        </w:rPr>
        <w:t>er</w:t>
      </w:r>
      <w:r>
        <w:rPr>
          <w:rFonts w:cs="Arial" w:hAnsi="Arial" w:eastAsia="Arial" w:ascii="Arial"/>
          <w:color w:val="2F3133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2F3133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5"/>
          <w:sz w:val="18"/>
          <w:szCs w:val="18"/>
        </w:rPr>
        <w:t>ee</w:t>
      </w:r>
      <w:r>
        <w:rPr>
          <w:rFonts w:cs="Arial" w:hAnsi="Arial" w:eastAsia="Arial" w:ascii="Arial"/>
          <w:color w:val="2F3133"/>
          <w:spacing w:val="0"/>
          <w:w w:val="81"/>
          <w:sz w:val="18"/>
          <w:szCs w:val="18"/>
        </w:rPr>
        <w:t>ne</w:t>
      </w:r>
      <w:r>
        <w:rPr>
          <w:rFonts w:cs="Arial" w:hAnsi="Arial" w:eastAsia="Arial" w:ascii="Arial"/>
          <w:color w:val="494B4B"/>
          <w:spacing w:val="0"/>
          <w:w w:val="75"/>
          <w:sz w:val="18"/>
          <w:szCs w:val="18"/>
        </w:rPr>
        <w:t>eí</w:t>
      </w:r>
      <w:r>
        <w:rPr>
          <w:rFonts w:cs="Arial" w:hAnsi="Arial" w:eastAsia="Arial" w:ascii="Arial"/>
          <w:color w:val="2F3133"/>
          <w:spacing w:val="0"/>
          <w:w w:val="80"/>
          <w:sz w:val="18"/>
          <w:szCs w:val="18"/>
        </w:rPr>
        <w:t>mre</w:t>
      </w:r>
      <w:r>
        <w:rPr>
          <w:rFonts w:cs="Arial" w:hAnsi="Arial" w:eastAsia="Arial" w:ascii="Arial"/>
          <w:color w:val="494B4B"/>
          <w:spacing w:val="0"/>
          <w:w w:val="70"/>
          <w:sz w:val="18"/>
          <w:szCs w:val="18"/>
        </w:rPr>
        <w:t>n</w:t>
      </w:r>
      <w:r>
        <w:rPr>
          <w:rFonts w:cs="Arial" w:hAnsi="Arial" w:eastAsia="Arial" w:ascii="Arial"/>
          <w:color w:val="2F3133"/>
          <w:spacing w:val="0"/>
          <w:w w:val="114"/>
          <w:sz w:val="18"/>
          <w:szCs w:val="18"/>
        </w:rPr>
        <w:t>t</w:t>
      </w:r>
      <w:r>
        <w:rPr>
          <w:rFonts w:cs="Arial" w:hAnsi="Arial" w:eastAsia="Arial" w:ascii="Arial"/>
          <w:color w:val="494B4B"/>
          <w:spacing w:val="0"/>
          <w:w w:val="85"/>
          <w:sz w:val="18"/>
          <w:szCs w:val="18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B4B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3133"/>
          <w:spacing w:val="0"/>
          <w:w w:val="108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0"/>
          <w:w w:val="6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494B4B"/>
          <w:spacing w:val="0"/>
          <w:w w:val="71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99"/>
          <w:sz w:val="16"/>
          <w:szCs w:val="16"/>
        </w:rPr>
        <w:t>d</w:t>
      </w:r>
      <w:r>
        <w:rPr>
          <w:rFonts w:cs="Arial" w:hAnsi="Arial" w:eastAsia="Arial" w:ascii="Arial"/>
          <w:color w:val="17181A"/>
          <w:spacing w:val="0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2F3133"/>
          <w:spacing w:val="0"/>
          <w:w w:val="91"/>
          <w:sz w:val="16"/>
          <w:szCs w:val="16"/>
        </w:rPr>
        <w:t>g</w:t>
      </w:r>
      <w:r>
        <w:rPr>
          <w:rFonts w:cs="Arial" w:hAnsi="Arial" w:eastAsia="Arial" w:ascii="Arial"/>
          <w:color w:val="494B4B"/>
          <w:spacing w:val="0"/>
          <w:w w:val="75"/>
          <w:sz w:val="16"/>
          <w:szCs w:val="16"/>
        </w:rPr>
        <w:t>©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oe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2622"/>
      </w:pPr>
      <w:r>
        <w:rPr>
          <w:rFonts w:cs="Arial" w:hAnsi="Arial" w:eastAsia="Arial" w:ascii="Arial"/>
          <w:color w:val="2F3133"/>
          <w:w w:val="120"/>
          <w:sz w:val="16"/>
          <w:szCs w:val="16"/>
        </w:rPr>
        <w:t>lt</w:t>
      </w:r>
      <w:r>
        <w:rPr>
          <w:rFonts w:cs="Arial" w:hAnsi="Arial" w:eastAsia="Arial" w:ascii="Arial"/>
          <w:color w:val="494B4B"/>
          <w:w w:val="99"/>
          <w:sz w:val="16"/>
          <w:szCs w:val="16"/>
        </w:rPr>
        <w:t>tioa.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3"/>
        <w:ind w:left="116" w:right="51" w:firstLine="14"/>
      </w:pP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3133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3133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8"/>
          <w:sz w:val="22"/>
          <w:szCs w:val="22"/>
        </w:rPr>
        <w:t>cual</w:t>
      </w:r>
      <w:r>
        <w:rPr>
          <w:rFonts w:cs="Arial" w:hAnsi="Arial" w:eastAsia="Arial" w:ascii="Arial"/>
          <w:color w:val="494B4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B4B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3133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F3133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W</w:t>
      </w:r>
      <w:r>
        <w:rPr>
          <w:rFonts w:cs="Arial" w:hAnsi="Arial" w:eastAsia="Arial" w:ascii="Arial"/>
          <w:color w:val="17181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17181A"/>
          <w:spacing w:val="0"/>
          <w:w w:val="96"/>
          <w:sz w:val="22"/>
          <w:szCs w:val="22"/>
        </w:rPr>
        <w:t>do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lin</w:t>
      </w:r>
      <w:r>
        <w:rPr>
          <w:rFonts w:cs="Arial" w:hAnsi="Arial" w:eastAsia="Arial" w:ascii="Arial"/>
          <w:color w:val="17181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7181A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4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718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3"/>
          <w:sz w:val="22"/>
          <w:szCs w:val="22"/>
        </w:rPr>
        <w:t>Car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101"/>
          <w:sz w:val="22"/>
          <w:szCs w:val="22"/>
        </w:rPr>
        <w:t>era</w:t>
      </w:r>
      <w:r>
        <w:rPr>
          <w:rFonts w:cs="Arial" w:hAnsi="Arial" w:eastAsia="Arial" w:ascii="Arial"/>
          <w:color w:val="2F3133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3133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cal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3133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718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F3133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49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94B4B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31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3133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6B9EC6"/>
          <w:spacing w:val="0"/>
          <w:w w:val="81"/>
          <w:sz w:val="34"/>
          <w:szCs w:val="34"/>
        </w:rPr>
        <w:t>'\y</w:t>
      </w:r>
      <w:r>
        <w:rPr>
          <w:rFonts w:cs="Times New Roman" w:hAnsi="Times New Roman" w:eastAsia="Times New Roman" w:ascii="Times New Roman"/>
          <w:color w:val="6B9EC6"/>
          <w:spacing w:val="0"/>
          <w:w w:val="81"/>
          <w:sz w:val="34"/>
          <w:szCs w:val="34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1"/>
          <w:sz w:val="22"/>
          <w:szCs w:val="22"/>
        </w:rPr>
        <w:t>Mi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ros</w:t>
      </w:r>
      <w:r>
        <w:rPr>
          <w:rFonts w:cs="Arial" w:hAnsi="Arial" w:eastAsia="Arial" w:ascii="Arial"/>
          <w:color w:val="2F3133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rril</w:t>
      </w:r>
      <w:r>
        <w:rPr>
          <w:rFonts w:cs="Arial" w:hAnsi="Arial" w:eastAsia="Arial" w:ascii="Arial"/>
          <w:color w:val="494B4B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rtín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ez,</w:t>
      </w:r>
      <w:r>
        <w:rPr>
          <w:rFonts w:cs="Arial" w:hAnsi="Arial" w:eastAsia="Arial" w:ascii="Arial"/>
          <w:color w:val="1718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ditora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3133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3133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Super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718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102"/>
          <w:sz w:val="22"/>
          <w:szCs w:val="22"/>
        </w:rPr>
        <w:t>sca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color w:val="2F3133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B9EC6"/>
          <w:spacing w:val="0"/>
          <w:w w:val="50"/>
          <w:sz w:val="22"/>
          <w:szCs w:val="22"/>
        </w:rPr>
        <w:t>~</w:t>
      </w:r>
      <w:r>
        <w:rPr>
          <w:rFonts w:cs="Arial" w:hAnsi="Arial" w:eastAsia="Arial" w:ascii="Arial"/>
          <w:color w:val="6B9EC6"/>
          <w:spacing w:val="0"/>
          <w:w w:val="5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3133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3133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Pres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denta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49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B4B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718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3133"/>
          <w:spacing w:val="0"/>
          <w:w w:val="98"/>
          <w:sz w:val="22"/>
          <w:szCs w:val="22"/>
        </w:rPr>
        <w:t>eg</w:t>
      </w:r>
      <w:r>
        <w:rPr>
          <w:rFonts w:cs="Arial" w:hAnsi="Arial" w:eastAsia="Arial" w:ascii="Arial"/>
          <w:color w:val="1718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nta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3133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F3133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F3133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tienen</w:t>
      </w:r>
      <w:r>
        <w:rPr>
          <w:rFonts w:cs="Arial" w:hAnsi="Arial" w:eastAsia="Arial" w:ascii="Arial"/>
          <w:color w:val="2F3133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algún</w:t>
      </w:r>
      <w:r>
        <w:rPr>
          <w:rFonts w:cs="Arial" w:hAnsi="Arial" w:eastAsia="Arial" w:ascii="Arial"/>
          <w:color w:val="2F3133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co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enta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ri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3"/>
          <w:sz w:val="22"/>
          <w:szCs w:val="22"/>
        </w:rPr>
        <w:t>respecto</w:t>
      </w:r>
      <w:r>
        <w:rPr>
          <w:rFonts w:cs="Arial" w:hAnsi="Arial" w:eastAsia="Arial" w:ascii="Arial"/>
          <w:color w:val="494B4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3133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rva</w:t>
      </w:r>
      <w:r>
        <w:rPr>
          <w:rFonts w:cs="Arial" w:hAnsi="Arial" w:eastAsia="Arial" w:ascii="Arial"/>
          <w:color w:val="1718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7"/>
          <w:sz w:val="22"/>
          <w:szCs w:val="22"/>
        </w:rPr>
        <w:t>man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101"/>
          <w:sz w:val="22"/>
          <w:szCs w:val="22"/>
        </w:rPr>
        <w:t>festar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F3133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7"/>
          <w:sz w:val="22"/>
          <w:szCs w:val="22"/>
        </w:rPr>
        <w:t>mome</w:t>
      </w:r>
      <w:r>
        <w:rPr>
          <w:rFonts w:cs="Arial" w:hAnsi="Arial" w:eastAsia="Arial" w:ascii="Arial"/>
          <w:color w:val="1718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3133"/>
          <w:spacing w:val="0"/>
          <w:w w:val="97"/>
          <w:sz w:val="22"/>
          <w:szCs w:val="22"/>
        </w:rPr>
        <w:t>to.</w:t>
      </w:r>
      <w:r>
        <w:rPr>
          <w:rFonts w:cs="Arial" w:hAnsi="Arial" w:eastAsia="Arial" w:ascii="Arial"/>
          <w:color w:val="2F3133"/>
          <w:spacing w:val="0"/>
          <w:w w:val="97"/>
          <w:sz w:val="22"/>
          <w:szCs w:val="22"/>
        </w:rPr>
        <w:t>                                                                                        </w:t>
      </w:r>
      <w:r>
        <w:rPr>
          <w:rFonts w:cs="Arial" w:hAnsi="Arial" w:eastAsia="Arial" w:ascii="Arial"/>
          <w:color w:val="2F3133"/>
          <w:spacing w:val="23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9A9EC8"/>
          <w:spacing w:val="0"/>
          <w:w w:val="109"/>
          <w:sz w:val="22"/>
          <w:szCs w:val="22"/>
        </w:rPr>
        <w:t>\""'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68"/>
        <w:ind w:left="102" w:right="273" w:firstLine="14"/>
      </w:pPr>
      <w:r>
        <w:rPr>
          <w:rFonts w:cs="Arial" w:hAnsi="Arial" w:eastAsia="Arial" w:ascii="Arial"/>
          <w:color w:val="2F3133"/>
          <w:spacing w:val="0"/>
          <w:w w:val="87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1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F3133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contexto</w:t>
      </w:r>
      <w:r>
        <w:rPr>
          <w:rFonts w:cs="Arial" w:hAnsi="Arial" w:eastAsia="Arial" w:ascii="Arial"/>
          <w:color w:val="2F3133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3133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vez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F3133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exis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3133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2"/>
          <w:sz w:val="22"/>
          <w:szCs w:val="22"/>
        </w:rPr>
        <w:t>part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104"/>
          <w:sz w:val="22"/>
          <w:szCs w:val="22"/>
        </w:rPr>
        <w:t>cipació</w:t>
      </w:r>
      <w:r>
        <w:rPr>
          <w:rFonts w:cs="Arial" w:hAnsi="Arial" w:eastAsia="Arial" w:ascii="Arial"/>
          <w:color w:val="1718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718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1718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na</w:t>
      </w:r>
      <w:r>
        <w:rPr>
          <w:rFonts w:cs="Arial" w:hAnsi="Arial" w:eastAsia="Arial" w:ascii="Arial"/>
          <w:color w:val="494B4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3133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rí</w:t>
      </w:r>
      <w:r>
        <w:rPr>
          <w:rFonts w:cs="Arial" w:hAnsi="Arial" w:eastAsia="Arial" w:ascii="Arial"/>
          <w:color w:val="17181A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3"/>
          <w:sz w:val="22"/>
          <w:szCs w:val="22"/>
        </w:rPr>
        <w:t>Wendo</w:t>
      </w:r>
      <w:r>
        <w:rPr>
          <w:rFonts w:cs="Arial" w:hAnsi="Arial" w:eastAsia="Arial" w:ascii="Arial"/>
          <w:color w:val="2F3133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ne</w:t>
      </w:r>
      <w:r>
        <w:rPr>
          <w:rFonts w:cs="Arial" w:hAnsi="Arial" w:eastAsia="Arial" w:ascii="Arial"/>
          <w:color w:val="1718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103"/>
          <w:sz w:val="22"/>
          <w:szCs w:val="22"/>
        </w:rPr>
        <w:t>ora</w:t>
      </w:r>
      <w:r>
        <w:rPr>
          <w:rFonts w:cs="Arial" w:hAnsi="Arial" w:eastAsia="Arial" w:ascii="Arial"/>
          <w:color w:val="494B4B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e~</w:t>
      </w:r>
      <w:r>
        <w:rPr>
          <w:rFonts w:cs="Arial" w:hAnsi="Arial" w:eastAsia="Arial" w:ascii="Arial"/>
          <w:color w:val="1718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CACACD"/>
          <w:spacing w:val="0"/>
          <w:w w:val="229"/>
          <w:sz w:val="22"/>
          <w:szCs w:val="22"/>
        </w:rPr>
        <w:t>\</w:t>
      </w:r>
      <w:r>
        <w:rPr>
          <w:rFonts w:cs="Arial" w:hAnsi="Arial" w:eastAsia="Arial" w:ascii="Arial"/>
          <w:color w:val="9A9EC8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9A9EC8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3"/>
          <w:sz w:val="22"/>
          <w:szCs w:val="22"/>
        </w:rPr>
        <w:t>Car</w:t>
      </w:r>
      <w:r>
        <w:rPr>
          <w:rFonts w:cs="Arial" w:hAnsi="Arial" w:eastAsia="Arial" w:ascii="Arial"/>
          <w:color w:val="2F3133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49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B4B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3133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718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17181A"/>
          <w:spacing w:val="39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F3133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5"/>
          <w:sz w:val="22"/>
          <w:szCs w:val="22"/>
        </w:rPr>
        <w:t>Sup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49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B4B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3"/>
          <w:spacing w:val="0"/>
          <w:w w:val="8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3133"/>
          <w:spacing w:val="10"/>
          <w:w w:val="86"/>
          <w:sz w:val="24"/>
          <w:szCs w:val="24"/>
        </w:rPr>
        <w:t> </w:t>
      </w:r>
      <w:r>
        <w:rPr>
          <w:rFonts w:cs="Arial" w:hAnsi="Arial" w:eastAsia="Arial" w:ascii="Arial"/>
          <w:color w:val="2F3133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718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7181A"/>
          <w:spacing w:val="3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rep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esentación</w:t>
      </w:r>
      <w:r>
        <w:rPr>
          <w:rFonts w:cs="Arial" w:hAnsi="Arial" w:eastAsia="Arial" w:ascii="Arial"/>
          <w:color w:val="2F3133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7"/>
          <w:sz w:val="22"/>
          <w:szCs w:val="22"/>
        </w:rPr>
        <w:t>Mi</w:t>
      </w:r>
      <w:r>
        <w:rPr>
          <w:rFonts w:cs="Arial" w:hAnsi="Arial" w:eastAsia="Arial" w:ascii="Arial"/>
          <w:color w:val="17181A"/>
          <w:spacing w:val="0"/>
          <w:w w:val="98"/>
          <w:sz w:val="22"/>
          <w:szCs w:val="22"/>
        </w:rPr>
        <w:t>ros</w:t>
      </w:r>
      <w:r>
        <w:rPr>
          <w:rFonts w:cs="Arial" w:hAnsi="Arial" w:eastAsia="Arial" w:ascii="Arial"/>
          <w:color w:val="2F3133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8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17181A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rtín</w:t>
      </w:r>
      <w:r>
        <w:rPr>
          <w:rFonts w:cs="Arial" w:hAnsi="Arial" w:eastAsia="Arial" w:ascii="Arial"/>
          <w:color w:val="17181A"/>
          <w:spacing w:val="0"/>
          <w:w w:val="94"/>
          <w:sz w:val="22"/>
          <w:szCs w:val="22"/>
        </w:rPr>
        <w:t>ez,</w:t>
      </w:r>
      <w:r>
        <w:rPr>
          <w:rFonts w:cs="Arial" w:hAnsi="Arial" w:eastAsia="Arial" w:ascii="Arial"/>
          <w:color w:val="17181A"/>
          <w:spacing w:val="2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2F3133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718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F3133"/>
          <w:spacing w:val="0"/>
          <w:w w:val="93"/>
          <w:sz w:val="22"/>
          <w:szCs w:val="22"/>
        </w:rPr>
        <w:t>perio</w:t>
      </w:r>
      <w:r>
        <w:rPr>
          <w:rFonts w:cs="Arial" w:hAnsi="Arial" w:eastAsia="Arial" w:ascii="Arial"/>
          <w:color w:val="1718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93"/>
          <w:sz w:val="22"/>
          <w:szCs w:val="22"/>
        </w:rPr>
        <w:t>   </w:t>
      </w:r>
      <w:r>
        <w:rPr>
          <w:rFonts w:cs="Arial" w:hAnsi="Arial" w:eastAsia="Arial" w:ascii="Arial"/>
          <w:color w:val="17181A"/>
          <w:spacing w:val="2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9A9EC8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9A9EC8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3133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Superio</w:t>
      </w:r>
      <w:r>
        <w:rPr>
          <w:rFonts w:cs="Arial" w:hAnsi="Arial" w:eastAsia="Arial" w:ascii="Arial"/>
          <w:color w:val="1718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2F3133"/>
          <w:spacing w:val="0"/>
          <w:w w:val="98"/>
          <w:sz w:val="22"/>
          <w:szCs w:val="22"/>
        </w:rPr>
        <w:t>iscal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102"/>
          <w:sz w:val="22"/>
          <w:szCs w:val="22"/>
        </w:rPr>
        <w:t>zació</w:t>
      </w:r>
      <w:r>
        <w:rPr>
          <w:rFonts w:cs="Arial" w:hAnsi="Arial" w:eastAsia="Arial" w:ascii="Arial"/>
          <w:color w:val="1718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7181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3133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3133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3133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7181A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residenta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718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ité</w:t>
      </w:r>
      <w:r>
        <w:rPr>
          <w:rFonts w:cs="Arial" w:hAnsi="Arial" w:eastAsia="Arial" w:ascii="Arial"/>
          <w:color w:val="49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9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B4B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1718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8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92"/>
          <w:sz w:val="22"/>
          <w:szCs w:val="22"/>
        </w:rPr>
        <w:t>F</w:t>
      </w:r>
      <w:r>
        <w:rPr>
          <w:rFonts w:cs="Arial" w:hAnsi="Arial" w:eastAsia="Arial" w:ascii="Arial"/>
          <w:color w:val="2F3133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99"/>
          <w:sz w:val="22"/>
          <w:szCs w:val="22"/>
        </w:rPr>
        <w:t>ores</w:t>
      </w:r>
      <w:r>
        <w:rPr>
          <w:rFonts w:cs="Arial" w:hAnsi="Arial" w:eastAsia="Arial" w:ascii="Arial"/>
          <w:color w:val="2F3133"/>
          <w:spacing w:val="0"/>
          <w:w w:val="59"/>
          <w:sz w:val="22"/>
          <w:szCs w:val="22"/>
        </w:rPr>
        <w:t>,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irector</w:t>
      </w:r>
      <w:r>
        <w:rPr>
          <w:rFonts w:cs="Arial" w:hAnsi="Arial" w:eastAsia="Arial" w:ascii="Arial"/>
          <w:color w:val="2F3133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3133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3133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0"/>
          <w:w w:val="94"/>
          <w:sz w:val="22"/>
          <w:szCs w:val="22"/>
        </w:rPr>
        <w:t>Ju</w:t>
      </w:r>
      <w:r>
        <w:rPr>
          <w:rFonts w:cs="Arial" w:hAnsi="Arial" w:eastAsia="Arial" w:ascii="Arial"/>
          <w:color w:val="2F3133"/>
          <w:spacing w:val="0"/>
          <w:w w:val="88"/>
          <w:sz w:val="22"/>
          <w:szCs w:val="22"/>
        </w:rPr>
        <w:t>ríd</w:t>
      </w:r>
      <w:r>
        <w:rPr>
          <w:rFonts w:cs="Arial" w:hAnsi="Arial" w:eastAsia="Arial" w:ascii="Arial"/>
          <w:color w:val="1718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3133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718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7181A"/>
          <w:spacing w:val="0"/>
          <w:w w:val="94"/>
          <w:sz w:val="22"/>
          <w:szCs w:val="22"/>
        </w:rPr>
        <w:t>ulti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vo</w:t>
      </w:r>
      <w:r>
        <w:rPr>
          <w:rFonts w:cs="Arial" w:hAnsi="Arial" w:eastAsia="Arial" w:ascii="Arial"/>
          <w:color w:val="2F3133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3133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3133"/>
          <w:spacing w:val="0"/>
          <w:w w:val="92"/>
          <w:sz w:val="22"/>
          <w:szCs w:val="22"/>
        </w:rPr>
        <w:t>Sec</w:t>
      </w:r>
      <w:r>
        <w:rPr>
          <w:rFonts w:cs="Arial" w:hAnsi="Arial" w:eastAsia="Arial" w:ascii="Arial"/>
          <w:color w:val="1718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3133"/>
          <w:spacing w:val="0"/>
          <w:w w:val="92"/>
          <w:sz w:val="22"/>
          <w:szCs w:val="22"/>
        </w:rPr>
        <w:t>eta</w:t>
      </w:r>
      <w:r>
        <w:rPr>
          <w:rFonts w:cs="Arial" w:hAnsi="Arial" w:eastAsia="Arial" w:ascii="Arial"/>
          <w:color w:val="1718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3133"/>
          <w:spacing w:val="0"/>
          <w:w w:val="92"/>
          <w:sz w:val="22"/>
          <w:szCs w:val="22"/>
        </w:rPr>
        <w:t>io</w:t>
      </w:r>
      <w:r>
        <w:rPr>
          <w:rFonts w:cs="Arial" w:hAnsi="Arial" w:eastAsia="Arial" w:ascii="Arial"/>
          <w:color w:val="2F3133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1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17181A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2F3133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3133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3" w:lineRule="exact" w:line="240"/>
        <w:ind w:left="102"/>
      </w:pP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desahogo</w:t>
      </w:r>
      <w:r>
        <w:rPr>
          <w:rFonts w:cs="Arial" w:hAnsi="Arial" w:eastAsia="Arial" w:ascii="Arial"/>
          <w:color w:val="2F3133"/>
          <w:spacing w:val="2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F3133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7"/>
          <w:position w:val="-1"/>
          <w:sz w:val="22"/>
          <w:szCs w:val="22"/>
        </w:rPr>
        <w:t>siguie</w:t>
      </w:r>
      <w:r>
        <w:rPr>
          <w:rFonts w:cs="Arial" w:hAnsi="Arial" w:eastAsia="Arial" w:ascii="Arial"/>
          <w:color w:val="17181A"/>
          <w:spacing w:val="0"/>
          <w:w w:val="9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F3133"/>
          <w:spacing w:val="0"/>
          <w:w w:val="97"/>
          <w:position w:val="-1"/>
          <w:sz w:val="22"/>
          <w:szCs w:val="22"/>
        </w:rPr>
        <w:t>te</w:t>
      </w:r>
      <w:r>
        <w:rPr>
          <w:rFonts w:cs="Arial" w:hAnsi="Arial" w:eastAsia="Arial" w:ascii="Arial"/>
          <w:color w:val="2F3133"/>
          <w:spacing w:val="29"/>
          <w:w w:val="97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punto</w:t>
      </w:r>
      <w:r>
        <w:rPr>
          <w:rFonts w:cs="Arial" w:hAnsi="Arial" w:eastAsia="Arial" w:ascii="Arial"/>
          <w:color w:val="2F3133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98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orden</w:t>
      </w:r>
      <w:r>
        <w:rPr>
          <w:rFonts w:cs="Arial" w:hAnsi="Arial" w:eastAsia="Arial" w:ascii="Arial"/>
          <w:color w:val="2F3133"/>
          <w:spacing w:val="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1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7181A"/>
          <w:spacing w:val="0"/>
          <w:w w:val="5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81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A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position w:val="-1"/>
          <w:sz w:val="22"/>
          <w:szCs w:val="22"/>
        </w:rPr>
        <w:t>día.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386" w:right="1239"/>
      </w:pPr>
      <w:r>
        <w:rPr>
          <w:rFonts w:cs="Arial" w:hAnsi="Arial" w:eastAsia="Arial" w:ascii="Arial"/>
          <w:color w:val="494B4B"/>
          <w:w w:val="90"/>
          <w:sz w:val="16"/>
          <w:szCs w:val="16"/>
        </w:rPr>
        <w:t>Ca</w:t>
      </w:r>
      <w:r>
        <w:rPr>
          <w:rFonts w:cs="Arial" w:hAnsi="Arial" w:eastAsia="Arial" w:ascii="Arial"/>
          <w:color w:val="646464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94B4B"/>
          <w:w w:val="83"/>
          <w:sz w:val="16"/>
          <w:szCs w:val="16"/>
        </w:rPr>
        <w:t>le</w:t>
      </w:r>
      <w:r>
        <w:rPr>
          <w:rFonts w:cs="Arial" w:hAnsi="Arial" w:eastAsia="Arial" w:ascii="Arial"/>
          <w:color w:val="494B4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Maria</w:t>
      </w:r>
      <w:r>
        <w:rPr>
          <w:rFonts w:cs="Arial" w:hAnsi="Arial" w:eastAsia="Arial" w:ascii="Arial"/>
          <w:color w:val="2F3133"/>
          <w:spacing w:val="0"/>
          <w:w w:val="91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494B4B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2"/>
          <w:sz w:val="16"/>
          <w:szCs w:val="16"/>
        </w:rPr>
        <w:t>Matamo</w:t>
      </w:r>
      <w:r>
        <w:rPr>
          <w:rFonts w:cs="Arial" w:hAnsi="Arial" w:eastAsia="Arial" w:ascii="Arial"/>
          <w:color w:val="2F3133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494B4B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494B4B"/>
          <w:spacing w:val="-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No</w:t>
      </w:r>
      <w:r>
        <w:rPr>
          <w:rFonts w:cs="Arial" w:hAnsi="Arial" w:eastAsia="Arial" w:ascii="Arial"/>
          <w:color w:val="646464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5"/>
          <w:sz w:val="16"/>
          <w:szCs w:val="16"/>
        </w:rPr>
        <w:t>106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7E8080"/>
          <w:spacing w:val="0"/>
          <w:w w:val="62"/>
          <w:sz w:val="16"/>
          <w:szCs w:val="16"/>
        </w:rPr>
        <w:t>l</w:t>
      </w:r>
      <w:r>
        <w:rPr>
          <w:rFonts w:cs="Arial" w:hAnsi="Arial" w:eastAsia="Arial" w:ascii="Arial"/>
          <w:color w:val="494B4B"/>
          <w:spacing w:val="0"/>
          <w:w w:val="93"/>
          <w:sz w:val="16"/>
          <w:szCs w:val="16"/>
        </w:rPr>
        <w:t>egac</w:t>
      </w:r>
      <w:r>
        <w:rPr>
          <w:rFonts w:cs="Arial" w:hAnsi="Arial" w:eastAsia="Arial" w:ascii="Arial"/>
          <w:color w:val="2F3133"/>
          <w:spacing w:val="0"/>
          <w:w w:val="41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ó</w:t>
      </w:r>
      <w:r>
        <w:rPr>
          <w:rFonts w:cs="Arial" w:hAnsi="Arial" w:eastAsia="Arial" w:ascii="Arial"/>
          <w:color w:val="2F3133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2F3133"/>
          <w:spacing w:val="0"/>
          <w:w w:val="74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tro</w:t>
      </w:r>
      <w:r>
        <w:rPr>
          <w:rFonts w:cs="Arial" w:hAnsi="Arial" w:eastAsia="Arial" w:ascii="Arial"/>
          <w:color w:val="494B4B"/>
          <w:spacing w:val="-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sz w:val="16"/>
          <w:szCs w:val="16"/>
        </w:rPr>
        <w:t>H</w:t>
      </w:r>
      <w:r>
        <w:rPr>
          <w:rFonts w:cs="Arial" w:hAnsi="Arial" w:eastAsia="Arial" w:ascii="Arial"/>
          <w:color w:val="646464"/>
          <w:spacing w:val="0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stó</w:t>
      </w:r>
      <w:r>
        <w:rPr>
          <w:rFonts w:cs="Arial" w:hAnsi="Arial" w:eastAsia="Arial" w:ascii="Arial"/>
          <w:color w:val="2F3133"/>
          <w:spacing w:val="0"/>
          <w:w w:val="74"/>
          <w:sz w:val="16"/>
          <w:szCs w:val="16"/>
        </w:rPr>
        <w:t>ri</w:t>
      </w:r>
      <w:r>
        <w:rPr>
          <w:rFonts w:cs="Arial" w:hAnsi="Arial" w:eastAsia="Arial" w:ascii="Arial"/>
          <w:color w:val="494B4B"/>
          <w:spacing w:val="0"/>
          <w:w w:val="96"/>
          <w:sz w:val="16"/>
          <w:szCs w:val="16"/>
        </w:rPr>
        <w:t>co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7"/>
          <w:sz w:val="16"/>
          <w:szCs w:val="16"/>
        </w:rPr>
        <w:t>Col</w:t>
      </w:r>
      <w:r>
        <w:rPr>
          <w:rFonts w:cs="Arial" w:hAnsi="Arial" w:eastAsia="Arial" w:ascii="Arial"/>
          <w:color w:val="2F3133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494B4B"/>
          <w:spacing w:val="0"/>
          <w:w w:val="87"/>
          <w:sz w:val="16"/>
          <w:szCs w:val="16"/>
        </w:rPr>
        <w:t>ia</w:t>
      </w:r>
      <w:r>
        <w:rPr>
          <w:rFonts w:cs="Arial" w:hAnsi="Arial" w:eastAsia="Arial" w:ascii="Arial"/>
          <w:color w:val="494B4B"/>
          <w:spacing w:val="-5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Ce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ntr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2F3133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2F3133"/>
          <w:spacing w:val="-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To</w:t>
      </w:r>
      <w:r>
        <w:rPr>
          <w:rFonts w:cs="Arial" w:hAnsi="Arial" w:eastAsia="Arial" w:ascii="Arial"/>
          <w:color w:val="646464"/>
          <w:spacing w:val="0"/>
          <w:w w:val="91"/>
          <w:sz w:val="16"/>
          <w:szCs w:val="16"/>
        </w:rPr>
        <w:t>lu</w:t>
      </w:r>
      <w:r>
        <w:rPr>
          <w:rFonts w:cs="Arial" w:hAnsi="Arial" w:eastAsia="Arial" w:ascii="Arial"/>
          <w:color w:val="494B4B"/>
          <w:spacing w:val="0"/>
          <w:w w:val="91"/>
          <w:sz w:val="16"/>
          <w:szCs w:val="16"/>
        </w:rPr>
        <w:t>ca</w:t>
      </w:r>
      <w:r>
        <w:rPr>
          <w:rFonts w:cs="Arial" w:hAnsi="Arial" w:eastAsia="Arial" w:ascii="Arial"/>
          <w:color w:val="494B4B"/>
          <w:spacing w:val="-13"/>
          <w:w w:val="91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Lerdo</w:t>
      </w:r>
      <w:r>
        <w:rPr>
          <w:rFonts w:cs="Arial" w:hAnsi="Arial" w:eastAsia="Arial" w:ascii="Arial"/>
          <w:color w:val="646464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4"/>
          <w:sz w:val="16"/>
          <w:szCs w:val="16"/>
        </w:rPr>
        <w:t>Es</w:t>
      </w:r>
      <w:r>
        <w:rPr>
          <w:rFonts w:cs="Arial" w:hAnsi="Arial" w:eastAsia="Arial" w:ascii="Arial"/>
          <w:color w:val="2F3133"/>
          <w:spacing w:val="0"/>
          <w:w w:val="94"/>
          <w:sz w:val="16"/>
          <w:szCs w:val="16"/>
        </w:rPr>
        <w:t>t</w:t>
      </w:r>
      <w:r>
        <w:rPr>
          <w:rFonts w:cs="Arial" w:hAnsi="Arial" w:eastAsia="Arial" w:ascii="Arial"/>
          <w:color w:val="494B4B"/>
          <w:spacing w:val="0"/>
          <w:w w:val="94"/>
          <w:sz w:val="16"/>
          <w:szCs w:val="16"/>
        </w:rPr>
        <w:t>adode</w:t>
      </w:r>
      <w:r>
        <w:rPr>
          <w:rFonts w:cs="Arial" w:hAnsi="Arial" w:eastAsia="Arial" w:ascii="Arial"/>
          <w:color w:val="494B4B"/>
          <w:spacing w:val="-6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0"/>
          <w:sz w:val="16"/>
          <w:szCs w:val="16"/>
        </w:rPr>
        <w:t>México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9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83"/>
          <w:sz w:val="16"/>
          <w:szCs w:val="16"/>
        </w:rPr>
        <w:t>P</w:t>
      </w:r>
      <w:r>
        <w:rPr>
          <w:rFonts w:cs="Arial" w:hAnsi="Arial" w:eastAsia="Arial" w:ascii="Arial"/>
          <w:color w:val="2F3133"/>
          <w:spacing w:val="3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83"/>
          <w:sz w:val="16"/>
          <w:szCs w:val="16"/>
        </w:rPr>
        <w:t>500:::0</w:t>
      </w:r>
      <w:r>
        <w:rPr>
          <w:rFonts w:cs="Arial" w:hAnsi="Arial" w:eastAsia="Arial" w:ascii="Arial"/>
          <w:color w:val="494B4B"/>
          <w:spacing w:val="0"/>
          <w:w w:val="83"/>
          <w:sz w:val="16"/>
          <w:szCs w:val="16"/>
        </w:rPr>
        <w:t>     </w:t>
      </w:r>
      <w:r>
        <w:rPr>
          <w:rFonts w:cs="Arial" w:hAnsi="Arial" w:eastAsia="Arial" w:ascii="Arial"/>
          <w:color w:val="494B4B"/>
          <w:spacing w:val="24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32"/>
          <w:sz w:val="16"/>
          <w:szCs w:val="16"/>
        </w:rPr>
        <w:t>I</w:t>
      </w:r>
      <w:r>
        <w:rPr>
          <w:rFonts w:cs="Arial" w:hAnsi="Arial" w:eastAsia="Arial" w:ascii="Arial"/>
          <w:color w:val="494B4B"/>
          <w:spacing w:val="0"/>
          <w:w w:val="92"/>
          <w:sz w:val="16"/>
          <w:szCs w:val="16"/>
        </w:rPr>
        <w:t>s</w:t>
      </w:r>
      <w:r>
        <w:rPr>
          <w:rFonts w:cs="Arial" w:hAnsi="Arial" w:eastAsia="Arial" w:ascii="Arial"/>
          <w:color w:val="646464"/>
          <w:spacing w:val="0"/>
          <w:w w:val="66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722</w:t>
      </w:r>
      <w:r>
        <w:rPr>
          <w:rFonts w:cs="Arial" w:hAnsi="Arial" w:eastAsia="Arial" w:ascii="Arial"/>
          <w:color w:val="494B4B"/>
          <w:spacing w:val="-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1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67</w:t>
      </w:r>
      <w:r>
        <w:rPr>
          <w:rFonts w:cs="Arial" w:hAnsi="Arial" w:eastAsia="Arial" w:ascii="Arial"/>
          <w:color w:val="494B4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9"/>
          <w:sz w:val="16"/>
          <w:szCs w:val="16"/>
        </w:rPr>
        <w:t>84</w:t>
      </w:r>
      <w:r>
        <w:rPr>
          <w:rFonts w:cs="Arial" w:hAnsi="Arial" w:eastAsia="Arial" w:ascii="Arial"/>
          <w:color w:val="494B4B"/>
          <w:spacing w:val="-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5"/>
          <w:sz w:val="16"/>
          <w:szCs w:val="16"/>
        </w:rPr>
        <w:t>5</w:t>
      </w:r>
      <w:r>
        <w:rPr>
          <w:rFonts w:cs="Arial" w:hAnsi="Arial" w:eastAsia="Arial" w:ascii="Arial"/>
          <w:color w:val="646464"/>
          <w:spacing w:val="0"/>
          <w:w w:val="95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99" w:lineRule="exact" w:line="160"/>
        <w:ind w:left="95" w:right="995"/>
      </w:pPr>
      <w:r>
        <w:rPr>
          <w:rFonts w:cs="Arial" w:hAnsi="Arial" w:eastAsia="Arial" w:ascii="Arial"/>
          <w:color w:val="494B4B"/>
          <w:spacing w:val="0"/>
          <w:w w:val="95"/>
          <w:sz w:val="14"/>
          <w:szCs w:val="14"/>
        </w:rPr>
        <w:t>Es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494B4B"/>
          <w:spacing w:val="-10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docu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ent</w:t>
      </w:r>
      <w:r>
        <w:rPr>
          <w:rFonts w:cs="Arial" w:hAnsi="Arial" w:eastAsia="Arial" w:ascii="Arial"/>
          <w:color w:val="494B4B"/>
          <w:spacing w:val="8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x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os,</w:t>
      </w:r>
      <w:r>
        <w:rPr>
          <w:rFonts w:cs="Arial" w:hAnsi="Arial" w:eastAsia="Arial" w:ascii="Arial"/>
          <w:color w:val="494B4B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494B4B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caso</w:t>
      </w:r>
      <w:r>
        <w:rPr>
          <w:rFonts w:cs="Arial" w:hAnsi="Arial" w:eastAsia="Arial" w:ascii="Arial"/>
          <w:color w:val="646464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3"/>
          <w:sz w:val="14"/>
          <w:szCs w:val="14"/>
        </w:rPr>
        <w:t>se</w:t>
      </w:r>
      <w:r>
        <w:rPr>
          <w:rFonts w:cs="Arial" w:hAnsi="Arial" w:eastAsia="Arial" w:ascii="Arial"/>
          <w:color w:val="2F3133"/>
          <w:spacing w:val="0"/>
          <w:w w:val="93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93"/>
          <w:sz w:val="14"/>
          <w:szCs w:val="14"/>
        </w:rPr>
        <w:t>á</w:t>
      </w:r>
      <w:r>
        <w:rPr>
          <w:rFonts w:cs="Arial" w:hAnsi="Arial" w:eastAsia="Arial" w:ascii="Arial"/>
          <w:color w:val="2F3133"/>
          <w:spacing w:val="0"/>
          <w:w w:val="93"/>
          <w:sz w:val="14"/>
          <w:szCs w:val="14"/>
        </w:rPr>
        <w:t>n</w:t>
      </w:r>
      <w:r>
        <w:rPr>
          <w:rFonts w:cs="Arial" w:hAnsi="Arial" w:eastAsia="Arial" w:ascii="Arial"/>
          <w:color w:val="2F3133"/>
          <w:spacing w:val="-5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7E8080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2F3133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105"/>
          <w:sz w:val="14"/>
          <w:szCs w:val="14"/>
        </w:rPr>
        <w:t>ado</w:t>
      </w:r>
      <w:r>
        <w:rPr>
          <w:rFonts w:cs="Arial" w:hAnsi="Arial" w:eastAsia="Arial" w:ascii="Arial"/>
          <w:color w:val="2F3133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2F3133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con</w:t>
      </w:r>
      <w:r>
        <w:rPr>
          <w:rFonts w:cs="Arial" w:hAnsi="Arial" w:eastAsia="Arial" w:ascii="Arial"/>
          <w:color w:val="2F3133"/>
          <w:spacing w:val="0"/>
          <w:w w:val="98"/>
          <w:sz w:val="14"/>
          <w:szCs w:val="14"/>
        </w:rPr>
        <w:t>f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2F3133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me</w:t>
      </w:r>
      <w:r>
        <w:rPr>
          <w:rFonts w:cs="Arial" w:hAnsi="Arial" w:eastAsia="Arial" w:ascii="Arial"/>
          <w:color w:val="494B4B"/>
          <w:spacing w:val="-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94B4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1"/>
          <w:sz w:val="14"/>
          <w:szCs w:val="14"/>
        </w:rPr>
        <w:t>prev</w:t>
      </w:r>
      <w:r>
        <w:rPr>
          <w:rFonts w:cs="Arial" w:hAnsi="Arial" w:eastAsia="Arial" w:ascii="Arial"/>
          <w:color w:val="7E8080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94B4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88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B4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2F3133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105"/>
          <w:sz w:val="14"/>
          <w:szCs w:val="14"/>
        </w:rPr>
        <w:t>otecc</w:t>
      </w:r>
      <w:r>
        <w:rPr>
          <w:rFonts w:cs="Arial" w:hAnsi="Arial" w:eastAsia="Arial" w:ascii="Arial"/>
          <w:color w:val="2F313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Datos</w:t>
      </w:r>
      <w:r>
        <w:rPr>
          <w:rFonts w:cs="Arial" w:hAnsi="Arial" w:eastAsia="Arial" w:ascii="Arial"/>
          <w:color w:val="494B4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89"/>
          <w:sz w:val="14"/>
          <w:szCs w:val="14"/>
        </w:rPr>
        <w:t>Pe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sona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94B4B"/>
          <w:spacing w:val="5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494B4B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Poses</w:t>
      </w:r>
      <w:r>
        <w:rPr>
          <w:rFonts w:cs="Arial" w:hAnsi="Arial" w:eastAsia="Arial" w:ascii="Arial"/>
          <w:color w:val="7E8080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494B4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494B4B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7E8080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7"/>
          <w:sz w:val="14"/>
          <w:szCs w:val="14"/>
        </w:rPr>
        <w:t>b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li</w:t>
      </w:r>
      <w:r>
        <w:rPr>
          <w:rFonts w:cs="Arial" w:hAnsi="Arial" w:eastAsia="Arial" w:ascii="Arial"/>
          <w:color w:val="494B4B"/>
          <w:spacing w:val="0"/>
          <w:w w:val="97"/>
          <w:sz w:val="14"/>
          <w:szCs w:val="14"/>
        </w:rPr>
        <w:t>gados</w:t>
      </w:r>
      <w:r>
        <w:rPr>
          <w:rFonts w:cs="Arial" w:hAnsi="Arial" w:eastAsia="Arial" w:ascii="Arial"/>
          <w:color w:val="494B4B"/>
          <w:spacing w:val="-8"/>
          <w:w w:val="97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2F313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F3133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1"/>
          <w:sz w:val="14"/>
          <w:szCs w:val="14"/>
        </w:rPr>
        <w:t>Est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ad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Mé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x</w:t>
      </w:r>
      <w:r>
        <w:rPr>
          <w:rFonts w:cs="Arial" w:hAnsi="Arial" w:eastAsia="Arial" w:ascii="Arial"/>
          <w:color w:val="2F313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494B4B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94B4B"/>
          <w:spacing w:val="0"/>
          <w:w w:val="7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494B4B"/>
          <w:spacing w:val="23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uni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cip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"/>
        <w:ind w:left="2005" w:right="2932"/>
      </w:pP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Par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mayor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18"/>
          <w:sz w:val="14"/>
          <w:szCs w:val="14"/>
        </w:rPr>
        <w:t>f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maci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ón</w:t>
      </w:r>
      <w:r>
        <w:rPr>
          <w:rFonts w:cs="Arial" w:hAnsi="Arial" w:eastAsia="Arial" w:ascii="Arial"/>
          <w:color w:val="979797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97979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7E8080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2F3133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94B4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2F313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F3133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3"/>
          <w:sz w:val="14"/>
          <w:szCs w:val="14"/>
        </w:rPr>
        <w:t>av</w:t>
      </w:r>
      <w:r>
        <w:rPr>
          <w:rFonts w:cs="Arial" w:hAnsi="Arial" w:eastAsia="Arial" w:ascii="Arial"/>
          <w:color w:val="7E8080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so</w:t>
      </w:r>
      <w:r>
        <w:rPr>
          <w:rFonts w:cs="Arial" w:hAnsi="Arial" w:eastAsia="Arial" w:ascii="Arial"/>
          <w:color w:val="494B4B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94B4B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104"/>
          <w:sz w:val="14"/>
          <w:szCs w:val="14"/>
        </w:rPr>
        <w:t>ivac</w:t>
      </w:r>
      <w:r>
        <w:rPr>
          <w:rFonts w:cs="Arial" w:hAnsi="Arial" w:eastAsia="Arial" w:ascii="Arial"/>
          <w:color w:val="2F313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313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94B4B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646464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2F3133"/>
          <w:spacing w:val="0"/>
          <w:w w:val="98"/>
          <w:sz w:val="14"/>
          <w:szCs w:val="14"/>
        </w:rPr>
        <w:t>io</w:t>
      </w:r>
      <w:r>
        <w:rPr>
          <w:rFonts w:cs="Arial" w:hAnsi="Arial" w:eastAsia="Arial" w:ascii="Arial"/>
          <w:color w:val="494B4B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494B4B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2F3133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94B4B"/>
          <w:spacing w:val="0"/>
          <w:w w:val="99"/>
          <w:sz w:val="14"/>
          <w:szCs w:val="14"/>
        </w:rPr>
        <w:t>aNet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94B4B"/>
          <w:spacing w:val="-2"/>
          <w:w w:val="100"/>
          <w:sz w:val="14"/>
          <w:szCs w:val="14"/>
        </w:rPr>
        <w:t> </w:t>
      </w:r>
      <w:hyperlink r:id="rId31">
        <w:r>
          <w:rPr>
            <w:rFonts w:cs="Arial" w:hAnsi="Arial" w:eastAsia="Arial" w:ascii="Arial"/>
            <w:color w:val="646464"/>
            <w:spacing w:val="0"/>
            <w:w w:val="106"/>
            <w:sz w:val="14"/>
            <w:szCs w:val="14"/>
          </w:rPr>
          <w:t>w</w:t>
        </w:r>
        <w:r>
          <w:rPr>
            <w:rFonts w:cs="Arial" w:hAnsi="Arial" w:eastAsia="Arial" w:ascii="Arial"/>
            <w:color w:val="494B4B"/>
            <w:spacing w:val="0"/>
            <w:w w:val="106"/>
            <w:sz w:val="14"/>
            <w:szCs w:val="14"/>
          </w:rPr>
          <w:t>ww</w:t>
        </w:r>
        <w:r>
          <w:rPr>
            <w:rFonts w:cs="Arial" w:hAnsi="Arial" w:eastAsia="Arial" w:ascii="Arial"/>
            <w:color w:val="2F3133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494B4B"/>
            <w:spacing w:val="0"/>
            <w:w w:val="106"/>
            <w:sz w:val="14"/>
            <w:szCs w:val="14"/>
          </w:rPr>
          <w:t>osfem.go</w:t>
        </w:r>
        <w:r>
          <w:rPr>
            <w:rFonts w:cs="Arial" w:hAnsi="Arial" w:eastAsia="Arial" w:ascii="Arial"/>
            <w:color w:val="646464"/>
            <w:spacing w:val="0"/>
            <w:w w:val="98"/>
            <w:sz w:val="14"/>
            <w:szCs w:val="14"/>
          </w:rPr>
          <w:t>b</w:t>
        </w:r>
        <w:r>
          <w:rPr>
            <w:rFonts w:cs="Arial" w:hAnsi="Arial" w:eastAsia="Arial" w:ascii="Arial"/>
            <w:color w:val="2F3133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494B4B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646464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"/>
        <w:ind w:left="4469" w:right="5366"/>
        <w:sectPr>
          <w:type w:val="continuous"/>
          <w:pgSz w:w="12240" w:h="15840"/>
          <w:pgMar w:top="620" w:bottom="280" w:left="820" w:right="380"/>
        </w:sectPr>
      </w:pPr>
      <w:r>
        <w:rPr>
          <w:rFonts w:cs="Arial" w:hAnsi="Arial" w:eastAsia="Arial" w:ascii="Arial"/>
          <w:color w:val="494B4B"/>
          <w:w w:val="96"/>
          <w:sz w:val="16"/>
          <w:szCs w:val="16"/>
        </w:rPr>
        <w:t>Pág</w:t>
      </w:r>
      <w:r>
        <w:rPr>
          <w:rFonts w:cs="Arial" w:hAnsi="Arial" w:eastAsia="Arial" w:ascii="Arial"/>
          <w:color w:val="2F3133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494B4B"/>
          <w:w w:val="99"/>
          <w:sz w:val="16"/>
          <w:szCs w:val="16"/>
        </w:rPr>
        <w:t>na</w:t>
      </w:r>
      <w:r>
        <w:rPr>
          <w:rFonts w:cs="Arial" w:hAnsi="Arial" w:eastAsia="Arial" w:ascii="Arial"/>
          <w:color w:val="494B4B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3133"/>
          <w:spacing w:val="0"/>
          <w:w w:val="100"/>
          <w:sz w:val="16"/>
          <w:szCs w:val="16"/>
        </w:rPr>
        <w:t>10</w:t>
      </w:r>
      <w:r>
        <w:rPr>
          <w:rFonts w:cs="Arial" w:hAnsi="Arial" w:eastAsia="Arial" w:ascii="Arial"/>
          <w:color w:val="2F3133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94B4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B4B"/>
          <w:spacing w:val="0"/>
          <w:w w:val="57"/>
          <w:sz w:val="16"/>
          <w:szCs w:val="16"/>
        </w:rPr>
        <w:t>1</w:t>
      </w:r>
      <w:r>
        <w:rPr>
          <w:rFonts w:cs="Arial" w:hAnsi="Arial" w:eastAsia="Arial" w:ascii="Arial"/>
          <w:color w:val="2F3133"/>
          <w:spacing w:val="0"/>
          <w:w w:val="99"/>
          <w:sz w:val="16"/>
          <w:szCs w:val="1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4" w:lineRule="exact" w:line="160"/>
        <w:ind w:left="1508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ité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3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Ética</w:t>
      </w:r>
      <w:r>
        <w:rPr>
          <w:rFonts w:cs="Arial" w:hAnsi="Arial" w:eastAsia="Arial" w:ascii="Arial"/>
          <w:color w:val="2F2F2F"/>
          <w:spacing w:val="4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y</w:t>
      </w:r>
      <w:r>
        <w:rPr>
          <w:rFonts w:cs="Arial" w:hAnsi="Arial" w:eastAsia="Arial" w:ascii="Arial"/>
          <w:color w:val="2F2F2F"/>
          <w:spacing w:val="2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4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171717"/>
          <w:spacing w:val="0"/>
          <w:w w:val="96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2F2F2F"/>
          <w:spacing w:val="0"/>
          <w:w w:val="102"/>
          <w:position w:val="-1"/>
          <w:sz w:val="16"/>
          <w:szCs w:val="16"/>
        </w:rPr>
        <w:t>evenc</w:t>
      </w:r>
      <w:r>
        <w:rPr>
          <w:rFonts w:cs="Arial" w:hAnsi="Arial" w:eastAsia="Arial" w:ascii="Arial"/>
          <w:color w:val="424242"/>
          <w:spacing w:val="0"/>
          <w:w w:val="71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171717"/>
          <w:spacing w:val="0"/>
          <w:w w:val="99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171717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4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flicto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F2F2F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6"/>
          <w:position w:val="-1"/>
          <w:sz w:val="16"/>
          <w:szCs w:val="16"/>
        </w:rPr>
        <w:t>In</w:t>
      </w:r>
      <w:r>
        <w:rPr>
          <w:rFonts w:cs="Arial" w:hAnsi="Arial" w:eastAsia="Arial" w:ascii="Arial"/>
          <w:color w:val="171717"/>
          <w:spacing w:val="0"/>
          <w:w w:val="130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2F2F2F"/>
          <w:spacing w:val="0"/>
          <w:w w:val="99"/>
          <w:position w:val="-1"/>
          <w:sz w:val="16"/>
          <w:szCs w:val="16"/>
        </w:rPr>
        <w:t>ere</w:t>
      </w:r>
      <w:r>
        <w:rPr>
          <w:rFonts w:cs="Arial" w:hAnsi="Arial" w:eastAsia="Arial" w:ascii="Arial"/>
          <w:color w:val="424242"/>
          <w:spacing w:val="0"/>
          <w:w w:val="96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2F2F2F"/>
          <w:spacing w:val="0"/>
          <w:w w:val="93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424242"/>
          <w:spacing w:val="0"/>
          <w:w w:val="87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424242"/>
          <w:spacing w:val="-2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171717"/>
          <w:spacing w:val="0"/>
          <w:w w:val="53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Órgano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3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pe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16"/>
          <w:szCs w:val="16"/>
        </w:rPr>
        <w:t>ri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4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3301"/>
      </w:pPr>
      <w:r>
        <w:pict>
          <v:shape type="#_x0000_t202" style="position:absolute;margin-left:485.28pt;margin-top:7.66881pt;width:85.0882pt;height:5pt;mso-position-horizontal-relative:page;mso-position-vertical-relative:paragraph;z-index:-928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0"/>
                      <w:szCs w:val="10"/>
                    </w:rPr>
                    <w:jc w:val="left"/>
                    <w:spacing w:lineRule="exact" w:line="100"/>
                    <w:ind w:right="-35"/>
                  </w:pPr>
                  <w:r>
                    <w:rPr>
                      <w:rFonts w:cs="Arial MT" w:hAnsi="Arial MT" w:eastAsia="Arial MT" w:ascii="Arial MT"/>
                      <w:b/>
                      <w:color w:val="BCC1A0"/>
                      <w:spacing w:val="0"/>
                      <w:w w:val="100"/>
                      <w:sz w:val="10"/>
                      <w:szCs w:val="10"/>
                    </w:rPr>
                    <w:t>-</w:t>
                  </w:r>
                  <w:r>
                    <w:rPr>
                      <w:rFonts w:cs="Arial MT" w:hAnsi="Arial MT" w:eastAsia="Arial MT" w:ascii="Arial MT"/>
                      <w:b/>
                      <w:color w:val="BCC1A0"/>
                      <w:spacing w:val="0"/>
                      <w:w w:val="100"/>
                      <w:sz w:val="10"/>
                      <w:szCs w:val="10"/>
                    </w:rPr>
                    <w:t>                       </w:t>
                  </w:r>
                  <w:r>
                    <w:rPr>
                      <w:rFonts w:cs="Arial MT" w:hAnsi="Arial MT" w:eastAsia="Arial MT" w:ascii="Arial MT"/>
                      <w:b/>
                      <w:color w:val="BCC1A0"/>
                      <w:spacing w:val="27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-7"/>
                      <w:w w:val="116"/>
                      <w:sz w:val="10"/>
                      <w:szCs w:val="10"/>
                    </w:rPr>
                    <w:t>d</w:t>
                  </w:r>
                  <w:r>
                    <w:rPr>
                      <w:rFonts w:cs="Arial MT" w:hAnsi="Arial MT" w:eastAsia="Arial MT" w:ascii="Arial MT"/>
                      <w:b/>
                      <w:color w:val="424242"/>
                      <w:spacing w:val="0"/>
                      <w:w w:val="116"/>
                      <w:sz w:val="10"/>
                      <w:szCs w:val="10"/>
                    </w:rPr>
                    <w:t>el</w:t>
                  </w:r>
                  <w:r>
                    <w:rPr>
                      <w:rFonts w:cs="Arial MT" w:hAnsi="Arial MT" w:eastAsia="Arial MT" w:ascii="Arial MT"/>
                      <w:b/>
                      <w:color w:val="424242"/>
                      <w:spacing w:val="-7"/>
                      <w:w w:val="116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424242"/>
                      <w:spacing w:val="0"/>
                      <w:w w:val="100"/>
                      <w:sz w:val="10"/>
                      <w:szCs w:val="10"/>
                    </w:rPr>
                    <w:t>Est</w:t>
                  </w:r>
                  <w:r>
                    <w:rPr>
                      <w:rFonts w:cs="Arial MT" w:hAnsi="Arial MT" w:eastAsia="Arial MT" w:ascii="Arial MT"/>
                      <w:b/>
                      <w:color w:val="424242"/>
                      <w:spacing w:val="-11"/>
                      <w:w w:val="100"/>
                      <w:sz w:val="10"/>
                      <w:szCs w:val="10"/>
                    </w:rPr>
                    <w:t>a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0"/>
                      <w:w w:val="100"/>
                      <w:sz w:val="10"/>
                      <w:szCs w:val="10"/>
                    </w:rPr>
                    <w:t>do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23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0"/>
                      <w:w w:val="100"/>
                      <w:sz w:val="10"/>
                      <w:szCs w:val="10"/>
                    </w:rPr>
                    <w:t>de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4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2F2F2F"/>
                      <w:spacing w:val="0"/>
                      <w:w w:val="94"/>
                      <w:sz w:val="10"/>
                      <w:szCs w:val="10"/>
                    </w:rPr>
                    <w:t>M</w:t>
                  </w:r>
                  <w:r>
                    <w:rPr>
                      <w:rFonts w:cs="Arial MT" w:hAnsi="Arial MT" w:eastAsia="Arial MT" w:ascii="Arial MT"/>
                      <w:b/>
                      <w:color w:val="424242"/>
                      <w:spacing w:val="0"/>
                      <w:w w:val="123"/>
                      <w:sz w:val="10"/>
                      <w:szCs w:val="10"/>
                    </w:rPr>
                    <w:t>hico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Rscali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ación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2F2F2F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93"/>
          <w:sz w:val="16"/>
          <w:szCs w:val="16"/>
        </w:rPr>
        <w:t>e</w:t>
      </w:r>
      <w:r>
        <w:rPr>
          <w:rFonts w:cs="Arial" w:hAnsi="Arial" w:eastAsia="Arial" w:ascii="Arial"/>
          <w:color w:val="171717"/>
          <w:spacing w:val="0"/>
          <w:w w:val="71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Est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424242"/>
          <w:spacing w:val="0"/>
          <w:w w:val="100"/>
          <w:sz w:val="16"/>
          <w:szCs w:val="16"/>
        </w:rPr>
        <w:t>xi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color w:val="2F2F2F"/>
          <w:spacing w:val="4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A17970"/>
          <w:spacing w:val="0"/>
          <w:w w:val="500"/>
          <w:sz w:val="24"/>
          <w:szCs w:val="24"/>
        </w:rPr>
        <w:t>/~</w:t>
      </w:r>
      <w:r>
        <w:rPr>
          <w:rFonts w:cs="Times New Roman" w:hAnsi="Times New Roman" w:eastAsia="Times New Roman" w:ascii="Times New Roman"/>
          <w:color w:val="2F2F2F"/>
          <w:spacing w:val="0"/>
          <w:w w:val="109"/>
          <w:sz w:val="24"/>
          <w:szCs w:val="24"/>
        </w:rPr>
        <w:t>~~~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39"/>
        <w:ind w:right="858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606060"/>
          <w:spacing w:val="0"/>
          <w:w w:val="99"/>
          <w:sz w:val="8"/>
          <w:szCs w:val="8"/>
        </w:rPr>
        <w:t>PODE~</w:t>
      </w:r>
      <w:r>
        <w:rPr>
          <w:rFonts w:cs="Times New Roman" w:hAnsi="Times New Roman" w:eastAsia="Times New Roman" w:ascii="Times New Roman"/>
          <w:color w:val="606060"/>
          <w:spacing w:val="-13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204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606060"/>
          <w:spacing w:val="0"/>
          <w:w w:val="98"/>
          <w:sz w:val="8"/>
          <w:szCs w:val="8"/>
        </w:rPr>
        <w:t>EG</w:t>
      </w:r>
      <w:r>
        <w:rPr>
          <w:rFonts w:cs="Times New Roman" w:hAnsi="Times New Roman" w:eastAsia="Times New Roman" w:ascii="Times New Roman"/>
          <w:color w:val="424242"/>
          <w:spacing w:val="0"/>
          <w:w w:val="55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2F2F2F"/>
          <w:spacing w:val="0"/>
          <w:w w:val="101"/>
          <w:sz w:val="8"/>
          <w:szCs w:val="8"/>
        </w:rPr>
        <w:t>S</w:t>
      </w:r>
      <w:r>
        <w:rPr>
          <w:rFonts w:cs="Times New Roman" w:hAnsi="Times New Roman" w:eastAsia="Times New Roman" w:ascii="Times New Roman"/>
          <w:color w:val="606060"/>
          <w:spacing w:val="0"/>
          <w:w w:val="92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424242"/>
          <w:spacing w:val="0"/>
          <w:w w:val="103"/>
          <w:sz w:val="8"/>
          <w:szCs w:val="8"/>
        </w:rPr>
        <w:t>A</w:t>
      </w:r>
      <w:r>
        <w:rPr>
          <w:rFonts w:cs="Times New Roman" w:hAnsi="Times New Roman" w:eastAsia="Times New Roman" w:ascii="Times New Roman"/>
          <w:color w:val="606060"/>
          <w:spacing w:val="0"/>
          <w:w w:val="99"/>
          <w:sz w:val="8"/>
          <w:szCs w:val="8"/>
        </w:rPr>
        <w:t>TrY</w:t>
      </w:r>
      <w:r>
        <w:rPr>
          <w:rFonts w:cs="Times New Roman" w:hAnsi="Times New Roman" w:eastAsia="Times New Roman" w:ascii="Times New Roman"/>
          <w:color w:val="606060"/>
          <w:spacing w:val="-4"/>
          <w:w w:val="99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424242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60"/>
        <w:ind w:right="915"/>
      </w:pPr>
      <w:r>
        <w:rPr>
          <w:rFonts w:cs="Arial" w:hAnsi="Arial" w:eastAsia="Arial" w:ascii="Arial"/>
          <w:color w:val="707070"/>
          <w:w w:val="90"/>
          <w:sz w:val="14"/>
          <w:szCs w:val="14"/>
        </w:rPr>
        <w:t>"202</w:t>
      </w:r>
      <w:r>
        <w:rPr>
          <w:rFonts w:cs="Arial" w:hAnsi="Arial" w:eastAsia="Arial" w:ascii="Arial"/>
          <w:color w:val="606060"/>
          <w:w w:val="88"/>
          <w:sz w:val="14"/>
          <w:szCs w:val="14"/>
        </w:rPr>
        <w:t>3</w:t>
      </w:r>
      <w:r>
        <w:rPr>
          <w:rFonts w:cs="Arial" w:hAnsi="Arial" w:eastAsia="Arial" w:ascii="Arial"/>
          <w:color w:val="70707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07070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ño</w:t>
      </w:r>
      <w:r>
        <w:rPr>
          <w:rFonts w:cs="Arial" w:hAnsi="Arial" w:eastAsia="Arial" w:ascii="Arial"/>
          <w:color w:val="70707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Sep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tu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agés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mo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3"/>
          <w:sz w:val="14"/>
          <w:szCs w:val="14"/>
        </w:rPr>
        <w:t>An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99"/>
          <w:sz w:val="14"/>
          <w:szCs w:val="14"/>
        </w:rPr>
        <w:t>v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sar</w:t>
      </w:r>
      <w:r>
        <w:rPr>
          <w:rFonts w:cs="Arial" w:hAnsi="Arial" w:eastAsia="Arial" w:ascii="Arial"/>
          <w:color w:val="70707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7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3"/>
          <w:sz w:val="14"/>
          <w:szCs w:val="14"/>
        </w:rPr>
        <w:t>Becono</w:t>
      </w:r>
      <w:r>
        <w:rPr>
          <w:rFonts w:cs="Arial" w:hAnsi="Arial" w:eastAsia="Arial" w:ascii="Arial"/>
          <w:color w:val="707070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95"/>
          <w:sz w:val="14"/>
          <w:szCs w:val="14"/>
        </w:rPr>
        <w:t>nt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3"/>
          <w:sz w:val="14"/>
          <w:szCs w:val="14"/>
        </w:rPr>
        <w:t>de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De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ec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h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27"/>
          <w:w w:val="8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85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color w:val="707070"/>
          <w:spacing w:val="-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Vo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606060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uj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es</w:t>
      </w:r>
      <w:r>
        <w:rPr>
          <w:rFonts w:cs="Arial" w:hAnsi="Arial" w:eastAsia="Arial" w:ascii="Arial"/>
          <w:color w:val="606060"/>
          <w:spacing w:val="2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Méx</w:t>
      </w:r>
      <w:r>
        <w:rPr>
          <w:rFonts w:cs="Arial" w:hAnsi="Arial" w:eastAsia="Arial" w:ascii="Arial"/>
          <w:color w:val="70707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3"/>
          <w:sz w:val="14"/>
          <w:szCs w:val="14"/>
        </w:rPr>
        <w:t>co</w:t>
      </w:r>
      <w:r>
        <w:rPr>
          <w:rFonts w:cs="Arial" w:hAnsi="Arial" w:eastAsia="Arial" w:ascii="Arial"/>
          <w:color w:val="707070"/>
          <w:spacing w:val="0"/>
          <w:w w:val="83"/>
          <w:sz w:val="14"/>
          <w:szCs w:val="14"/>
        </w:rPr>
        <w:t>"</w:t>
      </w:r>
      <w:r>
        <w:rPr>
          <w:rFonts w:cs="Arial" w:hAnsi="Arial" w:eastAsia="Arial" w:ascii="Arial"/>
          <w:color w:val="838383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        </w:t>
      </w:r>
      <w:r>
        <w:rPr>
          <w:rFonts w:cs="Arial" w:hAnsi="Arial" w:eastAsia="Arial" w:ascii="Arial"/>
          <w:color w:val="707070"/>
          <w:spacing w:val="0"/>
          <w:w w:val="100"/>
          <w:position w:val="4"/>
          <w:sz w:val="12"/>
          <w:szCs w:val="12"/>
        </w:rPr>
        <w:t>C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uenta</w:t>
      </w:r>
      <w:r>
        <w:rPr>
          <w:rFonts w:cs="Arial" w:hAnsi="Arial" w:eastAsia="Arial" w:ascii="Arial"/>
          <w:color w:val="424242"/>
          <w:spacing w:val="0"/>
          <w:w w:val="100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424242"/>
          <w:spacing w:val="-2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Cla</w:t>
      </w:r>
      <w:r>
        <w:rPr>
          <w:rFonts w:cs="Arial" w:hAnsi="Arial" w:eastAsia="Arial" w:ascii="Arial"/>
          <w:color w:val="707070"/>
          <w:spacing w:val="0"/>
          <w:w w:val="100"/>
          <w:position w:val="4"/>
          <w:sz w:val="12"/>
          <w:szCs w:val="12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as.</w:t>
      </w:r>
      <w:r>
        <w:rPr>
          <w:rFonts w:cs="Arial" w:hAnsi="Arial" w:eastAsia="Arial" w:ascii="Arial"/>
          <w:color w:val="606060"/>
          <w:spacing w:val="-6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position w:val="4"/>
          <w:sz w:val="12"/>
          <w:szCs w:val="12"/>
        </w:rPr>
        <w:t>M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ejo</w:t>
      </w:r>
      <w:r>
        <w:rPr>
          <w:rFonts w:cs="Arial" w:hAnsi="Arial" w:eastAsia="Arial" w:ascii="Arial"/>
          <w:color w:val="424242"/>
          <w:spacing w:val="0"/>
          <w:w w:val="100"/>
          <w:position w:val="4"/>
          <w:sz w:val="12"/>
          <w:szCs w:val="12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707070"/>
          <w:spacing w:val="0"/>
          <w:w w:val="100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707070"/>
          <w:spacing w:val="4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606060"/>
          <w:spacing w:val="0"/>
          <w:w w:val="96"/>
          <w:position w:val="4"/>
          <w:sz w:val="12"/>
          <w:szCs w:val="12"/>
        </w:rPr>
        <w:t>Go</w:t>
      </w:r>
      <w:r>
        <w:rPr>
          <w:rFonts w:cs="Arial" w:hAnsi="Arial" w:eastAsia="Arial" w:ascii="Arial"/>
          <w:color w:val="424242"/>
          <w:spacing w:val="0"/>
          <w:w w:val="99"/>
          <w:position w:val="4"/>
          <w:sz w:val="12"/>
          <w:szCs w:val="12"/>
        </w:rPr>
        <w:t>b</w:t>
      </w:r>
      <w:r>
        <w:rPr>
          <w:rFonts w:cs="Arial" w:hAnsi="Arial" w:eastAsia="Arial" w:ascii="Arial"/>
          <w:color w:val="606060"/>
          <w:spacing w:val="0"/>
          <w:w w:val="99"/>
          <w:position w:val="4"/>
          <w:sz w:val="12"/>
          <w:szCs w:val="12"/>
        </w:rPr>
        <w:t>iernos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93"/>
      </w:pP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6.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ntos</w:t>
      </w:r>
      <w:r>
        <w:rPr>
          <w:rFonts w:cs="Arial" w:hAnsi="Arial" w:eastAsia="Arial" w:ascii="Arial"/>
          <w:color w:val="171717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gene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Arial" w:hAnsi="Arial" w:eastAsia="Arial" w:ascii="Arial"/>
          <w:color w:val="171717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C1BCC1"/>
          <w:spacing w:val="0"/>
          <w:w w:val="46"/>
          <w:position w:val="1"/>
          <w:sz w:val="24"/>
          <w:szCs w:val="24"/>
        </w:rPr>
        <w:t>,,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0"/>
        <w:ind w:left="133" w:right="688" w:hanging="7"/>
      </w:pP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F2F2F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nu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2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24242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71717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An</w:t>
      </w:r>
      <w:r>
        <w:rPr>
          <w:rFonts w:cs="Arial" w:hAnsi="Arial" w:eastAsia="Arial" w:ascii="Arial"/>
          <w:color w:val="2F2F2F"/>
          <w:spacing w:val="0"/>
          <w:w w:val="119"/>
          <w:sz w:val="22"/>
          <w:szCs w:val="22"/>
        </w:rPr>
        <w:t>t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on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iz</w:t>
      </w:r>
      <w:r>
        <w:rPr>
          <w:rFonts w:cs="Arial" w:hAnsi="Arial" w:eastAsia="Arial" w:ascii="Arial"/>
          <w:color w:val="171717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6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2424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irect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3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J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ur</w:t>
      </w:r>
      <w:r>
        <w:rPr>
          <w:rFonts w:cs="Arial" w:hAnsi="Arial" w:eastAsia="Arial" w:ascii="Arial"/>
          <w:color w:val="424242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ic</w:t>
      </w:r>
      <w:r>
        <w:rPr>
          <w:rFonts w:cs="Arial" w:hAnsi="Arial" w:eastAsia="Arial" w:ascii="Arial"/>
          <w:color w:val="606060"/>
          <w:spacing w:val="0"/>
          <w:w w:val="90"/>
          <w:sz w:val="22"/>
          <w:szCs w:val="22"/>
        </w:rPr>
        <w:t>~</w:t>
      </w:r>
      <w:r>
        <w:rPr>
          <w:rFonts w:cs="Arial" w:hAnsi="Arial" w:eastAsia="Arial" w:ascii="Arial"/>
          <w:color w:val="A8A8A8"/>
          <w:spacing w:val="0"/>
          <w:w w:val="40"/>
          <w:sz w:val="22"/>
          <w:szCs w:val="22"/>
        </w:rPr>
        <w:t>1</w:t>
      </w:r>
      <w:r>
        <w:rPr>
          <w:rFonts w:cs="Arial" w:hAnsi="Arial" w:eastAsia="Arial" w:ascii="Arial"/>
          <w:color w:val="424242"/>
          <w:spacing w:val="0"/>
          <w:w w:val="98"/>
          <w:sz w:val="22"/>
          <w:szCs w:val="22"/>
        </w:rPr>
        <w:t>Cons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ul</w:t>
      </w:r>
      <w:r>
        <w:rPr>
          <w:rFonts w:cs="Arial" w:hAnsi="Arial" w:eastAsia="Arial" w:ascii="Arial"/>
          <w:color w:val="424242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606060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color w:val="424242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Téc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omit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60606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eña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42424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ía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corre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ponde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untos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nera</w:t>
      </w:r>
      <w:r>
        <w:rPr>
          <w:rFonts w:cs="Arial" w:hAnsi="Arial" w:eastAsia="Arial" w:ascii="Arial"/>
          <w:color w:val="424242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118" w:right="623" w:firstLine="22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42424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We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3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color w:val="171717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8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rr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45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alid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424242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Supl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3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repr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ese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ac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ió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51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ros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rill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Mart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í</w:t>
      </w:r>
      <w:r>
        <w:rPr>
          <w:rFonts w:cs="Arial" w:hAnsi="Arial" w:eastAsia="Arial" w:ascii="Arial"/>
          <w:color w:val="171717"/>
          <w:spacing w:val="0"/>
          <w:w w:val="98"/>
          <w:sz w:val="22"/>
          <w:szCs w:val="22"/>
        </w:rPr>
        <w:t>nez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Su</w:t>
      </w:r>
      <w:r>
        <w:rPr>
          <w:rFonts w:cs="Arial" w:hAnsi="Arial" w:eastAsia="Arial" w:ascii="Arial"/>
          <w:color w:val="424242"/>
          <w:spacing w:val="0"/>
          <w:w w:val="97"/>
          <w:sz w:val="22"/>
          <w:szCs w:val="22"/>
        </w:rPr>
        <w:t>pe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rg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2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pe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io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isc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zac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éxico</w:t>
      </w:r>
      <w:r>
        <w:rPr>
          <w:rFonts w:cs="Arial" w:hAnsi="Arial" w:eastAsia="Arial" w:ascii="Arial"/>
          <w:color w:val="424242"/>
          <w:spacing w:val="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nta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83"/>
          <w:sz w:val="22"/>
          <w:szCs w:val="22"/>
        </w:rPr>
        <w:t>é,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unta</w:t>
      </w:r>
      <w:r>
        <w:rPr>
          <w:rFonts w:cs="Arial" w:hAnsi="Arial" w:eastAsia="Arial" w:ascii="Arial"/>
          <w:color w:val="2F2F2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rante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2424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ien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asu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49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rd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41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color w:val="42424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mani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tarl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7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7"/>
          <w:sz w:val="22"/>
          <w:szCs w:val="22"/>
        </w:rPr>
        <w:t>mo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70707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707070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707070"/>
          <w:spacing w:val="43"/>
          <w:w w:val="3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242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24242"/>
          <w:spacing w:val="41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color w:val="42424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5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color w:val="424242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icita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171717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Ort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171717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Fl</w:t>
      </w:r>
      <w:r>
        <w:rPr>
          <w:rFonts w:cs="Arial" w:hAnsi="Arial" w:eastAsia="Arial" w:ascii="Arial"/>
          <w:color w:val="171717"/>
          <w:spacing w:val="0"/>
          <w:w w:val="93"/>
          <w:sz w:val="22"/>
          <w:szCs w:val="22"/>
        </w:rPr>
        <w:t>ores,</w:t>
      </w:r>
      <w:r>
        <w:rPr>
          <w:rFonts w:cs="Arial" w:hAnsi="Arial" w:eastAsia="Arial" w:ascii="Arial"/>
          <w:color w:val="171717"/>
          <w:spacing w:val="3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Dire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Jurídi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ulti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vo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4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ec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ret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éc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ic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mit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24242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color w:val="42424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is</w:t>
      </w:r>
      <w:r>
        <w:rPr>
          <w:rFonts w:cs="Arial" w:hAnsi="Arial" w:eastAsia="Arial" w:ascii="Arial"/>
          <w:color w:val="2F2F2F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"/>
        <w:ind w:left="133"/>
      </w:pP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424242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trata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9"/>
        <w:ind w:left="118" w:right="227" w:firstLine="14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color w:val="42424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24242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3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92"/>
          <w:sz w:val="22"/>
          <w:szCs w:val="22"/>
        </w:rPr>
        <w:t>x</w:t>
      </w:r>
      <w:r>
        <w:rPr>
          <w:rFonts w:cs="Arial" w:hAnsi="Arial" w:eastAsia="Arial" w:ascii="Arial"/>
          <w:color w:val="424242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24242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Wendo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re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ra</w:t>
      </w:r>
      <w:r>
        <w:rPr>
          <w:rFonts w:cs="Arial" w:hAnsi="Arial" w:eastAsia="Arial" w:ascii="Arial"/>
          <w:color w:val="60606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alid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up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le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107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pr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tació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ir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5"/>
          <w:sz w:val="22"/>
          <w:szCs w:val="22"/>
        </w:rPr>
        <w:t>v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rill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rtín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z,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peri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rgan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Supe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color w:val="424242"/>
          <w:spacing w:val="0"/>
          <w:w w:val="97"/>
          <w:sz w:val="22"/>
          <w:szCs w:val="22"/>
        </w:rPr>
        <w:t>iscal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105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C80AF"/>
          <w:spacing w:val="0"/>
          <w:w w:val="46"/>
          <w:sz w:val="22"/>
          <w:szCs w:val="22"/>
        </w:rPr>
        <w:t>_</w:t>
      </w:r>
      <w:r>
        <w:rPr>
          <w:rFonts w:cs="Arial" w:hAnsi="Arial" w:eastAsia="Arial" w:ascii="Arial"/>
          <w:color w:val="7C80AF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sta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xico</w:t>
      </w:r>
      <w:r>
        <w:rPr>
          <w:rFonts w:cs="Arial" w:hAnsi="Arial" w:eastAsia="Arial" w:ascii="Arial"/>
          <w:color w:val="42424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102"/>
          <w:sz w:val="22"/>
          <w:szCs w:val="22"/>
        </w:rPr>
        <w:t>eside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mit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manifi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3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exis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tir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reg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tr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ú</w:t>
      </w:r>
      <w:r>
        <w:rPr>
          <w:rFonts w:cs="Arial" w:hAnsi="Arial" w:eastAsia="Arial" w:ascii="Arial"/>
          <w:color w:val="424242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nt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3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D69B5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5D69B5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42424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2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Ge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ra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les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it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rtiz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Fl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104"/>
          <w:sz w:val="22"/>
          <w:szCs w:val="22"/>
        </w:rPr>
        <w:t>ect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424242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íd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424242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color w:val="424242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242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33"/>
      </w:pPr>
      <w:r>
        <w:rPr>
          <w:rFonts w:cs="Arial" w:hAnsi="Arial" w:eastAsia="Arial" w:ascii="Arial"/>
          <w:color w:val="424242"/>
          <w:w w:val="99"/>
          <w:position w:val="-1"/>
          <w:sz w:val="22"/>
          <w:szCs w:val="22"/>
        </w:rPr>
        <w:t>Secr</w:t>
      </w:r>
      <w:r>
        <w:rPr>
          <w:rFonts w:cs="Arial" w:hAnsi="Arial" w:eastAsia="Arial" w:ascii="Arial"/>
          <w:color w:val="2F2F2F"/>
          <w:w w:val="8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24242"/>
          <w:w w:val="107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F2F2F"/>
          <w:w w:val="94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424242"/>
          <w:w w:val="89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F2F2F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24242"/>
          <w:w w:val="99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42424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é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ni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1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7"/>
          <w:position w:val="-1"/>
          <w:sz w:val="22"/>
          <w:szCs w:val="22"/>
        </w:rPr>
        <w:t>om</w:t>
      </w:r>
      <w:r>
        <w:rPr>
          <w:rFonts w:cs="Arial" w:hAnsi="Arial" w:eastAsia="Arial" w:ascii="Arial"/>
          <w:color w:val="424242"/>
          <w:spacing w:val="0"/>
          <w:w w:val="93"/>
          <w:position w:val="-1"/>
          <w:sz w:val="22"/>
          <w:szCs w:val="22"/>
        </w:rPr>
        <w:t>ité</w:t>
      </w:r>
      <w:r>
        <w:rPr>
          <w:rFonts w:cs="Arial" w:hAnsi="Arial" w:eastAsia="Arial" w:ascii="Arial"/>
          <w:color w:val="2F2F2F"/>
          <w:spacing w:val="0"/>
          <w:w w:val="35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ntinú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3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9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42"/>
          <w:w w:val="93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0"/>
          <w:w w:val="95"/>
          <w:position w:val="-1"/>
          <w:sz w:val="22"/>
          <w:szCs w:val="22"/>
        </w:rPr>
        <w:t>sa</w:t>
      </w:r>
      <w:r>
        <w:rPr>
          <w:rFonts w:cs="Arial" w:hAnsi="Arial" w:eastAsia="Arial" w:ascii="Arial"/>
          <w:color w:val="2F2F2F"/>
          <w:spacing w:val="0"/>
          <w:w w:val="95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424242"/>
          <w:spacing w:val="0"/>
          <w:w w:val="95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5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424242"/>
          <w:spacing w:val="0"/>
          <w:w w:val="95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5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1"/>
          <w:position w:val="-1"/>
          <w:sz w:val="22"/>
          <w:szCs w:val="22"/>
        </w:rPr>
        <w:t>si</w:t>
      </w:r>
      <w:r>
        <w:rPr>
          <w:rFonts w:cs="Arial" w:hAnsi="Arial" w:eastAsia="Arial" w:ascii="Arial"/>
          <w:color w:val="2F2F2F"/>
          <w:spacing w:val="0"/>
          <w:w w:val="94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424242"/>
          <w:spacing w:val="0"/>
          <w:w w:val="82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171717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position w:val="-1"/>
          <w:sz w:val="22"/>
          <w:szCs w:val="22"/>
        </w:rPr>
        <w:t>ent</w:t>
      </w:r>
      <w:r>
        <w:rPr>
          <w:rFonts w:cs="Arial" w:hAnsi="Arial" w:eastAsia="Arial" w:ascii="Arial"/>
          <w:color w:val="424242"/>
          <w:spacing w:val="0"/>
          <w:w w:val="8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punt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4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5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rden</w:t>
      </w:r>
      <w:r>
        <w:rPr>
          <w:rFonts w:cs="Arial" w:hAnsi="Arial" w:eastAsia="Arial" w:ascii="Arial"/>
          <w:color w:val="2F2F2F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44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position w:val="-1"/>
          <w:sz w:val="22"/>
          <w:szCs w:val="22"/>
        </w:rPr>
        <w:t>dí</w:t>
      </w:r>
      <w:r>
        <w:rPr>
          <w:rFonts w:cs="Arial" w:hAnsi="Arial" w:eastAsia="Arial" w:ascii="Arial"/>
          <w:color w:val="424242"/>
          <w:spacing w:val="0"/>
          <w:w w:val="94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606060"/>
          <w:spacing w:val="0"/>
          <w:w w:val="35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54"/>
          <w:szCs w:val="54"/>
        </w:rPr>
        <w:jc w:val="left"/>
        <w:spacing w:lineRule="exact" w:line="540"/>
        <w:ind w:left="493"/>
      </w:pPr>
      <w:r>
        <w:rPr>
          <w:rFonts w:cs="Arial" w:hAnsi="Arial" w:eastAsia="Arial" w:ascii="Arial"/>
          <w:color w:val="2F2F2F"/>
          <w:w w:val="94"/>
          <w:position w:val="-6"/>
          <w:sz w:val="22"/>
          <w:szCs w:val="22"/>
        </w:rPr>
        <w:t>7</w:t>
      </w:r>
      <w:r>
        <w:rPr>
          <w:rFonts w:cs="Arial" w:hAnsi="Arial" w:eastAsia="Arial" w:ascii="Arial"/>
          <w:color w:val="171717"/>
          <w:w w:val="47"/>
          <w:position w:val="-6"/>
          <w:sz w:val="22"/>
          <w:szCs w:val="22"/>
        </w:rPr>
        <w:t>.</w:t>
      </w:r>
      <w:r>
        <w:rPr>
          <w:rFonts w:cs="Arial" w:hAnsi="Arial" w:eastAsia="Arial" w:ascii="Arial"/>
          <w:color w:val="171717"/>
          <w:w w:val="100"/>
          <w:position w:val="-6"/>
          <w:sz w:val="22"/>
          <w:szCs w:val="22"/>
        </w:rPr>
        <w:t>   </w:t>
      </w:r>
      <w:r>
        <w:rPr>
          <w:rFonts w:cs="Arial" w:hAnsi="Arial" w:eastAsia="Arial" w:ascii="Arial"/>
          <w:color w:val="171717"/>
          <w:spacing w:val="-29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6"/>
          <w:sz w:val="22"/>
          <w:szCs w:val="22"/>
        </w:rPr>
        <w:t>Clausu</w:t>
      </w:r>
      <w:r>
        <w:rPr>
          <w:rFonts w:cs="Arial" w:hAnsi="Arial" w:eastAsia="Arial" w:ascii="Arial"/>
          <w:color w:val="2F2F2F"/>
          <w:spacing w:val="0"/>
          <w:w w:val="100"/>
          <w:position w:val="-6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position w:val="-6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6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9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59"/>
          <w:position w:val="-6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9"/>
          <w:position w:val="-6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18"/>
          <w:w w:val="100"/>
          <w:position w:val="-6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5"/>
          <w:position w:val="-6"/>
          <w:sz w:val="22"/>
          <w:szCs w:val="22"/>
        </w:rPr>
        <w:t>Ses</w:t>
      </w:r>
      <w:r>
        <w:rPr>
          <w:rFonts w:cs="Arial" w:hAnsi="Arial" w:eastAsia="Arial" w:ascii="Arial"/>
          <w:color w:val="2F2F2F"/>
          <w:spacing w:val="0"/>
          <w:w w:val="59"/>
          <w:position w:val="-6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position w:val="-6"/>
          <w:sz w:val="22"/>
          <w:szCs w:val="22"/>
        </w:rPr>
        <w:t>ón</w:t>
      </w:r>
      <w:r>
        <w:rPr>
          <w:rFonts w:cs="Arial" w:hAnsi="Arial" w:eastAsia="Arial" w:ascii="Arial"/>
          <w:color w:val="171717"/>
          <w:spacing w:val="0"/>
          <w:w w:val="100"/>
          <w:position w:val="-6"/>
          <w:sz w:val="22"/>
          <w:szCs w:val="22"/>
        </w:rPr>
        <w:t>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71717"/>
          <w:spacing w:val="9"/>
          <w:w w:val="100"/>
          <w:position w:val="-6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666B9C"/>
          <w:spacing w:val="0"/>
          <w:w w:val="100"/>
          <w:position w:val="-1"/>
          <w:sz w:val="54"/>
          <w:szCs w:val="54"/>
        </w:rPr>
        <w:t>EV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54"/>
          <w:szCs w:val="5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8"/>
          <w:szCs w:val="28"/>
        </w:rPr>
        <w:jc w:val="right"/>
        <w:ind w:right="190"/>
      </w:pPr>
      <w:r>
        <w:pict>
          <v:shape type="#_x0000_t202" style="position:absolute;margin-left:581.76pt;margin-top:-7.15381pt;width:22pt;height:44pt;mso-position-horizontal-relative:page;mso-position-vertical-relative:paragraph;z-index:-92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8"/>
                      <w:szCs w:val="88"/>
                    </w:rPr>
                    <w:jc w:val="left"/>
                    <w:spacing w:lineRule="exact" w:line="880"/>
                    <w:ind w:right="-152"/>
                  </w:pPr>
                  <w:r>
                    <w:rPr>
                      <w:rFonts w:cs="Times New Roman" w:hAnsi="Times New Roman" w:eastAsia="Times New Roman" w:ascii="Times New Roman"/>
                      <w:color w:val="7C80AF"/>
                      <w:spacing w:val="0"/>
                      <w:w w:val="100"/>
                      <w:sz w:val="88"/>
                      <w:szCs w:val="8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8"/>
                      <w:szCs w:val="8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so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42424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71717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717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Fl</w:t>
      </w:r>
      <w:r>
        <w:rPr>
          <w:rFonts w:cs="Arial" w:hAnsi="Arial" w:eastAsia="Arial" w:ascii="Arial"/>
          <w:color w:val="171717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3"/>
          <w:sz w:val="22"/>
          <w:szCs w:val="22"/>
        </w:rPr>
        <w:t>es,</w:t>
      </w:r>
      <w:r>
        <w:rPr>
          <w:rFonts w:cs="Arial" w:hAnsi="Arial" w:eastAsia="Arial" w:ascii="Arial"/>
          <w:color w:val="171717"/>
          <w:spacing w:val="4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rect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Jurídi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ulti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vo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4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ret</w:t>
      </w:r>
      <w:r>
        <w:rPr>
          <w:rFonts w:cs="Arial" w:hAnsi="Arial" w:eastAsia="Arial" w:ascii="Arial"/>
          <w:color w:val="424242"/>
          <w:spacing w:val="0"/>
          <w:w w:val="96"/>
          <w:sz w:val="22"/>
          <w:szCs w:val="22"/>
        </w:rPr>
        <w:t>ar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979EBC"/>
          <w:spacing w:val="0"/>
          <w:w w:val="100"/>
          <w:sz w:val="28"/>
          <w:szCs w:val="28"/>
        </w:rPr>
        <w:t>I</w:t>
      </w:r>
      <w:r>
        <w:rPr>
          <w:rFonts w:cs="Arial MT" w:hAnsi="Arial MT" w:eastAsia="Arial MT" w:ascii="Arial MT"/>
          <w:i/>
          <w:color w:val="979EBC"/>
          <w:spacing w:val="0"/>
          <w:w w:val="100"/>
          <w:sz w:val="28"/>
          <w:szCs w:val="28"/>
        </w:rPr>
        <w:t> </w:t>
      </w:r>
      <w:r>
        <w:rPr>
          <w:rFonts w:cs="Arial MT" w:hAnsi="Arial MT" w:eastAsia="Arial MT" w:ascii="Arial MT"/>
          <w:i/>
          <w:color w:val="979EBC"/>
          <w:spacing w:val="33"/>
          <w:w w:val="100"/>
          <w:sz w:val="28"/>
          <w:szCs w:val="28"/>
        </w:rPr>
        <w:t> </w:t>
      </w:r>
      <w:r>
        <w:rPr>
          <w:rFonts w:cs="Arial MT" w:hAnsi="Arial MT" w:eastAsia="Arial MT" w:ascii="Arial MT"/>
          <w:i/>
          <w:color w:val="979EBC"/>
          <w:spacing w:val="0"/>
          <w:w w:val="109"/>
          <w:sz w:val="28"/>
          <w:szCs w:val="28"/>
        </w:rPr>
        <w:t>/</w:t>
      </w:r>
      <w:r>
        <w:rPr>
          <w:rFonts w:cs="Arial MT" w:hAnsi="Arial MT" w:eastAsia="Arial MT" w:ascii="Arial MT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/>
        <w:ind w:left="126"/>
      </w:pPr>
      <w:r>
        <w:rPr>
          <w:rFonts w:cs="Arial" w:hAnsi="Arial" w:eastAsia="Arial" w:ascii="Arial"/>
          <w:color w:val="424242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w w:val="102"/>
          <w:sz w:val="22"/>
          <w:szCs w:val="22"/>
        </w:rPr>
        <w:t>mit</w:t>
      </w:r>
      <w:r>
        <w:rPr>
          <w:rFonts w:cs="Arial" w:hAnsi="Arial" w:eastAsia="Arial" w:ascii="Arial"/>
          <w:color w:val="424242"/>
          <w:w w:val="101"/>
          <w:sz w:val="22"/>
          <w:szCs w:val="22"/>
        </w:rPr>
        <w:t>é</w:t>
      </w:r>
      <w:r>
        <w:rPr>
          <w:rFonts w:cs="Arial" w:hAnsi="Arial" w:eastAsia="Arial" w:ascii="Arial"/>
          <w:color w:val="60606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eña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24242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34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ig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171717"/>
          <w:spacing w:val="0"/>
          <w:w w:val="74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12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7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606060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rd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606060"/>
          <w:spacing w:val="0"/>
          <w:w w:val="96"/>
          <w:sz w:val="22"/>
          <w:szCs w:val="22"/>
        </w:rPr>
        <w:t>í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lau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ra</w:t>
      </w:r>
      <w:r>
        <w:rPr>
          <w:rFonts w:cs="Arial" w:hAnsi="Arial" w:eastAsia="Arial" w:ascii="Arial"/>
          <w:color w:val="424242"/>
          <w:spacing w:val="5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101"/>
          <w:sz w:val="22"/>
          <w:szCs w:val="22"/>
        </w:rPr>
        <w:t>sió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52"/>
          <w:szCs w:val="52"/>
        </w:rPr>
        <w:jc w:val="right"/>
        <w:spacing w:before="8" w:lineRule="exact" w:line="280"/>
        <w:ind w:right="268"/>
      </w:pPr>
      <w:r>
        <w:rPr>
          <w:rFonts w:cs="Times New Roman" w:hAnsi="Times New Roman" w:eastAsia="Times New Roman" w:ascii="Times New Roman"/>
          <w:i/>
          <w:color w:val="7C80AF"/>
          <w:spacing w:val="0"/>
          <w:w w:val="99"/>
          <w:position w:val="-25"/>
          <w:sz w:val="52"/>
          <w:szCs w:val="52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33" w:right="662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ajo</w:t>
      </w:r>
      <w:r>
        <w:rPr>
          <w:rFonts w:cs="Arial" w:hAnsi="Arial" w:eastAsia="Arial" w:ascii="Arial"/>
          <w:color w:val="424242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24242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no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60606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so</w:t>
      </w:r>
      <w:r>
        <w:rPr>
          <w:rFonts w:cs="Arial" w:hAnsi="Arial" w:eastAsia="Arial" w:ascii="Arial"/>
          <w:color w:val="424242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6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42424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707070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70707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07070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We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lin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9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arrer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24242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8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3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424242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24242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24242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4" w:lineRule="auto" w:line="285"/>
        <w:ind w:left="118" w:right="616" w:firstLine="14"/>
      </w:pPr>
      <w:r>
        <w:rPr>
          <w:rFonts w:cs="Arial" w:hAnsi="Arial" w:eastAsia="Arial" w:ascii="Arial"/>
          <w:color w:val="2F2F2F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424242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2F2F2F"/>
          <w:w w:val="96"/>
          <w:sz w:val="22"/>
          <w:szCs w:val="22"/>
        </w:rPr>
        <w:t>pr</w:t>
      </w:r>
      <w:r>
        <w:rPr>
          <w:rFonts w:cs="Arial" w:hAnsi="Arial" w:eastAsia="Arial" w:ascii="Arial"/>
          <w:color w:val="424242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424242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424242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F2F2F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2F2F2F"/>
          <w:w w:val="76"/>
          <w:sz w:val="22"/>
          <w:szCs w:val="22"/>
        </w:rPr>
        <w:t>n</w:t>
      </w:r>
      <w:r>
        <w:rPr>
          <w:rFonts w:cs="Arial" w:hAnsi="Arial" w:eastAsia="Arial" w:ascii="Arial"/>
          <w:color w:val="2F2F2F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ros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rtín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z,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dit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ra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uperi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an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1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up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ri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21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ció</w:t>
      </w:r>
      <w:r>
        <w:rPr>
          <w:rFonts w:cs="Arial" w:hAnsi="Arial" w:eastAsia="Arial" w:ascii="Arial"/>
          <w:color w:val="505482"/>
          <w:spacing w:val="0"/>
          <w:w w:val="100"/>
          <w:sz w:val="22"/>
          <w:szCs w:val="22"/>
        </w:rPr>
        <w:t>~</w:t>
      </w:r>
      <w:r>
        <w:rPr>
          <w:rFonts w:cs="Arial" w:hAnsi="Arial" w:eastAsia="Arial" w:ascii="Arial"/>
          <w:color w:val="50548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2424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color w:val="424242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2424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éxico</w:t>
      </w:r>
      <w:r>
        <w:rPr>
          <w:rFonts w:cs="Arial" w:hAnsi="Arial" w:eastAsia="Arial" w:ascii="Arial"/>
          <w:color w:val="424242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24242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42424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nform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42424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h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4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bs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ta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ncia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39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tod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ord</w:t>
      </w:r>
      <w:r>
        <w:rPr>
          <w:rFonts w:cs="Arial" w:hAnsi="Arial" w:eastAsia="Arial" w:ascii="Arial"/>
          <w:color w:val="424242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día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hab</w:t>
      </w:r>
      <w:r>
        <w:rPr>
          <w:rFonts w:cs="Arial" w:hAnsi="Arial" w:eastAsia="Arial" w:ascii="Arial"/>
          <w:color w:val="171717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asunto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má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sente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5"/>
          <w:sz w:val="22"/>
          <w:szCs w:val="22"/>
        </w:rPr>
        <w:t>Ses</w:t>
      </w:r>
      <w:r>
        <w:rPr>
          <w:rFonts w:cs="Arial" w:hAnsi="Arial" w:eastAsia="Arial" w:ascii="Arial"/>
          <w:color w:val="2F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606060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endo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424242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h</w:t>
      </w:r>
      <w:r>
        <w:rPr>
          <w:rFonts w:cs="Arial" w:hAnsi="Arial" w:eastAsia="Arial" w:ascii="Arial"/>
          <w:color w:val="424242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424242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nut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2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424242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la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us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ad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   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IMER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4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ESIÓ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92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RI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5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ITÉ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4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424242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1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PRE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87"/>
          <w:sz w:val="22"/>
          <w:szCs w:val="22"/>
        </w:rPr>
        <w:t>EN</w:t>
      </w:r>
      <w:r>
        <w:rPr>
          <w:rFonts w:cs="Arial" w:hAnsi="Arial" w:eastAsia="Arial" w:ascii="Arial"/>
          <w:color w:val="424242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84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   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color w:val="424242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TERE</w:t>
      </w:r>
      <w:r>
        <w:rPr>
          <w:rFonts w:cs="Arial" w:hAnsi="Arial" w:eastAsia="Arial" w:ascii="Arial"/>
          <w:color w:val="424242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ÓRGAN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UPE</w:t>
      </w:r>
      <w:r>
        <w:rPr>
          <w:rFonts w:cs="Arial" w:hAnsi="Arial" w:eastAsia="Arial" w:ascii="Arial"/>
          <w:color w:val="424242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IOR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FISCALIZACIÓN</w:t>
      </w:r>
      <w:r>
        <w:rPr>
          <w:rFonts w:cs="Arial" w:hAnsi="Arial" w:eastAsia="Arial" w:ascii="Arial"/>
          <w:color w:val="424242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STA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79"/>
          <w:sz w:val="22"/>
          <w:szCs w:val="22"/>
        </w:rPr>
        <w:t>É</w:t>
      </w:r>
      <w:r>
        <w:rPr>
          <w:rFonts w:cs="Arial" w:hAnsi="Arial" w:eastAsia="Arial" w:ascii="Arial"/>
          <w:color w:val="424242"/>
          <w:spacing w:val="0"/>
          <w:w w:val="89"/>
          <w:sz w:val="22"/>
          <w:szCs w:val="22"/>
        </w:rPr>
        <w:t>X</w:t>
      </w:r>
      <w:r>
        <w:rPr>
          <w:rFonts w:cs="Arial" w:hAnsi="Arial" w:eastAsia="Arial" w:ascii="Arial"/>
          <w:color w:val="2F2F2F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424242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707070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7"/>
        <w:ind w:left="3747" w:right="4457" w:hanging="1051"/>
      </w:pP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71717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171717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cali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dad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171717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2"/>
          <w:sz w:val="20"/>
          <w:szCs w:val="20"/>
        </w:rPr>
        <w:t>Sup</w:t>
      </w:r>
      <w:r>
        <w:rPr>
          <w:rFonts w:cs="Arial" w:hAnsi="Arial" w:eastAsia="Arial" w:ascii="Arial"/>
          <w:color w:val="2F2F2F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171717"/>
          <w:spacing w:val="0"/>
          <w:w w:val="101"/>
          <w:sz w:val="20"/>
          <w:szCs w:val="20"/>
        </w:rPr>
        <w:t>en</w:t>
      </w:r>
      <w:r>
        <w:rPr>
          <w:rFonts w:cs="Arial" w:hAnsi="Arial" w:eastAsia="Arial" w:ascii="Arial"/>
          <w:color w:val="2F2F2F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171717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2F2F2F"/>
          <w:spacing w:val="0"/>
          <w:w w:val="65"/>
          <w:sz w:val="20"/>
          <w:szCs w:val="20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171717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71717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1F1F42"/>
          <w:spacing w:val="0"/>
          <w:w w:val="118"/>
          <w:sz w:val="20"/>
          <w:szCs w:val="20"/>
        </w:rPr>
        <w:t>~</w:t>
      </w:r>
      <w:r>
        <w:rPr>
          <w:rFonts w:cs="Arial" w:hAnsi="Arial" w:eastAsia="Arial" w:ascii="Arial"/>
          <w:color w:val="171717"/>
          <w:spacing w:val="0"/>
          <w:w w:val="98"/>
          <w:sz w:val="20"/>
          <w:szCs w:val="20"/>
        </w:rPr>
        <w:t>e</w:t>
      </w:r>
      <w:r>
        <w:rPr>
          <w:rFonts w:cs="Arial" w:hAnsi="Arial" w:eastAsia="Arial" w:ascii="Arial"/>
          <w:color w:val="1F1F42"/>
          <w:spacing w:val="0"/>
          <w:w w:val="109"/>
          <w:sz w:val="20"/>
          <w:szCs w:val="20"/>
        </w:rPr>
        <w:t>~~~~M</w:t>
      </w:r>
      <w:r>
        <w:rPr>
          <w:rFonts w:cs="Arial" w:hAnsi="Arial" w:eastAsia="Arial" w:ascii="Arial"/>
          <w:color w:val="1F1F42"/>
          <w:spacing w:val="0"/>
          <w:w w:val="109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99"/>
          <w:sz w:val="20"/>
          <w:szCs w:val="20"/>
        </w:rPr>
        <w:t>Miros</w:t>
      </w:r>
      <w:r>
        <w:rPr>
          <w:rFonts w:cs="Arial" w:hAnsi="Arial" w:eastAsia="Arial" w:ascii="Arial"/>
          <w:color w:val="2F2F2F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171717"/>
          <w:spacing w:val="0"/>
          <w:w w:val="103"/>
          <w:sz w:val="20"/>
          <w:szCs w:val="20"/>
        </w:rPr>
        <w:t>av</w:t>
      </w:r>
      <w:r>
        <w:rPr>
          <w:rFonts w:cs="Arial" w:hAnsi="Arial" w:eastAsia="Arial" w:ascii="Arial"/>
          <w:color w:val="2F2F2F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F2F2F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Car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rill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2F2F2F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2F2F2F"/>
          <w:spacing w:val="0"/>
          <w:w w:val="98"/>
          <w:sz w:val="20"/>
          <w:szCs w:val="20"/>
        </w:rPr>
        <w:t>rtí</w:t>
      </w:r>
      <w:r>
        <w:rPr>
          <w:rFonts w:cs="Arial" w:hAnsi="Arial" w:eastAsia="Arial" w:ascii="Arial"/>
          <w:color w:val="171717"/>
          <w:spacing w:val="0"/>
          <w:w w:val="98"/>
          <w:sz w:val="20"/>
          <w:szCs w:val="20"/>
        </w:rPr>
        <w:t>ne</w:t>
      </w:r>
      <w:r>
        <w:rPr>
          <w:rFonts w:cs="Arial" w:hAnsi="Arial" w:eastAsia="Arial" w:ascii="Arial"/>
          <w:color w:val="2F2F2F"/>
          <w:spacing w:val="0"/>
          <w:w w:val="109"/>
          <w:sz w:val="20"/>
          <w:szCs w:val="20"/>
        </w:rPr>
        <w:t>z</w:t>
      </w:r>
      <w:r>
        <w:rPr>
          <w:rFonts w:cs="Arial" w:hAnsi="Arial" w:eastAsia="Arial" w:ascii="Arial"/>
          <w:color w:val="424242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" w:lineRule="auto" w:line="247"/>
        <w:ind w:left="2883" w:right="3654" w:hanging="418"/>
      </w:pPr>
      <w:r>
        <w:rPr>
          <w:rFonts w:cs="Arial" w:hAnsi="Arial" w:eastAsia="Arial" w:ascii="Arial"/>
          <w:color w:val="171717"/>
          <w:w w:val="109"/>
          <w:sz w:val="20"/>
          <w:szCs w:val="20"/>
        </w:rPr>
        <w:t>A</w:t>
      </w:r>
      <w:r>
        <w:rPr>
          <w:rFonts w:cs="Arial" w:hAnsi="Arial" w:eastAsia="Arial" w:ascii="Arial"/>
          <w:color w:val="2F2F2F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171717"/>
          <w:w w:val="98"/>
          <w:sz w:val="20"/>
          <w:szCs w:val="20"/>
        </w:rPr>
        <w:t>d</w:t>
      </w:r>
      <w:r>
        <w:rPr>
          <w:rFonts w:cs="Arial" w:hAnsi="Arial" w:eastAsia="Arial" w:ascii="Arial"/>
          <w:color w:val="2F2F2F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71717"/>
          <w:w w:val="99"/>
          <w:sz w:val="20"/>
          <w:szCs w:val="20"/>
        </w:rPr>
        <w:t>tora</w:t>
      </w:r>
      <w:r>
        <w:rPr>
          <w:rFonts w:cs="Arial" w:hAnsi="Arial" w:eastAsia="Arial" w:ascii="Arial"/>
          <w:color w:val="1717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Supe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F2F2F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71717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rg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ano</w:t>
      </w:r>
      <w:r>
        <w:rPr>
          <w:rFonts w:cs="Arial" w:hAnsi="Arial" w:eastAsia="Arial" w:ascii="Arial"/>
          <w:color w:val="171717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95"/>
          <w:sz w:val="20"/>
          <w:szCs w:val="20"/>
        </w:rPr>
        <w:t>S</w:t>
      </w:r>
      <w:r>
        <w:rPr>
          <w:rFonts w:cs="Arial" w:hAnsi="Arial" w:eastAsia="Arial" w:ascii="Arial"/>
          <w:color w:val="2F2F2F"/>
          <w:spacing w:val="0"/>
          <w:w w:val="95"/>
          <w:sz w:val="20"/>
          <w:szCs w:val="20"/>
        </w:rPr>
        <w:t>up</w:t>
      </w:r>
      <w:r>
        <w:rPr>
          <w:rFonts w:cs="Arial" w:hAnsi="Arial" w:eastAsia="Arial" w:ascii="Arial"/>
          <w:color w:val="171717"/>
          <w:spacing w:val="0"/>
          <w:w w:val="95"/>
          <w:sz w:val="20"/>
          <w:szCs w:val="20"/>
        </w:rPr>
        <w:t>er</w:t>
      </w:r>
      <w:r>
        <w:rPr>
          <w:rFonts w:cs="Arial" w:hAnsi="Arial" w:eastAsia="Arial" w:ascii="Arial"/>
          <w:color w:val="2F2F2F"/>
          <w:spacing w:val="0"/>
          <w:w w:val="95"/>
          <w:sz w:val="20"/>
          <w:szCs w:val="20"/>
        </w:rPr>
        <w:t>i</w:t>
      </w:r>
      <w:r>
        <w:rPr>
          <w:rFonts w:cs="Arial" w:hAnsi="Arial" w:eastAsia="Arial" w:ascii="Arial"/>
          <w:color w:val="171717"/>
          <w:spacing w:val="0"/>
          <w:w w:val="95"/>
          <w:sz w:val="20"/>
          <w:szCs w:val="20"/>
        </w:rPr>
        <w:t>o</w:t>
      </w:r>
      <w:r>
        <w:rPr>
          <w:rFonts w:cs="Arial" w:hAnsi="Arial" w:eastAsia="Arial" w:ascii="Arial"/>
          <w:color w:val="2F2F2F"/>
          <w:spacing w:val="0"/>
          <w:w w:val="95"/>
          <w:sz w:val="20"/>
          <w:szCs w:val="20"/>
        </w:rPr>
        <w:t>r</w:t>
      </w:r>
      <w:r>
        <w:rPr>
          <w:rFonts w:cs="Arial" w:hAnsi="Arial" w:eastAsia="Arial" w:ascii="Arial"/>
          <w:color w:val="2F2F2F"/>
          <w:spacing w:val="42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71717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20"/>
          <w:szCs w:val="20"/>
        </w:rPr>
        <w:t>Fi</w:t>
      </w:r>
      <w:r>
        <w:rPr>
          <w:rFonts w:cs="Arial" w:hAnsi="Arial" w:eastAsia="Arial" w:ascii="Arial"/>
          <w:color w:val="171717"/>
          <w:spacing w:val="0"/>
          <w:w w:val="101"/>
          <w:sz w:val="20"/>
          <w:szCs w:val="20"/>
        </w:rPr>
        <w:t>sc</w:t>
      </w:r>
      <w:r>
        <w:rPr>
          <w:rFonts w:cs="Arial" w:hAnsi="Arial" w:eastAsia="Arial" w:ascii="Arial"/>
          <w:color w:val="2F2F2F"/>
          <w:spacing w:val="0"/>
          <w:w w:val="101"/>
          <w:sz w:val="20"/>
          <w:szCs w:val="20"/>
        </w:rPr>
        <w:t>ali</w:t>
      </w:r>
      <w:r>
        <w:rPr>
          <w:rFonts w:cs="Arial" w:hAnsi="Arial" w:eastAsia="Arial" w:ascii="Arial"/>
          <w:color w:val="171717"/>
          <w:spacing w:val="0"/>
          <w:w w:val="102"/>
          <w:sz w:val="20"/>
          <w:szCs w:val="20"/>
        </w:rPr>
        <w:t>zac</w:t>
      </w:r>
      <w:r>
        <w:rPr>
          <w:rFonts w:cs="Arial" w:hAnsi="Arial" w:eastAsia="Arial" w:ascii="Arial"/>
          <w:color w:val="2F2F2F"/>
          <w:spacing w:val="0"/>
          <w:w w:val="81"/>
          <w:sz w:val="20"/>
          <w:szCs w:val="20"/>
        </w:rPr>
        <w:t>i</w:t>
      </w:r>
      <w:r>
        <w:rPr>
          <w:rFonts w:cs="Arial" w:hAnsi="Arial" w:eastAsia="Arial" w:ascii="Arial"/>
          <w:color w:val="171717"/>
          <w:spacing w:val="0"/>
          <w:w w:val="91"/>
          <w:sz w:val="20"/>
          <w:szCs w:val="20"/>
        </w:rPr>
        <w:t>ó</w:t>
      </w:r>
      <w:r>
        <w:rPr>
          <w:rFonts w:cs="Arial" w:hAnsi="Arial" w:eastAsia="Arial" w:ascii="Arial"/>
          <w:color w:val="2F2F2F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2F2F2F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F2F2F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Esta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color w:val="171717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F2F2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xi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171717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8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171717"/>
          <w:spacing w:val="0"/>
          <w:w w:val="87"/>
          <w:sz w:val="20"/>
          <w:szCs w:val="20"/>
        </w:rPr>
        <w:t>P</w:t>
      </w:r>
      <w:r>
        <w:rPr>
          <w:rFonts w:cs="Arial" w:hAnsi="Arial" w:eastAsia="Arial" w:ascii="Arial"/>
          <w:color w:val="2F2F2F"/>
          <w:spacing w:val="0"/>
          <w:w w:val="94"/>
          <w:sz w:val="20"/>
          <w:szCs w:val="20"/>
        </w:rPr>
        <w:t>re</w:t>
      </w:r>
      <w:r>
        <w:rPr>
          <w:rFonts w:cs="Arial" w:hAnsi="Arial" w:eastAsia="Arial" w:ascii="Arial"/>
          <w:color w:val="171717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2F2F2F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71717"/>
          <w:spacing w:val="0"/>
          <w:w w:val="104"/>
          <w:sz w:val="20"/>
          <w:szCs w:val="20"/>
        </w:rPr>
        <w:t>de</w:t>
      </w:r>
      <w:r>
        <w:rPr>
          <w:rFonts w:cs="Arial" w:hAnsi="Arial" w:eastAsia="Arial" w:ascii="Arial"/>
          <w:color w:val="2F2F2F"/>
          <w:spacing w:val="0"/>
          <w:w w:val="99"/>
          <w:sz w:val="20"/>
          <w:szCs w:val="20"/>
        </w:rPr>
        <w:t>nta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0"/>
          <w:szCs w:val="20"/>
        </w:rPr>
        <w:t>d</w:t>
      </w:r>
      <w:r>
        <w:rPr>
          <w:rFonts w:cs="Arial" w:hAnsi="Arial" w:eastAsia="Arial" w:ascii="Arial"/>
          <w:color w:val="171717"/>
          <w:spacing w:val="0"/>
          <w:w w:val="104"/>
          <w:sz w:val="20"/>
          <w:szCs w:val="20"/>
        </w:rPr>
        <w:t>e</w:t>
      </w:r>
      <w:r>
        <w:rPr>
          <w:rFonts w:cs="Arial" w:hAnsi="Arial" w:eastAsia="Arial" w:ascii="Arial"/>
          <w:color w:val="2F2F2F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2F2F2F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mité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89" w:right="1262"/>
      </w:pPr>
      <w:r>
        <w:rPr>
          <w:rFonts w:cs="Arial" w:hAnsi="Arial" w:eastAsia="Arial" w:ascii="Arial"/>
          <w:color w:val="606060"/>
          <w:w w:val="94"/>
          <w:sz w:val="16"/>
          <w:szCs w:val="16"/>
        </w:rPr>
        <w:t>Ca</w:t>
      </w:r>
      <w:r>
        <w:rPr>
          <w:rFonts w:cs="Arial" w:hAnsi="Arial" w:eastAsia="Arial" w:ascii="Arial"/>
          <w:color w:val="707070"/>
          <w:w w:val="59"/>
          <w:sz w:val="16"/>
          <w:szCs w:val="16"/>
        </w:rPr>
        <w:t>ll</w:t>
      </w:r>
      <w:r>
        <w:rPr>
          <w:rFonts w:cs="Arial" w:hAnsi="Arial" w:eastAsia="Arial" w:ascii="Arial"/>
          <w:color w:val="424242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4242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Martano</w:t>
      </w:r>
      <w:r>
        <w:rPr>
          <w:rFonts w:cs="Arial" w:hAnsi="Arial" w:eastAsia="Arial" w:ascii="Arial"/>
          <w:color w:val="606060"/>
          <w:spacing w:val="-2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Ma</w:t>
      </w:r>
      <w:r>
        <w:rPr>
          <w:rFonts w:cs="Arial" w:hAnsi="Arial" w:eastAsia="Arial" w:ascii="Arial"/>
          <w:color w:val="424242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amoros</w:t>
      </w:r>
      <w:r>
        <w:rPr>
          <w:rFonts w:cs="Arial" w:hAnsi="Arial" w:eastAsia="Arial" w:ascii="Arial"/>
          <w:color w:val="606060"/>
          <w:spacing w:val="1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No</w:t>
      </w:r>
      <w:r>
        <w:rPr>
          <w:rFonts w:cs="Arial" w:hAnsi="Arial" w:eastAsia="Arial" w:ascii="Arial"/>
          <w:color w:val="424242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24242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79"/>
          <w:sz w:val="16"/>
          <w:szCs w:val="16"/>
        </w:rPr>
        <w:t>106,</w:t>
      </w:r>
      <w:r>
        <w:rPr>
          <w:rFonts w:cs="Arial" w:hAnsi="Arial" w:eastAsia="Arial" w:ascii="Arial"/>
          <w:color w:val="606060"/>
          <w:spacing w:val="18"/>
          <w:w w:val="79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707070"/>
          <w:spacing w:val="0"/>
          <w:w w:val="79"/>
          <w:sz w:val="16"/>
          <w:szCs w:val="16"/>
        </w:rPr>
        <w:t>le</w:t>
      </w:r>
      <w:r>
        <w:rPr>
          <w:rFonts w:cs="Arial" w:hAnsi="Arial" w:eastAsia="Arial" w:ascii="Arial"/>
          <w:color w:val="606060"/>
          <w:spacing w:val="0"/>
          <w:w w:val="91"/>
          <w:sz w:val="16"/>
          <w:szCs w:val="16"/>
        </w:rPr>
        <w:t>gac</w:t>
      </w:r>
      <w:r>
        <w:rPr>
          <w:rFonts w:cs="Arial" w:hAnsi="Arial" w:eastAsia="Arial" w:ascii="Arial"/>
          <w:color w:val="424242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ó</w:t>
      </w:r>
      <w:r>
        <w:rPr>
          <w:rFonts w:cs="Arial" w:hAnsi="Arial" w:eastAsia="Arial" w:ascii="Arial"/>
          <w:color w:val="707070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70707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Centro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102"/>
          <w:sz w:val="16"/>
          <w:szCs w:val="16"/>
        </w:rPr>
        <w:t>Hs</w:t>
      </w:r>
      <w:r>
        <w:rPr>
          <w:rFonts w:cs="Arial" w:hAnsi="Arial" w:eastAsia="Arial" w:ascii="Arial"/>
          <w:color w:val="707070"/>
          <w:spacing w:val="0"/>
          <w:w w:val="80"/>
          <w:sz w:val="16"/>
          <w:szCs w:val="16"/>
        </w:rPr>
        <w:t>t</w:t>
      </w:r>
      <w:r>
        <w:rPr>
          <w:rFonts w:cs="Arial" w:hAnsi="Arial" w:eastAsia="Arial" w:ascii="Arial"/>
          <w:color w:val="838383"/>
          <w:spacing w:val="0"/>
          <w:w w:val="39"/>
          <w:sz w:val="16"/>
          <w:szCs w:val="16"/>
        </w:rPr>
        <w:t>ó</w:t>
      </w:r>
      <w:r>
        <w:rPr>
          <w:rFonts w:cs="Arial" w:hAnsi="Arial" w:eastAsia="Arial" w:ascii="Arial"/>
          <w:color w:val="606060"/>
          <w:spacing w:val="0"/>
          <w:w w:val="63"/>
          <w:sz w:val="16"/>
          <w:szCs w:val="16"/>
        </w:rPr>
        <w:t>n</w:t>
      </w:r>
      <w:r>
        <w:rPr>
          <w:rFonts w:cs="Arial" w:hAnsi="Arial" w:eastAsia="Arial" w:ascii="Arial"/>
          <w:color w:val="707070"/>
          <w:spacing w:val="0"/>
          <w:w w:val="98"/>
          <w:sz w:val="16"/>
          <w:szCs w:val="16"/>
        </w:rPr>
        <w:t>c</w:t>
      </w:r>
      <w:r>
        <w:rPr>
          <w:rFonts w:cs="Arial" w:hAnsi="Arial" w:eastAsia="Arial" w:ascii="Arial"/>
          <w:color w:val="606060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707070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0707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Col</w:t>
      </w:r>
      <w:r>
        <w:rPr>
          <w:rFonts w:cs="Arial" w:hAnsi="Arial" w:eastAsia="Arial" w:ascii="Arial"/>
          <w:color w:val="707070"/>
          <w:spacing w:val="0"/>
          <w:w w:val="84"/>
          <w:sz w:val="16"/>
          <w:szCs w:val="16"/>
        </w:rPr>
        <w:t>oni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6"/>
          <w:szCs w:val="16"/>
        </w:rPr>
        <w:t>Cen</w:t>
      </w:r>
      <w:r>
        <w:rPr>
          <w:rFonts w:cs="Arial" w:hAnsi="Arial" w:eastAsia="Arial" w:ascii="Arial"/>
          <w:color w:val="707070"/>
          <w:spacing w:val="0"/>
          <w:w w:val="84"/>
          <w:sz w:val="16"/>
          <w:szCs w:val="16"/>
        </w:rPr>
        <w:t>tro,</w:t>
      </w:r>
      <w:r>
        <w:rPr>
          <w:rFonts w:cs="Arial" w:hAnsi="Arial" w:eastAsia="Arial" w:ascii="Arial"/>
          <w:color w:val="707070"/>
          <w:spacing w:val="7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3"/>
          <w:sz w:val="16"/>
          <w:szCs w:val="16"/>
        </w:rPr>
        <w:t>To</w:t>
      </w:r>
      <w:r>
        <w:rPr>
          <w:rFonts w:cs="Arial" w:hAnsi="Arial" w:eastAsia="Arial" w:ascii="Arial"/>
          <w:color w:val="707070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uca</w:t>
      </w:r>
      <w:r>
        <w:rPr>
          <w:rFonts w:cs="Arial" w:hAnsi="Arial" w:eastAsia="Arial" w:ascii="Arial"/>
          <w:color w:val="606060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606060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-4"/>
          <w:w w:val="92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Lerd</w:t>
      </w:r>
      <w:r>
        <w:rPr>
          <w:rFonts w:cs="Arial" w:hAnsi="Arial" w:eastAsia="Arial" w:ascii="Arial"/>
          <w:color w:val="707070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06060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s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ado</w:t>
      </w:r>
      <w:r>
        <w:rPr>
          <w:rFonts w:cs="Arial" w:hAnsi="Arial" w:eastAsia="Arial" w:ascii="Arial"/>
          <w:color w:val="606060"/>
          <w:spacing w:val="-3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606060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92"/>
          <w:sz w:val="16"/>
          <w:szCs w:val="16"/>
        </w:rPr>
        <w:t>Mé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xi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c</w:t>
      </w:r>
      <w:r>
        <w:rPr>
          <w:rFonts w:cs="Arial" w:hAnsi="Arial" w:eastAsia="Arial" w:ascii="Arial"/>
          <w:color w:val="707070"/>
          <w:spacing w:val="0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838383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838383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0"/>
          <w:sz w:val="16"/>
          <w:szCs w:val="16"/>
        </w:rPr>
        <w:t>P</w:t>
      </w:r>
      <w:r>
        <w:rPr>
          <w:rFonts w:cs="Arial" w:hAnsi="Arial" w:eastAsia="Arial" w:ascii="Arial"/>
          <w:color w:val="838383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50CXX)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07070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Te</w:t>
      </w:r>
      <w:r>
        <w:rPr>
          <w:rFonts w:cs="Arial" w:hAnsi="Arial" w:eastAsia="Arial" w:ascii="Arial"/>
          <w:color w:val="838383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89"/>
          <w:sz w:val="16"/>
          <w:szCs w:val="16"/>
        </w:rPr>
        <w:t>s</w:t>
      </w:r>
      <w:r>
        <w:rPr>
          <w:rFonts w:cs="Arial" w:hAnsi="Arial" w:eastAsia="Arial" w:ascii="Arial"/>
          <w:color w:val="838383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838383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722</w:t>
      </w:r>
      <w:r>
        <w:rPr>
          <w:rFonts w:cs="Arial" w:hAnsi="Arial" w:eastAsia="Arial" w:ascii="Arial"/>
          <w:color w:val="707070"/>
          <w:spacing w:val="17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16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7</w:t>
      </w:r>
      <w:r>
        <w:rPr>
          <w:rFonts w:cs="Arial" w:hAnsi="Arial" w:eastAsia="Arial" w:ascii="Arial"/>
          <w:color w:val="707070"/>
          <w:spacing w:val="-11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707070"/>
          <w:spacing w:val="-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46"/>
        <w:ind w:left="106" w:right="1040"/>
      </w:pP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Es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te</w:t>
      </w:r>
      <w:r>
        <w:rPr>
          <w:rFonts w:cs="Arial" w:hAnsi="Arial" w:eastAsia="Arial" w:ascii="Arial"/>
          <w:color w:val="707070"/>
          <w:spacing w:val="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do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um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nto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0707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ex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838383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707070"/>
          <w:spacing w:val="28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707070"/>
          <w:spacing w:val="20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3"/>
          <w:sz w:val="14"/>
          <w:szCs w:val="14"/>
        </w:rPr>
        <w:t>caso</w:t>
      </w:r>
      <w:r>
        <w:rPr>
          <w:rFonts w:cs="Arial" w:hAnsi="Arial" w:eastAsia="Arial" w:ascii="Arial"/>
          <w:color w:val="838383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ser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án</w:t>
      </w:r>
      <w:r>
        <w:rPr>
          <w:rFonts w:cs="Arial" w:hAnsi="Arial" w:eastAsia="Arial" w:ascii="Arial"/>
          <w:color w:val="707070"/>
          <w:spacing w:val="2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tr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838383"/>
          <w:spacing w:val="0"/>
          <w:w w:val="71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ados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2"/>
          <w:sz w:val="14"/>
          <w:szCs w:val="14"/>
        </w:rPr>
        <w:t>con</w:t>
      </w:r>
      <w:r>
        <w:rPr>
          <w:rFonts w:cs="Arial" w:hAnsi="Arial" w:eastAsia="Arial" w:ascii="Arial"/>
          <w:color w:val="838383"/>
          <w:spacing w:val="0"/>
          <w:w w:val="92"/>
          <w:sz w:val="14"/>
          <w:szCs w:val="14"/>
        </w:rPr>
        <w:t>f</w:t>
      </w:r>
      <w:r>
        <w:rPr>
          <w:rFonts w:cs="Arial" w:hAnsi="Arial" w:eastAsia="Arial" w:ascii="Arial"/>
          <w:color w:val="70707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2"/>
          <w:sz w:val="14"/>
          <w:szCs w:val="14"/>
        </w:rPr>
        <w:t>rme</w:t>
      </w:r>
      <w:r>
        <w:rPr>
          <w:rFonts w:cs="Arial" w:hAnsi="Arial" w:eastAsia="Arial" w:ascii="Arial"/>
          <w:color w:val="606060"/>
          <w:spacing w:val="19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pre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vi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to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838383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Le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707070"/>
          <w:spacing w:val="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P</w:t>
      </w:r>
      <w:r>
        <w:rPr>
          <w:rFonts w:cs="Arial" w:hAnsi="Arial" w:eastAsia="Arial" w:ascii="Arial"/>
          <w:color w:val="424242"/>
          <w:spacing w:val="0"/>
          <w:w w:val="74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94"/>
          <w:sz w:val="14"/>
          <w:szCs w:val="14"/>
        </w:rPr>
        <w:t>otec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ción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ato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3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Per</w:t>
      </w:r>
      <w:r>
        <w:rPr>
          <w:rFonts w:cs="Arial" w:hAnsi="Arial" w:eastAsia="Arial" w:ascii="Arial"/>
          <w:color w:val="424242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na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Poses</w:t>
      </w:r>
      <w:r>
        <w:rPr>
          <w:rFonts w:cs="Arial" w:hAnsi="Arial" w:eastAsia="Arial" w:ascii="Arial"/>
          <w:color w:val="838383"/>
          <w:spacing w:val="0"/>
          <w:w w:val="88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ón</w:t>
      </w:r>
      <w:r>
        <w:rPr>
          <w:rFonts w:cs="Arial" w:hAnsi="Arial" w:eastAsia="Arial" w:ascii="Arial"/>
          <w:color w:val="707070"/>
          <w:spacing w:val="3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Su</w:t>
      </w:r>
      <w:r>
        <w:rPr>
          <w:rFonts w:cs="Arial" w:hAnsi="Arial" w:eastAsia="Arial" w:ascii="Arial"/>
          <w:color w:val="838383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et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8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b</w:t>
      </w:r>
      <w:r>
        <w:rPr>
          <w:rFonts w:cs="Arial" w:hAnsi="Arial" w:eastAsia="Arial" w:ascii="Arial"/>
          <w:color w:val="424242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97"/>
          <w:sz w:val="14"/>
          <w:szCs w:val="14"/>
        </w:rPr>
        <w:t>ga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dos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7"/>
          <w:sz w:val="14"/>
          <w:szCs w:val="14"/>
        </w:rPr>
        <w:t>de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0"/>
          <w:sz w:val="14"/>
          <w:szCs w:val="14"/>
        </w:rPr>
        <w:t>Es</w:t>
      </w:r>
      <w:r>
        <w:rPr>
          <w:rFonts w:cs="Arial" w:hAnsi="Arial" w:eastAsia="Arial" w:ascii="Arial"/>
          <w:color w:val="424242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Mé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xi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co</w:t>
      </w:r>
      <w:r>
        <w:rPr>
          <w:rFonts w:cs="Arial" w:hAnsi="Arial" w:eastAsia="Arial" w:ascii="Arial"/>
          <w:color w:val="707070"/>
          <w:spacing w:val="2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0707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838383"/>
          <w:spacing w:val="0"/>
          <w:w w:val="88"/>
          <w:sz w:val="14"/>
          <w:szCs w:val="14"/>
        </w:rPr>
        <w:t>uni</w:t>
      </w:r>
      <w:r>
        <w:rPr>
          <w:rFonts w:cs="Arial" w:hAnsi="Arial" w:eastAsia="Arial" w:ascii="Arial"/>
          <w:color w:val="707070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838383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7"/>
        <w:ind w:left="2025" w:right="3052"/>
        <w:sectPr>
          <w:pgNumType w:start="11"/>
          <w:pgMar w:header="0" w:footer="246" w:top="600" w:bottom="280" w:left="1120" w:right="20"/>
          <w:headerReference w:type="default" r:id="rId32"/>
          <w:footerReference w:type="default" r:id="rId33"/>
          <w:pgSz w:w="12240" w:h="15840"/>
        </w:sectPr>
      </w:pP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Pa</w:t>
      </w:r>
      <w:r>
        <w:rPr>
          <w:rFonts w:cs="Arial" w:hAnsi="Arial" w:eastAsia="Arial" w:ascii="Arial"/>
          <w:color w:val="838383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707070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33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yo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97"/>
          <w:sz w:val="14"/>
          <w:szCs w:val="14"/>
        </w:rPr>
        <w:t>nfor</w:t>
      </w:r>
      <w:r>
        <w:rPr>
          <w:rFonts w:cs="Arial" w:hAnsi="Arial" w:eastAsia="Arial" w:ascii="Arial"/>
          <w:color w:val="606060"/>
          <w:spacing w:val="0"/>
          <w:w w:val="92"/>
          <w:sz w:val="14"/>
          <w:szCs w:val="14"/>
        </w:rPr>
        <w:t>ma</w:t>
      </w:r>
      <w:r>
        <w:rPr>
          <w:rFonts w:cs="Arial" w:hAnsi="Arial" w:eastAsia="Arial" w:ascii="Arial"/>
          <w:color w:val="707070"/>
          <w:spacing w:val="0"/>
          <w:w w:val="99"/>
          <w:sz w:val="14"/>
          <w:szCs w:val="14"/>
        </w:rPr>
        <w:t>c</w:t>
      </w:r>
      <w:r>
        <w:rPr>
          <w:rFonts w:cs="Arial" w:hAnsi="Arial" w:eastAsia="Arial" w:ascii="Arial"/>
          <w:color w:val="606060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ó</w:t>
      </w:r>
      <w:r>
        <w:rPr>
          <w:rFonts w:cs="Arial" w:hAnsi="Arial" w:eastAsia="Arial" w:ascii="Arial"/>
          <w:color w:val="838383"/>
          <w:spacing w:val="0"/>
          <w:w w:val="70"/>
          <w:sz w:val="14"/>
          <w:szCs w:val="14"/>
        </w:rPr>
        <w:t>n</w:t>
      </w:r>
      <w:r>
        <w:rPr>
          <w:rFonts w:cs="Arial" w:hAnsi="Arial" w:eastAsia="Arial" w:ascii="Arial"/>
          <w:color w:val="70707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707070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9"/>
          <w:sz w:val="14"/>
          <w:szCs w:val="14"/>
        </w:rPr>
        <w:t>v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is</w:t>
      </w:r>
      <w:r>
        <w:rPr>
          <w:rFonts w:cs="Arial" w:hAnsi="Arial" w:eastAsia="Arial" w:ascii="Arial"/>
          <w:color w:val="838383"/>
          <w:spacing w:val="0"/>
          <w:w w:val="66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107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606060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avi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pr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iv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ac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ida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838383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6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79"/>
          <w:sz w:val="14"/>
          <w:szCs w:val="14"/>
        </w:rPr>
        <w:t>s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iti</w:t>
      </w:r>
      <w:r>
        <w:rPr>
          <w:rFonts w:cs="Arial" w:hAnsi="Arial" w:eastAsia="Arial" w:ascii="Arial"/>
          <w:color w:val="707070"/>
          <w:spacing w:val="0"/>
          <w:w w:val="97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838383"/>
          <w:spacing w:val="0"/>
          <w:w w:val="71"/>
          <w:sz w:val="14"/>
          <w:szCs w:val="14"/>
        </w:rPr>
        <w:t>: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95"/>
          <w:sz w:val="14"/>
          <w:szCs w:val="14"/>
        </w:rPr>
        <w:t>nt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707070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92"/>
          <w:sz w:val="14"/>
          <w:szCs w:val="14"/>
        </w:rPr>
        <w:t>Ne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79"/>
          <w:sz w:val="14"/>
          <w:szCs w:val="14"/>
        </w:rPr>
        <w:t>'NWw.</w:t>
      </w:r>
      <w:r>
        <w:rPr>
          <w:rFonts w:cs="Arial" w:hAnsi="Arial" w:eastAsia="Arial" w:ascii="Arial"/>
          <w:color w:val="707070"/>
          <w:spacing w:val="0"/>
          <w:w w:val="93"/>
          <w:sz w:val="14"/>
          <w:szCs w:val="14"/>
        </w:rPr>
        <w:t>os</w:t>
      </w:r>
      <w:r>
        <w:rPr>
          <w:rFonts w:cs="Arial" w:hAnsi="Arial" w:eastAsia="Arial" w:ascii="Arial"/>
          <w:color w:val="838383"/>
          <w:spacing w:val="0"/>
          <w:w w:val="89"/>
          <w:sz w:val="14"/>
          <w:szCs w:val="14"/>
        </w:rPr>
        <w:t>f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98"/>
          <w:sz w:val="14"/>
          <w:szCs w:val="14"/>
        </w:rPr>
        <w:t>m.go</w:t>
      </w:r>
      <w:r>
        <w:rPr>
          <w:rFonts w:cs="Arial" w:hAnsi="Arial" w:eastAsia="Arial" w:ascii="Arial"/>
          <w:color w:val="838383"/>
          <w:spacing w:val="0"/>
          <w:w w:val="88"/>
          <w:sz w:val="14"/>
          <w:szCs w:val="14"/>
        </w:rPr>
        <w:t>b</w:t>
      </w:r>
      <w:r>
        <w:rPr>
          <w:rFonts w:cs="Arial" w:hAnsi="Arial" w:eastAsia="Arial" w:ascii="Arial"/>
          <w:color w:val="999999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838383"/>
          <w:spacing w:val="0"/>
          <w:w w:val="90"/>
          <w:sz w:val="14"/>
          <w:szCs w:val="14"/>
        </w:rPr>
        <w:t>mx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63" w:right="-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mité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B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93"/>
          <w:sz w:val="16"/>
          <w:szCs w:val="16"/>
        </w:rPr>
        <w:t>Ét</w:t>
      </w:r>
      <w:r>
        <w:rPr>
          <w:rFonts w:cs="Arial" w:hAnsi="Arial" w:eastAsia="Arial" w:ascii="Arial"/>
          <w:color w:val="4B4B4D"/>
          <w:spacing w:val="0"/>
          <w:w w:val="71"/>
          <w:sz w:val="16"/>
          <w:szCs w:val="16"/>
        </w:rPr>
        <w:t>i</w:t>
      </w:r>
      <w:r>
        <w:rPr>
          <w:rFonts w:cs="Arial" w:hAnsi="Arial" w:eastAsia="Arial" w:ascii="Arial"/>
          <w:color w:val="3A3A3B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282828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82828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A3A3B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ev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nci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A3A3B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A3A3B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onflicto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A3A3B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ereses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16"/>
          <w:szCs w:val="16"/>
        </w:rPr>
        <w:t>d</w:t>
      </w:r>
      <w:r>
        <w:rPr>
          <w:rFonts w:cs="Arial" w:hAnsi="Arial" w:eastAsia="Arial" w:ascii="Arial"/>
          <w:color w:val="3A3A3B"/>
          <w:spacing w:val="0"/>
          <w:w w:val="93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71"/>
          <w:sz w:val="16"/>
          <w:szCs w:val="16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no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up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D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A3A3B"/>
          <w:spacing w:val="0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3258" w:right="1808"/>
      </w:pP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F</w:t>
      </w:r>
      <w:r>
        <w:rPr>
          <w:rFonts w:cs="Arial" w:hAnsi="Arial" w:eastAsia="Arial" w:ascii="Arial"/>
          <w:color w:val="3A3A3B"/>
          <w:spacing w:val="0"/>
          <w:w w:val="96"/>
          <w:sz w:val="16"/>
          <w:szCs w:val="16"/>
        </w:rPr>
        <w:t>i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sc</w:t>
      </w:r>
      <w:r>
        <w:rPr>
          <w:rFonts w:cs="Arial" w:hAnsi="Arial" w:eastAsia="Arial" w:ascii="Arial"/>
          <w:color w:val="3A3A3B"/>
          <w:spacing w:val="0"/>
          <w:w w:val="96"/>
          <w:sz w:val="16"/>
          <w:szCs w:val="16"/>
        </w:rPr>
        <w:t>a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li</w:t>
      </w:r>
      <w:r>
        <w:rPr>
          <w:rFonts w:cs="Arial" w:hAnsi="Arial" w:eastAsia="Arial" w:ascii="Arial"/>
          <w:color w:val="3A3A3B"/>
          <w:spacing w:val="0"/>
          <w:w w:val="96"/>
          <w:sz w:val="16"/>
          <w:szCs w:val="16"/>
        </w:rPr>
        <w:t>z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ación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   </w:t>
      </w:r>
      <w:r>
        <w:rPr>
          <w:rFonts w:cs="Arial" w:hAnsi="Arial" w:eastAsia="Arial" w:ascii="Arial"/>
          <w:color w:val="282828"/>
          <w:spacing w:val="29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16"/>
          <w:szCs w:val="16"/>
        </w:rPr>
        <w:t>d</w:t>
      </w:r>
      <w:r>
        <w:rPr>
          <w:rFonts w:cs="Arial" w:hAnsi="Arial" w:eastAsia="Arial" w:ascii="Arial"/>
          <w:color w:val="3A3A3B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282828"/>
          <w:spacing w:val="0"/>
          <w:w w:val="53"/>
          <w:sz w:val="16"/>
          <w:szCs w:val="16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82828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282828"/>
          <w:spacing w:val="0"/>
          <w:w w:val="100"/>
          <w:sz w:val="16"/>
          <w:szCs w:val="16"/>
        </w:rPr>
        <w:t>ad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B4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B4D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B"/>
          <w:spacing w:val="0"/>
          <w:w w:val="86"/>
          <w:sz w:val="16"/>
          <w:szCs w:val="16"/>
        </w:rPr>
        <w:t>M</w:t>
      </w:r>
      <w:r>
        <w:rPr>
          <w:rFonts w:cs="Arial" w:hAnsi="Arial" w:eastAsia="Arial" w:ascii="Arial"/>
          <w:color w:val="4B4B4D"/>
          <w:spacing w:val="0"/>
          <w:w w:val="93"/>
          <w:sz w:val="16"/>
          <w:szCs w:val="16"/>
        </w:rPr>
        <w:t>é</w:t>
      </w:r>
      <w:r>
        <w:rPr>
          <w:rFonts w:cs="Arial" w:hAnsi="Arial" w:eastAsia="Arial" w:ascii="Arial"/>
          <w:color w:val="3A3A3B"/>
          <w:spacing w:val="0"/>
          <w:w w:val="99"/>
          <w:sz w:val="16"/>
          <w:szCs w:val="16"/>
        </w:rPr>
        <w:t>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74" w:lineRule="auto" w:line="255"/>
        <w:ind w:right="77"/>
      </w:pPr>
      <w:r>
        <w:br w:type="column"/>
      </w:r>
      <w:r>
        <w:rPr>
          <w:rFonts w:cs="Arial MT" w:hAnsi="Arial MT" w:eastAsia="Arial MT" w:ascii="Arial MT"/>
          <w:b/>
          <w:color w:val="282828"/>
          <w:spacing w:val="0"/>
          <w:w w:val="110"/>
          <w:sz w:val="26"/>
          <w:szCs w:val="26"/>
        </w:rPr>
        <w:t>OSFE</w:t>
      </w:r>
      <w:r>
        <w:rPr>
          <w:rFonts w:cs="Arial MT" w:hAnsi="Arial MT" w:eastAsia="Arial MT" w:ascii="Arial MT"/>
          <w:b/>
          <w:color w:val="3A3A3B"/>
          <w:spacing w:val="0"/>
          <w:w w:val="110"/>
          <w:sz w:val="26"/>
          <w:szCs w:val="26"/>
        </w:rPr>
        <w:t>M</w:t>
      </w:r>
      <w:r>
        <w:rPr>
          <w:rFonts w:cs="Arial MT" w:hAnsi="Arial MT" w:eastAsia="Arial MT" w:ascii="Arial MT"/>
          <w:b/>
          <w:color w:val="3A3A3B"/>
          <w:spacing w:val="0"/>
          <w:w w:val="110"/>
          <w:sz w:val="26"/>
          <w:szCs w:val="26"/>
        </w:rPr>
        <w:t> </w:t>
      </w:r>
      <w:r>
        <w:rPr>
          <w:rFonts w:cs="Arial MT" w:hAnsi="Arial MT" w:eastAsia="Arial MT" w:ascii="Arial MT"/>
          <w:b/>
          <w:color w:val="626262"/>
          <w:spacing w:val="-5"/>
          <w:w w:val="154"/>
          <w:sz w:val="6"/>
          <w:szCs w:val="6"/>
        </w:rPr>
        <w:t>o</w:t>
      </w:r>
      <w:r>
        <w:rPr>
          <w:rFonts w:cs="Arial MT" w:hAnsi="Arial MT" w:eastAsia="Arial MT" w:ascii="Arial MT"/>
          <w:b/>
          <w:color w:val="3A3A3B"/>
          <w:spacing w:val="0"/>
          <w:w w:val="130"/>
          <w:sz w:val="6"/>
          <w:szCs w:val="6"/>
        </w:rPr>
        <w:t>"'l</w:t>
      </w:r>
      <w:r>
        <w:rPr>
          <w:rFonts w:cs="Arial MT" w:hAnsi="Arial MT" w:eastAsia="Arial MT" w:ascii="Arial MT"/>
          <w:b/>
          <w:color w:val="3A3A3B"/>
          <w:spacing w:val="-17"/>
          <w:w w:val="130"/>
          <w:sz w:val="6"/>
          <w:szCs w:val="6"/>
        </w:rPr>
        <w:t>l</w:t>
      </w:r>
      <w:r>
        <w:rPr>
          <w:rFonts w:cs="Arial MT" w:hAnsi="Arial MT" w:eastAsia="Arial MT" w:ascii="Arial MT"/>
          <w:b/>
          <w:color w:val="4B4B4D"/>
          <w:spacing w:val="0"/>
          <w:w w:val="573"/>
          <w:sz w:val="6"/>
          <w:szCs w:val="6"/>
        </w:rPr>
        <w:t>-</w:t>
      </w:r>
      <w:r>
        <w:rPr>
          <w:rFonts w:cs="Arial MT" w:hAnsi="Arial MT" w:eastAsia="Arial MT" w:ascii="Arial MT"/>
          <w:b/>
          <w:color w:val="626262"/>
          <w:spacing w:val="0"/>
          <w:w w:val="156"/>
          <w:sz w:val="6"/>
          <w:szCs w:val="6"/>
        </w:rPr>
        <w:t>S.._io</w:t>
      </w:r>
      <w:r>
        <w:rPr>
          <w:rFonts w:cs="Arial MT" w:hAnsi="Arial MT" w:eastAsia="Arial MT" w:ascii="Arial MT"/>
          <w:b/>
          <w:color w:val="626262"/>
          <w:spacing w:val="-15"/>
          <w:w w:val="156"/>
          <w:sz w:val="6"/>
          <w:szCs w:val="6"/>
        </w:rPr>
        <w:t>r</w:t>
      </w:r>
      <w:r>
        <w:rPr>
          <w:rFonts w:cs="Arial MT" w:hAnsi="Arial MT" w:eastAsia="Arial MT" w:ascii="Arial MT"/>
          <w:b/>
          <w:color w:val="4B4B4D"/>
          <w:spacing w:val="0"/>
          <w:w w:val="126"/>
          <w:sz w:val="6"/>
          <w:szCs w:val="6"/>
        </w:rPr>
        <w:t>d</w:t>
      </w:r>
      <w:r>
        <w:rPr>
          <w:rFonts w:cs="Arial MT" w:hAnsi="Arial MT" w:eastAsia="Arial MT" w:ascii="Arial MT"/>
          <w:b/>
          <w:color w:val="4B4B4D"/>
          <w:spacing w:val="-4"/>
          <w:w w:val="126"/>
          <w:sz w:val="6"/>
          <w:szCs w:val="6"/>
        </w:rPr>
        <w:t>e</w:t>
      </w:r>
      <w:r>
        <w:rPr>
          <w:rFonts w:cs="Arial MT" w:hAnsi="Arial MT" w:eastAsia="Arial MT" w:ascii="Arial MT"/>
          <w:b/>
          <w:color w:val="626262"/>
          <w:spacing w:val="0"/>
          <w:w w:val="115"/>
          <w:sz w:val="6"/>
          <w:szCs w:val="6"/>
        </w:rPr>
        <w:t>F</w:t>
      </w:r>
      <w:r>
        <w:rPr>
          <w:rFonts w:cs="Arial MT" w:hAnsi="Arial MT" w:eastAsia="Arial MT" w:ascii="Arial MT"/>
          <w:b/>
          <w:color w:val="626262"/>
          <w:spacing w:val="-4"/>
          <w:w w:val="115"/>
          <w:sz w:val="6"/>
          <w:szCs w:val="6"/>
        </w:rPr>
        <w:t>l</w:t>
      </w:r>
      <w:r>
        <w:rPr>
          <w:rFonts w:cs="Arial MT" w:hAnsi="Arial MT" w:eastAsia="Arial MT" w:ascii="Arial MT"/>
          <w:b/>
          <w:color w:val="4B4B4D"/>
          <w:spacing w:val="0"/>
          <w:w w:val="99"/>
          <w:sz w:val="6"/>
          <w:szCs w:val="6"/>
        </w:rPr>
        <w:t>o.u.</w:t>
      </w:r>
      <w:r>
        <w:rPr>
          <w:rFonts w:cs="Arial MT" w:hAnsi="Arial MT" w:eastAsia="Arial MT" w:ascii="Arial MT"/>
          <w:b/>
          <w:color w:val="4B4B4D"/>
          <w:spacing w:val="-9"/>
          <w:w w:val="99"/>
          <w:sz w:val="6"/>
          <w:szCs w:val="6"/>
        </w:rPr>
        <w:t>!</w:t>
      </w:r>
      <w:r>
        <w:rPr>
          <w:rFonts w:cs="Arial MT" w:hAnsi="Arial MT" w:eastAsia="Arial MT" w:ascii="Arial MT"/>
          <w:b/>
          <w:color w:val="626262"/>
          <w:spacing w:val="0"/>
          <w:w w:val="125"/>
          <w:sz w:val="6"/>
          <w:szCs w:val="6"/>
        </w:rPr>
        <w:t>WdOon</w:t>
      </w:r>
      <w:r>
        <w:rPr>
          <w:rFonts w:cs="Arial MT" w:hAnsi="Arial MT" w:eastAsia="Arial MT" w:ascii="Arial MT"/>
          <w:b/>
          <w:color w:val="626262"/>
          <w:spacing w:val="0"/>
          <w:w w:val="125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282828"/>
          <w:spacing w:val="-5"/>
          <w:w w:val="108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B4B4D"/>
          <w:spacing w:val="0"/>
          <w:w w:val="86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77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82828"/>
          <w:spacing w:val="-3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B4B4D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B4B4D"/>
          <w:spacing w:val="-5"/>
          <w:w w:val="100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626262"/>
          <w:spacing w:val="0"/>
          <w:w w:val="100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626262"/>
          <w:spacing w:val="-6"/>
          <w:w w:val="100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A3A3B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B4B4D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4B4B4D"/>
          <w:spacing w:val="21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A3A3B"/>
          <w:spacing w:val="-5"/>
          <w:w w:val="108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B4B4D"/>
          <w:spacing w:val="0"/>
          <w:w w:val="7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B4B4D"/>
          <w:spacing w:val="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B4B4D"/>
          <w:spacing w:val="-8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98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B4B4D"/>
          <w:spacing w:val="0"/>
          <w:w w:val="109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4B4B4D"/>
          <w:spacing w:val="-6"/>
          <w:w w:val="109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282828"/>
          <w:spacing w:val="0"/>
          <w:w w:val="109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282828"/>
          <w:spacing w:val="-11"/>
          <w:w w:val="109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B4B4D"/>
          <w:spacing w:val="0"/>
          <w:w w:val="120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4" w:lineRule="exact" w:line="80"/>
        <w:sectPr>
          <w:pgMar w:header="0" w:footer="0" w:top="800" w:bottom="0" w:left="980" w:right="860"/>
          <w:headerReference w:type="default" r:id="rId34"/>
          <w:footerReference w:type="default" r:id="rId35"/>
          <w:pgSz w:w="12240" w:h="15840"/>
          <w:cols w:num="2" w:equalWidth="off">
            <w:col w:w="7883" w:space="1376"/>
            <w:col w:w="1141"/>
          </w:cols>
        </w:sectPr>
      </w:pPr>
      <w:r>
        <w:rPr>
          <w:rFonts w:cs="Arial" w:hAnsi="Arial" w:eastAsia="Arial" w:ascii="Arial"/>
          <w:color w:val="282828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282828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282828"/>
          <w:spacing w:val="6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626262"/>
          <w:spacing w:val="0"/>
          <w:w w:val="110"/>
          <w:sz w:val="8"/>
          <w:szCs w:val="8"/>
        </w:rPr>
        <w:t>"OOE</w:t>
      </w:r>
      <w:r>
        <w:rPr>
          <w:rFonts w:cs="Arial" w:hAnsi="Arial" w:eastAsia="Arial" w:ascii="Arial"/>
          <w:color w:val="777777"/>
          <w:spacing w:val="-4"/>
          <w:w w:val="109"/>
          <w:sz w:val="8"/>
          <w:szCs w:val="8"/>
        </w:rPr>
        <w:t>?</w:t>
      </w:r>
      <w:r>
        <w:rPr>
          <w:rFonts w:cs="Arial" w:hAnsi="Arial" w:eastAsia="Arial" w:ascii="Arial"/>
          <w:color w:val="777777"/>
          <w:spacing w:val="0"/>
          <w:w w:val="91"/>
          <w:sz w:val="8"/>
          <w:szCs w:val="8"/>
        </w:rPr>
        <w:t>LEG</w:t>
      </w:r>
      <w:r>
        <w:rPr>
          <w:rFonts w:cs="Arial" w:hAnsi="Arial" w:eastAsia="Arial" w:ascii="Arial"/>
          <w:color w:val="9A9A9A"/>
          <w:spacing w:val="0"/>
          <w:w w:val="110"/>
          <w:sz w:val="8"/>
          <w:szCs w:val="8"/>
        </w:rPr>
        <w:t>I</w:t>
      </w:r>
      <w:r>
        <w:rPr>
          <w:rFonts w:cs="Arial" w:hAnsi="Arial" w:eastAsia="Arial" w:ascii="Arial"/>
          <w:color w:val="777777"/>
          <w:spacing w:val="0"/>
          <w:w w:val="76"/>
          <w:sz w:val="8"/>
          <w:szCs w:val="8"/>
        </w:rPr>
        <w:t>S</w:t>
      </w:r>
      <w:r>
        <w:rPr>
          <w:rFonts w:cs="Arial" w:hAnsi="Arial" w:eastAsia="Arial" w:ascii="Arial"/>
          <w:color w:val="626262"/>
          <w:spacing w:val="0"/>
          <w:w w:val="100"/>
          <w:sz w:val="8"/>
          <w:szCs w:val="8"/>
        </w:rPr>
        <w:t>LA</w:t>
      </w:r>
      <w:r>
        <w:rPr>
          <w:rFonts w:cs="Arial" w:hAnsi="Arial" w:eastAsia="Arial" w:ascii="Arial"/>
          <w:color w:val="777777"/>
          <w:spacing w:val="0"/>
          <w:w w:val="100"/>
          <w:sz w:val="8"/>
          <w:szCs w:val="8"/>
        </w:rPr>
        <w:t>T</w:t>
      </w:r>
      <w:r>
        <w:rPr>
          <w:rFonts w:cs="Arial" w:hAnsi="Arial" w:eastAsia="Arial" w:ascii="Arial"/>
          <w:color w:val="3A3A3B"/>
          <w:spacing w:val="0"/>
          <w:w w:val="73"/>
          <w:sz w:val="8"/>
          <w:szCs w:val="8"/>
        </w:rPr>
        <w:t>I</w:t>
      </w:r>
      <w:r>
        <w:rPr>
          <w:rFonts w:cs="Arial" w:hAnsi="Arial" w:eastAsia="Arial" w:ascii="Arial"/>
          <w:color w:val="878787"/>
          <w:spacing w:val="0"/>
          <w:w w:val="122"/>
          <w:sz w:val="8"/>
          <w:szCs w:val="8"/>
        </w:rPr>
        <w:t>V</w:t>
      </w:r>
      <w:r>
        <w:rPr>
          <w:rFonts w:cs="Arial" w:hAnsi="Arial" w:eastAsia="Arial" w:ascii="Arial"/>
          <w:color w:val="626262"/>
          <w:spacing w:val="-15"/>
          <w:w w:val="99"/>
          <w:sz w:val="8"/>
          <w:szCs w:val="8"/>
        </w:rPr>
        <w:t>O</w:t>
      </w:r>
      <w:r>
        <w:rPr>
          <w:rFonts w:cs="Arial" w:hAnsi="Arial" w:eastAsia="Arial" w:ascii="Arial"/>
          <w:color w:val="4B4B4D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69"/>
        <w:ind w:left="1468"/>
      </w:pPr>
      <w:r>
        <w:rPr>
          <w:rFonts w:cs="Arial" w:hAnsi="Arial" w:eastAsia="Arial" w:ascii="Arial"/>
          <w:color w:val="777777"/>
          <w:w w:val="68"/>
          <w:sz w:val="14"/>
          <w:szCs w:val="14"/>
        </w:rPr>
        <w:t>"</w:t>
      </w:r>
      <w:r>
        <w:rPr>
          <w:rFonts w:cs="Arial" w:hAnsi="Arial" w:eastAsia="Arial" w:ascii="Arial"/>
          <w:color w:val="626262"/>
          <w:w w:val="85"/>
          <w:sz w:val="14"/>
          <w:szCs w:val="14"/>
        </w:rPr>
        <w:t>2023.</w:t>
      </w:r>
      <w:r>
        <w:rPr>
          <w:rFonts w:cs="Arial" w:hAnsi="Arial" w:eastAsia="Arial" w:ascii="Arial"/>
          <w:color w:val="62626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84"/>
          <w:sz w:val="14"/>
          <w:szCs w:val="14"/>
        </w:rPr>
        <w:t>ñ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29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62626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Sep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uagésimo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ni</w:t>
      </w:r>
      <w:r>
        <w:rPr>
          <w:rFonts w:cs="Arial" w:hAnsi="Arial" w:eastAsia="Arial" w:ascii="Arial"/>
          <w:color w:val="626262"/>
          <w:spacing w:val="0"/>
          <w:w w:val="92"/>
          <w:sz w:val="14"/>
          <w:szCs w:val="14"/>
        </w:rPr>
        <w:t>ve</w:t>
      </w:r>
      <w:r>
        <w:rPr>
          <w:rFonts w:cs="Arial" w:hAnsi="Arial" w:eastAsia="Arial" w:ascii="Arial"/>
          <w:color w:val="4B4B4D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sar</w:t>
      </w:r>
      <w:r>
        <w:rPr>
          <w:rFonts w:cs="Arial" w:hAnsi="Arial" w:eastAsia="Arial" w:ascii="Arial"/>
          <w:color w:val="777777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62626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Rec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noc</w:t>
      </w:r>
      <w:r>
        <w:rPr>
          <w:rFonts w:cs="Arial" w:hAnsi="Arial" w:eastAsia="Arial" w:ascii="Arial"/>
          <w:color w:val="878787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miento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62626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Derec</w:t>
      </w:r>
      <w:r>
        <w:rPr>
          <w:rFonts w:cs="Arial" w:hAnsi="Arial" w:eastAsia="Arial" w:ascii="Arial"/>
          <w:color w:val="777777"/>
          <w:spacing w:val="0"/>
          <w:w w:val="89"/>
          <w:sz w:val="14"/>
          <w:szCs w:val="14"/>
        </w:rPr>
        <w:t>h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0"/>
          <w:w w:val="65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Vo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1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as</w:t>
      </w:r>
      <w:r>
        <w:rPr>
          <w:rFonts w:cs="Arial" w:hAnsi="Arial" w:eastAsia="Arial" w:ascii="Arial"/>
          <w:color w:val="626262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M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uj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es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1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24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Méx</w:t>
      </w:r>
      <w:r>
        <w:rPr>
          <w:rFonts w:cs="Arial" w:hAnsi="Arial" w:eastAsia="Arial" w:ascii="Arial"/>
          <w:color w:val="9A9A9A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2"/>
          <w:sz w:val="14"/>
          <w:szCs w:val="14"/>
        </w:rPr>
        <w:t>co</w:t>
      </w:r>
      <w:r>
        <w:rPr>
          <w:rFonts w:cs="Arial" w:hAnsi="Arial" w:eastAsia="Arial" w:ascii="Arial"/>
          <w:color w:val="777777"/>
          <w:spacing w:val="0"/>
          <w:w w:val="82"/>
          <w:sz w:val="14"/>
          <w:szCs w:val="14"/>
        </w:rPr>
        <w:t>"</w:t>
      </w:r>
      <w:r>
        <w:rPr>
          <w:rFonts w:cs="Arial" w:hAnsi="Arial" w:eastAsia="Arial" w:ascii="Arial"/>
          <w:color w:val="878787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777777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4B4B4D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626262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26262"/>
          <w:spacing w:val="0"/>
          <w:w w:val="88"/>
          <w:sz w:val="12"/>
          <w:szCs w:val="12"/>
        </w:rPr>
        <w:t>C</w:t>
      </w:r>
      <w:r>
        <w:rPr>
          <w:rFonts w:cs="Arial" w:hAnsi="Arial" w:eastAsia="Arial" w:ascii="Arial"/>
          <w:color w:val="878787"/>
          <w:spacing w:val="0"/>
          <w:w w:val="85"/>
          <w:sz w:val="12"/>
          <w:szCs w:val="12"/>
        </w:rPr>
        <w:t>l</w:t>
      </w:r>
      <w:r>
        <w:rPr>
          <w:rFonts w:cs="Arial" w:hAnsi="Arial" w:eastAsia="Arial" w:ascii="Arial"/>
          <w:color w:val="626262"/>
          <w:spacing w:val="0"/>
          <w:w w:val="103"/>
          <w:sz w:val="12"/>
          <w:szCs w:val="12"/>
        </w:rPr>
        <w:t>a</w:t>
      </w:r>
      <w:r>
        <w:rPr>
          <w:rFonts w:cs="Arial" w:hAnsi="Arial" w:eastAsia="Arial" w:ascii="Arial"/>
          <w:color w:val="777777"/>
          <w:spacing w:val="0"/>
          <w:w w:val="114"/>
          <w:sz w:val="12"/>
          <w:szCs w:val="12"/>
        </w:rPr>
        <w:t>r</w:t>
      </w:r>
      <w:r>
        <w:rPr>
          <w:rFonts w:cs="Arial" w:hAnsi="Arial" w:eastAsia="Arial" w:ascii="Arial"/>
          <w:color w:val="626262"/>
          <w:spacing w:val="0"/>
          <w:w w:val="96"/>
          <w:sz w:val="12"/>
          <w:szCs w:val="12"/>
        </w:rPr>
        <w:t>as</w:t>
      </w:r>
      <w:r>
        <w:rPr>
          <w:rFonts w:cs="Arial" w:hAnsi="Arial" w:eastAsia="Arial" w:ascii="Arial"/>
          <w:color w:val="9A9A9A"/>
          <w:spacing w:val="0"/>
          <w:w w:val="45"/>
          <w:sz w:val="12"/>
          <w:szCs w:val="12"/>
        </w:rPr>
        <w:t>.</w:t>
      </w:r>
      <w:r>
        <w:rPr>
          <w:rFonts w:cs="Arial" w:hAnsi="Arial" w:eastAsia="Arial" w:ascii="Arial"/>
          <w:color w:val="9A9A9A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Me</w:t>
      </w:r>
      <w:r>
        <w:rPr>
          <w:rFonts w:cs="Arial" w:hAnsi="Arial" w:eastAsia="Arial" w:ascii="Arial"/>
          <w:color w:val="777777"/>
          <w:spacing w:val="0"/>
          <w:w w:val="143"/>
          <w:sz w:val="12"/>
          <w:szCs w:val="12"/>
        </w:rPr>
        <w:t>j</w:t>
      </w:r>
      <w:r>
        <w:rPr>
          <w:rFonts w:cs="Arial" w:hAnsi="Arial" w:eastAsia="Arial" w:ascii="Arial"/>
          <w:color w:val="626262"/>
          <w:spacing w:val="0"/>
          <w:w w:val="104"/>
          <w:sz w:val="12"/>
          <w:szCs w:val="12"/>
        </w:rPr>
        <w:t>ores</w:t>
      </w:r>
      <w:r>
        <w:rPr>
          <w:rFonts w:cs="Arial" w:hAnsi="Arial" w:eastAsia="Arial" w:ascii="Arial"/>
          <w:color w:val="626262"/>
          <w:spacing w:val="-2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26262"/>
          <w:spacing w:val="0"/>
          <w:w w:val="98"/>
          <w:sz w:val="12"/>
          <w:szCs w:val="12"/>
        </w:rPr>
        <w:t>G</w:t>
      </w:r>
      <w:r>
        <w:rPr>
          <w:rFonts w:cs="Arial" w:hAnsi="Arial" w:eastAsia="Arial" w:ascii="Arial"/>
          <w:color w:val="777777"/>
          <w:spacing w:val="0"/>
          <w:w w:val="114"/>
          <w:sz w:val="12"/>
          <w:szCs w:val="12"/>
        </w:rPr>
        <w:t>o</w:t>
      </w:r>
      <w:r>
        <w:rPr>
          <w:rFonts w:cs="Arial" w:hAnsi="Arial" w:eastAsia="Arial" w:ascii="Arial"/>
          <w:color w:val="626262"/>
          <w:spacing w:val="0"/>
          <w:w w:val="114"/>
          <w:sz w:val="12"/>
          <w:szCs w:val="12"/>
        </w:rPr>
        <w:t>b</w:t>
      </w:r>
      <w:r>
        <w:rPr>
          <w:rFonts w:cs="Arial" w:hAnsi="Arial" w:eastAsia="Arial" w:ascii="Arial"/>
          <w:color w:val="777777"/>
          <w:spacing w:val="0"/>
          <w:w w:val="114"/>
          <w:sz w:val="12"/>
          <w:szCs w:val="12"/>
        </w:rPr>
        <w:t>i</w:t>
      </w:r>
      <w:r>
        <w:rPr>
          <w:rFonts w:cs="Arial" w:hAnsi="Arial" w:eastAsia="Arial" w:ascii="Arial"/>
          <w:color w:val="626262"/>
          <w:spacing w:val="0"/>
          <w:w w:val="104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74"/>
      </w:pP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8282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8282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8282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A3A3B"/>
          <w:spacing w:val="0"/>
          <w:w w:val="84"/>
          <w:sz w:val="20"/>
          <w:szCs w:val="20"/>
        </w:rPr>
        <w:t>F</w:t>
      </w:r>
      <w:r>
        <w:rPr>
          <w:rFonts w:cs="Arial" w:hAnsi="Arial" w:eastAsia="Arial" w:ascii="Arial"/>
          <w:color w:val="282828"/>
          <w:spacing w:val="0"/>
          <w:w w:val="84"/>
          <w:sz w:val="20"/>
          <w:szCs w:val="20"/>
        </w:rPr>
        <w:t>lores</w:t>
      </w:r>
      <w:r>
        <w:rPr>
          <w:rFonts w:cs="Arial" w:hAnsi="Arial" w:eastAsia="Arial" w:ascii="Arial"/>
          <w:color w:val="282828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33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878787"/>
          <w:spacing w:val="0"/>
          <w:w w:val="84"/>
          <w:sz w:val="20"/>
          <w:szCs w:val="20"/>
        </w:rPr>
        <w:t>».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2" w:lineRule="exact" w:line="220"/>
        <w:ind w:left="1102" w:right="6522"/>
      </w:pPr>
      <w:r>
        <w:rPr>
          <w:rFonts w:cs="Arial" w:hAnsi="Arial" w:eastAsia="Arial" w:ascii="Arial"/>
          <w:color w:val="282828"/>
          <w:spacing w:val="0"/>
          <w:w w:val="100"/>
          <w:position w:val="-1"/>
          <w:sz w:val="20"/>
          <w:szCs w:val="20"/>
        </w:rPr>
        <w:t>Secre</w:t>
      </w:r>
      <w:r>
        <w:rPr>
          <w:rFonts w:cs="Arial" w:hAnsi="Arial" w:eastAsia="Arial" w:ascii="Arial"/>
          <w:color w:val="3A3A3B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20"/>
          <w:szCs w:val="20"/>
        </w:rPr>
        <w:t>ario</w:t>
      </w:r>
      <w:r>
        <w:rPr>
          <w:rFonts w:cs="Arial" w:hAnsi="Arial" w:eastAsia="Arial" w:ascii="Arial"/>
          <w:color w:val="282828"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20"/>
          <w:szCs w:val="20"/>
        </w:rPr>
        <w:t>Técnico</w:t>
      </w:r>
      <w:r>
        <w:rPr>
          <w:rFonts w:cs="Arial" w:hAnsi="Arial" w:eastAsia="Arial" w:ascii="Arial"/>
          <w:color w:val="282828"/>
          <w:spacing w:val="1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2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3A3A3B"/>
          <w:spacing w:val="0"/>
          <w:w w:val="63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3A3A3B"/>
          <w:spacing w:val="1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1"/>
          <w:position w:val="-1"/>
          <w:sz w:val="20"/>
          <w:szCs w:val="20"/>
        </w:rPr>
        <w:t>Comit</w:t>
      </w:r>
      <w:r>
        <w:rPr>
          <w:rFonts w:cs="Arial" w:hAnsi="Arial" w:eastAsia="Arial" w:ascii="Arial"/>
          <w:color w:val="3A3A3B"/>
          <w:spacing w:val="0"/>
          <w:w w:val="89"/>
          <w:position w:val="-1"/>
          <w:sz w:val="20"/>
          <w:szCs w:val="20"/>
        </w:rPr>
        <w:t>é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  <w:sectPr>
          <w:type w:val="continuous"/>
          <w:pgSz w:w="12240" w:h="15840"/>
          <w:pgMar w:top="620" w:bottom="280" w:left="980" w:right="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1532" w:right="106"/>
      </w:pPr>
      <w:r>
        <w:rPr>
          <w:rFonts w:cs="Arial" w:hAnsi="Arial" w:eastAsia="Arial" w:ascii="Arial"/>
          <w:color w:val="282828"/>
          <w:w w:val="85"/>
          <w:sz w:val="20"/>
          <w:szCs w:val="20"/>
        </w:rPr>
        <w:t>S</w:t>
      </w:r>
      <w:r>
        <w:rPr>
          <w:rFonts w:cs="Arial" w:hAnsi="Arial" w:eastAsia="Arial" w:ascii="Arial"/>
          <w:color w:val="3A3A3B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82828"/>
          <w:w w:val="99"/>
          <w:sz w:val="20"/>
          <w:szCs w:val="20"/>
        </w:rPr>
        <w:t>món</w:t>
      </w:r>
      <w:r>
        <w:rPr>
          <w:rFonts w:cs="Arial" w:hAnsi="Arial" w:eastAsia="Arial" w:ascii="Arial"/>
          <w:color w:val="2828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Reyes</w:t>
      </w:r>
      <w:r>
        <w:rPr>
          <w:rFonts w:cs="Arial" w:hAnsi="Arial" w:eastAsia="Arial" w:ascii="Arial"/>
          <w:color w:val="282828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Ramos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51"/>
        <w:ind w:left="1692" w:right="305"/>
      </w:pP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8282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8282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7"/>
          <w:sz w:val="20"/>
          <w:szCs w:val="20"/>
        </w:rPr>
        <w:t>Comi</w:t>
      </w:r>
      <w:r>
        <w:rPr>
          <w:rFonts w:cs="Arial" w:hAnsi="Arial" w:eastAsia="Arial" w:ascii="Arial"/>
          <w:color w:val="3A3A3B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1402" w:right="-37"/>
      </w:pPr>
      <w:r>
        <w:rPr>
          <w:rFonts w:cs="Arial" w:hAnsi="Arial" w:eastAsia="Arial" w:ascii="Arial"/>
          <w:color w:val="3A3A3B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orena</w:t>
      </w:r>
      <w:r>
        <w:rPr>
          <w:rFonts w:cs="Arial" w:hAnsi="Arial" w:eastAsia="Arial" w:ascii="Arial"/>
          <w:color w:val="282828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2"/>
          <w:sz w:val="20"/>
          <w:szCs w:val="20"/>
        </w:rPr>
        <w:t>Rey</w:t>
      </w:r>
      <w:r>
        <w:rPr>
          <w:rFonts w:cs="Arial" w:hAnsi="Arial" w:eastAsia="Arial" w:ascii="Arial"/>
          <w:color w:val="3A3A3B"/>
          <w:spacing w:val="0"/>
          <w:w w:val="56"/>
          <w:sz w:val="20"/>
          <w:szCs w:val="20"/>
        </w:rPr>
        <w:t>Ef</w:t>
      </w:r>
      <w:r>
        <w:rPr>
          <w:rFonts w:cs="Arial" w:hAnsi="Arial" w:eastAsia="Arial" w:ascii="Arial"/>
          <w:color w:val="4B5E70"/>
          <w:spacing w:val="0"/>
          <w:w w:val="171"/>
          <w:sz w:val="20"/>
          <w:szCs w:val="20"/>
        </w:rPr>
        <w:t>~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Mendo</w:t>
      </w:r>
      <w:r>
        <w:rPr>
          <w:rFonts w:cs="Arial" w:hAnsi="Arial" w:eastAsia="Arial" w:ascii="Arial"/>
          <w:color w:val="3A3A3B"/>
          <w:spacing w:val="0"/>
          <w:w w:val="99"/>
          <w:sz w:val="20"/>
          <w:szCs w:val="20"/>
        </w:rPr>
        <w:t>z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58"/>
        <w:ind w:left="1692" w:right="339"/>
      </w:pP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Voc</w:t>
      </w:r>
      <w:r>
        <w:rPr>
          <w:rFonts w:cs="Arial" w:hAnsi="Arial" w:eastAsia="Arial" w:ascii="Arial"/>
          <w:color w:val="3A3A3B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3A3A3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4B5E70"/>
          <w:spacing w:val="0"/>
          <w:w w:val="295"/>
          <w:sz w:val="20"/>
          <w:szCs w:val="20"/>
        </w:rPr>
        <w:t>~</w:t>
      </w:r>
      <w:r>
        <w:rPr>
          <w:rFonts w:cs="Arial" w:hAnsi="Arial" w:eastAsia="Arial" w:ascii="Arial"/>
          <w:color w:val="282828"/>
          <w:spacing w:val="0"/>
          <w:w w:val="94"/>
          <w:sz w:val="20"/>
          <w:szCs w:val="20"/>
        </w:rPr>
        <w:t>m</w:t>
      </w:r>
      <w:r>
        <w:rPr>
          <w:rFonts w:cs="Arial" w:hAnsi="Arial" w:eastAsia="Arial" w:ascii="Arial"/>
          <w:color w:val="3A3A3B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9"/>
        <w:ind w:left="352" w:right="1467"/>
      </w:pPr>
      <w:r>
        <w:br w:type="column"/>
      </w:r>
      <w:r>
        <w:rPr>
          <w:rFonts w:cs="Arial" w:hAnsi="Arial" w:eastAsia="Arial" w:ascii="Arial"/>
          <w:color w:val="282828"/>
          <w:spacing w:val="0"/>
          <w:w w:val="83"/>
          <w:sz w:val="20"/>
          <w:szCs w:val="20"/>
        </w:rPr>
        <w:t>R</w:t>
      </w:r>
      <w:r>
        <w:rPr>
          <w:rFonts w:cs="Arial" w:hAnsi="Arial" w:eastAsia="Arial" w:ascii="Arial"/>
          <w:color w:val="282828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32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ge</w:t>
      </w:r>
      <w:r>
        <w:rPr>
          <w:rFonts w:cs="Arial" w:hAnsi="Arial" w:eastAsia="Arial" w:ascii="Arial"/>
          <w:color w:val="3A3A3B"/>
          <w:spacing w:val="0"/>
          <w:w w:val="71"/>
          <w:sz w:val="20"/>
          <w:szCs w:val="20"/>
        </w:rPr>
        <w:t>li</w:t>
      </w:r>
      <w:r>
        <w:rPr>
          <w:rFonts w:cs="Arial" w:hAnsi="Arial" w:eastAsia="Arial" w:ascii="Arial"/>
          <w:color w:val="282828"/>
          <w:spacing w:val="0"/>
          <w:w w:val="96"/>
          <w:sz w:val="20"/>
          <w:szCs w:val="20"/>
        </w:rPr>
        <w:t>o</w:t>
      </w:r>
      <w:r>
        <w:rPr>
          <w:rFonts w:cs="Arial" w:hAnsi="Arial" w:eastAsia="Arial" w:ascii="Arial"/>
          <w:color w:val="626262"/>
          <w:spacing w:val="0"/>
          <w:w w:val="355"/>
          <w:sz w:val="20"/>
          <w:szCs w:val="20"/>
        </w:rPr>
        <w:t>}</w:t>
      </w:r>
      <w:r>
        <w:rPr>
          <w:rFonts w:cs="Arial" w:hAnsi="Arial" w:eastAsia="Arial" w:ascii="Arial"/>
          <w:color w:val="282828"/>
          <w:spacing w:val="0"/>
          <w:w w:val="89"/>
          <w:sz w:val="20"/>
          <w:szCs w:val="20"/>
        </w:rPr>
        <w:t>e</w:t>
      </w:r>
      <w:r>
        <w:rPr>
          <w:rFonts w:cs="Arial" w:hAnsi="Arial" w:eastAsia="Arial" w:ascii="Arial"/>
          <w:color w:val="28282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8282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A3A3B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uz</w:t>
      </w:r>
      <w:r>
        <w:rPr>
          <w:rFonts w:cs="Arial" w:hAnsi="Arial" w:eastAsia="Arial" w:ascii="Arial"/>
          <w:color w:val="28282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Lópe</w:t>
      </w:r>
      <w:r>
        <w:rPr>
          <w:rFonts w:cs="Arial" w:hAnsi="Arial" w:eastAsia="Arial" w:ascii="Arial"/>
          <w:color w:val="3A3A3B"/>
          <w:spacing w:val="0"/>
          <w:w w:val="99"/>
          <w:sz w:val="20"/>
          <w:szCs w:val="20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3"/>
        <w:ind w:left="699" w:right="1851"/>
      </w:pPr>
      <w:r>
        <w:rPr>
          <w:rFonts w:cs="Arial" w:hAnsi="Arial" w:eastAsia="Arial" w:ascii="Arial"/>
          <w:color w:val="282828"/>
          <w:sz w:val="20"/>
          <w:szCs w:val="20"/>
        </w:rPr>
        <w:t>Voca</w:t>
      </w:r>
      <w:r>
        <w:rPr>
          <w:rFonts w:cs="Arial" w:hAnsi="Arial" w:eastAsia="Arial" w:ascii="Arial"/>
          <w:color w:val="3A3A3B"/>
          <w:w w:val="47"/>
          <w:sz w:val="20"/>
          <w:szCs w:val="20"/>
        </w:rPr>
        <w:t>l</w:t>
      </w:r>
      <w:r>
        <w:rPr>
          <w:rFonts w:cs="Arial" w:hAnsi="Arial" w:eastAsia="Arial" w:ascii="Arial"/>
          <w:color w:val="3A3A3B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8282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3A3A3B"/>
          <w:spacing w:val="0"/>
          <w:w w:val="63"/>
          <w:sz w:val="20"/>
          <w:szCs w:val="20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-37" w:right="1084"/>
      </w:pP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Osvaldo</w:t>
      </w:r>
      <w:r>
        <w:rPr>
          <w:rFonts w:cs="Arial" w:hAnsi="Arial" w:eastAsia="Arial" w:ascii="Arial"/>
          <w:color w:val="28282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color w:val="3A3A3B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20"/>
          <w:szCs w:val="20"/>
        </w:rPr>
        <w:t>dy</w:t>
      </w:r>
      <w:r>
        <w:rPr>
          <w:rFonts w:cs="Arial" w:hAnsi="Arial" w:eastAsia="Arial" w:ascii="Arial"/>
          <w:color w:val="282828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D"/>
          <w:spacing w:val="0"/>
          <w:w w:val="371"/>
          <w:sz w:val="20"/>
          <w:szCs w:val="20"/>
        </w:rPr>
        <w:t>j</w:t>
      </w:r>
      <w:r>
        <w:rPr>
          <w:rFonts w:cs="Arial" w:hAnsi="Arial" w:eastAsia="Arial" w:ascii="Arial"/>
          <w:color w:val="282828"/>
          <w:spacing w:val="0"/>
          <w:w w:val="96"/>
          <w:sz w:val="20"/>
          <w:szCs w:val="20"/>
        </w:rPr>
        <w:t>en</w:t>
      </w:r>
      <w:r>
        <w:rPr>
          <w:rFonts w:cs="Arial" w:hAnsi="Arial" w:eastAsia="Arial" w:ascii="Arial"/>
          <w:color w:val="3A3A3B"/>
          <w:spacing w:val="0"/>
          <w:w w:val="96"/>
          <w:sz w:val="20"/>
          <w:szCs w:val="20"/>
        </w:rPr>
        <w:t>e</w:t>
      </w:r>
      <w:r>
        <w:rPr>
          <w:rFonts w:cs="Arial" w:hAnsi="Arial" w:eastAsia="Arial" w:ascii="Arial"/>
          <w:color w:val="282828"/>
          <w:spacing w:val="0"/>
          <w:w w:val="102"/>
          <w:sz w:val="20"/>
          <w:szCs w:val="20"/>
        </w:rPr>
        <w:t>ga</w:t>
      </w:r>
      <w:r>
        <w:rPr>
          <w:rFonts w:cs="Arial" w:hAnsi="Arial" w:eastAsia="Arial" w:ascii="Arial"/>
          <w:color w:val="3A3A3B"/>
          <w:spacing w:val="0"/>
          <w:w w:val="138"/>
          <w:sz w:val="20"/>
          <w:szCs w:val="20"/>
        </w:rPr>
        <w:t>s)á</w:t>
      </w:r>
      <w:r>
        <w:rPr>
          <w:rFonts w:cs="Arial" w:hAnsi="Arial" w:eastAsia="Arial" w:ascii="Arial"/>
          <w:color w:val="282828"/>
          <w:spacing w:val="0"/>
          <w:w w:val="98"/>
          <w:sz w:val="20"/>
          <w:szCs w:val="20"/>
        </w:rPr>
        <w:t>nche</w:t>
      </w:r>
      <w:r>
        <w:rPr>
          <w:rFonts w:cs="Arial" w:hAnsi="Arial" w:eastAsia="Arial" w:ascii="Arial"/>
          <w:color w:val="3A3A3B"/>
          <w:spacing w:val="0"/>
          <w:w w:val="99"/>
          <w:sz w:val="20"/>
          <w:szCs w:val="20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3" w:lineRule="exact" w:line="220"/>
        <w:ind w:left="734"/>
        <w:sectPr>
          <w:type w:val="continuous"/>
          <w:pgSz w:w="12240" w:h="15840"/>
          <w:pgMar w:top="620" w:bottom="280" w:left="980" w:right="860"/>
          <w:cols w:num="2" w:equalWidth="off">
            <w:col w:w="3584" w:space="2694"/>
            <w:col w:w="4122"/>
          </w:cols>
        </w:sectPr>
      </w:pPr>
      <w:r>
        <w:rPr>
          <w:rFonts w:cs="Arial" w:hAnsi="Arial" w:eastAsia="Arial" w:ascii="Arial"/>
          <w:color w:val="282828"/>
          <w:w w:val="99"/>
          <w:position w:val="-1"/>
          <w:sz w:val="20"/>
          <w:szCs w:val="20"/>
        </w:rPr>
        <w:t>Voc</w:t>
      </w:r>
      <w:r>
        <w:rPr>
          <w:rFonts w:cs="Arial" w:hAnsi="Arial" w:eastAsia="Arial" w:ascii="Arial"/>
          <w:color w:val="3A3A3B"/>
          <w:w w:val="96"/>
          <w:position w:val="-1"/>
          <w:sz w:val="20"/>
          <w:szCs w:val="20"/>
        </w:rPr>
        <w:t>a</w:t>
      </w:r>
      <w:r>
        <w:rPr>
          <w:rFonts w:cs="Arial" w:hAnsi="Arial" w:eastAsia="Arial" w:ascii="Arial"/>
          <w:color w:val="4B4B4D"/>
          <w:w w:val="47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4B4B4D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B4B4D"/>
          <w:spacing w:val="-2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2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4B4B4D"/>
          <w:spacing w:val="0"/>
          <w:w w:val="109"/>
          <w:position w:val="-1"/>
          <w:sz w:val="20"/>
          <w:szCs w:val="2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14"/>
      </w:pP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626262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presente</w:t>
      </w:r>
      <w:r>
        <w:rPr>
          <w:rFonts w:cs="Arial" w:hAnsi="Arial" w:eastAsia="Arial" w:ascii="Arial"/>
          <w:color w:val="626262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fo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26262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fo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color w:val="626262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626262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77777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626262"/>
          <w:spacing w:val="0"/>
          <w:w w:val="96"/>
          <w:sz w:val="18"/>
          <w:szCs w:val="18"/>
        </w:rPr>
        <w:t>nteg</w:t>
      </w:r>
      <w:r>
        <w:rPr>
          <w:rFonts w:cs="Arial" w:hAnsi="Arial" w:eastAsia="Arial" w:ascii="Arial"/>
          <w:color w:val="4B4B4D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87"/>
          <w:sz w:val="18"/>
          <w:szCs w:val="18"/>
        </w:rPr>
        <w:t>al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8"/>
          <w:szCs w:val="18"/>
        </w:rPr>
        <w:t>d</w:t>
      </w:r>
      <w:r>
        <w:rPr>
          <w:rFonts w:cs="Arial" w:hAnsi="Arial" w:eastAsia="Arial" w:ascii="Arial"/>
          <w:color w:val="4B4B4D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777777"/>
          <w:spacing w:val="0"/>
          <w:w w:val="71"/>
          <w:sz w:val="18"/>
          <w:szCs w:val="18"/>
        </w:rPr>
        <w:t>l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Acta</w:t>
      </w:r>
      <w:r>
        <w:rPr>
          <w:rFonts w:cs="Arial" w:hAnsi="Arial" w:eastAsia="Arial" w:ascii="Arial"/>
          <w:color w:val="626262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B4B4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626262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Prim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26262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626262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Ordina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ia</w:t>
      </w:r>
      <w:r>
        <w:rPr>
          <w:rFonts w:cs="Arial" w:hAnsi="Arial" w:eastAsia="Arial" w:ascii="Arial"/>
          <w:color w:val="626262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0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23</w:t>
      </w:r>
      <w:r>
        <w:rPr>
          <w:rFonts w:cs="Arial" w:hAnsi="Arial" w:eastAsia="Arial" w:ascii="Arial"/>
          <w:color w:val="626262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626262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626262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626262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93"/>
          <w:sz w:val="18"/>
          <w:szCs w:val="18"/>
        </w:rPr>
        <w:t>Ét</w:t>
      </w:r>
      <w:r>
        <w:rPr>
          <w:rFonts w:cs="Arial" w:hAnsi="Arial" w:eastAsia="Arial" w:ascii="Arial"/>
          <w:color w:val="777777"/>
          <w:spacing w:val="0"/>
          <w:w w:val="71"/>
          <w:sz w:val="18"/>
          <w:szCs w:val="18"/>
        </w:rPr>
        <w:t>i</w:t>
      </w:r>
      <w:r>
        <w:rPr>
          <w:rFonts w:cs="Arial" w:hAnsi="Arial" w:eastAsia="Arial" w:ascii="Arial"/>
          <w:color w:val="626262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777777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8"/>
          <w:szCs w:val="18"/>
        </w:rPr>
        <w:t>P</w:t>
      </w:r>
      <w:r>
        <w:rPr>
          <w:rFonts w:cs="Arial" w:hAnsi="Arial" w:eastAsia="Arial" w:ascii="Arial"/>
          <w:color w:val="777777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777777"/>
          <w:spacing w:val="0"/>
          <w:w w:val="104"/>
          <w:sz w:val="18"/>
          <w:szCs w:val="18"/>
        </w:rPr>
        <w:t>v</w:t>
      </w:r>
      <w:r>
        <w:rPr>
          <w:rFonts w:cs="Arial" w:hAnsi="Arial" w:eastAsia="Arial" w:ascii="Arial"/>
          <w:color w:val="626262"/>
          <w:spacing w:val="0"/>
          <w:w w:val="99"/>
          <w:sz w:val="18"/>
          <w:szCs w:val="18"/>
        </w:rPr>
        <w:t>enc</w:t>
      </w:r>
      <w:r>
        <w:rPr>
          <w:rFonts w:cs="Arial" w:hAnsi="Arial" w:eastAsia="Arial" w:ascii="Arial"/>
          <w:color w:val="777777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626262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0" w:lineRule="exact" w:line="180"/>
        <w:ind w:left="114"/>
      </w:pP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Conflicto</w:t>
      </w:r>
      <w:r>
        <w:rPr>
          <w:rFonts w:cs="Arial" w:hAnsi="Arial" w:eastAsia="Arial" w:ascii="Arial"/>
          <w:color w:val="626262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626262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777777"/>
          <w:spacing w:val="0"/>
          <w:w w:val="57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626262"/>
          <w:spacing w:val="0"/>
          <w:w w:val="99"/>
          <w:position w:val="-1"/>
          <w:sz w:val="18"/>
          <w:szCs w:val="18"/>
        </w:rPr>
        <w:t>ntereses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-2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color w:val="626262"/>
          <w:spacing w:val="1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Órga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no</w:t>
      </w:r>
      <w:r>
        <w:rPr>
          <w:rFonts w:cs="Arial" w:hAnsi="Arial" w:eastAsia="Arial" w:ascii="Arial"/>
          <w:color w:val="4B4B4D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92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4B4B4D"/>
          <w:spacing w:val="0"/>
          <w:w w:val="92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626262"/>
          <w:spacing w:val="0"/>
          <w:w w:val="92"/>
          <w:position w:val="-1"/>
          <w:sz w:val="18"/>
          <w:szCs w:val="18"/>
        </w:rPr>
        <w:t>per</w:t>
      </w:r>
      <w:r>
        <w:rPr>
          <w:rFonts w:cs="Arial" w:hAnsi="Arial" w:eastAsia="Arial" w:ascii="Arial"/>
          <w:color w:val="4B4B4D"/>
          <w:spacing w:val="0"/>
          <w:w w:val="92"/>
          <w:position w:val="-1"/>
          <w:sz w:val="18"/>
          <w:szCs w:val="18"/>
        </w:rPr>
        <w:t>io</w:t>
      </w:r>
      <w:r>
        <w:rPr>
          <w:rFonts w:cs="Arial" w:hAnsi="Arial" w:eastAsia="Arial" w:ascii="Arial"/>
          <w:color w:val="626262"/>
          <w:spacing w:val="0"/>
          <w:w w:val="92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0"/>
          <w:w w:val="92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10"/>
          <w:w w:val="92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626262"/>
          <w:spacing w:val="2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B4B4D"/>
          <w:spacing w:val="0"/>
          <w:w w:val="97"/>
          <w:position w:val="-1"/>
          <w:sz w:val="18"/>
          <w:szCs w:val="18"/>
        </w:rPr>
        <w:t>Fisca</w:t>
      </w:r>
      <w:r>
        <w:rPr>
          <w:rFonts w:cs="Arial" w:hAnsi="Arial" w:eastAsia="Arial" w:ascii="Arial"/>
          <w:color w:val="626262"/>
          <w:spacing w:val="0"/>
          <w:w w:val="71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4B4B4D"/>
          <w:spacing w:val="0"/>
          <w:w w:val="94"/>
          <w:position w:val="-1"/>
          <w:sz w:val="18"/>
          <w:szCs w:val="18"/>
        </w:rPr>
        <w:t>iz</w:t>
      </w:r>
      <w:r>
        <w:rPr>
          <w:rFonts w:cs="Arial" w:hAnsi="Arial" w:eastAsia="Arial" w:ascii="Arial"/>
          <w:color w:val="626262"/>
          <w:spacing w:val="0"/>
          <w:w w:val="99"/>
          <w:position w:val="-1"/>
          <w:sz w:val="18"/>
          <w:szCs w:val="18"/>
        </w:rPr>
        <w:t>ación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-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B4B4D"/>
          <w:spacing w:val="0"/>
          <w:w w:val="83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626262"/>
          <w:spacing w:val="0"/>
          <w:w w:val="83"/>
          <w:position w:val="-1"/>
          <w:sz w:val="18"/>
          <w:szCs w:val="18"/>
        </w:rPr>
        <w:t>el</w:t>
      </w:r>
      <w:r>
        <w:rPr>
          <w:rFonts w:cs="Arial" w:hAnsi="Arial" w:eastAsia="Arial" w:ascii="Arial"/>
          <w:color w:val="626262"/>
          <w:spacing w:val="0"/>
          <w:w w:val="83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18"/>
          <w:w w:val="83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stado</w:t>
      </w:r>
      <w:r>
        <w:rPr>
          <w:rFonts w:cs="Arial" w:hAnsi="Arial" w:eastAsia="Arial" w:ascii="Arial"/>
          <w:color w:val="626262"/>
          <w:spacing w:val="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626262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86"/>
          <w:position w:val="-1"/>
          <w:sz w:val="18"/>
          <w:szCs w:val="18"/>
        </w:rPr>
        <w:t>M</w:t>
      </w:r>
      <w:r>
        <w:rPr>
          <w:rFonts w:cs="Arial" w:hAnsi="Arial" w:eastAsia="Arial" w:ascii="Arial"/>
          <w:color w:val="4B4B4D"/>
          <w:spacing w:val="0"/>
          <w:w w:val="93"/>
          <w:position w:val="-1"/>
          <w:sz w:val="18"/>
          <w:szCs w:val="18"/>
        </w:rPr>
        <w:t>é</w:t>
      </w:r>
      <w:r>
        <w:rPr>
          <w:rFonts w:cs="Arial" w:hAnsi="Arial" w:eastAsia="Arial" w:ascii="Arial"/>
          <w:color w:val="626262"/>
          <w:spacing w:val="0"/>
          <w:w w:val="96"/>
          <w:position w:val="-1"/>
          <w:sz w:val="18"/>
          <w:szCs w:val="18"/>
        </w:rPr>
        <w:t>x</w:t>
      </w:r>
      <w:r>
        <w:rPr>
          <w:rFonts w:cs="Arial" w:hAnsi="Arial" w:eastAsia="Arial" w:ascii="Arial"/>
          <w:color w:val="777777"/>
          <w:spacing w:val="0"/>
          <w:w w:val="53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626262"/>
          <w:spacing w:val="0"/>
          <w:w w:val="99"/>
          <w:position w:val="-1"/>
          <w:sz w:val="18"/>
          <w:szCs w:val="18"/>
        </w:rPr>
        <w:t>co,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1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878787"/>
          <w:spacing w:val="0"/>
          <w:w w:val="53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626262"/>
          <w:spacing w:val="0"/>
          <w:w w:val="99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626262"/>
          <w:spacing w:val="2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q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ue</w:t>
      </w:r>
      <w:r>
        <w:rPr>
          <w:rFonts w:cs="Arial" w:hAnsi="Arial" w:eastAsia="Arial" w:ascii="Arial"/>
          <w:color w:val="4B4B4D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se</w:t>
      </w:r>
      <w:r>
        <w:rPr>
          <w:rFonts w:cs="Arial" w:hAnsi="Arial" w:eastAsia="Arial" w:ascii="Arial"/>
          <w:color w:val="626262"/>
          <w:spacing w:val="1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ha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626262"/>
          <w:spacing w:val="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con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777777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626262"/>
          <w:spacing w:val="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para</w:t>
      </w:r>
      <w:r>
        <w:rPr>
          <w:rFonts w:cs="Arial" w:hAnsi="Arial" w:eastAsia="Arial" w:ascii="Arial"/>
          <w:color w:val="626262"/>
          <w:spacing w:val="1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777777"/>
          <w:spacing w:val="0"/>
          <w:w w:val="53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626262"/>
          <w:spacing w:val="0"/>
          <w:w w:val="99"/>
          <w:position w:val="-1"/>
          <w:sz w:val="18"/>
          <w:szCs w:val="18"/>
        </w:rPr>
        <w:t>os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-2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efecto</w:t>
      </w:r>
      <w:r>
        <w:rPr>
          <w:rFonts w:cs="Arial" w:hAnsi="Arial" w:eastAsia="Arial" w:ascii="Arial"/>
          <w:color w:val="4B4B4D"/>
          <w:spacing w:val="0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center"/>
        <w:spacing w:lineRule="exact" w:line="60"/>
        <w:ind w:left="3739" w:right="6593"/>
      </w:pPr>
      <w:r>
        <w:rPr>
          <w:rFonts w:cs="Times New Roman" w:hAnsi="Times New Roman" w:eastAsia="Times New Roman" w:ascii="Times New Roman"/>
          <w:color w:val="C4C4C4"/>
          <w:spacing w:val="0"/>
          <w:w w:val="40"/>
          <w:sz w:val="8"/>
          <w:szCs w:val="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114"/>
      </w:pPr>
      <w:r>
        <w:rPr>
          <w:rFonts w:cs="Arial" w:hAnsi="Arial" w:eastAsia="Arial" w:ascii="Arial"/>
          <w:color w:val="777777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626262"/>
          <w:w w:val="97"/>
          <w:sz w:val="18"/>
          <w:szCs w:val="18"/>
        </w:rPr>
        <w:t>egal</w:t>
      </w:r>
      <w:r>
        <w:rPr>
          <w:rFonts w:cs="Arial" w:hAnsi="Arial" w:eastAsia="Arial" w:ascii="Arial"/>
          <w:color w:val="4B4B4D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4B4B4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626262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4B4B4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ya</w:t>
      </w:r>
      <w:r>
        <w:rPr>
          <w:rFonts w:cs="Arial" w:hAnsi="Arial" w:eastAsia="Arial" w:ascii="Arial"/>
          <w:color w:val="626262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lugar.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99" w:right="598"/>
      </w:pPr>
      <w:r>
        <w:rPr>
          <w:rFonts w:cs="Arial" w:hAnsi="Arial" w:eastAsia="Arial" w:ascii="Arial"/>
          <w:color w:val="777777"/>
          <w:spacing w:val="0"/>
          <w:w w:val="79"/>
          <w:sz w:val="16"/>
          <w:szCs w:val="16"/>
        </w:rPr>
        <w:t>Cal</w:t>
      </w:r>
      <w:r>
        <w:rPr>
          <w:rFonts w:cs="Arial" w:hAnsi="Arial" w:eastAsia="Arial" w:ascii="Arial"/>
          <w:color w:val="878787"/>
          <w:spacing w:val="0"/>
          <w:w w:val="79"/>
          <w:sz w:val="16"/>
          <w:szCs w:val="16"/>
        </w:rPr>
        <w:t>le</w:t>
      </w:r>
      <w:r>
        <w:rPr>
          <w:rFonts w:cs="Arial" w:hAnsi="Arial" w:eastAsia="Arial" w:ascii="Arial"/>
          <w:color w:val="878787"/>
          <w:spacing w:val="19"/>
          <w:w w:val="79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777777"/>
          <w:spacing w:val="0"/>
          <w:w w:val="78"/>
          <w:sz w:val="16"/>
          <w:szCs w:val="16"/>
        </w:rPr>
        <w:t>a</w:t>
      </w:r>
      <w:r>
        <w:rPr>
          <w:rFonts w:cs="Arial" w:hAnsi="Arial" w:eastAsia="Arial" w:ascii="Arial"/>
          <w:color w:val="626262"/>
          <w:spacing w:val="0"/>
          <w:w w:val="55"/>
          <w:sz w:val="16"/>
          <w:szCs w:val="16"/>
        </w:rPr>
        <w:t>ri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an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878787"/>
          <w:spacing w:val="0"/>
          <w:w w:val="81"/>
          <w:sz w:val="16"/>
          <w:szCs w:val="16"/>
        </w:rPr>
        <w:t>a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t</w:t>
      </w:r>
      <w:r>
        <w:rPr>
          <w:rFonts w:cs="Arial" w:hAnsi="Arial" w:eastAsia="Arial" w:ascii="Arial"/>
          <w:color w:val="878787"/>
          <w:spacing w:val="0"/>
          <w:w w:val="81"/>
          <w:sz w:val="16"/>
          <w:szCs w:val="16"/>
        </w:rPr>
        <w:t>am</w:t>
      </w:r>
      <w:r>
        <w:rPr>
          <w:rFonts w:cs="Arial" w:hAnsi="Arial" w:eastAsia="Arial" w:ascii="Arial"/>
          <w:color w:val="626262"/>
          <w:spacing w:val="0"/>
          <w:w w:val="81"/>
          <w:sz w:val="16"/>
          <w:szCs w:val="16"/>
        </w:rPr>
        <w:t>or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os</w:t>
      </w:r>
      <w:r>
        <w:rPr>
          <w:rFonts w:cs="Arial" w:hAnsi="Arial" w:eastAsia="Arial" w:ascii="Arial"/>
          <w:color w:val="777777"/>
          <w:spacing w:val="0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2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4B4B4D"/>
          <w:spacing w:val="0"/>
          <w:w w:val="81"/>
          <w:sz w:val="16"/>
          <w:szCs w:val="16"/>
        </w:rPr>
        <w:t>N</w:t>
      </w:r>
      <w:r>
        <w:rPr>
          <w:rFonts w:cs="Arial" w:hAnsi="Arial" w:eastAsia="Arial" w:ascii="Arial"/>
          <w:color w:val="626262"/>
          <w:spacing w:val="0"/>
          <w:w w:val="81"/>
          <w:sz w:val="16"/>
          <w:szCs w:val="16"/>
        </w:rPr>
        <w:t>o.</w:t>
      </w:r>
      <w:r>
        <w:rPr>
          <w:rFonts w:cs="Arial" w:hAnsi="Arial" w:eastAsia="Arial" w:ascii="Arial"/>
          <w:color w:val="626262"/>
          <w:spacing w:val="19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4B4B4D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06</w:t>
      </w:r>
      <w:r>
        <w:rPr>
          <w:rFonts w:cs="Arial" w:hAnsi="Arial" w:eastAsia="Arial" w:ascii="Arial"/>
          <w:color w:val="777777"/>
          <w:spacing w:val="0"/>
          <w:w w:val="63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Del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626262"/>
          <w:spacing w:val="0"/>
          <w:w w:val="90"/>
          <w:sz w:val="16"/>
          <w:szCs w:val="16"/>
        </w:rPr>
        <w:t>ga</w:t>
      </w:r>
      <w:r>
        <w:rPr>
          <w:rFonts w:cs="Arial" w:hAnsi="Arial" w:eastAsia="Arial" w:ascii="Arial"/>
          <w:color w:val="777777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626262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ó</w:t>
      </w:r>
      <w:r>
        <w:rPr>
          <w:rFonts w:cs="Arial" w:hAnsi="Arial" w:eastAsia="Arial" w:ascii="Arial"/>
          <w:color w:val="626262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Cen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ro</w:t>
      </w:r>
      <w:r>
        <w:rPr>
          <w:rFonts w:cs="Arial" w:hAnsi="Arial" w:eastAsia="Arial" w:ascii="Arial"/>
          <w:color w:val="777777"/>
          <w:spacing w:val="1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4"/>
          <w:sz w:val="16"/>
          <w:szCs w:val="16"/>
        </w:rPr>
        <w:t>Hi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stó</w:t>
      </w:r>
      <w:r>
        <w:rPr>
          <w:rFonts w:cs="Arial" w:hAnsi="Arial" w:eastAsia="Arial" w:ascii="Arial"/>
          <w:color w:val="626262"/>
          <w:spacing w:val="0"/>
          <w:w w:val="71"/>
          <w:sz w:val="16"/>
          <w:szCs w:val="16"/>
        </w:rPr>
        <w:t>ri</w:t>
      </w:r>
      <w:r>
        <w:rPr>
          <w:rFonts w:cs="Arial" w:hAnsi="Arial" w:eastAsia="Arial" w:ascii="Arial"/>
          <w:color w:val="777777"/>
          <w:spacing w:val="0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626262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878787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87878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Colo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ni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777777"/>
          <w:spacing w:val="12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878787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626262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tro</w:t>
      </w:r>
      <w:r>
        <w:rPr>
          <w:rFonts w:cs="Arial" w:hAnsi="Arial" w:eastAsia="Arial" w:ascii="Arial"/>
          <w:color w:val="9A9A9A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9A9A9A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To</w:t>
      </w:r>
      <w:r>
        <w:rPr>
          <w:rFonts w:cs="Arial" w:hAnsi="Arial" w:eastAsia="Arial" w:ascii="Arial"/>
          <w:color w:val="3A3A3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B4B4D"/>
          <w:spacing w:val="0"/>
          <w:w w:val="78"/>
          <w:sz w:val="16"/>
          <w:szCs w:val="16"/>
        </w:rPr>
        <w:t>u</w:t>
      </w:r>
      <w:r>
        <w:rPr>
          <w:rFonts w:cs="Arial" w:hAnsi="Arial" w:eastAsia="Arial" w:ascii="Arial"/>
          <w:color w:val="777777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878787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878787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2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282828"/>
          <w:spacing w:val="0"/>
          <w:w w:val="86"/>
          <w:sz w:val="16"/>
          <w:szCs w:val="16"/>
        </w:rPr>
        <w:t>L</w:t>
      </w:r>
      <w:r>
        <w:rPr>
          <w:rFonts w:cs="Arial" w:hAnsi="Arial" w:eastAsia="Arial" w:ascii="Arial"/>
          <w:color w:val="878787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9A9A9A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9A9A9A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Es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ado</w:t>
      </w:r>
      <w:r>
        <w:rPr>
          <w:rFonts w:cs="Arial" w:hAnsi="Arial" w:eastAsia="Arial" w:ascii="Arial"/>
          <w:color w:val="878787"/>
          <w:spacing w:val="1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878787"/>
          <w:spacing w:val="0"/>
          <w:w w:val="90"/>
          <w:sz w:val="16"/>
          <w:szCs w:val="16"/>
        </w:rPr>
        <w:t>éxico</w:t>
      </w:r>
      <w:r>
        <w:rPr>
          <w:rFonts w:cs="Arial" w:hAnsi="Arial" w:eastAsia="Arial" w:ascii="Arial"/>
          <w:color w:val="626262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6"/>
          <w:szCs w:val="16"/>
        </w:rPr>
        <w:t>C.</w:t>
      </w:r>
      <w:r>
        <w:rPr>
          <w:rFonts w:cs="Arial" w:hAnsi="Arial" w:eastAsia="Arial" w:ascii="Arial"/>
          <w:color w:val="777777"/>
          <w:spacing w:val="9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79"/>
          <w:sz w:val="16"/>
          <w:szCs w:val="16"/>
        </w:rPr>
        <w:t>P</w:t>
      </w:r>
      <w:r>
        <w:rPr>
          <w:rFonts w:cs="Arial" w:hAnsi="Arial" w:eastAsia="Arial" w:ascii="Arial"/>
          <w:color w:val="777777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79"/>
          <w:sz w:val="16"/>
          <w:szCs w:val="16"/>
        </w:rPr>
        <w:t>5o::o::)</w:t>
      </w:r>
      <w:r>
        <w:rPr>
          <w:rFonts w:cs="Arial" w:hAnsi="Arial" w:eastAsia="Arial" w:ascii="Arial"/>
          <w:color w:val="777777"/>
          <w:spacing w:val="0"/>
          <w:w w:val="79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29"/>
          <w:w w:val="79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Te</w:t>
      </w:r>
      <w:r>
        <w:rPr>
          <w:rFonts w:cs="Arial" w:hAnsi="Arial" w:eastAsia="Arial" w:ascii="Arial"/>
          <w:color w:val="4B4B4D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777777"/>
          <w:spacing w:val="0"/>
          <w:w w:val="73"/>
          <w:sz w:val="16"/>
          <w:szCs w:val="16"/>
        </w:rPr>
        <w:t>s,</w:t>
      </w:r>
      <w:r>
        <w:rPr>
          <w:rFonts w:cs="Arial" w:hAnsi="Arial" w:eastAsia="Arial" w:ascii="Arial"/>
          <w:color w:val="777777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A9A9A"/>
          <w:spacing w:val="0"/>
          <w:w w:val="86"/>
          <w:sz w:val="16"/>
          <w:szCs w:val="16"/>
        </w:rPr>
        <w:t>7</w:t>
      </w:r>
      <w:r>
        <w:rPr>
          <w:rFonts w:cs="Arial" w:hAnsi="Arial" w:eastAsia="Arial" w:ascii="Arial"/>
          <w:color w:val="878787"/>
          <w:spacing w:val="0"/>
          <w:w w:val="86"/>
          <w:sz w:val="16"/>
          <w:szCs w:val="16"/>
        </w:rPr>
        <w:t>22</w:t>
      </w:r>
      <w:r>
        <w:rPr>
          <w:rFonts w:cs="Arial" w:hAnsi="Arial" w:eastAsia="Arial" w:ascii="Arial"/>
          <w:color w:val="878787"/>
          <w:spacing w:val="10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878787"/>
          <w:spacing w:val="0"/>
          <w:w w:val="78"/>
          <w:sz w:val="16"/>
          <w:szCs w:val="16"/>
        </w:rPr>
        <w:t>6</w:t>
      </w:r>
      <w:r>
        <w:rPr>
          <w:rFonts w:cs="Arial" w:hAnsi="Arial" w:eastAsia="Arial" w:ascii="Arial"/>
          <w:color w:val="9A9A9A"/>
          <w:spacing w:val="0"/>
          <w:w w:val="84"/>
          <w:sz w:val="16"/>
          <w:szCs w:val="16"/>
        </w:rPr>
        <w:t>7</w:t>
      </w:r>
      <w:r>
        <w:rPr>
          <w:rFonts w:cs="Arial" w:hAnsi="Arial" w:eastAsia="Arial" w:ascii="Arial"/>
          <w:color w:val="9A9A9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A9A9A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84</w:t>
      </w:r>
      <w:r>
        <w:rPr>
          <w:rFonts w:cs="Arial" w:hAnsi="Arial" w:eastAsia="Arial" w:ascii="Arial"/>
          <w:color w:val="878787"/>
          <w:spacing w:val="-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9" w:lineRule="exact" w:line="160"/>
        <w:ind w:left="4362" w:right="366" w:hanging="4241"/>
      </w:pP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Este</w:t>
      </w:r>
      <w:r>
        <w:rPr>
          <w:rFonts w:cs="Arial" w:hAnsi="Arial" w:eastAsia="Arial" w:ascii="Arial"/>
          <w:color w:val="878787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docu</w:t>
      </w:r>
      <w:r>
        <w:rPr>
          <w:rFonts w:cs="Arial" w:hAnsi="Arial" w:eastAsia="Arial" w:ascii="Arial"/>
          <w:color w:val="9A9A9A"/>
          <w:spacing w:val="0"/>
          <w:w w:val="86"/>
          <w:sz w:val="14"/>
          <w:szCs w:val="14"/>
        </w:rPr>
        <w:t>m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ento</w:t>
      </w:r>
      <w:r>
        <w:rPr>
          <w:rFonts w:cs="Arial" w:hAnsi="Arial" w:eastAsia="Arial" w:ascii="Arial"/>
          <w:color w:val="878787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23"/>
          <w:w w:val="8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78787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878787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a</w:t>
      </w:r>
      <w:r>
        <w:rPr>
          <w:rFonts w:cs="Arial" w:hAnsi="Arial" w:eastAsia="Arial" w:ascii="Arial"/>
          <w:color w:val="9A9A9A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9A9A9A"/>
          <w:spacing w:val="0"/>
          <w:w w:val="83"/>
          <w:sz w:val="14"/>
          <w:szCs w:val="14"/>
        </w:rPr>
        <w:t>x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os.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21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9A9A9A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9A9A9A"/>
          <w:spacing w:val="17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878787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92"/>
          <w:sz w:val="14"/>
          <w:szCs w:val="14"/>
        </w:rPr>
        <w:t>caso</w:t>
      </w:r>
      <w:r>
        <w:rPr>
          <w:rFonts w:cs="Arial" w:hAnsi="Arial" w:eastAsia="Arial" w:ascii="Arial"/>
          <w:color w:val="9A9A9A"/>
          <w:spacing w:val="0"/>
          <w:w w:val="34"/>
          <w:sz w:val="14"/>
          <w:szCs w:val="14"/>
        </w:rPr>
        <w:t>.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serán</w:t>
      </w:r>
      <w:r>
        <w:rPr>
          <w:rFonts w:cs="Arial" w:hAnsi="Arial" w:eastAsia="Arial" w:ascii="Arial"/>
          <w:color w:val="878787"/>
          <w:spacing w:val="1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tratados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conforme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24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-1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878787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previsto</w:t>
      </w:r>
      <w:r>
        <w:rPr>
          <w:rFonts w:cs="Arial" w:hAnsi="Arial" w:eastAsia="Arial" w:ascii="Arial"/>
          <w:color w:val="878787"/>
          <w:spacing w:val="2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en</w:t>
      </w:r>
      <w:r>
        <w:rPr>
          <w:rFonts w:cs="Arial" w:hAnsi="Arial" w:eastAsia="Arial" w:ascii="Arial"/>
          <w:color w:val="878787"/>
          <w:spacing w:val="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la</w:t>
      </w:r>
      <w:r>
        <w:rPr>
          <w:rFonts w:cs="Arial" w:hAnsi="Arial" w:eastAsia="Arial" w:ascii="Arial"/>
          <w:color w:val="878787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ey</w:t>
      </w:r>
      <w:r>
        <w:rPr>
          <w:rFonts w:cs="Arial" w:hAnsi="Arial" w:eastAsia="Arial" w:ascii="Arial"/>
          <w:color w:val="878787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7878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Pro</w:t>
      </w:r>
      <w:r>
        <w:rPr>
          <w:rFonts w:cs="Arial" w:hAnsi="Arial" w:eastAsia="Arial" w:ascii="Arial"/>
          <w:color w:val="777777"/>
          <w:spacing w:val="0"/>
          <w:w w:val="70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ección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7878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Da</w:t>
      </w:r>
      <w:r>
        <w:rPr>
          <w:rFonts w:cs="Arial" w:hAnsi="Arial" w:eastAsia="Arial" w:ascii="Arial"/>
          <w:color w:val="9A9A9A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878787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Pe</w:t>
      </w:r>
      <w:r>
        <w:rPr>
          <w:rFonts w:cs="Arial" w:hAnsi="Arial" w:eastAsia="Arial" w:ascii="Arial"/>
          <w:color w:val="9A9A9A"/>
          <w:spacing w:val="0"/>
          <w:w w:val="73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so</w:t>
      </w:r>
      <w:r>
        <w:rPr>
          <w:rFonts w:cs="Arial" w:hAnsi="Arial" w:eastAsia="Arial" w:ascii="Arial"/>
          <w:color w:val="9A9A9A"/>
          <w:spacing w:val="0"/>
          <w:w w:val="69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85"/>
          <w:sz w:val="14"/>
          <w:szCs w:val="14"/>
        </w:rPr>
        <w:t>ales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9A9A9A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0"/>
          <w:w w:val="84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84"/>
          <w:sz w:val="14"/>
          <w:szCs w:val="14"/>
        </w:rPr>
        <w:t>osesió</w:t>
      </w:r>
      <w:r>
        <w:rPr>
          <w:rFonts w:cs="Arial" w:hAnsi="Arial" w:eastAsia="Arial" w:ascii="Arial"/>
          <w:color w:val="9A9A9A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9A9A9A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7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87878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9A9A9A"/>
          <w:spacing w:val="0"/>
          <w:w w:val="84"/>
          <w:sz w:val="14"/>
          <w:szCs w:val="14"/>
        </w:rPr>
        <w:t>uj</w:t>
      </w:r>
      <w:r>
        <w:rPr>
          <w:rFonts w:cs="Arial" w:hAnsi="Arial" w:eastAsia="Arial" w:ascii="Arial"/>
          <w:color w:val="878787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84"/>
          <w:sz w:val="14"/>
          <w:szCs w:val="14"/>
        </w:rPr>
        <w:t>os</w:t>
      </w:r>
      <w:r>
        <w:rPr>
          <w:rFonts w:cs="Arial" w:hAnsi="Arial" w:eastAsia="Arial" w:ascii="Arial"/>
          <w:color w:val="878787"/>
          <w:spacing w:val="31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96"/>
          <w:sz w:val="14"/>
          <w:szCs w:val="14"/>
        </w:rPr>
        <w:t>b</w:t>
      </w:r>
      <w:r>
        <w:rPr>
          <w:rFonts w:cs="Arial" w:hAnsi="Arial" w:eastAsia="Arial" w:ascii="Arial"/>
          <w:color w:val="777777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igados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3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83"/>
          <w:sz w:val="14"/>
          <w:szCs w:val="14"/>
        </w:rPr>
        <w:t>el</w:t>
      </w:r>
      <w:r>
        <w:rPr>
          <w:rFonts w:cs="Arial" w:hAnsi="Arial" w:eastAsia="Arial" w:ascii="Arial"/>
          <w:color w:val="878787"/>
          <w:spacing w:val="27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ad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1"/>
          <w:sz w:val="14"/>
          <w:szCs w:val="14"/>
        </w:rPr>
        <w:t>M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éx</w:t>
      </w:r>
      <w:r>
        <w:rPr>
          <w:rFonts w:cs="Arial" w:hAnsi="Arial" w:eastAsia="Arial" w:ascii="Arial"/>
          <w:color w:val="626262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7878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84"/>
          <w:sz w:val="14"/>
          <w:szCs w:val="14"/>
        </w:rPr>
        <w:t>uni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ci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ios</w:t>
      </w:r>
      <w:r>
        <w:rPr>
          <w:rFonts w:cs="Arial" w:hAnsi="Arial" w:eastAsia="Arial" w:ascii="Arial"/>
          <w:color w:val="9A9A9A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8"/>
        <w:ind w:left="2025" w:right="2414"/>
      </w:pP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878787"/>
          <w:spacing w:val="0"/>
          <w:w w:val="82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2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0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5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yo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nfo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ma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c</w:t>
      </w:r>
      <w:r>
        <w:rPr>
          <w:rFonts w:cs="Arial" w:hAnsi="Arial" w:eastAsia="Arial" w:ascii="Arial"/>
          <w:color w:val="4B4B4D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ón</w:t>
      </w:r>
      <w:r>
        <w:rPr>
          <w:rFonts w:cs="Arial" w:hAnsi="Arial" w:eastAsia="Arial" w:ascii="Arial"/>
          <w:color w:val="777777"/>
          <w:spacing w:val="0"/>
          <w:w w:val="52"/>
          <w:sz w:val="14"/>
          <w:szCs w:val="14"/>
        </w:rPr>
        <w:t>.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777777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4B4B4D"/>
          <w:spacing w:val="0"/>
          <w:w w:val="87"/>
          <w:sz w:val="14"/>
          <w:szCs w:val="14"/>
        </w:rPr>
        <w:t>it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878787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2"/>
          <w:sz w:val="14"/>
          <w:szCs w:val="14"/>
        </w:rPr>
        <w:t>av</w:t>
      </w:r>
      <w:r>
        <w:rPr>
          <w:rFonts w:cs="Arial" w:hAnsi="Arial" w:eastAsia="Arial" w:ascii="Arial"/>
          <w:color w:val="626262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so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78787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r</w:t>
      </w:r>
      <w:r>
        <w:rPr>
          <w:rFonts w:cs="Arial" w:hAnsi="Arial" w:eastAsia="Arial" w:ascii="Arial"/>
          <w:color w:val="9A9A9A"/>
          <w:spacing w:val="0"/>
          <w:w w:val="65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878787"/>
          <w:spacing w:val="0"/>
          <w:w w:val="96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94"/>
          <w:sz w:val="14"/>
          <w:szCs w:val="14"/>
        </w:rPr>
        <w:t>ci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878787"/>
          <w:spacing w:val="0"/>
          <w:w w:val="96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62626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73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3"/>
          <w:w w:val="73"/>
          <w:sz w:val="14"/>
          <w:szCs w:val="14"/>
        </w:rPr>
        <w:t> </w:t>
      </w:r>
      <w:r>
        <w:rPr>
          <w:rFonts w:cs="Arial" w:hAnsi="Arial" w:eastAsia="Arial" w:ascii="Arial"/>
          <w:color w:val="4B4B4D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77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4B4B4D"/>
          <w:spacing w:val="0"/>
          <w:w w:val="70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0"/>
          <w:w w:val="43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s: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82828"/>
          <w:spacing w:val="0"/>
          <w:w w:val="43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878787"/>
          <w:spacing w:val="0"/>
          <w:w w:val="87"/>
          <w:sz w:val="14"/>
          <w:szCs w:val="14"/>
        </w:rPr>
        <w:t>et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78787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A9A9A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9A9A9A"/>
          <w:spacing w:val="-2"/>
          <w:w w:val="100"/>
          <w:sz w:val="14"/>
          <w:szCs w:val="14"/>
        </w:rPr>
        <w:t> </w:t>
      </w:r>
      <w:hyperlink r:id="rId36">
        <w:r>
          <w:rPr>
            <w:rFonts w:cs="Arial" w:hAnsi="Arial" w:eastAsia="Arial" w:ascii="Arial"/>
            <w:color w:val="878787"/>
            <w:spacing w:val="0"/>
            <w:w w:val="94"/>
            <w:sz w:val="14"/>
            <w:szCs w:val="14"/>
          </w:rPr>
          <w:t>www</w:t>
        </w:r>
        <w:r>
          <w:rPr>
            <w:rFonts w:cs="Arial" w:hAnsi="Arial" w:eastAsia="Arial" w:ascii="Arial"/>
            <w:color w:val="9A9A9A"/>
            <w:spacing w:val="0"/>
            <w:w w:val="34"/>
            <w:sz w:val="14"/>
            <w:szCs w:val="14"/>
          </w:rPr>
          <w:t>.</w:t>
        </w:r>
        <w:r>
          <w:rPr>
            <w:rFonts w:cs="Arial" w:hAnsi="Arial" w:eastAsia="Arial" w:ascii="Arial"/>
            <w:color w:val="878787"/>
            <w:spacing w:val="0"/>
            <w:w w:val="78"/>
            <w:sz w:val="14"/>
            <w:szCs w:val="14"/>
          </w:rPr>
          <w:t>o</w:t>
        </w:r>
        <w:r>
          <w:rPr>
            <w:rFonts w:cs="Arial" w:hAnsi="Arial" w:eastAsia="Arial" w:ascii="Arial"/>
            <w:color w:val="777777"/>
            <w:spacing w:val="0"/>
            <w:w w:val="87"/>
            <w:sz w:val="14"/>
            <w:szCs w:val="14"/>
          </w:rPr>
          <w:t>s</w:t>
        </w:r>
        <w:r>
          <w:rPr>
            <w:rFonts w:cs="Arial" w:hAnsi="Arial" w:eastAsia="Arial" w:ascii="Arial"/>
            <w:color w:val="878787"/>
            <w:spacing w:val="0"/>
            <w:w w:val="93"/>
            <w:sz w:val="14"/>
            <w:szCs w:val="14"/>
          </w:rPr>
          <w:t>fem</w:t>
        </w:r>
        <w:r>
          <w:rPr>
            <w:rFonts w:cs="Arial" w:hAnsi="Arial" w:eastAsia="Arial" w:ascii="Arial"/>
            <w:color w:val="626262"/>
            <w:spacing w:val="0"/>
            <w:w w:val="81"/>
            <w:sz w:val="14"/>
            <w:szCs w:val="14"/>
          </w:rPr>
          <w:t>.g</w:t>
        </w:r>
        <w:r>
          <w:rPr>
            <w:rFonts w:cs="Arial" w:hAnsi="Arial" w:eastAsia="Arial" w:ascii="Arial"/>
            <w:color w:val="777777"/>
            <w:spacing w:val="0"/>
            <w:w w:val="91"/>
            <w:sz w:val="14"/>
            <w:szCs w:val="14"/>
          </w:rPr>
          <w:t>ob.</w:t>
        </w:r>
        <w:r>
          <w:rPr>
            <w:rFonts w:cs="Arial" w:hAnsi="Arial" w:eastAsia="Arial" w:ascii="Arial"/>
            <w:color w:val="878787"/>
            <w:spacing w:val="0"/>
            <w:w w:val="88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4"/>
        <w:ind w:left="4489" w:right="4695"/>
      </w:pP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Página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D"/>
          <w:spacing w:val="0"/>
          <w:w w:val="54"/>
          <w:sz w:val="16"/>
          <w:szCs w:val="16"/>
        </w:rPr>
        <w:t>1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2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878787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878787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12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sectPr>
      <w:type w:val="continuous"/>
      <w:pgSz w:w="12240" w:h="15840"/>
      <w:pgMar w:top="620" w:bottom="280" w:left="980" w:right="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5.2pt;margin-top:760.797pt;width:55.7264pt;height:10pt;mso-position-horizontal-relative:page;mso-position-vertical-relative:page;z-index:-9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4F4F4F"/>
                    <w:spacing w:val="0"/>
                    <w:w w:val="85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7B7B7B"/>
                    <w:spacing w:val="0"/>
                    <w:w w:val="85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85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646464"/>
                    <w:spacing w:val="0"/>
                    <w:w w:val="85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646464"/>
                    <w:spacing w:val="0"/>
                    <w:w w:val="85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646464"/>
                    <w:spacing w:val="14"/>
                    <w:w w:val="85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46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46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3D3D3D"/>
                    <w:spacing w:val="6"/>
                    <w:w w:val="46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F4F4F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1.6pt;margin-top:760.237pt;width:50.7146pt;height:10pt;mso-position-horizontal-relative:page;mso-position-vertical-relative:page;z-index:-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606060"/>
                    <w:spacing w:val="0"/>
                    <w:w w:val="100"/>
                    <w:sz w:val="16"/>
                    <w:szCs w:val="16"/>
                  </w:rPr>
                  <w:t>Pági</w:t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100"/>
                    <w:sz w:val="16"/>
                    <w:szCs w:val="16"/>
                  </w:rPr>
                  <w:t>na</w:t>
                </w:r>
                <w:r>
                  <w:rPr>
                    <w:rFonts w:cs="Arial" w:hAnsi="Arial" w:eastAsia="Arial" w:ascii="Arial"/>
                    <w:color w:val="424242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-42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606060"/>
                    <w:spacing w:val="0"/>
                    <w:w w:val="96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86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4.84pt;margin-top:761.157pt;width:55.9974pt;height:12.84pt;mso-position-horizontal-relative:page;mso-position-vertical-relative:page;z-index:-9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6"/>
                  <w:ind w:left="20" w:right="-24"/>
                </w:pPr>
                <w:r>
                  <w:rPr>
                    <w:rFonts w:cs="Arial" w:hAnsi="Arial" w:eastAsia="Arial" w:ascii="Arial"/>
                    <w:color w:val="444444"/>
                    <w:w w:val="95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666466"/>
                    <w:w w:val="59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565656"/>
                    <w:w w:val="79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44444"/>
                    <w:w w:val="88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4444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44444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A2A2A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44444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44444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4.84pt;margin-top:763.997pt;width:55.9974pt;height:10pt;mso-position-horizontal-relative:page;mso-position-vertical-relative:page;z-index:-9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444444"/>
                    <w:w w:val="95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666466"/>
                    <w:w w:val="59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565656"/>
                    <w:w w:val="79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44444"/>
                    <w:w w:val="88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4444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44444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A2A2A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44444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44444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A2A2A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1.6pt;margin-top:758.797pt;width:50.7146pt;height:11.44pt;mso-position-horizontal-relative:page;mso-position-vertical-relative:page;z-index:-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8"/>
                  <w:ind w:left="20" w:right="-24"/>
                </w:pPr>
                <w:r>
                  <w:rPr>
                    <w:rFonts w:cs="Arial" w:hAnsi="Arial" w:eastAsia="Arial" w:ascii="Arial"/>
                    <w:color w:val="606060"/>
                    <w:spacing w:val="0"/>
                    <w:w w:val="100"/>
                    <w:sz w:val="16"/>
                    <w:szCs w:val="16"/>
                  </w:rPr>
                  <w:t>Pági</w:t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100"/>
                    <w:sz w:val="16"/>
                    <w:szCs w:val="16"/>
                  </w:rPr>
                  <w:t>na</w:t>
                </w:r>
                <w:r>
                  <w:rPr>
                    <w:rFonts w:cs="Arial" w:hAnsi="Arial" w:eastAsia="Arial" w:ascii="Arial"/>
                    <w:color w:val="424242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-42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424242"/>
                    <w:spacing w:val="0"/>
                    <w:w w:val="55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606060"/>
                    <w:spacing w:val="0"/>
                    <w:w w:val="96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86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19.24pt;margin-top:48.6775pt;width:320.634pt;height:10pt;mso-position-horizontal-relative:page;mso-position-vertical-relative:page;z-index:-9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ité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3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4"/>
                    <w:sz w:val="16"/>
                    <w:szCs w:val="16"/>
                  </w:rPr>
                  <w:t>Ét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7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9"/>
                    <w:sz w:val="16"/>
                    <w:szCs w:val="16"/>
                  </w:rPr>
                  <w:t>ca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262626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100"/>
                    <w:sz w:val="16"/>
                    <w:szCs w:val="16"/>
                  </w:rPr>
                  <w:t>Pr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evención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62626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98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2"/>
                    <w:sz w:val="16"/>
                    <w:szCs w:val="16"/>
                  </w:rPr>
                  <w:t>nf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35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7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97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9"/>
                    <w:sz w:val="16"/>
                    <w:szCs w:val="16"/>
                  </w:rPr>
                  <w:t>to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262626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er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100"/>
                    <w:sz w:val="16"/>
                    <w:szCs w:val="16"/>
                  </w:rPr>
                  <w:t>es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636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2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94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54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Órgano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9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94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4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94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7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51515"/>
                    <w:spacing w:val="0"/>
                    <w:w w:val="7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9"/>
                    <w:sz w:val="16"/>
                    <w:szCs w:val="16"/>
                  </w:rPr>
                  <w:t>or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262626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63636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17.8pt;margin-top:48.2271pt;width:320.857pt;height:11pt;mso-position-horizontal-relative:page;mso-position-vertical-relative:page;z-index:-9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Co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ité</w:t>
                </w:r>
                <w:r>
                  <w:rPr>
                    <w:rFonts w:cs="Arial" w:hAnsi="Arial" w:eastAsia="Arial" w:ascii="Arial"/>
                    <w:color w:val="2B2D2D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B2D2D"/>
                    <w:spacing w:val="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Ética</w:t>
                </w:r>
                <w:r>
                  <w:rPr>
                    <w:rFonts w:cs="Arial" w:hAnsi="Arial" w:eastAsia="Arial" w:ascii="Arial"/>
                    <w:color w:val="2B2D2D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color w:val="2B2D2D"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Preve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6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ció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6"/>
                    <w:sz w:val="18"/>
                    <w:szCs w:val="18"/>
                  </w:rPr>
                  <w:t>n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6"/>
                    <w:sz w:val="18"/>
                    <w:szCs w:val="18"/>
                  </w:rPr>
                  <w:t>  </w:t>
                </w:r>
                <w:r>
                  <w:rPr>
                    <w:rFonts w:cs="Arial" w:hAnsi="Arial" w:eastAsia="Arial" w:ascii="Arial"/>
                    <w:color w:val="151717"/>
                    <w:spacing w:val="38"/>
                    <w:w w:val="86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6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B2D2D"/>
                    <w:spacing w:val="42"/>
                    <w:w w:val="86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6"/>
                    <w:sz w:val="18"/>
                    <w:szCs w:val="18"/>
                  </w:rPr>
                  <w:t>on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flicto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6"/>
                    <w:sz w:val="18"/>
                    <w:szCs w:val="18"/>
                  </w:rPr>
                  <w:t>  </w:t>
                </w:r>
                <w:r>
                  <w:rPr>
                    <w:rFonts w:cs="Arial" w:hAnsi="Arial" w:eastAsia="Arial" w:ascii="Arial"/>
                    <w:color w:val="2B2D2D"/>
                    <w:spacing w:val="26"/>
                    <w:w w:val="86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B2D2D"/>
                    <w:spacing w:val="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Intereses</w:t>
                </w:r>
                <w:r>
                  <w:rPr>
                    <w:rFonts w:cs="Arial" w:hAnsi="Arial" w:eastAsia="Arial" w:ascii="Arial"/>
                    <w:color w:val="2B2D2D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95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33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51717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Órgano</w:t>
                </w:r>
                <w:r>
                  <w:rPr>
                    <w:rFonts w:cs="Arial" w:hAnsi="Arial" w:eastAsia="Arial" w:ascii="Arial"/>
                    <w:color w:val="2B2D2D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8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8"/>
                    <w:sz w:val="18"/>
                    <w:szCs w:val="18"/>
                  </w:rPr>
                  <w:t>u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88"/>
                    <w:sz w:val="18"/>
                    <w:szCs w:val="18"/>
                  </w:rPr>
                  <w:t>perio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8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88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51717"/>
                    <w:spacing w:val="34"/>
                    <w:w w:val="88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151717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" w:hAnsi="Arial" w:eastAsia="Arial" w:ascii="Arial"/>
                    <w:color w:val="2B2D2D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14.92pt;margin-top:47.4732pt;width:321.608pt;height:12pt;mso-position-horizontal-relative:page;mso-position-vertical-relative:page;z-index:-9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Comité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Ética</w:t>
                </w:r>
                <w:r>
                  <w:rPr>
                    <w:rFonts w:cs="Arial" w:hAnsi="Arial" w:eastAsia="Arial" w:ascii="Arial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" w:hAnsi="Arial" w:eastAsia="Arial" w:ascii="Arial"/>
                    <w:color w:val="141717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141717"/>
                    <w:spacing w:val="0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ención</w:t>
                </w:r>
                <w:r>
                  <w:rPr>
                    <w:rFonts w:cs="Arial" w:hAnsi="Arial" w:eastAsia="Arial" w:ascii="Arial"/>
                    <w:color w:val="2D2F2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D2F2F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Conflicto</w:t>
                </w:r>
                <w:r>
                  <w:rPr>
                    <w:rFonts w:cs="Arial" w:hAnsi="Arial" w:eastAsia="Arial" w:ascii="Arial"/>
                    <w:color w:val="2D2F2F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D2F2F"/>
                    <w:spacing w:val="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Intereses</w:t>
                </w:r>
                <w:r>
                  <w:rPr>
                    <w:rFonts w:cs="Arial" w:hAnsi="Arial" w:eastAsia="Arial" w:ascii="Arial"/>
                    <w:color w:val="2D2F2F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del</w:t>
                </w:r>
                <w:r>
                  <w:rPr>
                    <w:rFonts w:cs="Arial" w:hAnsi="Arial" w:eastAsia="Arial" w:ascii="Arial"/>
                    <w:color w:val="2D2F2F"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Órgano</w:t>
                </w:r>
                <w:r>
                  <w:rPr>
                    <w:rFonts w:cs="Arial" w:hAnsi="Arial" w:eastAsia="Arial" w:ascii="Arial"/>
                    <w:color w:val="2D2F2F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141717"/>
                    <w:spacing w:val="0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perior</w:t>
                </w:r>
                <w:r>
                  <w:rPr>
                    <w:rFonts w:cs="Arial" w:hAnsi="Arial" w:eastAsia="Arial" w:ascii="Arial"/>
                    <w:color w:val="2D2F2F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D2F2F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http://www.osfem.gob.mx" TargetMode="Externa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hyperlink" Target="http://www.ostem.gob.mx" TargetMode="Externa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yperlink" Target="http://www.osfem.gob.mx" TargetMode="Externa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yperlink" Target="http://www.osfem.gob.mx" TargetMode="Externa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yperlink" Target="http://www.osfem.gob.mx" TargetMode="External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hyperlink" Target="http://www.osiem.gob.mx" TargetMode="Externa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yperlink" Target="http://www.osfem.gob.mx" TargetMode="External"/><Relationship Id="rId23" Type="http://schemas.openxmlformats.org/officeDocument/2006/relationships/header" Target="header7.xml"/><Relationship Id="rId24" Type="http://schemas.openxmlformats.org/officeDocument/2006/relationships/footer" Target="footer8.xml"/><Relationship Id="rId25" Type="http://schemas.openxmlformats.org/officeDocument/2006/relationships/hyperlink" Target="http://www.osfem.gob.mx" TargetMode="External"/><Relationship Id="rId26" Type="http://schemas.openxmlformats.org/officeDocument/2006/relationships/header" Target="header8.xml"/><Relationship Id="rId27" Type="http://schemas.openxmlformats.org/officeDocument/2006/relationships/footer" Target="footer9.xml"/><Relationship Id="rId28" Type="http://schemas.openxmlformats.org/officeDocument/2006/relationships/hyperlink" Target="http://www.osfem.gob.mx" TargetMode="External"/><Relationship Id="rId29" Type="http://schemas.openxmlformats.org/officeDocument/2006/relationships/header" Target="header9.xml"/><Relationship Id="rId30" Type="http://schemas.openxmlformats.org/officeDocument/2006/relationships/footer" Target="footer10.xml"/><Relationship Id="rId31" Type="http://schemas.openxmlformats.org/officeDocument/2006/relationships/hyperlink" Target="http://www.osfem.gob.mx" TargetMode="External"/><Relationship Id="rId32" Type="http://schemas.openxmlformats.org/officeDocument/2006/relationships/header" Target="header10.xml"/><Relationship Id="rId33" Type="http://schemas.openxmlformats.org/officeDocument/2006/relationships/footer" Target="footer11.xml"/><Relationship Id="rId34" Type="http://schemas.openxmlformats.org/officeDocument/2006/relationships/header" Target="header11.xml"/><Relationship Id="rId35" Type="http://schemas.openxmlformats.org/officeDocument/2006/relationships/footer" Target="footer12.xml"/><Relationship Id="rId36" Type="http://schemas.openxmlformats.org/officeDocument/2006/relationships/hyperlink" Target="http://www.osfem.gob.mx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