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88" w:right="-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color w:val="1A1A1A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2F2F2F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ev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ció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Inte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eses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Órg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5" w:lineRule="exact" w:line="100"/>
        <w:ind w:left="3282" w:right="1808"/>
      </w:pPr>
      <w:r>
        <w:rPr>
          <w:rFonts w:cs="Arial" w:hAnsi="Arial" w:eastAsia="Arial" w:ascii="Arial"/>
          <w:color w:val="1A1A1A"/>
          <w:spacing w:val="0"/>
          <w:w w:val="96"/>
          <w:position w:val="-5"/>
          <w:sz w:val="16"/>
          <w:szCs w:val="16"/>
        </w:rPr>
        <w:t>Fi</w:t>
      </w:r>
      <w:r>
        <w:rPr>
          <w:rFonts w:cs="Arial" w:hAnsi="Arial" w:eastAsia="Arial" w:ascii="Arial"/>
          <w:color w:val="2F2F2F"/>
          <w:spacing w:val="0"/>
          <w:w w:val="96"/>
          <w:position w:val="-5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96"/>
          <w:position w:val="-5"/>
          <w:sz w:val="16"/>
          <w:szCs w:val="16"/>
        </w:rPr>
        <w:t>calización</w:t>
      </w:r>
      <w:r>
        <w:rPr>
          <w:rFonts w:cs="Arial" w:hAnsi="Arial" w:eastAsia="Arial" w:ascii="Arial"/>
          <w:color w:val="1A1A1A"/>
          <w:spacing w:val="0"/>
          <w:w w:val="96"/>
          <w:position w:val="-5"/>
          <w:sz w:val="16"/>
          <w:szCs w:val="16"/>
        </w:rPr>
        <w:t>   </w:t>
      </w:r>
      <w:r>
        <w:rPr>
          <w:rFonts w:cs="Arial" w:hAnsi="Arial" w:eastAsia="Arial" w:ascii="Arial"/>
          <w:color w:val="1A1A1A"/>
          <w:spacing w:val="37"/>
          <w:w w:val="96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4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16"/>
          <w:szCs w:val="16"/>
        </w:rPr>
        <w:t>Estad</w:t>
      </w:r>
      <w:r>
        <w:rPr>
          <w:rFonts w:cs="Arial" w:hAnsi="Arial" w:eastAsia="Arial" w:ascii="Arial"/>
          <w:color w:val="2F2F2F"/>
          <w:spacing w:val="0"/>
          <w:w w:val="100"/>
          <w:position w:val="-5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28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16"/>
          <w:szCs w:val="16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position w:val="-5"/>
          <w:sz w:val="16"/>
          <w:szCs w:val="16"/>
        </w:rPr>
        <w:t>éxi</w:t>
      </w:r>
      <w:r>
        <w:rPr>
          <w:rFonts w:cs="Arial" w:hAnsi="Arial" w:eastAsia="Arial" w:ascii="Arial"/>
          <w:color w:val="1A1A1A"/>
          <w:spacing w:val="0"/>
          <w:w w:val="99"/>
          <w:position w:val="-5"/>
          <w:sz w:val="16"/>
          <w:szCs w:val="16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46"/>
          <w:szCs w:val="46"/>
        </w:rPr>
        <w:jc w:val="left"/>
        <w:spacing w:before="34" w:lineRule="exact" w:line="440"/>
        <w:sectPr>
          <w:pgNumType w:start="1"/>
          <w:pgMar w:footer="0" w:header="0" w:top="600" w:bottom="0" w:left="1020" w:right="40"/>
          <w:footerReference w:type="default" r:id="rId3"/>
          <w:footerReference w:type="default" r:id="rId4"/>
          <w:pgSz w:w="12240" w:h="15840"/>
          <w:cols w:num="2" w:equalWidth="off">
            <w:col w:w="7928" w:space="657"/>
            <w:col w:w="2595"/>
          </w:cols>
        </w:sectPr>
      </w:pPr>
      <w:r>
        <w:br w:type="column"/>
      </w:r>
      <w:r>
        <w:rPr>
          <w:rFonts w:cs="Arial" w:hAnsi="Arial" w:eastAsia="Arial" w:ascii="Arial"/>
          <w:color w:val="75504D"/>
          <w:w w:val="208"/>
          <w:position w:val="-8"/>
          <w:sz w:val="46"/>
          <w:szCs w:val="46"/>
        </w:rPr>
        <w:t>~</w:t>
      </w:r>
      <w:r>
        <w:rPr>
          <w:rFonts w:cs="Arial" w:hAnsi="Arial" w:eastAsia="Arial" w:ascii="Arial"/>
          <w:color w:val="1A1A1A"/>
          <w:w w:val="98"/>
          <w:position w:val="-8"/>
          <w:sz w:val="46"/>
          <w:szCs w:val="46"/>
        </w:rPr>
        <w:t>~~~</w:t>
      </w:r>
      <w:r>
        <w:rPr>
          <w:rFonts w:cs="Arial" w:hAnsi="Arial" w:eastAsia="Arial" w:ascii="Arial"/>
          <w:color w:val="494949"/>
          <w:w w:val="16"/>
          <w:position w:val="-8"/>
          <w:sz w:val="46"/>
          <w:szCs w:val="46"/>
        </w:rPr>
        <w:t>.</w:t>
      </w:r>
      <w:r>
        <w:rPr>
          <w:rFonts w:cs="Arial" w:hAnsi="Arial" w:eastAsia="Arial" w:ascii="Arial"/>
          <w:color w:val="2F2F2F"/>
          <w:w w:val="80"/>
          <w:position w:val="-8"/>
          <w:sz w:val="46"/>
          <w:szCs w:val="46"/>
        </w:rPr>
        <w:t>~</w:t>
      </w:r>
      <w:r>
        <w:rPr>
          <w:rFonts w:cs="Arial" w:hAnsi="Arial" w:eastAsia="Arial" w:ascii="Arial"/>
          <w:color w:val="000000"/>
          <w:w w:val="100"/>
          <w:position w:val="0"/>
          <w:sz w:val="46"/>
          <w:szCs w:val="4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40"/>
        <w:ind w:right="880"/>
      </w:pPr>
      <w:r>
        <w:rPr>
          <w:rFonts w:cs="Arial MT" w:hAnsi="Arial MT" w:eastAsia="Arial MT" w:ascii="Arial MT"/>
          <w:b/>
          <w:color w:val="A1B189"/>
          <w:spacing w:val="0"/>
          <w:w w:val="121"/>
          <w:position w:val="-5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999C7C"/>
          <w:spacing w:val="0"/>
          <w:w w:val="121"/>
          <w:position w:val="-5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999C7C"/>
          <w:spacing w:val="0"/>
          <w:w w:val="121"/>
          <w:position w:val="-5"/>
          <w:sz w:val="10"/>
          <w:szCs w:val="10"/>
        </w:rPr>
        <w:t>                   </w:t>
      </w:r>
      <w:r>
        <w:rPr>
          <w:rFonts w:cs="Arial MT" w:hAnsi="Arial MT" w:eastAsia="Arial MT" w:ascii="Arial MT"/>
          <w:b/>
          <w:color w:val="999C7C"/>
          <w:spacing w:val="15"/>
          <w:w w:val="121"/>
          <w:position w:val="-5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-5"/>
          <w:w w:val="100"/>
          <w:position w:val="-5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F2F2F"/>
          <w:spacing w:val="0"/>
          <w:w w:val="100"/>
          <w:position w:val="-5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5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1A1A1A"/>
          <w:spacing w:val="16"/>
          <w:w w:val="100"/>
          <w:position w:val="-5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71"/>
          <w:position w:val="-5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F2F2F"/>
          <w:spacing w:val="0"/>
          <w:w w:val="111"/>
          <w:position w:val="-5"/>
          <w:sz w:val="10"/>
          <w:szCs w:val="10"/>
        </w:rPr>
        <w:t>st</w:t>
      </w:r>
      <w:r>
        <w:rPr>
          <w:rFonts w:cs="Arial MT" w:hAnsi="Arial MT" w:eastAsia="Arial MT" w:ascii="Arial MT"/>
          <w:b/>
          <w:color w:val="2F2F2F"/>
          <w:spacing w:val="-12"/>
          <w:w w:val="111"/>
          <w:position w:val="-5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A1A1A"/>
          <w:spacing w:val="0"/>
          <w:w w:val="120"/>
          <w:position w:val="-5"/>
          <w:sz w:val="10"/>
          <w:szCs w:val="10"/>
        </w:rPr>
        <w:t>do</w:t>
      </w:r>
      <w:r>
        <w:rPr>
          <w:rFonts w:cs="Arial MT" w:hAnsi="Arial MT" w:eastAsia="Arial MT" w:ascii="Arial MT"/>
          <w:b/>
          <w:color w:val="1A1A1A"/>
          <w:spacing w:val="-2"/>
          <w:w w:val="100"/>
          <w:position w:val="-5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F2F2F"/>
          <w:spacing w:val="-6"/>
          <w:w w:val="100"/>
          <w:position w:val="-5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94949"/>
          <w:spacing w:val="0"/>
          <w:w w:val="100"/>
          <w:position w:val="-5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94949"/>
          <w:spacing w:val="10"/>
          <w:w w:val="100"/>
          <w:position w:val="-5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F2F2F"/>
          <w:spacing w:val="0"/>
          <w:w w:val="98"/>
          <w:position w:val="-5"/>
          <w:sz w:val="10"/>
          <w:szCs w:val="10"/>
        </w:rPr>
        <w:t>México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exact" w:line="200"/>
        <w:ind w:right="924"/>
      </w:pPr>
      <w:r>
        <w:rPr>
          <w:rFonts w:cs="Arial" w:hAnsi="Arial" w:eastAsia="Arial" w:ascii="Arial"/>
          <w:color w:val="8E7566"/>
          <w:spacing w:val="0"/>
          <w:w w:val="600"/>
          <w:sz w:val="20"/>
          <w:szCs w:val="20"/>
        </w:rPr>
        <w:t>~</w:t>
      </w:r>
      <w:r>
        <w:rPr>
          <w:rFonts w:cs="Arial" w:hAnsi="Arial" w:eastAsia="Arial" w:ascii="Arial"/>
          <w:color w:val="8E7566"/>
          <w:spacing w:val="-187"/>
          <w:w w:val="6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1A1A1A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1A1A1A"/>
          <w:spacing w:val="21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494949"/>
          <w:spacing w:val="0"/>
          <w:w w:val="101"/>
          <w:sz w:val="8"/>
          <w:szCs w:val="8"/>
        </w:rPr>
        <w:t>?OD</w:t>
      </w:r>
      <w:r>
        <w:rPr>
          <w:rFonts w:cs="Arial" w:hAnsi="Arial" w:eastAsia="Arial" w:ascii="Arial"/>
          <w:color w:val="2F2F2F"/>
          <w:spacing w:val="0"/>
          <w:w w:val="74"/>
          <w:sz w:val="8"/>
          <w:szCs w:val="8"/>
        </w:rPr>
        <w:t>E</w:t>
      </w:r>
      <w:r>
        <w:rPr>
          <w:rFonts w:cs="Arial" w:hAnsi="Arial" w:eastAsia="Arial" w:ascii="Arial"/>
          <w:color w:val="494949"/>
          <w:spacing w:val="5"/>
          <w:w w:val="99"/>
          <w:sz w:val="8"/>
          <w:szCs w:val="8"/>
        </w:rPr>
        <w:t>~</w:t>
      </w:r>
      <w:r>
        <w:rPr>
          <w:rFonts w:cs="Arial" w:hAnsi="Arial" w:eastAsia="Arial" w:ascii="Arial"/>
          <w:color w:val="606060"/>
          <w:spacing w:val="0"/>
          <w:w w:val="106"/>
          <w:sz w:val="8"/>
          <w:szCs w:val="8"/>
        </w:rPr>
        <w:t>L</w:t>
      </w:r>
      <w:r>
        <w:rPr>
          <w:rFonts w:cs="Arial" w:hAnsi="Arial" w:eastAsia="Arial" w:ascii="Arial"/>
          <w:color w:val="2F2F2F"/>
          <w:spacing w:val="0"/>
          <w:w w:val="89"/>
          <w:sz w:val="8"/>
          <w:szCs w:val="8"/>
        </w:rPr>
        <w:t>E</w:t>
      </w:r>
      <w:r>
        <w:rPr>
          <w:rFonts w:cs="Arial" w:hAnsi="Arial" w:eastAsia="Arial" w:ascii="Arial"/>
          <w:color w:val="494949"/>
          <w:spacing w:val="0"/>
          <w:w w:val="99"/>
          <w:sz w:val="8"/>
          <w:szCs w:val="8"/>
        </w:rPr>
        <w:t>GISLATIV</w:t>
      </w:r>
      <w:r>
        <w:rPr>
          <w:rFonts w:cs="Arial" w:hAnsi="Arial" w:eastAsia="Arial" w:ascii="Arial"/>
          <w:color w:val="494949"/>
          <w:spacing w:val="-13"/>
          <w:w w:val="99"/>
          <w:sz w:val="8"/>
          <w:szCs w:val="8"/>
        </w:rPr>
        <w:t>O</w:t>
      </w:r>
      <w:r>
        <w:rPr>
          <w:rFonts w:cs="Arial" w:hAnsi="Arial" w:eastAsia="Arial" w:ascii="Arial"/>
          <w:color w:val="2F2F2F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50"/>
        <w:ind w:left="1486"/>
      </w:pPr>
      <w:r>
        <w:rPr>
          <w:rFonts w:cs="Arial" w:hAnsi="Arial" w:eastAsia="Arial" w:ascii="Arial"/>
          <w:color w:val="494949"/>
          <w:spacing w:val="0"/>
          <w:w w:val="89"/>
          <w:sz w:val="14"/>
          <w:szCs w:val="14"/>
        </w:rPr>
        <w:t>"2023.</w:t>
      </w:r>
      <w:r>
        <w:rPr>
          <w:rFonts w:cs="Arial" w:hAnsi="Arial" w:eastAsia="Arial" w:ascii="Arial"/>
          <w:color w:val="494949"/>
          <w:spacing w:val="9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494949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86"/>
          <w:sz w:val="14"/>
          <w:szCs w:val="14"/>
        </w:rPr>
        <w:t>ua</w:t>
      </w:r>
      <w:r>
        <w:rPr>
          <w:rFonts w:cs="Arial" w:hAnsi="Arial" w:eastAsia="Arial" w:ascii="Arial"/>
          <w:color w:val="2F2F2F"/>
          <w:spacing w:val="0"/>
          <w:w w:val="86"/>
          <w:sz w:val="14"/>
          <w:szCs w:val="14"/>
        </w:rPr>
        <w:t>g</w:t>
      </w:r>
      <w:r>
        <w:rPr>
          <w:rFonts w:cs="Arial" w:hAnsi="Arial" w:eastAsia="Arial" w:ascii="Arial"/>
          <w:color w:val="494949"/>
          <w:spacing w:val="0"/>
          <w:w w:val="86"/>
          <w:sz w:val="14"/>
          <w:szCs w:val="14"/>
        </w:rPr>
        <w:t>és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im</w:t>
      </w:r>
      <w:r>
        <w:rPr>
          <w:rFonts w:cs="Arial" w:hAnsi="Arial" w:eastAsia="Arial" w:ascii="Arial"/>
          <w:color w:val="2F2F2F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0"/>
          <w:w w:val="86"/>
          <w:sz w:val="14"/>
          <w:szCs w:val="14"/>
        </w:rPr>
        <w:t>  </w:t>
      </w:r>
      <w:r>
        <w:rPr>
          <w:rFonts w:cs="Arial" w:hAnsi="Arial" w:eastAsia="Arial" w:ascii="Arial"/>
          <w:color w:val="2F2F2F"/>
          <w:spacing w:val="7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An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86"/>
          <w:sz w:val="14"/>
          <w:szCs w:val="14"/>
        </w:rPr>
        <w:t>ers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ar</w:t>
      </w:r>
      <w:r>
        <w:rPr>
          <w:rFonts w:cs="Arial" w:hAnsi="Arial" w:eastAsia="Arial" w:ascii="Arial"/>
          <w:color w:val="60606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494949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494949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conoc</w:t>
      </w:r>
      <w:r>
        <w:rPr>
          <w:rFonts w:cs="Arial" w:hAnsi="Arial" w:eastAsia="Arial" w:ascii="Arial"/>
          <w:color w:val="2F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2F2F2F"/>
          <w:spacing w:val="0"/>
          <w:w w:val="83"/>
          <w:sz w:val="14"/>
          <w:szCs w:val="14"/>
        </w:rPr>
        <w:t>ie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nt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94949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el</w:t>
      </w:r>
      <w:r>
        <w:rPr>
          <w:rFonts w:cs="Arial" w:hAnsi="Arial" w:eastAsia="Arial" w:ascii="Arial"/>
          <w:color w:val="494949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ch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al</w:t>
      </w:r>
      <w:r>
        <w:rPr>
          <w:rFonts w:cs="Arial" w:hAnsi="Arial" w:eastAsia="Arial" w:ascii="Arial"/>
          <w:color w:val="494949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Voto</w:t>
      </w:r>
      <w:r>
        <w:rPr>
          <w:rFonts w:cs="Arial" w:hAnsi="Arial" w:eastAsia="Arial" w:ascii="Arial"/>
          <w:color w:val="494949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0"/>
          <w:w w:val="91"/>
          <w:sz w:val="14"/>
          <w:szCs w:val="14"/>
        </w:rPr>
        <w:t>as</w:t>
      </w:r>
      <w:r>
        <w:rPr>
          <w:rFonts w:cs="Arial" w:hAnsi="Arial" w:eastAsia="Arial" w:ascii="Arial"/>
          <w:color w:val="2F2F2F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Mu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j</w:t>
      </w:r>
      <w:r>
        <w:rPr>
          <w:rFonts w:cs="Arial" w:hAnsi="Arial" w:eastAsia="Arial" w:ascii="Arial"/>
          <w:color w:val="2F2F2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éx</w:t>
      </w:r>
      <w:r>
        <w:rPr>
          <w:rFonts w:cs="Arial" w:hAnsi="Arial" w:eastAsia="Arial" w:ascii="Arial"/>
          <w:color w:val="60606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2F2F2F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2F2F2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4"/>
          <w:position w:val="3"/>
          <w:sz w:val="12"/>
          <w:szCs w:val="12"/>
        </w:rPr>
        <w:t>C</w:t>
      </w:r>
      <w:r>
        <w:rPr>
          <w:rFonts w:cs="Arial" w:hAnsi="Arial" w:eastAsia="Arial" w:ascii="Arial"/>
          <w:color w:val="2F2F2F"/>
          <w:spacing w:val="0"/>
          <w:w w:val="88"/>
          <w:position w:val="3"/>
          <w:sz w:val="12"/>
          <w:szCs w:val="12"/>
        </w:rPr>
        <w:t>u</w:t>
      </w:r>
      <w:r>
        <w:rPr>
          <w:rFonts w:cs="Arial" w:hAnsi="Arial" w:eastAsia="Arial" w:ascii="Arial"/>
          <w:color w:val="494949"/>
          <w:spacing w:val="0"/>
          <w:w w:val="105"/>
          <w:position w:val="3"/>
          <w:sz w:val="12"/>
          <w:szCs w:val="12"/>
        </w:rPr>
        <w:t>en</w:t>
      </w:r>
      <w:r>
        <w:rPr>
          <w:rFonts w:cs="Arial" w:hAnsi="Arial" w:eastAsia="Arial" w:ascii="Arial"/>
          <w:color w:val="606060"/>
          <w:spacing w:val="0"/>
          <w:w w:val="133"/>
          <w:position w:val="3"/>
          <w:sz w:val="12"/>
          <w:szCs w:val="12"/>
        </w:rPr>
        <w:t>t</w:t>
      </w:r>
      <w:r>
        <w:rPr>
          <w:rFonts w:cs="Arial" w:hAnsi="Arial" w:eastAsia="Arial" w:ascii="Arial"/>
          <w:color w:val="494949"/>
          <w:spacing w:val="0"/>
          <w:w w:val="99"/>
          <w:position w:val="3"/>
          <w:sz w:val="12"/>
          <w:szCs w:val="12"/>
        </w:rPr>
        <w:t>as</w:t>
      </w:r>
      <w:r>
        <w:rPr>
          <w:rFonts w:cs="Arial" w:hAnsi="Arial" w:eastAsia="Arial" w:ascii="Arial"/>
          <w:color w:val="494949"/>
          <w:spacing w:val="3"/>
          <w:w w:val="100"/>
          <w:position w:val="3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0"/>
          <w:w w:val="84"/>
          <w:position w:val="3"/>
          <w:sz w:val="12"/>
          <w:szCs w:val="12"/>
        </w:rPr>
        <w:t>C</w:t>
      </w:r>
      <w:r>
        <w:rPr>
          <w:rFonts w:cs="Arial" w:hAnsi="Arial" w:eastAsia="Arial" w:ascii="Arial"/>
          <w:color w:val="606060"/>
          <w:spacing w:val="0"/>
          <w:w w:val="82"/>
          <w:position w:val="3"/>
          <w:sz w:val="12"/>
          <w:szCs w:val="12"/>
        </w:rPr>
        <w:t>l</w:t>
      </w:r>
      <w:r>
        <w:rPr>
          <w:rFonts w:cs="Arial" w:hAnsi="Arial" w:eastAsia="Arial" w:ascii="Arial"/>
          <w:color w:val="494949"/>
          <w:spacing w:val="0"/>
          <w:w w:val="102"/>
          <w:position w:val="3"/>
          <w:sz w:val="12"/>
          <w:szCs w:val="12"/>
        </w:rPr>
        <w:t>ara</w:t>
      </w:r>
      <w:r>
        <w:rPr>
          <w:rFonts w:cs="Arial" w:hAnsi="Arial" w:eastAsia="Arial" w:ascii="Arial"/>
          <w:color w:val="2F2F2F"/>
          <w:spacing w:val="0"/>
          <w:w w:val="85"/>
          <w:position w:val="3"/>
          <w:sz w:val="12"/>
          <w:szCs w:val="12"/>
        </w:rPr>
        <w:t>s</w:t>
      </w:r>
      <w:r>
        <w:rPr>
          <w:rFonts w:cs="Arial" w:hAnsi="Arial" w:eastAsia="Arial" w:ascii="Arial"/>
          <w:color w:val="494949"/>
          <w:spacing w:val="0"/>
          <w:w w:val="66"/>
          <w:position w:val="3"/>
          <w:sz w:val="12"/>
          <w:szCs w:val="12"/>
        </w:rPr>
        <w:t>.</w:t>
      </w:r>
      <w:r>
        <w:rPr>
          <w:rFonts w:cs="Arial" w:hAnsi="Arial" w:eastAsia="Arial" w:ascii="Arial"/>
          <w:color w:val="494949"/>
          <w:spacing w:val="0"/>
          <w:w w:val="100"/>
          <w:position w:val="3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-12"/>
          <w:w w:val="100"/>
          <w:position w:val="3"/>
          <w:sz w:val="12"/>
          <w:szCs w:val="1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3"/>
          <w:sz w:val="12"/>
          <w:szCs w:val="12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position w:val="3"/>
          <w:sz w:val="12"/>
          <w:szCs w:val="12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position w:val="3"/>
          <w:sz w:val="12"/>
          <w:szCs w:val="12"/>
        </w:rPr>
        <w:t>j</w:t>
      </w:r>
      <w:r>
        <w:rPr>
          <w:rFonts w:cs="Arial" w:hAnsi="Arial" w:eastAsia="Arial" w:ascii="Arial"/>
          <w:color w:val="494949"/>
          <w:spacing w:val="0"/>
          <w:w w:val="100"/>
          <w:position w:val="3"/>
          <w:sz w:val="12"/>
          <w:szCs w:val="12"/>
        </w:rPr>
        <w:t>ores</w:t>
      </w:r>
      <w:r>
        <w:rPr>
          <w:rFonts w:cs="Arial" w:hAnsi="Arial" w:eastAsia="Arial" w:ascii="Arial"/>
          <w:color w:val="494949"/>
          <w:spacing w:val="11"/>
          <w:w w:val="100"/>
          <w:position w:val="3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0"/>
          <w:w w:val="96"/>
          <w:position w:val="3"/>
          <w:sz w:val="12"/>
          <w:szCs w:val="12"/>
        </w:rPr>
        <w:t>Go</w:t>
      </w:r>
      <w:r>
        <w:rPr>
          <w:rFonts w:cs="Arial" w:hAnsi="Arial" w:eastAsia="Arial" w:ascii="Arial"/>
          <w:color w:val="2F2F2F"/>
          <w:spacing w:val="0"/>
          <w:w w:val="99"/>
          <w:position w:val="3"/>
          <w:sz w:val="12"/>
          <w:szCs w:val="12"/>
        </w:rPr>
        <w:t>b</w:t>
      </w:r>
      <w:r>
        <w:rPr>
          <w:rFonts w:cs="Arial" w:hAnsi="Arial" w:eastAsia="Arial" w:ascii="Arial"/>
          <w:color w:val="494949"/>
          <w:spacing w:val="0"/>
          <w:w w:val="82"/>
          <w:position w:val="3"/>
          <w:sz w:val="12"/>
          <w:szCs w:val="12"/>
        </w:rPr>
        <w:t>i</w:t>
      </w:r>
      <w:r>
        <w:rPr>
          <w:rFonts w:cs="Arial" w:hAnsi="Arial" w:eastAsia="Arial" w:ascii="Arial"/>
          <w:color w:val="2F2F2F"/>
          <w:spacing w:val="0"/>
          <w:w w:val="88"/>
          <w:position w:val="3"/>
          <w:sz w:val="12"/>
          <w:szCs w:val="12"/>
        </w:rPr>
        <w:t>e</w:t>
      </w:r>
      <w:r>
        <w:rPr>
          <w:rFonts w:cs="Arial" w:hAnsi="Arial" w:eastAsia="Arial" w:ascii="Arial"/>
          <w:color w:val="494949"/>
          <w:spacing w:val="0"/>
          <w:w w:val="99"/>
          <w:position w:val="3"/>
          <w:sz w:val="12"/>
          <w:szCs w:val="12"/>
        </w:rPr>
        <w:t>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9" w:right="1277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Primera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Extraordinaria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Com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1A1A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/>
        <w:ind w:left="1694" w:right="2566"/>
      </w:pPr>
      <w:r>
        <w:rPr>
          <w:rFonts w:cs="Times New Roman" w:hAnsi="Times New Roman" w:eastAsia="Times New Roman" w:ascii="Times New Roman"/>
          <w:color w:val="2F2F2F"/>
          <w:spacing w:val="0"/>
          <w:w w:val="3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F2F2F"/>
          <w:spacing w:val="0"/>
          <w:w w:val="3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2F2F"/>
          <w:spacing w:val="1"/>
          <w:w w:val="31"/>
          <w:sz w:val="18"/>
          <w:szCs w:val="18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ereses</w:t>
      </w:r>
      <w:r>
        <w:rPr>
          <w:rFonts w:cs="Arial" w:hAnsi="Arial" w:eastAsia="Arial" w:ascii="Arial"/>
          <w:color w:val="1A1A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scalización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1A1A1A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Méx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10" w:right="982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co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1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1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3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:00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horas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rn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marzo</w:t>
      </w:r>
      <w:r>
        <w:rPr>
          <w:rFonts w:cs="Arial" w:hAnsi="Arial" w:eastAsia="Arial" w:ascii="Arial"/>
          <w:color w:val="1A1A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año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 w:lineRule="auto" w:line="280"/>
        <w:ind w:left="111" w:right="1007" w:hanging="19"/>
      </w:pPr>
      <w:r>
        <w:rPr>
          <w:rFonts w:cs="Arial" w:hAnsi="Arial" w:eastAsia="Arial" w:ascii="Arial"/>
          <w:color w:val="1A1A1A"/>
          <w:w w:val="102"/>
          <w:sz w:val="22"/>
          <w:szCs w:val="22"/>
        </w:rPr>
        <w:t>2023</w:t>
      </w:r>
      <w:r>
        <w:rPr>
          <w:rFonts w:cs="Arial" w:hAnsi="Arial" w:eastAsia="Arial" w:ascii="Arial"/>
          <w:color w:val="2F2F2F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reúnen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Usos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Mú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iples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ficio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Cen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ra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perior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isca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zació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xico,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ubicado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le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Maria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oros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1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06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94949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egación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Centro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H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istó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ico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onia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Cen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uca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erdo,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México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Código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Posta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50000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494949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Mar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í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-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Wendoline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Mora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Carrera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aria</w:t>
      </w:r>
      <w:r>
        <w:rPr>
          <w:rFonts w:cs="Arial" w:hAnsi="Arial" w:eastAsia="Arial" w:ascii="Arial"/>
          <w:color w:val="2F2F2F"/>
          <w:spacing w:val="39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écn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er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iscal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zació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eprese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ta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te</w:t>
      </w:r>
      <w:r>
        <w:rPr>
          <w:rFonts w:cs="Arial" w:hAnsi="Arial" w:eastAsia="Arial" w:ascii="Arial"/>
          <w:color w:val="2F2F2F"/>
          <w:spacing w:val="51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Miros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Martínez,</w:t>
      </w:r>
      <w:r>
        <w:rPr>
          <w:rFonts w:cs="Arial" w:hAnsi="Arial" w:eastAsia="Arial" w:ascii="Arial"/>
          <w:color w:val="1A1A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ditor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iscalización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2F2F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Mé</w:t>
      </w:r>
      <w:r>
        <w:rPr>
          <w:rFonts w:cs="Arial" w:hAnsi="Arial" w:eastAsia="Arial" w:ascii="Arial"/>
          <w:color w:val="494949"/>
          <w:spacing w:val="0"/>
          <w:w w:val="95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eside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ta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An</w:t>
      </w:r>
      <w:r>
        <w:rPr>
          <w:rFonts w:cs="Arial" w:hAnsi="Arial" w:eastAsia="Arial" w:ascii="Arial"/>
          <w:color w:val="2F2F2F"/>
          <w:spacing w:val="0"/>
          <w:w w:val="122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on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Ort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ores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rector</w:t>
      </w:r>
      <w:r>
        <w:rPr>
          <w:rFonts w:cs="Arial" w:hAnsi="Arial" w:eastAsia="Arial" w:ascii="Arial"/>
          <w:color w:val="2F2F2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J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íd</w:t>
      </w:r>
      <w:r>
        <w:rPr>
          <w:rFonts w:cs="Arial" w:hAnsi="Arial" w:eastAsia="Arial" w:ascii="Arial"/>
          <w:color w:val="494949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lt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ivo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3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8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42"/>
          <w:w w:val="88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écn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món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Reyes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Ramos,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Unid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As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Juríd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icos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Vocal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é;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Rogelio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López,</w:t>
      </w:r>
      <w:r>
        <w:rPr>
          <w:rFonts w:cs="Arial" w:hAnsi="Arial" w:eastAsia="Arial" w:ascii="Arial"/>
          <w:color w:val="1A1A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Departa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bstanc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66"/>
          <w:sz w:val="22"/>
          <w:szCs w:val="22"/>
        </w:rPr>
        <w:t>"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494949"/>
          <w:spacing w:val="0"/>
          <w:w w:val="66"/>
          <w:sz w:val="22"/>
          <w:szCs w:val="22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60"/>
        <w:ind w:left="94" w:right="1036"/>
      </w:pPr>
      <w:r>
        <w:rPr>
          <w:rFonts w:cs="Times New Roman" w:hAnsi="Times New Roman" w:eastAsia="Times New Roman" w:ascii="Times New Roman"/>
          <w:color w:val="2F2F2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29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;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Lorena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Reyes</w:t>
      </w:r>
      <w:r>
        <w:rPr>
          <w:rFonts w:cs="Arial" w:hAnsi="Arial" w:eastAsia="Arial" w:ascii="Arial"/>
          <w:color w:val="1A1A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5"/>
          <w:sz w:val="22"/>
          <w:szCs w:val="22"/>
        </w:rPr>
        <w:t>Mendoza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Jefa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Depa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udit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oría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mp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ñ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6"/>
          <w:sz w:val="22"/>
          <w:szCs w:val="22"/>
        </w:rPr>
        <w:t>"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66"/>
          <w:sz w:val="22"/>
          <w:szCs w:val="22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4" w:lineRule="auto" w:line="282"/>
        <w:ind w:left="132" w:right="984"/>
      </w:pPr>
      <w:r>
        <w:pict>
          <v:shape type="#_x0000_t202" style="position:absolute;margin-left:574.92pt;margin-top:80.8141pt;width:19.8055pt;height:65pt;mso-position-horizontal-relative:page;mso-position-vertical-relative:paragraph;z-index:-99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30"/>
                      <w:szCs w:val="130"/>
                    </w:rPr>
                    <w:jc w:val="left"/>
                    <w:spacing w:lineRule="exact" w:line="1300"/>
                    <w:ind w:right="-215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414B9A"/>
                      <w:spacing w:val="0"/>
                      <w:w w:val="109"/>
                      <w:position w:val="-1"/>
                      <w:sz w:val="130"/>
                      <w:szCs w:val="13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30"/>
                      <w:szCs w:val="13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9.52pt;margin-top:80.9994pt;width:34.8214pt;height:27pt;mso-position-horizontal-relative:page;mso-position-vertical-relative:paragraph;z-index:-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4"/>
                      <w:szCs w:val="54"/>
                    </w:rPr>
                    <w:jc w:val="left"/>
                    <w:spacing w:lineRule="exact" w:line="540"/>
                    <w:ind w:right="-101"/>
                  </w:pPr>
                  <w:r>
                    <w:rPr>
                      <w:rFonts w:cs="Arial" w:hAnsi="Arial" w:eastAsia="Arial" w:ascii="Arial"/>
                      <w:color w:val="414B9A"/>
                      <w:spacing w:val="0"/>
                      <w:w w:val="55"/>
                      <w:position w:val="-1"/>
                      <w:sz w:val="54"/>
                      <w:szCs w:val="54"/>
                    </w:rPr>
                    <w:t>-=:¿s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té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;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Virg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Edith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López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Reyes,</w:t>
      </w:r>
      <w:r>
        <w:rPr>
          <w:rFonts w:cs="Arial" w:hAnsi="Arial" w:eastAsia="Arial" w:ascii="Arial"/>
          <w:color w:val="1A1A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Ad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min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is</w:t>
      </w:r>
      <w:r>
        <w:rPr>
          <w:rFonts w:cs="Arial" w:hAnsi="Arial" w:eastAsia="Arial" w:ascii="Arial"/>
          <w:color w:val="1A1A1A"/>
          <w:spacing w:val="0"/>
          <w:w w:val="105"/>
          <w:sz w:val="22"/>
          <w:szCs w:val="22"/>
        </w:rPr>
        <w:t>tr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ac</w:t>
      </w:r>
      <w:r>
        <w:rPr>
          <w:rFonts w:cs="Arial" w:hAnsi="Arial" w:eastAsia="Arial" w:ascii="Arial"/>
          <w:color w:val="494949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Comité;</w:t>
      </w:r>
      <w:r>
        <w:rPr>
          <w:rFonts w:cs="Arial" w:hAnsi="Arial" w:eastAsia="Arial" w:ascii="Arial"/>
          <w:color w:val="2F2F2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Martha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3"/>
          <w:sz w:val="22"/>
          <w:szCs w:val="22"/>
        </w:rPr>
        <w:t>ic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Ortega</w:t>
      </w:r>
      <w:r>
        <w:rPr>
          <w:rFonts w:cs="Arial" w:hAnsi="Arial" w:eastAsia="Arial" w:ascii="Arial"/>
          <w:color w:val="1A1A1A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Villa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color w:val="2F2F2F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Segu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imi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té;</w:t>
      </w:r>
      <w:r>
        <w:rPr>
          <w:rFonts w:cs="Arial" w:hAnsi="Arial" w:eastAsia="Arial" w:ascii="Arial"/>
          <w:color w:val="2F2F2F"/>
          <w:spacing w:val="4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7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andro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lf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Mora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39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al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5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Aud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ía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103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cia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Revis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7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fo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mac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ida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des</w:t>
      </w:r>
      <w:r>
        <w:rPr>
          <w:rFonts w:cs="Arial" w:hAnsi="Arial" w:eastAsia="Arial" w:ascii="Arial"/>
          <w:color w:val="2F2F2F"/>
          <w:spacing w:val="5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z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ables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té;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Osvaldo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edy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Venegas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Sánchez,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al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Opera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Investigac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Voca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it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1A1A1A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ll</w:t>
      </w:r>
      <w:r>
        <w:rPr>
          <w:rFonts w:cs="Arial" w:hAnsi="Arial" w:eastAsia="Arial" w:ascii="Arial"/>
          <w:color w:val="1A1A1A"/>
          <w:spacing w:val="0"/>
          <w:w w:val="105"/>
          <w:sz w:val="22"/>
          <w:szCs w:val="22"/>
        </w:rPr>
        <w:t>eva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4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érmi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esto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nu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mera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SIMO,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TR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GÉS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QU</w:t>
      </w:r>
      <w:r>
        <w:rPr>
          <w:rFonts w:cs="Arial" w:hAnsi="Arial" w:eastAsia="Arial" w:ascii="Arial"/>
          <w:color w:val="1A1A1A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AG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SIMO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eamie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Ge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eg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ación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  </w:t>
      </w:r>
      <w:r>
        <w:rPr>
          <w:rFonts w:cs="Arial" w:hAnsi="Arial" w:eastAsia="Arial" w:ascii="Arial"/>
          <w:color w:val="494949"/>
          <w:spacing w:val="9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5"/>
          <w:sz w:val="22"/>
          <w:szCs w:val="22"/>
        </w:rPr>
        <w:t>ganizac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ón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38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Atri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uciones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uncio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ie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to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1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és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eve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tereses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8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color w:val="2F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eg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slativo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6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Libre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éxico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b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cados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edian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uer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ico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cia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0"/>
          <w:w w:val="76"/>
          <w:sz w:val="22"/>
          <w:szCs w:val="22"/>
        </w:rPr>
        <w:t>"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Gaceta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",</w:t>
      </w:r>
      <w:r>
        <w:rPr>
          <w:rFonts w:cs="Arial" w:hAnsi="Arial" w:eastAsia="Arial" w:ascii="Arial"/>
          <w:color w:val="49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95" w:right="1006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fecha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68"/>
          <w:sz w:val="22"/>
          <w:szCs w:val="22"/>
        </w:rPr>
        <w:t>il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86"/>
          <w:sz w:val="22"/>
          <w:szCs w:val="22"/>
        </w:rPr>
        <w:t>il</w:t>
      </w:r>
      <w:r>
        <w:rPr>
          <w:rFonts w:cs="Arial" w:hAnsi="Arial" w:eastAsia="Arial" w:ascii="Arial"/>
          <w:color w:val="2F2F2F"/>
          <w:spacing w:val="27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ve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intiun</w:t>
      </w:r>
      <w:r>
        <w:rPr>
          <w:rFonts w:cs="Arial" w:hAnsi="Arial" w:eastAsia="Arial" w:ascii="Arial"/>
          <w:color w:val="2F2F2F"/>
          <w:spacing w:val="0"/>
          <w:w w:val="77"/>
          <w:sz w:val="22"/>
          <w:szCs w:val="22"/>
        </w:rPr>
        <w:t>o,_l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Primera</w:t>
      </w:r>
      <w:r>
        <w:rPr>
          <w:rFonts w:cs="Arial" w:hAnsi="Arial" w:eastAsia="Arial" w:ascii="Arial"/>
          <w:color w:val="1A1A1A"/>
          <w:spacing w:val="-1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Ses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Extrao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103"/>
          <w:sz w:val="22"/>
          <w:szCs w:val="22"/>
        </w:rPr>
        <w:t>ar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1A1A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Com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Ét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9"/>
        <w:ind w:left="81" w:right="1185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Organo</w:t>
      </w:r>
      <w:r>
        <w:rPr>
          <w:rFonts w:cs="Arial" w:hAnsi="Arial" w:eastAsia="Arial" w:ascii="Arial"/>
          <w:color w:val="1A1A1A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Fisca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li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zac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95" w:right="4551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DESARROL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SES</w:t>
      </w:r>
      <w:r>
        <w:rPr>
          <w:rFonts w:cs="Arial" w:hAnsi="Arial" w:eastAsia="Arial" w:ascii="Arial"/>
          <w:color w:val="2F2F2F"/>
          <w:spacing w:val="0"/>
          <w:w w:val="3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99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1.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Lista</w:t>
      </w:r>
      <w:r>
        <w:rPr>
          <w:rFonts w:cs="Arial" w:hAnsi="Arial" w:eastAsia="Arial" w:ascii="Arial"/>
          <w:color w:val="1A1A1A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Asistentes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A1A1A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Declaratoria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3"/>
          <w:sz w:val="22"/>
          <w:szCs w:val="22"/>
        </w:rPr>
        <w:t>Quórum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auto" w:line="280"/>
        <w:ind w:left="118" w:right="500" w:firstLine="14"/>
      </w:pPr>
      <w:r>
        <w:pict>
          <v:shape type="#_x0000_t202" style="position:absolute;margin-left:560.52pt;margin-top:-65.1448pt;width:32.76pt;height:72pt;mso-position-horizontal-relative:page;mso-position-vertical-relative:paragraph;z-index:-997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4B69BC"/>
                      <w:spacing w:val="0"/>
                      <w:w w:val="100"/>
                      <w:position w:val="-1"/>
                      <w:sz w:val="144"/>
                      <w:szCs w:val="144"/>
                    </w:rPr>
                    <w:t>J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A1A1A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color w:val="1A1A1A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5"/>
          <w:sz w:val="22"/>
          <w:szCs w:val="22"/>
        </w:rPr>
        <w:t>Wendo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ine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Mora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rr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fo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mó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color w:val="2F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y</w:t>
      </w:r>
      <w:r>
        <w:rPr>
          <w:rFonts w:cs="Arial" w:hAnsi="Arial" w:eastAsia="Arial" w:ascii="Arial"/>
          <w:color w:val="7275A5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7275A5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eve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nfl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ereses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5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Fisca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sta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9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México,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3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en</w:t>
      </w:r>
      <w:r>
        <w:rPr>
          <w:rFonts w:cs="Arial" w:hAnsi="Arial" w:eastAsia="Arial" w:ascii="Arial"/>
          <w:color w:val="9A99A0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9A99A0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fec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21</w:t>
      </w:r>
      <w:r>
        <w:rPr>
          <w:rFonts w:cs="Arial" w:hAnsi="Arial" w:eastAsia="Arial" w:ascii="Arial"/>
          <w:color w:val="2F2F2F"/>
          <w:spacing w:val="0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4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zo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media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ofic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ú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OSF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M/AS/1682</w:t>
      </w:r>
      <w:r>
        <w:rPr>
          <w:rFonts w:cs="Arial" w:hAnsi="Arial" w:eastAsia="Arial" w:ascii="Arial"/>
          <w:color w:val="494949"/>
          <w:spacing w:val="0"/>
          <w:w w:val="122"/>
          <w:sz w:val="22"/>
          <w:szCs w:val="22"/>
        </w:rPr>
        <w:t>/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2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2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Mi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os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Car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ín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ez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Au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liz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5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per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zació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res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denta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2F2F2F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uvo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b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p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esidi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imera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1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Sesió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xtraordi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4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evenc</w:t>
      </w:r>
      <w:r>
        <w:rPr>
          <w:rFonts w:cs="Arial" w:hAnsi="Arial" w:eastAsia="Arial" w:ascii="Arial"/>
          <w:color w:val="494949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Conf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ic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eses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io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45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isca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izac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2F2F2F"/>
          <w:spacing w:val="4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103" w:right="740" w:firstLine="7"/>
      </w:pPr>
      <w:r>
        <w:rPr>
          <w:rFonts w:cs="Arial" w:hAnsi="Arial" w:eastAsia="Arial" w:ascii="Arial"/>
          <w:color w:val="2F2F2F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A1A1A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espec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7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Sup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te</w:t>
      </w:r>
      <w:r>
        <w:rPr>
          <w:rFonts w:cs="Arial" w:hAnsi="Arial" w:eastAsia="Arial" w:ascii="Arial"/>
          <w:color w:val="606060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06060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rese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2F2F2F"/>
          <w:spacing w:val="0"/>
          <w:w w:val="105"/>
          <w:sz w:val="22"/>
          <w:szCs w:val="22"/>
        </w:rPr>
        <w:t>ació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ros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ava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2"/>
          <w:sz w:val="22"/>
          <w:szCs w:val="22"/>
        </w:rPr>
        <w:t>Ma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rtí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nez</w:t>
      </w:r>
      <w:r>
        <w:rPr>
          <w:rFonts w:cs="Arial" w:hAnsi="Arial" w:eastAsia="Arial" w:ascii="Arial"/>
          <w:color w:val="494949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8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i</w:t>
      </w:r>
      <w:r>
        <w:rPr>
          <w:rFonts w:cs="Arial" w:hAnsi="Arial" w:eastAsia="Arial" w:ascii="Arial"/>
          <w:color w:val="CDCCD4"/>
          <w:spacing w:val="0"/>
          <w:w w:val="48"/>
          <w:sz w:val="22"/>
          <w:szCs w:val="22"/>
        </w:rPr>
        <w:t>·</w:t>
      </w:r>
      <w:r>
        <w:rPr>
          <w:rFonts w:cs="Arial" w:hAnsi="Arial" w:eastAsia="Arial" w:ascii="Arial"/>
          <w:color w:val="CDCCD4"/>
          <w:spacing w:val="19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rg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per</w:t>
      </w:r>
      <w:r>
        <w:rPr>
          <w:rFonts w:cs="Arial" w:hAnsi="Arial" w:eastAsia="Arial" w:ascii="Arial"/>
          <w:color w:val="494949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isca</w:t>
      </w:r>
      <w:r>
        <w:rPr>
          <w:rFonts w:cs="Arial" w:hAnsi="Arial" w:eastAsia="Arial" w:ascii="Arial"/>
          <w:color w:val="1A1A1A"/>
          <w:spacing w:val="0"/>
          <w:w w:val="76"/>
          <w:sz w:val="22"/>
          <w:szCs w:val="22"/>
        </w:rPr>
        <w:t>li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zació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eside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é</w:t>
      </w:r>
      <w:r>
        <w:rPr>
          <w:rFonts w:cs="Arial" w:hAnsi="Arial" w:eastAsia="Arial" w:ascii="Arial"/>
          <w:color w:val="494949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9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ic"t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Flores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Jurídic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Consu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lti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36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Secre</w:t>
      </w:r>
      <w:r>
        <w:rPr>
          <w:rFonts w:cs="Arial" w:hAnsi="Arial" w:eastAsia="Arial" w:ascii="Arial"/>
          <w:color w:val="1A1A1A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io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dé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"/>
        <w:ind w:left="118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asis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cia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quóru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lega</w:t>
      </w:r>
      <w:r>
        <w:rPr>
          <w:rFonts w:cs="Arial" w:hAnsi="Arial" w:eastAsia="Arial" w:ascii="Arial"/>
          <w:color w:val="1A1A1A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leva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88" w:right="1345"/>
      </w:pPr>
      <w:r>
        <w:rPr>
          <w:rFonts w:cs="Arial" w:hAnsi="Arial" w:eastAsia="Arial" w:ascii="Arial"/>
          <w:color w:val="494949"/>
          <w:w w:val="89"/>
          <w:sz w:val="16"/>
          <w:szCs w:val="16"/>
        </w:rPr>
        <w:t>Ca</w:t>
      </w:r>
      <w:r>
        <w:rPr>
          <w:rFonts w:cs="Arial" w:hAnsi="Arial" w:eastAsia="Arial" w:ascii="Arial"/>
          <w:color w:val="606060"/>
          <w:w w:val="59"/>
          <w:sz w:val="16"/>
          <w:szCs w:val="16"/>
        </w:rPr>
        <w:t>ll</w:t>
      </w:r>
      <w:r>
        <w:rPr>
          <w:rFonts w:cs="Arial" w:hAnsi="Arial" w:eastAsia="Arial" w:ascii="Arial"/>
          <w:color w:val="494949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494949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Mariano</w:t>
      </w:r>
      <w:r>
        <w:rPr>
          <w:rFonts w:cs="Arial" w:hAnsi="Arial" w:eastAsia="Arial" w:ascii="Arial"/>
          <w:color w:val="494949"/>
          <w:spacing w:val="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Ma</w:t>
      </w:r>
      <w:r>
        <w:rPr>
          <w:rFonts w:cs="Arial" w:hAnsi="Arial" w:eastAsia="Arial" w:ascii="Arial"/>
          <w:color w:val="2F2F2F"/>
          <w:spacing w:val="0"/>
          <w:w w:val="86"/>
          <w:sz w:val="16"/>
          <w:szCs w:val="16"/>
        </w:rPr>
        <w:t>tam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2F2F2F"/>
          <w:spacing w:val="0"/>
          <w:w w:val="86"/>
          <w:sz w:val="16"/>
          <w:szCs w:val="16"/>
        </w:rPr>
        <w:t>r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os</w:t>
      </w:r>
      <w:r>
        <w:rPr>
          <w:rFonts w:cs="Arial" w:hAnsi="Arial" w:eastAsia="Arial" w:ascii="Arial"/>
          <w:color w:val="494949"/>
          <w:spacing w:val="1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78"/>
          <w:sz w:val="16"/>
          <w:szCs w:val="16"/>
        </w:rPr>
        <w:t>106,</w:t>
      </w:r>
      <w:r>
        <w:rPr>
          <w:rFonts w:cs="Arial" w:hAnsi="Arial" w:eastAsia="Arial" w:ascii="Arial"/>
          <w:color w:val="494949"/>
          <w:spacing w:val="22"/>
          <w:w w:val="78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91"/>
          <w:sz w:val="16"/>
          <w:szCs w:val="16"/>
        </w:rPr>
        <w:t>egac</w:t>
      </w:r>
      <w:r>
        <w:rPr>
          <w:rFonts w:cs="Arial" w:hAnsi="Arial" w:eastAsia="Arial" w:ascii="Arial"/>
          <w:color w:val="1A1A1A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ó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ent</w:t>
      </w:r>
      <w:r>
        <w:rPr>
          <w:rFonts w:cs="Arial" w:hAnsi="Arial" w:eastAsia="Arial" w:ascii="Arial"/>
          <w:color w:val="2F2F2F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494949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16"/>
          <w:szCs w:val="16"/>
        </w:rPr>
        <w:t>H</w:t>
      </w:r>
      <w:r>
        <w:rPr>
          <w:rFonts w:cs="Arial" w:hAnsi="Arial" w:eastAsia="Arial" w:ascii="Arial"/>
          <w:color w:val="606060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2F2F2F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606060"/>
          <w:spacing w:val="0"/>
          <w:w w:val="79"/>
          <w:sz w:val="16"/>
          <w:szCs w:val="16"/>
        </w:rPr>
        <w:t>t</w:t>
      </w:r>
      <w:r>
        <w:rPr>
          <w:rFonts w:cs="Arial" w:hAnsi="Arial" w:eastAsia="Arial" w:ascii="Arial"/>
          <w:color w:val="494949"/>
          <w:spacing w:val="0"/>
          <w:w w:val="94"/>
          <w:sz w:val="16"/>
          <w:szCs w:val="16"/>
        </w:rPr>
        <w:t>ó</w:t>
      </w:r>
      <w:r>
        <w:rPr>
          <w:rFonts w:cs="Arial" w:hAnsi="Arial" w:eastAsia="Arial" w:ascii="Arial"/>
          <w:color w:val="2F2F2F"/>
          <w:spacing w:val="0"/>
          <w:w w:val="63"/>
          <w:sz w:val="16"/>
          <w:szCs w:val="16"/>
        </w:rPr>
        <w:t>ri</w:t>
      </w:r>
      <w:r>
        <w:rPr>
          <w:rFonts w:cs="Arial" w:hAnsi="Arial" w:eastAsia="Arial" w:ascii="Arial"/>
          <w:color w:val="494949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606060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06060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2F2F2F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78"/>
          <w:sz w:val="16"/>
          <w:szCs w:val="16"/>
        </w:rPr>
        <w:t>ni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494949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2F2F2F"/>
          <w:spacing w:val="0"/>
          <w:w w:val="82"/>
          <w:sz w:val="16"/>
          <w:szCs w:val="16"/>
        </w:rPr>
        <w:t>ntr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06060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Tol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u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ca</w:t>
      </w:r>
      <w:r>
        <w:rPr>
          <w:rFonts w:cs="Arial" w:hAnsi="Arial" w:eastAsia="Arial" w:ascii="Arial"/>
          <w:color w:val="494949"/>
          <w:spacing w:val="21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1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o,</w:t>
      </w:r>
      <w:r>
        <w:rPr>
          <w:rFonts w:cs="Arial" w:hAnsi="Arial" w:eastAsia="Arial" w:ascii="Arial"/>
          <w:color w:val="2F2F2F"/>
          <w:spacing w:val="29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st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494949"/>
          <w:spacing w:val="0"/>
          <w:w w:val="83"/>
          <w:sz w:val="16"/>
          <w:szCs w:val="16"/>
        </w:rPr>
        <w:t>do</w:t>
      </w:r>
      <w:r>
        <w:rPr>
          <w:rFonts w:cs="Arial" w:hAnsi="Arial" w:eastAsia="Arial" w:ascii="Arial"/>
          <w:color w:val="494949"/>
          <w:spacing w:val="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94949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Méx</w:t>
      </w:r>
      <w:r>
        <w:rPr>
          <w:rFonts w:cs="Arial" w:hAnsi="Arial" w:eastAsia="Arial" w:ascii="Arial"/>
          <w:color w:val="606060"/>
          <w:spacing w:val="0"/>
          <w:w w:val="79"/>
          <w:sz w:val="16"/>
          <w:szCs w:val="16"/>
        </w:rPr>
        <w:t>i</w:t>
      </w:r>
      <w:r>
        <w:rPr>
          <w:rFonts w:cs="Arial" w:hAnsi="Arial" w:eastAsia="Arial" w:ascii="Arial"/>
          <w:color w:val="494949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60606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06060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76"/>
          <w:sz w:val="16"/>
          <w:szCs w:val="16"/>
        </w:rPr>
        <w:t>C.</w:t>
      </w:r>
      <w:r>
        <w:rPr>
          <w:rFonts w:cs="Arial" w:hAnsi="Arial" w:eastAsia="Arial" w:ascii="Arial"/>
          <w:color w:val="494949"/>
          <w:spacing w:val="16"/>
          <w:w w:val="76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76"/>
          <w:sz w:val="16"/>
          <w:szCs w:val="16"/>
        </w:rPr>
        <w:t>P.</w:t>
      </w:r>
      <w:r>
        <w:rPr>
          <w:rFonts w:cs="Arial" w:hAnsi="Arial" w:eastAsia="Arial" w:ascii="Arial"/>
          <w:color w:val="2F2F2F"/>
          <w:spacing w:val="9"/>
          <w:w w:val="76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5000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2F2F2F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16"/>
          <w:szCs w:val="16"/>
        </w:rPr>
        <w:t>T</w:t>
      </w:r>
      <w:r>
        <w:rPr>
          <w:rFonts w:cs="Arial" w:hAnsi="Arial" w:eastAsia="Arial" w:ascii="Arial"/>
          <w:color w:val="494949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2F2F2F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F2F2F"/>
          <w:spacing w:val="4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494949"/>
          <w:spacing w:val="0"/>
          <w:w w:val="100"/>
          <w:sz w:val="14"/>
          <w:szCs w:val="14"/>
        </w:rPr>
        <w:t>722</w:t>
      </w:r>
      <w:r>
        <w:rPr>
          <w:rFonts w:cs="Arial MT" w:hAnsi="Arial MT" w:eastAsia="Arial MT" w:ascii="Arial MT"/>
          <w:i/>
          <w:color w:val="494949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94949"/>
          <w:spacing w:val="0"/>
          <w:w w:val="86"/>
          <w:sz w:val="16"/>
          <w:szCs w:val="16"/>
        </w:rPr>
        <w:t>67</w:t>
      </w:r>
      <w:r>
        <w:rPr>
          <w:rFonts w:cs="Arial" w:hAnsi="Arial" w:eastAsia="Arial" w:ascii="Arial"/>
          <w:color w:val="494949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494949"/>
          <w:spacing w:val="-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4380" w:right="1095" w:hanging="4262"/>
      </w:pP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-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cu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me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nt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6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06060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anexos</w:t>
      </w:r>
      <w:r>
        <w:rPr>
          <w:rFonts w:cs="Arial" w:hAnsi="Arial" w:eastAsia="Arial" w:ascii="Arial"/>
          <w:color w:val="606060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494949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caso</w:t>
      </w:r>
      <w:r>
        <w:rPr>
          <w:rFonts w:cs="Arial" w:hAnsi="Arial" w:eastAsia="Arial" w:ascii="Arial"/>
          <w:color w:val="777777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rán</w:t>
      </w:r>
      <w:r>
        <w:rPr>
          <w:rFonts w:cs="Arial" w:hAnsi="Arial" w:eastAsia="Arial" w:ascii="Arial"/>
          <w:color w:val="606060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88"/>
          <w:sz w:val="14"/>
          <w:szCs w:val="14"/>
        </w:rPr>
        <w:t>atados</w:t>
      </w:r>
      <w:r>
        <w:rPr>
          <w:rFonts w:cs="Arial" w:hAnsi="Arial" w:eastAsia="Arial" w:ascii="Arial"/>
          <w:color w:val="494949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494949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494949"/>
          <w:spacing w:val="0"/>
          <w:w w:val="102"/>
          <w:sz w:val="14"/>
          <w:szCs w:val="14"/>
        </w:rPr>
        <w:t>fo</w:t>
      </w:r>
      <w:r>
        <w:rPr>
          <w:rFonts w:cs="Arial" w:hAnsi="Arial" w:eastAsia="Arial" w:ascii="Arial"/>
          <w:color w:val="2F2F2F"/>
          <w:spacing w:val="0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me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3"/>
          <w:sz w:val="14"/>
          <w:szCs w:val="14"/>
        </w:rPr>
        <w:t>vi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Le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y</w:t>
      </w:r>
      <w:r>
        <w:rPr>
          <w:rFonts w:cs="Arial" w:hAnsi="Arial" w:eastAsia="Arial" w:ascii="Arial"/>
          <w:color w:val="606060"/>
          <w:spacing w:val="2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ro</w:t>
      </w:r>
      <w:r>
        <w:rPr>
          <w:rFonts w:cs="Arial" w:hAnsi="Arial" w:eastAsia="Arial" w:ascii="Arial"/>
          <w:color w:val="494949"/>
          <w:spacing w:val="0"/>
          <w:w w:val="101"/>
          <w:sz w:val="14"/>
          <w:szCs w:val="14"/>
        </w:rPr>
        <w:t>tecc</w:t>
      </w:r>
      <w:r>
        <w:rPr>
          <w:rFonts w:cs="Arial" w:hAnsi="Arial" w:eastAsia="Arial" w:ascii="Arial"/>
          <w:color w:val="2F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606060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2"/>
          <w:sz w:val="14"/>
          <w:szCs w:val="14"/>
        </w:rPr>
        <w:t>Da</w:t>
      </w:r>
      <w:r>
        <w:rPr>
          <w:rFonts w:cs="Arial" w:hAnsi="Arial" w:eastAsia="Arial" w:ascii="Arial"/>
          <w:color w:val="606060"/>
          <w:spacing w:val="0"/>
          <w:w w:val="92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2"/>
          <w:sz w:val="14"/>
          <w:szCs w:val="14"/>
        </w:rPr>
        <w:t>os</w:t>
      </w:r>
      <w:r>
        <w:rPr>
          <w:rFonts w:cs="Arial" w:hAnsi="Arial" w:eastAsia="Arial" w:ascii="Arial"/>
          <w:color w:val="494949"/>
          <w:spacing w:val="6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rso</w:t>
      </w:r>
      <w:r>
        <w:rPr>
          <w:rFonts w:cs="Arial" w:hAnsi="Arial" w:eastAsia="Arial" w:ascii="Arial"/>
          <w:color w:val="606060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Poses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606060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Su</w:t>
      </w:r>
      <w:r>
        <w:rPr>
          <w:rFonts w:cs="Arial" w:hAnsi="Arial" w:eastAsia="Arial" w:ascii="Arial"/>
          <w:color w:val="2F2F2F"/>
          <w:spacing w:val="0"/>
          <w:w w:val="113"/>
          <w:sz w:val="14"/>
          <w:szCs w:val="14"/>
        </w:rPr>
        <w:t>j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Ob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li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g</w:t>
      </w:r>
      <w:r>
        <w:rPr>
          <w:rFonts w:cs="Arial" w:hAnsi="Arial" w:eastAsia="Arial" w:ascii="Arial"/>
          <w:color w:val="606060"/>
          <w:spacing w:val="0"/>
          <w:w w:val="94"/>
          <w:sz w:val="14"/>
          <w:szCs w:val="14"/>
        </w:rPr>
        <w:t>ad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9A99A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9A99A0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ad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Mé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xi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494949"/>
          <w:spacing w:val="1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9494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2"/>
          <w:sz w:val="14"/>
          <w:szCs w:val="14"/>
        </w:rPr>
        <w:t>Mu</w:t>
      </w:r>
      <w:r>
        <w:rPr>
          <w:rFonts w:cs="Arial" w:hAnsi="Arial" w:eastAsia="Arial" w:ascii="Arial"/>
          <w:color w:val="2F2F2F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ic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87"/>
          <w:sz w:val="14"/>
          <w:szCs w:val="14"/>
        </w:rPr>
        <w:t>pios</w:t>
      </w:r>
      <w:r>
        <w:rPr>
          <w:rFonts w:cs="Arial" w:hAnsi="Arial" w:eastAsia="Arial" w:ascii="Arial"/>
          <w:color w:val="2F2F2F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                      </w:t>
      </w:r>
      <w:r>
        <w:rPr>
          <w:rFonts w:cs="Arial" w:hAnsi="Arial" w:eastAsia="Arial" w:ascii="Arial"/>
          <w:color w:val="2F2F2F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B8B8B8"/>
          <w:spacing w:val="0"/>
          <w:w w:val="59"/>
          <w:sz w:val="14"/>
          <w:szCs w:val="14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7"/>
        <w:ind w:left="2024" w:right="3139"/>
        <w:sectPr>
          <w:type w:val="continuous"/>
          <w:pgSz w:w="12240" w:h="15840"/>
          <w:pgMar w:top="600" w:bottom="0" w:left="1020" w:right="40"/>
        </w:sectPr>
      </w:pPr>
      <w:r>
        <w:rPr>
          <w:rFonts w:cs="Arial" w:hAnsi="Arial" w:eastAsia="Arial" w:ascii="Arial"/>
          <w:color w:val="494949"/>
          <w:spacing w:val="0"/>
          <w:w w:val="89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ar</w:t>
      </w:r>
      <w:r>
        <w:rPr>
          <w:rFonts w:cs="Arial" w:hAnsi="Arial" w:eastAsia="Arial" w:ascii="Arial"/>
          <w:color w:val="494949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2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3"/>
          <w:sz w:val="14"/>
          <w:szCs w:val="14"/>
        </w:rPr>
        <w:t>info</w:t>
      </w:r>
      <w:r>
        <w:rPr>
          <w:rFonts w:cs="Arial" w:hAnsi="Arial" w:eastAsia="Arial" w:ascii="Arial"/>
          <w:color w:val="606060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mac</w:t>
      </w:r>
      <w:r>
        <w:rPr>
          <w:rFonts w:cs="Arial" w:hAnsi="Arial" w:eastAsia="Arial" w:ascii="Arial"/>
          <w:color w:val="2F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77777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vis</w:t>
      </w:r>
      <w:r>
        <w:rPr>
          <w:rFonts w:cs="Arial" w:hAnsi="Arial" w:eastAsia="Arial" w:ascii="Arial"/>
          <w:color w:val="494949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9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49494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94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494949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ac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dad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494949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49494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3"/>
          <w:sz w:val="14"/>
          <w:szCs w:val="14"/>
        </w:rPr>
        <w:t>tios</w:t>
      </w:r>
      <w:r>
        <w:rPr>
          <w:rFonts w:cs="Arial" w:hAnsi="Arial" w:eastAsia="Arial" w:ascii="Arial"/>
          <w:color w:val="606060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94949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tr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et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9494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wvvw.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606060"/>
          <w:spacing w:val="0"/>
          <w:w w:val="108"/>
          <w:sz w:val="14"/>
          <w:szCs w:val="14"/>
        </w:rPr>
        <w:t>f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96"/>
          <w:sz w:val="14"/>
          <w:szCs w:val="14"/>
        </w:rPr>
        <w:t>m.g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b</w:t>
      </w:r>
      <w:r>
        <w:rPr>
          <w:rFonts w:cs="Arial" w:hAnsi="Arial" w:eastAsia="Arial" w:ascii="Arial"/>
          <w:color w:val="2F2F2F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mx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ind w:left="3276" w:right="-83"/>
      </w:pPr>
      <w:r>
        <w:rPr>
          <w:rFonts w:cs="Arial" w:hAnsi="Arial" w:eastAsia="Arial" w:ascii="Arial"/>
          <w:color w:val="1A1A1A"/>
          <w:w w:val="88"/>
          <w:sz w:val="16"/>
          <w:szCs w:val="16"/>
        </w:rPr>
        <w:t>F</w:t>
      </w:r>
      <w:r>
        <w:rPr>
          <w:rFonts w:cs="Arial" w:hAnsi="Arial" w:eastAsia="Arial" w:ascii="Arial"/>
          <w:color w:val="313131"/>
          <w:w w:val="104"/>
          <w:sz w:val="16"/>
          <w:szCs w:val="16"/>
        </w:rPr>
        <w:t>isca</w:t>
      </w:r>
      <w:r>
        <w:rPr>
          <w:rFonts w:cs="Arial" w:hAnsi="Arial" w:eastAsia="Arial" w:ascii="Arial"/>
          <w:color w:val="1A1A1A"/>
          <w:w w:val="83"/>
          <w:sz w:val="16"/>
          <w:szCs w:val="16"/>
        </w:rPr>
        <w:t>li</w:t>
      </w:r>
      <w:r>
        <w:rPr>
          <w:rFonts w:cs="Arial" w:hAnsi="Arial" w:eastAsia="Arial" w:ascii="Arial"/>
          <w:color w:val="313131"/>
          <w:w w:val="106"/>
          <w:sz w:val="16"/>
          <w:szCs w:val="16"/>
        </w:rPr>
        <w:t>zac</w:t>
      </w:r>
      <w:r>
        <w:rPr>
          <w:rFonts w:cs="Arial" w:hAnsi="Arial" w:eastAsia="Arial" w:ascii="Arial"/>
          <w:color w:val="1A1A1A"/>
          <w:w w:val="74"/>
          <w:sz w:val="16"/>
          <w:szCs w:val="16"/>
        </w:rPr>
        <w:t>i</w:t>
      </w:r>
      <w:r>
        <w:rPr>
          <w:rFonts w:cs="Arial" w:hAnsi="Arial" w:eastAsia="Arial" w:ascii="Arial"/>
          <w:color w:val="313131"/>
          <w:w w:val="96"/>
          <w:sz w:val="16"/>
          <w:szCs w:val="16"/>
        </w:rPr>
        <w:t>ó</w:t>
      </w:r>
      <w:r>
        <w:rPr>
          <w:rFonts w:cs="Arial" w:hAnsi="Arial" w:eastAsia="Arial" w:ascii="Arial"/>
          <w:color w:val="1A1A1A"/>
          <w:w w:val="89"/>
          <w:sz w:val="16"/>
          <w:szCs w:val="16"/>
        </w:rPr>
        <w:t>n</w:t>
      </w:r>
      <w:r>
        <w:rPr>
          <w:rFonts w:cs="Arial" w:hAnsi="Arial" w:eastAsia="Arial" w:ascii="Arial"/>
          <w:color w:val="1A1A1A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1A1A1A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0"/>
          <w:w w:val="55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stad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Méx</w:t>
      </w:r>
      <w:r>
        <w:rPr>
          <w:rFonts w:cs="Arial" w:hAnsi="Arial" w:eastAsia="Arial" w:ascii="Arial"/>
          <w:color w:val="1A1A1A"/>
          <w:spacing w:val="0"/>
          <w:w w:val="74"/>
          <w:sz w:val="16"/>
          <w:szCs w:val="16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90756E"/>
          <w:spacing w:val="-562"/>
          <w:w w:val="44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A3B1A7"/>
          <w:spacing w:val="0"/>
          <w:w w:val="109"/>
          <w:position w:val="-6"/>
          <w:sz w:val="10"/>
          <w:szCs w:val="10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center"/>
        <w:ind w:left="-52" w:right="147"/>
      </w:pPr>
      <w:r>
        <w:rPr>
          <w:rFonts w:cs="Times New Roman" w:hAnsi="Times New Roman" w:eastAsia="Times New Roman" w:ascii="Times New Roman"/>
          <w:color w:val="313131"/>
          <w:spacing w:val="-48"/>
          <w:w w:val="93"/>
          <w:position w:val="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313131"/>
          <w:spacing w:val="-19"/>
          <w:w w:val="120"/>
          <w:position w:val="0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color w:val="424242"/>
          <w:spacing w:val="-23"/>
          <w:w w:val="29"/>
          <w:position w:val="6"/>
          <w:sz w:val="42"/>
          <w:szCs w:val="42"/>
        </w:rPr>
        <w:t>-</w:t>
      </w:r>
      <w:r>
        <w:rPr>
          <w:rFonts w:cs="Arial MT" w:hAnsi="Arial MT" w:eastAsia="Arial MT" w:ascii="Arial MT"/>
          <w:b/>
          <w:color w:val="313131"/>
          <w:spacing w:val="-38"/>
          <w:w w:val="109"/>
          <w:position w:val="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color w:val="313131"/>
          <w:spacing w:val="-158"/>
          <w:w w:val="85"/>
          <w:position w:val="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313131"/>
          <w:spacing w:val="0"/>
          <w:w w:val="137"/>
          <w:position w:val="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313131"/>
          <w:spacing w:val="-14"/>
          <w:w w:val="100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99"/>
          <w:position w:val="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13131"/>
          <w:spacing w:val="-9"/>
          <w:w w:val="111"/>
          <w:position w:val="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color w:val="313131"/>
          <w:spacing w:val="-186"/>
          <w:w w:val="85"/>
          <w:position w:val="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313131"/>
          <w:spacing w:val="0"/>
          <w:w w:val="107"/>
          <w:position w:val="0"/>
          <w:sz w:val="10"/>
          <w:szCs w:val="10"/>
        </w:rPr>
        <w:t>tad</w:t>
      </w:r>
      <w:r>
        <w:rPr>
          <w:rFonts w:cs="Arial MT" w:hAnsi="Arial MT" w:eastAsia="Arial MT" w:ascii="Arial MT"/>
          <w:b/>
          <w:color w:val="313131"/>
          <w:spacing w:val="-25"/>
          <w:w w:val="109"/>
          <w:position w:val="0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color w:val="313131"/>
          <w:spacing w:val="-158"/>
          <w:w w:val="85"/>
          <w:position w:val="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313131"/>
          <w:spacing w:val="-6"/>
          <w:w w:val="120"/>
          <w:position w:val="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24242"/>
          <w:spacing w:val="0"/>
          <w:w w:val="99"/>
          <w:position w:val="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24242"/>
          <w:spacing w:val="-1"/>
          <w:w w:val="100"/>
          <w:position w:val="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-77"/>
          <w:w w:val="109"/>
          <w:position w:val="0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color w:val="313131"/>
          <w:spacing w:val="-118"/>
          <w:w w:val="85"/>
          <w:position w:val="6"/>
          <w:sz w:val="42"/>
          <w:szCs w:val="42"/>
        </w:rPr>
        <w:t>~</w:t>
      </w:r>
      <w:r>
        <w:rPr>
          <w:rFonts w:cs="Arial MT" w:hAnsi="Arial MT" w:eastAsia="Arial MT" w:ascii="Arial MT"/>
          <w:b/>
          <w:color w:val="313131"/>
          <w:spacing w:val="0"/>
          <w:w w:val="120"/>
          <w:position w:val="0"/>
          <w:sz w:val="10"/>
          <w:szCs w:val="10"/>
        </w:rPr>
        <w:t>éxico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6"/>
          <w:szCs w:val="6"/>
        </w:rPr>
        <w:jc w:val="center"/>
        <w:spacing w:before="28" w:lineRule="exact" w:line="60"/>
        <w:ind w:left="112" w:right="294"/>
        <w:sectPr>
          <w:pgMar w:header="536" w:footer="0" w:top="720" w:bottom="0" w:left="900" w:right="840"/>
          <w:headerReference w:type="default" r:id="rId5"/>
          <w:pgSz w:w="12240" w:h="15840"/>
          <w:cols w:num="2" w:equalWidth="off">
            <w:col w:w="8576" w:space="525"/>
            <w:col w:w="1399"/>
          </w:cols>
        </w:sectPr>
      </w:pPr>
      <w:r>
        <w:rPr>
          <w:rFonts w:cs="Arial MT" w:hAnsi="Arial MT" w:eastAsia="Arial MT" w:ascii="Arial MT"/>
          <w:b/>
          <w:color w:val="313131"/>
          <w:spacing w:val="0"/>
          <w:w w:val="100"/>
          <w:sz w:val="6"/>
          <w:szCs w:val="6"/>
        </w:rPr>
        <w:t>-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6"/>
          <w:szCs w:val="6"/>
        </w:rPr>
        <w:t>       </w:t>
      </w:r>
      <w:r>
        <w:rPr>
          <w:rFonts w:cs="Arial MT" w:hAnsi="Arial MT" w:eastAsia="Arial MT" w:ascii="Arial MT"/>
          <w:b/>
          <w:color w:val="313131"/>
          <w:spacing w:val="5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95"/>
          <w:sz w:val="6"/>
          <w:szCs w:val="6"/>
        </w:rPr>
        <w:t>PO</w:t>
      </w:r>
      <w:r>
        <w:rPr>
          <w:rFonts w:cs="Arial MT" w:hAnsi="Arial MT" w:eastAsia="Arial MT" w:ascii="Arial MT"/>
          <w:b/>
          <w:color w:val="424242"/>
          <w:spacing w:val="0"/>
          <w:w w:val="95"/>
          <w:sz w:val="6"/>
          <w:szCs w:val="6"/>
        </w:rPr>
        <w:t>O</w:t>
      </w:r>
      <w:r>
        <w:rPr>
          <w:rFonts w:cs="Arial MT" w:hAnsi="Arial MT" w:eastAsia="Arial MT" w:ascii="Arial MT"/>
          <w:b/>
          <w:color w:val="676769"/>
          <w:spacing w:val="0"/>
          <w:w w:val="95"/>
          <w:sz w:val="6"/>
          <w:szCs w:val="6"/>
        </w:rPr>
        <w:t>E</w:t>
      </w:r>
      <w:r>
        <w:rPr>
          <w:rFonts w:cs="Arial MT" w:hAnsi="Arial MT" w:eastAsia="Arial MT" w:ascii="Arial MT"/>
          <w:b/>
          <w:color w:val="525252"/>
          <w:spacing w:val="0"/>
          <w:w w:val="95"/>
          <w:sz w:val="6"/>
          <w:szCs w:val="6"/>
        </w:rPr>
        <w:t>'1</w:t>
      </w:r>
      <w:r>
        <w:rPr>
          <w:rFonts w:cs="Arial MT" w:hAnsi="Arial MT" w:eastAsia="Arial MT" w:ascii="Arial MT"/>
          <w:b/>
          <w:color w:val="525252"/>
          <w:spacing w:val="0"/>
          <w:w w:val="95"/>
          <w:sz w:val="6"/>
          <w:szCs w:val="6"/>
        </w:rPr>
        <w:t>  </w:t>
      </w:r>
      <w:r>
        <w:rPr>
          <w:rFonts w:cs="Arial MT" w:hAnsi="Arial MT" w:eastAsia="Arial MT" w:ascii="Arial MT"/>
          <w:b/>
          <w:color w:val="525252"/>
          <w:spacing w:val="10"/>
          <w:w w:val="95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105"/>
          <w:sz w:val="6"/>
          <w:szCs w:val="6"/>
        </w:rPr>
        <w:t>LE</w:t>
      </w:r>
      <w:r>
        <w:rPr>
          <w:rFonts w:cs="Arial MT" w:hAnsi="Arial MT" w:eastAsia="Arial MT" w:ascii="Arial MT"/>
          <w:b/>
          <w:color w:val="525252"/>
          <w:spacing w:val="-3"/>
          <w:w w:val="105"/>
          <w:sz w:val="6"/>
          <w:szCs w:val="6"/>
        </w:rPr>
        <w:t>G</w:t>
      </w:r>
      <w:r>
        <w:rPr>
          <w:rFonts w:cs="Arial MT" w:hAnsi="Arial MT" w:eastAsia="Arial MT" w:ascii="Arial MT"/>
          <w:b/>
          <w:color w:val="313131"/>
          <w:spacing w:val="0"/>
          <w:w w:val="77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525252"/>
          <w:spacing w:val="0"/>
          <w:w w:val="113"/>
          <w:sz w:val="6"/>
          <w:szCs w:val="6"/>
        </w:rPr>
        <w:t>SLA</w:t>
      </w:r>
      <w:r>
        <w:rPr>
          <w:rFonts w:cs="Arial MT" w:hAnsi="Arial MT" w:eastAsia="Arial MT" w:ascii="Arial MT"/>
          <w:b/>
          <w:color w:val="525252"/>
          <w:spacing w:val="-7"/>
          <w:w w:val="113"/>
          <w:sz w:val="6"/>
          <w:szCs w:val="6"/>
        </w:rPr>
        <w:t>T</w:t>
      </w:r>
      <w:r>
        <w:rPr>
          <w:rFonts w:cs="Arial MT" w:hAnsi="Arial MT" w:eastAsia="Arial MT" w:ascii="Arial MT"/>
          <w:b/>
          <w:color w:val="676769"/>
          <w:spacing w:val="0"/>
          <w:w w:val="77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525252"/>
          <w:spacing w:val="0"/>
          <w:w w:val="109"/>
          <w:sz w:val="6"/>
          <w:szCs w:val="6"/>
        </w:rPr>
        <w:t>VO</w:t>
      </w:r>
      <w:r>
        <w:rPr>
          <w:rFonts w:cs="Arial MT" w:hAnsi="Arial MT" w:eastAsia="Arial MT" w:ascii="Arial MT"/>
          <w:b/>
          <w:color w:val="525252"/>
          <w:spacing w:val="0"/>
          <w:w w:val="100"/>
          <w:sz w:val="6"/>
          <w:szCs w:val="6"/>
        </w:rPr>
        <w:t>    </w:t>
      </w:r>
      <w:r>
        <w:rPr>
          <w:rFonts w:cs="Arial MT" w:hAnsi="Arial MT" w:eastAsia="Arial MT" w:ascii="Arial MT"/>
          <w:b/>
          <w:color w:val="525252"/>
          <w:spacing w:val="5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9"/>
          <w:sz w:val="6"/>
          <w:szCs w:val="6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87"/>
        <w:ind w:left="1454"/>
      </w:pPr>
      <w:r>
        <w:rPr>
          <w:rFonts w:cs="Arial" w:hAnsi="Arial" w:eastAsia="Arial" w:ascii="Arial"/>
          <w:color w:val="525252"/>
          <w:w w:val="77"/>
          <w:sz w:val="14"/>
          <w:szCs w:val="14"/>
        </w:rPr>
        <w:t>"</w:t>
      </w:r>
      <w:r>
        <w:rPr>
          <w:rFonts w:cs="Arial" w:hAnsi="Arial" w:eastAsia="Arial" w:ascii="Arial"/>
          <w:color w:val="424242"/>
          <w:w w:val="98"/>
          <w:sz w:val="14"/>
          <w:szCs w:val="14"/>
        </w:rPr>
        <w:t>2</w:t>
      </w:r>
      <w:r>
        <w:rPr>
          <w:rFonts w:cs="Arial" w:hAnsi="Arial" w:eastAsia="Arial" w:ascii="Arial"/>
          <w:color w:val="525252"/>
          <w:w w:val="98"/>
          <w:sz w:val="14"/>
          <w:szCs w:val="14"/>
        </w:rPr>
        <w:t>0</w:t>
      </w:r>
      <w:r>
        <w:rPr>
          <w:rFonts w:cs="Arial" w:hAnsi="Arial" w:eastAsia="Arial" w:ascii="Arial"/>
          <w:color w:val="424242"/>
          <w:w w:val="98"/>
          <w:sz w:val="14"/>
          <w:szCs w:val="14"/>
        </w:rPr>
        <w:t>2</w:t>
      </w:r>
      <w:r>
        <w:rPr>
          <w:rFonts w:cs="Arial" w:hAnsi="Arial" w:eastAsia="Arial" w:ascii="Arial"/>
          <w:color w:val="525252"/>
          <w:w w:val="98"/>
          <w:sz w:val="14"/>
          <w:szCs w:val="14"/>
        </w:rPr>
        <w:t>3</w:t>
      </w:r>
      <w:r>
        <w:rPr>
          <w:rFonts w:cs="Arial" w:hAnsi="Arial" w:eastAsia="Arial" w:ascii="Arial"/>
          <w:color w:val="676769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67676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Año</w:t>
      </w:r>
      <w:r>
        <w:rPr>
          <w:rFonts w:cs="Arial" w:hAnsi="Arial" w:eastAsia="Arial" w:ascii="Arial"/>
          <w:color w:val="525252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13131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tu</w:t>
      </w:r>
      <w:r>
        <w:rPr>
          <w:rFonts w:cs="Arial" w:hAnsi="Arial" w:eastAsia="Arial" w:ascii="Arial"/>
          <w:color w:val="424242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gé</w:t>
      </w:r>
      <w:r>
        <w:rPr>
          <w:rFonts w:cs="Arial" w:hAnsi="Arial" w:eastAsia="Arial" w:ascii="Arial"/>
          <w:color w:val="313131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im</w:t>
      </w:r>
      <w:r>
        <w:rPr>
          <w:rFonts w:cs="Arial" w:hAnsi="Arial" w:eastAsia="Arial" w:ascii="Arial"/>
          <w:color w:val="525252"/>
          <w:spacing w:val="4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42424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7676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ver</w:t>
      </w:r>
      <w:r>
        <w:rPr>
          <w:rFonts w:cs="Arial" w:hAnsi="Arial" w:eastAsia="Arial" w:ascii="Arial"/>
          <w:color w:val="42424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313131"/>
          <w:spacing w:val="0"/>
          <w:w w:val="78"/>
          <w:sz w:val="14"/>
          <w:szCs w:val="14"/>
        </w:rPr>
        <w:t>ri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6767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42424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103"/>
          <w:sz w:val="14"/>
          <w:szCs w:val="14"/>
        </w:rPr>
        <w:t>oc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24242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ien</w:t>
      </w:r>
      <w:r>
        <w:rPr>
          <w:rFonts w:cs="Arial" w:hAnsi="Arial" w:eastAsia="Arial" w:ascii="Arial"/>
          <w:color w:val="424242"/>
          <w:spacing w:val="0"/>
          <w:w w:val="99"/>
          <w:sz w:val="14"/>
          <w:szCs w:val="14"/>
        </w:rPr>
        <w:t>to</w:t>
      </w:r>
      <w:r>
        <w:rPr>
          <w:rFonts w:cs="Arial" w:hAnsi="Arial" w:eastAsia="Arial" w:ascii="Arial"/>
          <w:color w:val="42424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5858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858585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313131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313131"/>
          <w:spacing w:val="0"/>
          <w:w w:val="88"/>
          <w:sz w:val="14"/>
          <w:szCs w:val="14"/>
        </w:rPr>
        <w:t>h</w:t>
      </w:r>
      <w:r>
        <w:rPr>
          <w:rFonts w:cs="Arial" w:hAnsi="Arial" w:eastAsia="Arial" w:ascii="Arial"/>
          <w:color w:val="424242"/>
          <w:spacing w:val="6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1A1A1A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Vot</w:t>
      </w:r>
      <w:r>
        <w:rPr>
          <w:rFonts w:cs="Arial" w:hAnsi="Arial" w:eastAsia="Arial" w:ascii="Arial"/>
          <w:color w:val="42424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2424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2424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424242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j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24242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424242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éx</w:t>
      </w:r>
      <w:r>
        <w:rPr>
          <w:rFonts w:cs="Arial" w:hAnsi="Arial" w:eastAsia="Arial" w:ascii="Arial"/>
          <w:color w:val="67676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24242"/>
          <w:spacing w:val="0"/>
          <w:w w:val="103"/>
          <w:sz w:val="14"/>
          <w:szCs w:val="14"/>
        </w:rPr>
        <w:t>co</w:t>
      </w:r>
      <w:r>
        <w:rPr>
          <w:rFonts w:cs="Arial" w:hAnsi="Arial" w:eastAsia="Arial" w:ascii="Arial"/>
          <w:color w:val="313131"/>
          <w:spacing w:val="0"/>
          <w:w w:val="32"/>
          <w:sz w:val="14"/>
          <w:szCs w:val="14"/>
        </w:rPr>
        <w:t>·</w:t>
      </w:r>
      <w:r>
        <w:rPr>
          <w:rFonts w:cs="Arial" w:hAnsi="Arial" w:eastAsia="Arial" w:ascii="Arial"/>
          <w:color w:val="525252"/>
          <w:spacing w:val="0"/>
          <w:w w:val="32"/>
          <w:sz w:val="14"/>
          <w:szCs w:val="14"/>
        </w:rPr>
        <w:t>·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525252"/>
          <w:spacing w:val="-4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424242"/>
          <w:spacing w:val="0"/>
          <w:w w:val="100"/>
          <w:position w:val="3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424242"/>
          <w:spacing w:val="-6"/>
          <w:w w:val="100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13131"/>
          <w:spacing w:val="-5"/>
          <w:w w:val="100"/>
          <w:position w:val="3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tas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525252"/>
          <w:spacing w:val="16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525252"/>
          <w:spacing w:val="0"/>
          <w:w w:val="96"/>
          <w:position w:val="3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525252"/>
          <w:spacing w:val="-5"/>
          <w:w w:val="96"/>
          <w:position w:val="3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424242"/>
          <w:spacing w:val="0"/>
          <w:w w:val="94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13131"/>
          <w:spacing w:val="-6"/>
          <w:w w:val="116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525252"/>
          <w:spacing w:val="0"/>
          <w:w w:val="94"/>
          <w:position w:val="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424242"/>
          <w:spacing w:val="-6"/>
          <w:w w:val="117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525252"/>
          <w:spacing w:val="0"/>
          <w:w w:val="71"/>
          <w:position w:val="3"/>
          <w:sz w:val="10"/>
          <w:szCs w:val="10"/>
        </w:rPr>
        <w:t>.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525252"/>
          <w:spacing w:val="-6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24242"/>
          <w:spacing w:val="0"/>
          <w:w w:val="100"/>
          <w:position w:val="3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ej</w:t>
      </w:r>
      <w:r>
        <w:rPr>
          <w:rFonts w:cs="Arial MT" w:hAnsi="Arial MT" w:eastAsia="Arial MT" w:ascii="Arial MT"/>
          <w:b/>
          <w:color w:val="525252"/>
          <w:spacing w:val="-12"/>
          <w:w w:val="100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13131"/>
          <w:spacing w:val="-6"/>
          <w:w w:val="100"/>
          <w:position w:val="3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525252"/>
          <w:spacing w:val="0"/>
          <w:w w:val="100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24242"/>
          <w:spacing w:val="0"/>
          <w:w w:val="100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424242"/>
          <w:spacing w:val="0"/>
          <w:w w:val="100"/>
          <w:position w:val="3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424242"/>
          <w:spacing w:val="10"/>
          <w:w w:val="100"/>
          <w:position w:val="3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24242"/>
          <w:spacing w:val="0"/>
          <w:w w:val="115"/>
          <w:position w:val="3"/>
          <w:sz w:val="10"/>
          <w:szCs w:val="10"/>
        </w:rPr>
        <w:t>Gobi</w:t>
      </w:r>
      <w:r>
        <w:rPr>
          <w:rFonts w:cs="Arial MT" w:hAnsi="Arial MT" w:eastAsia="Arial MT" w:ascii="Arial MT"/>
          <w:b/>
          <w:color w:val="424242"/>
          <w:spacing w:val="-18"/>
          <w:w w:val="115"/>
          <w:position w:val="3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525252"/>
          <w:spacing w:val="0"/>
          <w:w w:val="122"/>
          <w:position w:val="3"/>
          <w:sz w:val="10"/>
          <w:szCs w:val="10"/>
        </w:rPr>
        <w:t>rn</w:t>
      </w:r>
      <w:r>
        <w:rPr>
          <w:rFonts w:cs="Arial MT" w:hAnsi="Arial MT" w:eastAsia="Arial MT" w:ascii="Arial MT"/>
          <w:b/>
          <w:color w:val="525252"/>
          <w:spacing w:val="-18"/>
          <w:w w:val="122"/>
          <w:position w:val="3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424242"/>
          <w:spacing w:val="0"/>
          <w:w w:val="88"/>
          <w:position w:val="3"/>
          <w:sz w:val="10"/>
          <w:szCs w:val="10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22" w:right="63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4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pa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ab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A1A1A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313131"/>
          <w:spacing w:val="-3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A1A1A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1A1A1A"/>
          <w:spacing w:val="-35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ur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ltivo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Secretar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ité</w:t>
      </w:r>
      <w:r>
        <w:rPr>
          <w:rFonts w:cs="Arial" w:hAnsi="Arial" w:eastAsia="Arial" w:ascii="Arial"/>
          <w:color w:val="424242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242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cuenta</w:t>
      </w:r>
      <w:r>
        <w:rPr>
          <w:rFonts w:cs="Arial" w:hAnsi="Arial" w:eastAsia="Arial" w:ascii="Arial"/>
          <w:color w:val="31313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presencia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cele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b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ra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6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Pr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ime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Extraordi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aria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31313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evenc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Confl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cto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Supe</w:t>
      </w:r>
      <w:r>
        <w:rPr>
          <w:rFonts w:cs="Arial" w:hAnsi="Arial" w:eastAsia="Arial" w:ascii="Arial"/>
          <w:color w:val="424242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1A1A1A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8" w:right="92"/>
        <w:sectPr>
          <w:type w:val="continuous"/>
          <w:pgSz w:w="12240" w:h="15840"/>
          <w:pgMar w:top="600" w:bottom="0" w:left="900" w:right="840"/>
        </w:sectPr>
      </w:pP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Acto</w:t>
      </w:r>
      <w:r>
        <w:rPr>
          <w:rFonts w:cs="Arial" w:hAnsi="Arial" w:eastAsia="Arial" w:ascii="Arial"/>
          <w:color w:val="313131"/>
          <w:spacing w:val="4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position w:val="-1"/>
          <w:sz w:val="22"/>
          <w:szCs w:val="22"/>
        </w:rPr>
        <w:t>contin</w:t>
      </w:r>
      <w:r>
        <w:rPr>
          <w:rFonts w:cs="Arial" w:hAnsi="Arial" w:eastAsia="Arial" w:ascii="Arial"/>
          <w:color w:val="1A1A1A"/>
          <w:spacing w:val="0"/>
          <w:w w:val="94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4"/>
          <w:position w:val="-1"/>
          <w:sz w:val="22"/>
          <w:szCs w:val="22"/>
        </w:rPr>
        <w:t>o,</w:t>
      </w:r>
      <w:r>
        <w:rPr>
          <w:rFonts w:cs="Arial" w:hAnsi="Arial" w:eastAsia="Arial" w:ascii="Arial"/>
          <w:color w:val="313131"/>
          <w:spacing w:val="0"/>
          <w:w w:val="9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9"/>
          <w:w w:val="94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11"/>
          <w:w w:val="100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24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313131"/>
          <w:spacing w:val="-32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33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88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0"/>
          <w:w w:val="110"/>
          <w:position w:val="-1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-24"/>
          <w:w w:val="97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position w:val="-1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3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313131"/>
          <w:spacing w:val="0"/>
          <w:w w:val="107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23"/>
          <w:w w:val="107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2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2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2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24242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24242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24242"/>
          <w:spacing w:val="-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4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4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8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6"/>
          <w:w w:val="8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calidad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position w:val="-1"/>
          <w:sz w:val="22"/>
          <w:szCs w:val="22"/>
        </w:rPr>
        <w:t>Sup</w:t>
      </w:r>
      <w:r>
        <w:rPr>
          <w:rFonts w:cs="Arial" w:hAnsi="Arial" w:eastAsia="Arial" w:ascii="Arial"/>
          <w:color w:val="1A1A1A"/>
          <w:spacing w:val="0"/>
          <w:w w:val="44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ente</w:t>
      </w:r>
      <w:r>
        <w:rPr>
          <w:rFonts w:cs="Arial" w:hAnsi="Arial" w:eastAsia="Arial" w:ascii="Arial"/>
          <w:color w:val="424242"/>
          <w:spacing w:val="0"/>
          <w:w w:val="35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424242"/>
          <w:spacing w:val="-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4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represe</w:t>
      </w:r>
      <w:r>
        <w:rPr>
          <w:rFonts w:cs="Arial" w:hAnsi="Arial" w:eastAsia="Arial" w:ascii="Arial"/>
          <w:color w:val="1A1A1A"/>
          <w:spacing w:val="0"/>
          <w:w w:val="9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tación</w:t>
      </w:r>
      <w:r>
        <w:rPr>
          <w:rFonts w:cs="Arial" w:hAnsi="Arial" w:eastAsia="Arial" w:ascii="Arial"/>
          <w:color w:val="313131"/>
          <w:spacing w:val="54"/>
          <w:w w:val="99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54" w:lineRule="exact" w:line="240"/>
        <w:ind w:left="122" w:right="-53"/>
      </w:pP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13131"/>
          <w:spacing w:val="-11"/>
          <w:w w:val="100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A1A1A"/>
          <w:spacing w:val="-34"/>
          <w:w w:val="100"/>
          <w:position w:val="-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-9"/>
          <w:w w:val="100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13"/>
          <w:w w:val="100"/>
          <w:position w:val="-1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51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313131"/>
          <w:spacing w:val="0"/>
          <w:w w:val="107"/>
          <w:position w:val="-1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exact" w:line="240"/>
        <w:sectPr>
          <w:type w:val="continuous"/>
          <w:pgSz w:w="12240" w:h="15840"/>
          <w:pgMar w:top="600" w:bottom="0" w:left="900" w:right="840"/>
          <w:cols w:num="2" w:equalWidth="off">
            <w:col w:w="1650" w:space="215"/>
            <w:col w:w="8635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313131"/>
          <w:w w:val="88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w w:val="103"/>
          <w:position w:val="-1"/>
          <w:sz w:val="22"/>
          <w:szCs w:val="22"/>
        </w:rPr>
        <w:t>ar</w:t>
      </w:r>
      <w:r>
        <w:rPr>
          <w:rFonts w:cs="Arial MT" w:hAnsi="Arial MT" w:eastAsia="Arial MT" w:ascii="Arial MT"/>
          <w:b/>
          <w:color w:val="1A1A1A"/>
          <w:spacing w:val="-24"/>
          <w:w w:val="116"/>
          <w:position w:val="-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86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313131"/>
          <w:spacing w:val="-10"/>
          <w:w w:val="86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97"/>
          <w:position w:val="-1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313131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Auditora</w:t>
      </w:r>
      <w:r>
        <w:rPr>
          <w:rFonts w:cs="Arial" w:hAnsi="Arial" w:eastAsia="Arial" w:ascii="Arial"/>
          <w:color w:val="313131"/>
          <w:spacing w:val="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313131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Órgano</w:t>
      </w:r>
      <w:r>
        <w:rPr>
          <w:rFonts w:cs="Arial" w:hAnsi="Arial" w:eastAsia="Arial" w:ascii="Arial"/>
          <w:color w:val="313131"/>
          <w:spacing w:val="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313131"/>
          <w:spacing w:val="-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Fisca</w:t>
      </w:r>
      <w:r>
        <w:rPr>
          <w:rFonts w:cs="Arial" w:hAnsi="Arial" w:eastAsia="Arial" w:ascii="Arial"/>
          <w:color w:val="1A1A1A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ización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Estado</w:t>
      </w:r>
      <w:r>
        <w:rPr>
          <w:rFonts w:cs="Arial" w:hAnsi="Arial" w:eastAsia="Arial" w:ascii="Arial"/>
          <w:color w:val="313131"/>
          <w:spacing w:val="-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position w:val="-1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1" w:lineRule="auto" w:line="282"/>
        <w:ind w:left="122" w:right="59" w:hanging="14"/>
      </w:pP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Pres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decla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existe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cia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3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quórum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legal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indi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onio</w:t>
      </w:r>
      <w:r>
        <w:rPr>
          <w:rFonts w:cs="Arial MT" w:hAnsi="Arial MT" w:eastAsia="Arial MT" w:ascii="Arial MT"/>
          <w:b/>
          <w:color w:val="1A1A1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25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1A1A1A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ltivo</w:t>
      </w:r>
      <w:r>
        <w:rPr>
          <w:rFonts w:cs="Arial" w:hAnsi="Arial" w:eastAsia="Arial" w:ascii="Arial"/>
          <w:color w:val="313131"/>
          <w:spacing w:val="26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Secreta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io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proceda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lectura</w:t>
      </w:r>
      <w:r>
        <w:rPr>
          <w:rFonts w:cs="Arial" w:hAnsi="Arial" w:eastAsia="Arial" w:ascii="Arial"/>
          <w:color w:val="313131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27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3131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ésta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313131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22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votación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tegrantes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482"/>
      </w:pPr>
      <w:r>
        <w:rPr>
          <w:rFonts w:cs="Arial MT" w:hAnsi="Arial MT" w:eastAsia="Arial MT" w:ascii="Arial MT"/>
          <w:b/>
          <w:color w:val="1A1A1A"/>
          <w:w w:val="86"/>
          <w:sz w:val="22"/>
          <w:szCs w:val="22"/>
        </w:rPr>
        <w:t>2</w:t>
      </w:r>
      <w:r>
        <w:rPr>
          <w:rFonts w:cs="Arial MT" w:hAnsi="Arial MT" w:eastAsia="Arial MT" w:ascii="Arial MT"/>
          <w:b/>
          <w:color w:val="313131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13131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313131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tu</w:t>
      </w:r>
      <w:r>
        <w:rPr>
          <w:rFonts w:cs="Arial MT" w:hAnsi="Arial MT" w:eastAsia="Arial MT" w:ascii="Arial MT"/>
          <w:b/>
          <w:color w:val="313131"/>
          <w:spacing w:val="-37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13131"/>
          <w:spacing w:val="0"/>
          <w:w w:val="8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313131"/>
          <w:spacing w:val="17"/>
          <w:w w:val="82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11"/>
          <w:sz w:val="22"/>
          <w:szCs w:val="22"/>
        </w:rPr>
        <w:t>Aproba</w:t>
      </w:r>
      <w:r>
        <w:rPr>
          <w:rFonts w:cs="Arial MT" w:hAnsi="Arial MT" w:eastAsia="Arial MT" w:ascii="Arial MT"/>
          <w:b/>
          <w:color w:val="1A1A1A"/>
          <w:spacing w:val="-75"/>
          <w:w w:val="11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7"/>
          <w:w w:val="7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11"/>
          <w:w w:val="102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313131"/>
          <w:spacing w:val="0"/>
          <w:w w:val="8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0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93"/>
          <w:sz w:val="22"/>
          <w:szCs w:val="22"/>
        </w:rPr>
        <w:t>Dí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22" w:right="81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13131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313131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A1A1A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-11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313131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rector</w:t>
      </w:r>
      <w:r>
        <w:rPr>
          <w:rFonts w:cs="Arial" w:hAnsi="Arial" w:eastAsia="Arial" w:ascii="Arial"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79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ur</w:t>
      </w:r>
      <w:r>
        <w:rPr>
          <w:rFonts w:cs="Arial" w:hAnsi="Arial" w:eastAsia="Arial" w:ascii="Arial"/>
          <w:color w:val="424242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dico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Consu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etario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313131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9"/>
        <w:ind w:left="122" w:right="5794"/>
      </w:pPr>
      <w:r>
        <w:rPr>
          <w:rFonts w:cs="Arial" w:hAnsi="Arial" w:eastAsia="Arial" w:ascii="Arial"/>
          <w:color w:val="313131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3131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525252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252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25252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424242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ede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3131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atención</w:t>
      </w:r>
      <w:r>
        <w:rPr>
          <w:rFonts w:cs="Arial" w:hAnsi="Arial" w:eastAsia="Arial" w:ascii="Arial"/>
          <w:color w:val="3131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ici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ado: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1252" w:right="1591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040404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040404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ORDE</w:t>
      </w:r>
      <w:r>
        <w:rPr>
          <w:rFonts w:cs="Arial MT" w:hAnsi="Arial MT" w:eastAsia="Arial MT" w:ascii="Arial MT"/>
          <w:b/>
          <w:color w:val="313131"/>
          <w:spacing w:val="0"/>
          <w:w w:val="9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6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313131"/>
          <w:spacing w:val="0"/>
          <w:w w:val="9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12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13131"/>
          <w:spacing w:val="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11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040404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040404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--</w:t>
      </w:r>
      <w:r>
        <w:rPr>
          <w:rFonts w:cs="Arial MT" w:hAnsi="Arial MT" w:eastAsia="Arial MT" w:ascii="Arial MT"/>
          <w:b/>
          <w:color w:val="1A1A1A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-</w:t>
      </w:r>
      <w:r>
        <w:rPr>
          <w:rFonts w:cs="Arial MT" w:hAnsi="Arial MT" w:eastAsia="Arial MT" w:ascii="Arial MT"/>
          <w:b/>
          <w:color w:val="313131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97"/>
      </w:pPr>
      <w:r>
        <w:rPr>
          <w:rFonts w:cs="Arial MT" w:hAnsi="Arial MT" w:eastAsia="Arial MT" w:ascii="Arial MT"/>
          <w:b/>
          <w:color w:val="313131"/>
          <w:spacing w:val="0"/>
          <w:w w:val="100"/>
          <w:sz w:val="18"/>
          <w:szCs w:val="18"/>
        </w:rPr>
        <w:t>1.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8"/>
          <w:szCs w:val="18"/>
        </w:rPr>
        <w:t>   </w:t>
      </w:r>
      <w:r>
        <w:rPr>
          <w:rFonts w:cs="Arial MT" w:hAnsi="Arial MT" w:eastAsia="Arial MT" w:ascii="Arial MT"/>
          <w:b/>
          <w:color w:val="313131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Lis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97"/>
          <w:sz w:val="20"/>
          <w:szCs w:val="20"/>
        </w:rPr>
        <w:t>ste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97"/>
          <w:sz w:val="20"/>
          <w:szCs w:val="20"/>
        </w:rPr>
        <w:t>ci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y</w:t>
      </w:r>
      <w:r>
        <w:rPr>
          <w:rFonts w:cs="Arial" w:hAnsi="Arial" w:eastAsia="Arial" w:ascii="Arial"/>
          <w:color w:val="525252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82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2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3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82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82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38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4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676769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67676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9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6"/>
          <w:sz w:val="20"/>
          <w:szCs w:val="20"/>
        </w:rPr>
        <w:t>dec</w:t>
      </w:r>
      <w:r>
        <w:rPr>
          <w:rFonts w:cs="Arial" w:hAnsi="Arial" w:eastAsia="Arial" w:ascii="Arial"/>
          <w:color w:val="525252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102"/>
          <w:sz w:val="20"/>
          <w:szCs w:val="20"/>
        </w:rPr>
        <w:t>ara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or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14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ex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ste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cia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quórum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gal.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2.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A1A1A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ctura</w:t>
      </w:r>
      <w:r>
        <w:rPr>
          <w:rFonts w:cs="Arial" w:hAnsi="Arial" w:eastAsia="Arial" w:ascii="Arial"/>
          <w:color w:val="313131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8"/>
          <w:szCs w:val="18"/>
        </w:rPr>
        <w:t>y,</w:t>
      </w:r>
      <w:r>
        <w:rPr>
          <w:rFonts w:cs="Arial" w:hAnsi="Arial" w:eastAsia="Arial" w:ascii="Arial"/>
          <w:color w:val="424242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13131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424242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cas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424242"/>
          <w:spacing w:val="0"/>
          <w:w w:val="104"/>
          <w:sz w:val="20"/>
          <w:szCs w:val="20"/>
        </w:rPr>
        <w:t>oba</w:t>
      </w:r>
      <w:r>
        <w:rPr>
          <w:rFonts w:cs="Arial" w:hAnsi="Arial" w:eastAsia="Arial" w:ascii="Arial"/>
          <w:color w:val="313131"/>
          <w:spacing w:val="0"/>
          <w:w w:val="102"/>
          <w:sz w:val="20"/>
          <w:szCs w:val="20"/>
        </w:rPr>
        <w:t>ci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52525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80"/>
          <w:sz w:val="20"/>
          <w:szCs w:val="20"/>
        </w:rPr>
        <w:t>í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525252"/>
          <w:spacing w:val="0"/>
          <w:w w:val="53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82"/>
      </w:pP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3.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A1A1A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Lect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ra</w:t>
      </w:r>
      <w:r>
        <w:rPr>
          <w:rFonts w:cs="Arial" w:hAnsi="Arial" w:eastAsia="Arial" w:ascii="Arial"/>
          <w:color w:val="3131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18"/>
          <w:szCs w:val="18"/>
        </w:rPr>
        <w:t>y</w:t>
      </w:r>
      <w:r>
        <w:rPr>
          <w:rFonts w:cs="Arial" w:hAnsi="Arial" w:eastAsia="Arial" w:ascii="Arial"/>
          <w:color w:val="424242"/>
          <w:spacing w:val="0"/>
          <w:w w:val="42"/>
          <w:sz w:val="18"/>
          <w:szCs w:val="18"/>
        </w:rPr>
        <w:t>,</w:t>
      </w:r>
      <w:r>
        <w:rPr>
          <w:rFonts w:cs="Arial" w:hAnsi="Arial" w:eastAsia="Arial" w:ascii="Arial"/>
          <w:color w:val="42424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24242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13131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caso</w:t>
      </w:r>
      <w:r>
        <w:rPr>
          <w:rFonts w:cs="Arial" w:hAnsi="Arial" w:eastAsia="Arial" w:ascii="Arial"/>
          <w:color w:val="525252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20"/>
          <w:szCs w:val="20"/>
        </w:rPr>
        <w:t>aprobac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1313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color w:val="31313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Sesi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ón</w:t>
      </w:r>
      <w:r>
        <w:rPr>
          <w:rFonts w:cs="Arial" w:hAnsi="Arial" w:eastAsia="Arial" w:ascii="Arial"/>
          <w:color w:val="424242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Ord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naria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202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424242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ité</w:t>
      </w:r>
      <w:r>
        <w:rPr>
          <w:rFonts w:cs="Arial" w:hAnsi="Arial" w:eastAsia="Arial" w:ascii="Arial"/>
          <w:color w:val="424242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3"/>
        <w:ind w:left="815" w:right="953"/>
      </w:pPr>
      <w:r>
        <w:rPr>
          <w:rFonts w:cs="Arial" w:hAnsi="Arial" w:eastAsia="Arial" w:ascii="Arial"/>
          <w:color w:val="313131"/>
          <w:sz w:val="20"/>
          <w:szCs w:val="20"/>
        </w:rPr>
        <w:t>Prevenc</w:t>
      </w:r>
      <w:r>
        <w:rPr>
          <w:rFonts w:cs="Arial" w:hAnsi="Arial" w:eastAsia="Arial" w:ascii="Arial"/>
          <w:color w:val="525252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1313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Co</w:t>
      </w:r>
      <w:r>
        <w:rPr>
          <w:rFonts w:cs="Arial" w:hAnsi="Arial" w:eastAsia="Arial" w:ascii="Arial"/>
          <w:color w:val="424242"/>
          <w:spacing w:val="0"/>
          <w:w w:val="90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f</w:t>
      </w:r>
      <w:r>
        <w:rPr>
          <w:rFonts w:cs="Arial" w:hAnsi="Arial" w:eastAsia="Arial" w:ascii="Arial"/>
          <w:color w:val="525252"/>
          <w:spacing w:val="0"/>
          <w:w w:val="90"/>
          <w:sz w:val="20"/>
          <w:szCs w:val="20"/>
        </w:rPr>
        <w:t>li</w:t>
      </w:r>
      <w:r>
        <w:rPr>
          <w:rFonts w:cs="Arial" w:hAnsi="Arial" w:eastAsia="Arial" w:ascii="Arial"/>
          <w:color w:val="424242"/>
          <w:spacing w:val="0"/>
          <w:w w:val="90"/>
          <w:sz w:val="20"/>
          <w:szCs w:val="20"/>
        </w:rPr>
        <w:t>c</w:t>
      </w:r>
      <w:r>
        <w:rPr>
          <w:rFonts w:cs="Arial" w:hAnsi="Arial" w:eastAsia="Arial" w:ascii="Arial"/>
          <w:color w:val="525252"/>
          <w:spacing w:val="0"/>
          <w:w w:val="90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35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525252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er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424242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Ó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g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no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Sup</w:t>
      </w:r>
      <w:r>
        <w:rPr>
          <w:rFonts w:cs="Arial" w:hAnsi="Arial" w:eastAsia="Arial" w:ascii="Arial"/>
          <w:color w:val="424242"/>
          <w:spacing w:val="0"/>
          <w:w w:val="96"/>
          <w:sz w:val="20"/>
          <w:szCs w:val="20"/>
        </w:rPr>
        <w:t>er</w:t>
      </w:r>
      <w:r>
        <w:rPr>
          <w:rFonts w:cs="Arial" w:hAnsi="Arial" w:eastAsia="Arial" w:ascii="Arial"/>
          <w:color w:val="313131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0"/>
          <w:szCs w:val="20"/>
        </w:rPr>
        <w:t>F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scal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5"/>
          <w:sz w:val="20"/>
          <w:szCs w:val="20"/>
        </w:rPr>
        <w:t>zac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313131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Méx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 MT" w:hAnsi="Arial MT" w:eastAsia="Arial MT" w:ascii="Arial MT"/>
          <w:b/>
          <w:color w:val="1A1A1A"/>
          <w:w w:val="105"/>
          <w:sz w:val="18"/>
          <w:szCs w:val="18"/>
        </w:rPr>
        <w:t>4</w:t>
      </w:r>
      <w:r>
        <w:rPr>
          <w:rFonts w:cs="Arial MT" w:hAnsi="Arial MT" w:eastAsia="Arial MT" w:ascii="Arial MT"/>
          <w:b/>
          <w:color w:val="313131"/>
          <w:w w:val="56"/>
          <w:sz w:val="18"/>
          <w:szCs w:val="18"/>
        </w:rPr>
        <w:t>.</w:t>
      </w:r>
      <w:r>
        <w:rPr>
          <w:rFonts w:cs="Arial MT" w:hAnsi="Arial MT" w:eastAsia="Arial MT" w:ascii="Arial MT"/>
          <w:b/>
          <w:color w:val="313131"/>
          <w:w w:val="100"/>
          <w:sz w:val="18"/>
          <w:szCs w:val="18"/>
        </w:rPr>
        <w:t>    </w:t>
      </w:r>
      <w:r>
        <w:rPr>
          <w:rFonts w:cs="Arial MT" w:hAnsi="Arial MT" w:eastAsia="Arial MT" w:ascii="Arial MT"/>
          <w:b/>
          <w:color w:val="313131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Pres</w:t>
      </w:r>
      <w:r>
        <w:rPr>
          <w:rFonts w:cs="Arial" w:hAnsi="Arial" w:eastAsia="Arial" w:ascii="Arial"/>
          <w:color w:val="424242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ntaci</w:t>
      </w:r>
      <w:r>
        <w:rPr>
          <w:rFonts w:cs="Arial" w:hAnsi="Arial" w:eastAsia="Arial" w:ascii="Arial"/>
          <w:color w:val="424242"/>
          <w:spacing w:val="0"/>
          <w:w w:val="94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2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As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nt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33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94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ales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9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color w:val="31313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c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tado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1313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mi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té</w:t>
      </w:r>
      <w:r>
        <w:rPr>
          <w:rFonts w:cs="Arial" w:hAnsi="Arial" w:eastAsia="Arial" w:ascii="Arial"/>
          <w:color w:val="424242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ev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enció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41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1A1A1A"/>
          <w:spacing w:val="0"/>
          <w:w w:val="93"/>
          <w:sz w:val="20"/>
          <w:szCs w:val="20"/>
        </w:rPr>
        <w:t>f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icto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 w:lineRule="exact" w:line="220"/>
        <w:ind w:left="857"/>
        <w:sectPr>
          <w:type w:val="continuous"/>
          <w:pgSz w:w="12240" w:h="15840"/>
          <w:pgMar w:top="600" w:bottom="0" w:left="900" w:right="840"/>
        </w:sectPr>
      </w:pPr>
      <w:r>
        <w:rPr>
          <w:rFonts w:cs="Arial" w:hAnsi="Arial" w:eastAsia="Arial" w:ascii="Arial"/>
          <w:color w:val="313131"/>
          <w:w w:val="84"/>
          <w:position w:val="-1"/>
          <w:sz w:val="20"/>
          <w:szCs w:val="20"/>
        </w:rPr>
        <w:t>In</w:t>
      </w:r>
      <w:r>
        <w:rPr>
          <w:rFonts w:cs="Arial" w:hAnsi="Arial" w:eastAsia="Arial" w:ascii="Arial"/>
          <w:color w:val="424242"/>
          <w:w w:val="107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313131"/>
          <w:w w:val="86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24242"/>
          <w:w w:val="66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313131"/>
          <w:w w:val="99"/>
          <w:position w:val="-1"/>
          <w:sz w:val="20"/>
          <w:szCs w:val="20"/>
        </w:rPr>
        <w:t>eses</w:t>
      </w:r>
      <w:r>
        <w:rPr>
          <w:rFonts w:cs="Arial" w:hAnsi="Arial" w:eastAsia="Arial" w:ascii="Arial"/>
          <w:color w:val="31313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32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-1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position w:val="-1"/>
          <w:sz w:val="20"/>
          <w:szCs w:val="20"/>
        </w:rPr>
        <w:t>Ó</w:t>
      </w:r>
      <w:r>
        <w:rPr>
          <w:rFonts w:cs="Arial" w:hAnsi="Arial" w:eastAsia="Arial" w:ascii="Arial"/>
          <w:color w:val="525252"/>
          <w:spacing w:val="0"/>
          <w:w w:val="77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0"/>
          <w:szCs w:val="20"/>
        </w:rPr>
        <w:t>gano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2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position w:val="-1"/>
          <w:sz w:val="20"/>
          <w:szCs w:val="20"/>
        </w:rPr>
        <w:t>Super</w:t>
      </w:r>
      <w:r>
        <w:rPr>
          <w:rFonts w:cs="Arial" w:hAnsi="Arial" w:eastAsia="Arial" w:ascii="Arial"/>
          <w:color w:val="1A1A1A"/>
          <w:spacing w:val="0"/>
          <w:w w:val="49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0"/>
          <w:szCs w:val="20"/>
        </w:rPr>
        <w:t>or</w:t>
      </w:r>
      <w:r>
        <w:rPr>
          <w:rFonts w:cs="Arial" w:hAnsi="Arial" w:eastAsia="Arial" w:ascii="Arial"/>
          <w:color w:val="313131"/>
          <w:spacing w:val="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5"/>
          <w:position w:val="-1"/>
          <w:sz w:val="20"/>
          <w:szCs w:val="20"/>
        </w:rPr>
        <w:t>F</w:t>
      </w:r>
      <w:r>
        <w:rPr>
          <w:rFonts w:cs="Arial" w:hAnsi="Arial" w:eastAsia="Arial" w:ascii="Arial"/>
          <w:color w:val="1A1A1A"/>
          <w:spacing w:val="0"/>
          <w:w w:val="49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2"/>
          <w:position w:val="-1"/>
          <w:sz w:val="20"/>
          <w:szCs w:val="20"/>
        </w:rPr>
        <w:t>sca</w:t>
      </w:r>
      <w:r>
        <w:rPr>
          <w:rFonts w:cs="Arial" w:hAnsi="Arial" w:eastAsia="Arial" w:ascii="Arial"/>
          <w:color w:val="525252"/>
          <w:spacing w:val="0"/>
          <w:w w:val="75"/>
          <w:position w:val="-1"/>
          <w:sz w:val="20"/>
          <w:szCs w:val="20"/>
        </w:rPr>
        <w:t>li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0"/>
          <w:szCs w:val="20"/>
        </w:rPr>
        <w:t>zación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2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92"/>
          <w:position w:val="-1"/>
          <w:sz w:val="20"/>
          <w:szCs w:val="20"/>
        </w:rPr>
        <w:t>st</w:t>
      </w:r>
      <w:r>
        <w:rPr>
          <w:rFonts w:cs="Arial" w:hAnsi="Arial" w:eastAsia="Arial" w:ascii="Arial"/>
          <w:color w:val="424242"/>
          <w:spacing w:val="0"/>
          <w:w w:val="92"/>
          <w:position w:val="-1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92"/>
          <w:position w:val="-1"/>
          <w:sz w:val="20"/>
          <w:szCs w:val="20"/>
        </w:rPr>
        <w:t>do</w:t>
      </w:r>
      <w:r>
        <w:rPr>
          <w:rFonts w:cs="Arial" w:hAnsi="Arial" w:eastAsia="Arial" w:ascii="Arial"/>
          <w:color w:val="313131"/>
          <w:spacing w:val="47"/>
          <w:w w:val="92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1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8"/>
          <w:position w:val="-1"/>
          <w:sz w:val="20"/>
          <w:szCs w:val="20"/>
        </w:rPr>
        <w:t>Méx</w:t>
      </w:r>
      <w:r>
        <w:rPr>
          <w:rFonts w:cs="Arial" w:hAnsi="Arial" w:eastAsia="Arial" w:ascii="Arial"/>
          <w:color w:val="424242"/>
          <w:spacing w:val="0"/>
          <w:w w:val="49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position w:val="-1"/>
          <w:sz w:val="20"/>
          <w:szCs w:val="20"/>
        </w:rPr>
        <w:t>co;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right"/>
        <w:ind w:right="8"/>
      </w:pPr>
      <w:r>
        <w:rPr>
          <w:rFonts w:cs="Arial MT" w:hAnsi="Arial MT" w:eastAsia="Arial MT" w:ascii="Arial MT"/>
          <w:b/>
          <w:color w:val="313131"/>
          <w:spacing w:val="0"/>
          <w:w w:val="99"/>
          <w:sz w:val="20"/>
          <w:szCs w:val="20"/>
        </w:rPr>
        <w:t>4.1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</w:pPr>
      <w:r>
        <w:rPr>
          <w:rFonts w:cs="Arial" w:hAnsi="Arial" w:eastAsia="Arial" w:ascii="Arial"/>
          <w:color w:val="313131"/>
          <w:w w:val="99"/>
          <w:sz w:val="20"/>
          <w:szCs w:val="20"/>
        </w:rPr>
        <w:t>4.</w:t>
      </w:r>
      <w:r>
        <w:rPr>
          <w:rFonts w:cs="Arial" w:hAnsi="Arial" w:eastAsia="Arial" w:ascii="Arial"/>
          <w:color w:val="1A1A1A"/>
          <w:w w:val="106"/>
          <w:sz w:val="20"/>
          <w:szCs w:val="20"/>
        </w:rPr>
        <w:t>2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9"/>
        <w:ind w:right="365" w:firstLine="7"/>
      </w:pPr>
      <w:r>
        <w:rPr>
          <w:rFonts w:cs="Arial" w:hAnsi="Arial" w:eastAsia="Arial" w:ascii="Arial"/>
          <w:color w:val="313131"/>
          <w:w w:val="83"/>
          <w:sz w:val="20"/>
          <w:szCs w:val="20"/>
        </w:rPr>
        <w:t>P</w:t>
      </w:r>
      <w:r>
        <w:rPr>
          <w:rFonts w:cs="Arial" w:hAnsi="Arial" w:eastAsia="Arial" w:ascii="Arial"/>
          <w:color w:val="424242"/>
          <w:w w:val="91"/>
          <w:sz w:val="20"/>
          <w:szCs w:val="20"/>
        </w:rPr>
        <w:t>re</w:t>
      </w:r>
      <w:r>
        <w:rPr>
          <w:rFonts w:cs="Arial" w:hAnsi="Arial" w:eastAsia="Arial" w:ascii="Arial"/>
          <w:color w:val="313131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424242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313131"/>
          <w:w w:val="96"/>
          <w:sz w:val="20"/>
          <w:szCs w:val="20"/>
        </w:rPr>
        <w:t>nta</w:t>
      </w:r>
      <w:r>
        <w:rPr>
          <w:rFonts w:cs="Arial" w:hAnsi="Arial" w:eastAsia="Arial" w:ascii="Arial"/>
          <w:color w:val="424242"/>
          <w:w w:val="96"/>
          <w:sz w:val="20"/>
          <w:szCs w:val="20"/>
        </w:rPr>
        <w:t>c</w:t>
      </w:r>
      <w:r>
        <w:rPr>
          <w:rFonts w:cs="Arial" w:hAnsi="Arial" w:eastAsia="Arial" w:ascii="Arial"/>
          <w:color w:val="313131"/>
          <w:w w:val="85"/>
          <w:sz w:val="20"/>
          <w:szCs w:val="20"/>
        </w:rPr>
        <w:t>ió</w:t>
      </w:r>
      <w:r>
        <w:rPr>
          <w:rFonts w:cs="Arial" w:hAnsi="Arial" w:eastAsia="Arial" w:ascii="Arial"/>
          <w:color w:val="424242"/>
          <w:w w:val="73"/>
          <w:sz w:val="20"/>
          <w:szCs w:val="20"/>
        </w:rPr>
        <w:t>n</w:t>
      </w:r>
      <w:r>
        <w:rPr>
          <w:rFonts w:cs="Arial" w:hAnsi="Arial" w:eastAsia="Arial" w:ascii="Arial"/>
          <w:color w:val="525252"/>
          <w:w w:val="26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0"/>
          <w:w w:val="26"/>
          <w:sz w:val="20"/>
          <w:szCs w:val="20"/>
        </w:rPr>
        <w:t>  </w:t>
      </w:r>
      <w:r>
        <w:rPr>
          <w:rFonts w:cs="Arial" w:hAnsi="Arial" w:eastAsia="Arial" w:ascii="Arial"/>
          <w:color w:val="525252"/>
          <w:spacing w:val="46"/>
          <w:w w:val="26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96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101"/>
          <w:sz w:val="20"/>
          <w:szCs w:val="20"/>
        </w:rPr>
        <w:t>aso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525252"/>
          <w:spacing w:val="41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aprobación</w:t>
      </w:r>
      <w:r>
        <w:rPr>
          <w:rFonts w:cs="Arial" w:hAnsi="Arial" w:eastAsia="Arial" w:ascii="Arial"/>
          <w:color w:val="313131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Calendario</w:t>
      </w:r>
      <w:r>
        <w:rPr>
          <w:rFonts w:cs="Arial" w:hAnsi="Arial" w:eastAsia="Arial" w:ascii="Arial"/>
          <w:color w:val="31313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0"/>
          <w:szCs w:val="20"/>
        </w:rPr>
        <w:t>S</w:t>
      </w:r>
      <w:r>
        <w:rPr>
          <w:rFonts w:cs="Arial" w:hAnsi="Arial" w:eastAsia="Arial" w:ascii="Arial"/>
          <w:color w:val="525252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95"/>
          <w:sz w:val="20"/>
          <w:szCs w:val="20"/>
        </w:rPr>
        <w:t>siones</w:t>
      </w:r>
      <w:r>
        <w:rPr>
          <w:rFonts w:cs="Arial" w:hAnsi="Arial" w:eastAsia="Arial" w:ascii="Arial"/>
          <w:color w:val="313131"/>
          <w:spacing w:val="41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Ordinaria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13131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83"/>
          <w:sz w:val="20"/>
          <w:szCs w:val="20"/>
        </w:rPr>
        <w:t>j</w:t>
      </w:r>
      <w:r>
        <w:rPr>
          <w:rFonts w:cs="Arial" w:hAnsi="Arial" w:eastAsia="Arial" w:ascii="Arial"/>
          <w:color w:val="313131"/>
          <w:spacing w:val="0"/>
          <w:w w:val="103"/>
          <w:sz w:val="20"/>
          <w:szCs w:val="20"/>
        </w:rPr>
        <w:t>ercici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89"/>
          <w:sz w:val="20"/>
          <w:szCs w:val="20"/>
        </w:rPr>
        <w:t>fi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18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31313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4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1313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Éti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Prevenc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ó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6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lic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98"/>
          <w:sz w:val="20"/>
          <w:szCs w:val="20"/>
        </w:rPr>
        <w:t>te</w:t>
      </w:r>
      <w:r>
        <w:rPr>
          <w:rFonts w:cs="Arial" w:hAnsi="Arial" w:eastAsia="Arial" w:ascii="Arial"/>
          <w:color w:val="313131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424242"/>
          <w:spacing w:val="0"/>
          <w:w w:val="98"/>
          <w:sz w:val="20"/>
          <w:szCs w:val="20"/>
        </w:rPr>
        <w:t>es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es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26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13131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77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102"/>
          <w:sz w:val="20"/>
          <w:szCs w:val="20"/>
        </w:rPr>
        <w:t>per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Fisca</w:t>
      </w:r>
      <w:r>
        <w:rPr>
          <w:rFonts w:cs="Arial" w:hAnsi="Arial" w:eastAsia="Arial" w:ascii="Arial"/>
          <w:color w:val="424242"/>
          <w:spacing w:val="0"/>
          <w:w w:val="75"/>
          <w:sz w:val="20"/>
          <w:szCs w:val="20"/>
        </w:rPr>
        <w:t>li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z</w:t>
      </w:r>
      <w:r>
        <w:rPr>
          <w:rFonts w:cs="Arial" w:hAnsi="Arial" w:eastAsia="Arial" w:ascii="Arial"/>
          <w:color w:val="424242"/>
          <w:spacing w:val="0"/>
          <w:w w:val="101"/>
          <w:sz w:val="20"/>
          <w:szCs w:val="20"/>
        </w:rPr>
        <w:t>aci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13131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91"/>
          <w:sz w:val="20"/>
          <w:szCs w:val="20"/>
        </w:rPr>
        <w:t>s</w:t>
      </w:r>
      <w:r>
        <w:rPr>
          <w:rFonts w:cs="Arial" w:hAnsi="Arial" w:eastAsia="Arial" w:ascii="Arial"/>
          <w:color w:val="525252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1"/>
          <w:sz w:val="20"/>
          <w:szCs w:val="20"/>
        </w:rPr>
        <w:t>ado</w:t>
      </w:r>
      <w:r>
        <w:rPr>
          <w:rFonts w:cs="Arial" w:hAnsi="Arial" w:eastAsia="Arial" w:ascii="Arial"/>
          <w:color w:val="313131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4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20"/>
          <w:szCs w:val="20"/>
        </w:rPr>
        <w:t>M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é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xi</w:t>
      </w:r>
      <w:r>
        <w:rPr>
          <w:rFonts w:cs="Arial" w:hAnsi="Arial" w:eastAsia="Arial" w:ascii="Arial"/>
          <w:color w:val="424242"/>
          <w:spacing w:val="0"/>
          <w:w w:val="101"/>
          <w:sz w:val="20"/>
          <w:szCs w:val="20"/>
        </w:rPr>
        <w:t>co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4" w:right="358"/>
      </w:pPr>
      <w:r>
        <w:rPr>
          <w:rFonts w:cs="Arial" w:hAnsi="Arial" w:eastAsia="Arial" w:ascii="Arial"/>
          <w:color w:val="313131"/>
          <w:w w:val="77"/>
          <w:sz w:val="20"/>
          <w:szCs w:val="20"/>
        </w:rPr>
        <w:t>P</w:t>
      </w:r>
      <w:r>
        <w:rPr>
          <w:rFonts w:cs="Arial" w:hAnsi="Arial" w:eastAsia="Arial" w:ascii="Arial"/>
          <w:color w:val="424242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13131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313131"/>
          <w:w w:val="93"/>
          <w:sz w:val="20"/>
          <w:szCs w:val="20"/>
        </w:rPr>
        <w:t>en</w:t>
      </w:r>
      <w:r>
        <w:rPr>
          <w:rFonts w:cs="Arial" w:hAnsi="Arial" w:eastAsia="Arial" w:ascii="Arial"/>
          <w:color w:val="424242"/>
          <w:w w:val="107"/>
          <w:sz w:val="20"/>
          <w:szCs w:val="20"/>
        </w:rPr>
        <w:t>t</w:t>
      </w:r>
      <w:r>
        <w:rPr>
          <w:rFonts w:cs="Arial" w:hAnsi="Arial" w:eastAsia="Arial" w:ascii="Arial"/>
          <w:color w:val="313131"/>
          <w:w w:val="102"/>
          <w:sz w:val="20"/>
          <w:szCs w:val="20"/>
        </w:rPr>
        <w:t>ación</w:t>
      </w:r>
      <w:r>
        <w:rPr>
          <w:rFonts w:cs="Arial" w:hAnsi="Arial" w:eastAsia="Arial" w:ascii="Arial"/>
          <w:color w:val="525252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25252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25252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1313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0"/>
          <w:szCs w:val="20"/>
        </w:rPr>
        <w:t>caso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20"/>
          <w:szCs w:val="20"/>
        </w:rPr>
        <w:t>aprobaci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rme</w:t>
      </w:r>
      <w:r>
        <w:rPr>
          <w:rFonts w:cs="Arial" w:hAnsi="Arial" w:eastAsia="Arial" w:ascii="Arial"/>
          <w:color w:val="313131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Anual</w:t>
      </w:r>
      <w:r>
        <w:rPr>
          <w:rFonts w:cs="Arial" w:hAnsi="Arial" w:eastAsia="Arial" w:ascii="Arial"/>
          <w:color w:val="313131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20"/>
          <w:szCs w:val="20"/>
        </w:rPr>
        <w:t>Act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vidades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2022</w:t>
      </w:r>
      <w:r>
        <w:rPr>
          <w:rFonts w:cs="Arial" w:hAnsi="Arial" w:eastAsia="Arial" w:ascii="Arial"/>
          <w:color w:val="313131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1313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3"/>
        <w:ind w:left="14" w:right="365"/>
      </w:pP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É</w:t>
      </w:r>
      <w:r>
        <w:rPr>
          <w:rFonts w:cs="Arial" w:hAnsi="Arial" w:eastAsia="Arial" w:ascii="Arial"/>
          <w:color w:val="424242"/>
          <w:spacing w:val="0"/>
          <w:w w:val="90"/>
          <w:sz w:val="20"/>
          <w:szCs w:val="20"/>
        </w:rPr>
        <w:t>ti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ca</w:t>
      </w:r>
      <w:r>
        <w:rPr>
          <w:rFonts w:cs="Arial" w:hAnsi="Arial" w:eastAsia="Arial" w:ascii="Arial"/>
          <w:color w:val="313131"/>
          <w:spacing w:val="36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Pre</w:t>
      </w:r>
      <w:r>
        <w:rPr>
          <w:rFonts w:cs="Arial" w:hAnsi="Arial" w:eastAsia="Arial" w:ascii="Arial"/>
          <w:color w:val="424242"/>
          <w:spacing w:val="0"/>
          <w:w w:val="96"/>
          <w:sz w:val="20"/>
          <w:szCs w:val="20"/>
        </w:rPr>
        <w:t>v</w:t>
      </w:r>
      <w:r>
        <w:rPr>
          <w:rFonts w:cs="Arial" w:hAnsi="Arial" w:eastAsia="Arial" w:ascii="Arial"/>
          <w:color w:val="313131"/>
          <w:spacing w:val="0"/>
          <w:w w:val="102"/>
          <w:sz w:val="20"/>
          <w:szCs w:val="20"/>
        </w:rPr>
        <w:t>enció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Con</w:t>
      </w:r>
      <w:r>
        <w:rPr>
          <w:rFonts w:cs="Arial" w:hAnsi="Arial" w:eastAsia="Arial" w:ascii="Arial"/>
          <w:color w:val="525252"/>
          <w:spacing w:val="0"/>
          <w:w w:val="96"/>
          <w:sz w:val="20"/>
          <w:szCs w:val="20"/>
        </w:rPr>
        <w:t>fl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107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Int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reses</w:t>
      </w:r>
      <w:r>
        <w:rPr>
          <w:rFonts w:cs="Arial" w:hAnsi="Arial" w:eastAsia="Arial" w:ascii="Arial"/>
          <w:color w:val="313131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13131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13131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85"/>
          <w:sz w:val="20"/>
          <w:szCs w:val="20"/>
        </w:rPr>
        <w:t>F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iscal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z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90"/>
          <w:sz w:val="20"/>
          <w:szCs w:val="20"/>
        </w:rPr>
        <w:t>ió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Estad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51" w:lineRule="exact" w:line="220"/>
        <w:ind w:left="14" w:right="8461"/>
        <w:sectPr>
          <w:type w:val="continuous"/>
          <w:pgSz w:w="12240" w:h="15840"/>
          <w:pgMar w:top="600" w:bottom="0" w:left="900" w:right="840"/>
          <w:cols w:num="2" w:equalWidth="off">
            <w:col w:w="1114" w:space="290"/>
            <w:col w:w="9096"/>
          </w:cols>
        </w:sectPr>
      </w:pPr>
      <w:r>
        <w:rPr>
          <w:rFonts w:cs="Arial" w:hAnsi="Arial" w:eastAsia="Arial" w:ascii="Arial"/>
          <w:color w:val="313131"/>
          <w:w w:val="80"/>
          <w:position w:val="-1"/>
          <w:sz w:val="20"/>
          <w:szCs w:val="20"/>
        </w:rPr>
        <w:t>M</w:t>
      </w:r>
      <w:r>
        <w:rPr>
          <w:rFonts w:cs="Arial" w:hAnsi="Arial" w:eastAsia="Arial" w:ascii="Arial"/>
          <w:color w:val="424242"/>
          <w:w w:val="98"/>
          <w:position w:val="-1"/>
          <w:sz w:val="20"/>
          <w:szCs w:val="20"/>
        </w:rPr>
        <w:t>éx</w:t>
      </w:r>
      <w:r>
        <w:rPr>
          <w:rFonts w:cs="Arial" w:hAnsi="Arial" w:eastAsia="Arial" w:ascii="Arial"/>
          <w:color w:val="1A1A1A"/>
          <w:w w:val="49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313131"/>
          <w:w w:val="98"/>
          <w:position w:val="-1"/>
          <w:sz w:val="20"/>
          <w:szCs w:val="20"/>
        </w:rPr>
        <w:t>co</w:t>
      </w:r>
      <w:r>
        <w:rPr>
          <w:rFonts w:cs="Arial" w:hAnsi="Arial" w:eastAsia="Arial" w:ascii="Arial"/>
          <w:color w:val="1A1A1A"/>
          <w:w w:val="26"/>
          <w:position w:val="-1"/>
          <w:sz w:val="20"/>
          <w:szCs w:val="20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9"/>
        <w:ind w:left="1404" w:right="358" w:hanging="569"/>
      </w:pPr>
      <w:r>
        <w:rPr>
          <w:rFonts w:cs="Arial" w:hAnsi="Arial" w:eastAsia="Arial" w:ascii="Arial"/>
          <w:color w:val="1A1A1A"/>
          <w:sz w:val="20"/>
          <w:szCs w:val="20"/>
        </w:rPr>
        <w:t>4</w:t>
      </w:r>
      <w:r>
        <w:rPr>
          <w:rFonts w:cs="Arial" w:hAnsi="Arial" w:eastAsia="Arial" w:ascii="Arial"/>
          <w:color w:val="313131"/>
          <w:w w:val="53"/>
          <w:sz w:val="20"/>
          <w:szCs w:val="20"/>
        </w:rPr>
        <w:t>.</w:t>
      </w:r>
      <w:r>
        <w:rPr>
          <w:rFonts w:cs="Arial" w:hAnsi="Arial" w:eastAsia="Arial" w:ascii="Arial"/>
          <w:color w:val="1A1A1A"/>
          <w:w w:val="99"/>
          <w:sz w:val="20"/>
          <w:szCs w:val="20"/>
        </w:rPr>
        <w:t>3</w:t>
      </w:r>
      <w:r>
        <w:rPr>
          <w:rFonts w:cs="Arial" w:hAnsi="Arial" w:eastAsia="Arial" w:ascii="Arial"/>
          <w:color w:val="1A1A1A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1A1A1A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0"/>
          <w:szCs w:val="20"/>
        </w:rPr>
        <w:t>Pr</w:t>
      </w:r>
      <w:r>
        <w:rPr>
          <w:rFonts w:cs="Arial" w:hAnsi="Arial" w:eastAsia="Arial" w:ascii="Arial"/>
          <w:color w:val="424242"/>
          <w:spacing w:val="0"/>
          <w:w w:val="96"/>
          <w:sz w:val="20"/>
          <w:szCs w:val="20"/>
        </w:rPr>
        <w:t>ese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ac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84"/>
          <w:sz w:val="20"/>
          <w:szCs w:val="20"/>
        </w:rPr>
        <w:t>n,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13131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13131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96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aprobación</w:t>
      </w:r>
      <w:r>
        <w:rPr>
          <w:rFonts w:cs="Arial" w:hAnsi="Arial" w:eastAsia="Arial" w:ascii="Arial"/>
          <w:color w:val="313131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Prog</w:t>
      </w:r>
      <w:r>
        <w:rPr>
          <w:rFonts w:cs="Arial" w:hAnsi="Arial" w:eastAsia="Arial" w:ascii="Arial"/>
          <w:color w:val="424242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am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ua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Trabajo</w:t>
      </w:r>
      <w:r>
        <w:rPr>
          <w:rFonts w:cs="Arial" w:hAnsi="Arial" w:eastAsia="Arial" w:ascii="Arial"/>
          <w:color w:val="313131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mi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424242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Ét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4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Prev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nci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fli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cto</w:t>
      </w:r>
      <w:r>
        <w:rPr>
          <w:rFonts w:cs="Arial" w:hAnsi="Arial" w:eastAsia="Arial" w:ascii="Arial"/>
          <w:color w:val="313131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53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nt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es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es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13131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Órga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3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color w:val="525252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42424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53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20"/>
          <w:szCs w:val="20"/>
        </w:rPr>
        <w:t>F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is</w:t>
      </w:r>
      <w:r>
        <w:rPr>
          <w:rFonts w:cs="Arial" w:hAnsi="Arial" w:eastAsia="Arial" w:ascii="Arial"/>
          <w:color w:val="313131"/>
          <w:spacing w:val="0"/>
          <w:w w:val="98"/>
          <w:sz w:val="20"/>
          <w:szCs w:val="20"/>
        </w:rPr>
        <w:t>cal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z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c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313131"/>
          <w:spacing w:val="2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17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92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ado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39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20"/>
          <w:szCs w:val="20"/>
        </w:rPr>
        <w:t>M</w:t>
      </w:r>
      <w:r>
        <w:rPr>
          <w:rFonts w:cs="Arial" w:hAnsi="Arial" w:eastAsia="Arial" w:ascii="Arial"/>
          <w:color w:val="424242"/>
          <w:spacing w:val="0"/>
          <w:w w:val="98"/>
          <w:sz w:val="20"/>
          <w:szCs w:val="20"/>
        </w:rPr>
        <w:t>éx</w:t>
      </w:r>
      <w:r>
        <w:rPr>
          <w:rFonts w:cs="Arial" w:hAnsi="Arial" w:eastAsia="Arial" w:ascii="Arial"/>
          <w:color w:val="313131"/>
          <w:spacing w:val="0"/>
          <w:w w:val="97"/>
          <w:sz w:val="20"/>
          <w:szCs w:val="20"/>
        </w:rPr>
        <w:t>ic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o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8"/>
        <w:ind w:left="842"/>
      </w:pPr>
      <w:r>
        <w:rPr>
          <w:rFonts w:cs="Arial MT" w:hAnsi="Arial MT" w:eastAsia="Arial MT" w:ascii="Arial MT"/>
          <w:b/>
          <w:color w:val="313131"/>
          <w:w w:val="102"/>
          <w:sz w:val="18"/>
          <w:szCs w:val="18"/>
        </w:rPr>
        <w:t>4</w:t>
      </w:r>
      <w:r>
        <w:rPr>
          <w:rFonts w:cs="Arial MT" w:hAnsi="Arial MT" w:eastAsia="Arial MT" w:ascii="Arial MT"/>
          <w:b/>
          <w:color w:val="424242"/>
          <w:w w:val="54"/>
          <w:sz w:val="18"/>
          <w:szCs w:val="18"/>
        </w:rPr>
        <w:t>.</w:t>
      </w:r>
      <w:r>
        <w:rPr>
          <w:rFonts w:cs="Arial MT" w:hAnsi="Arial MT" w:eastAsia="Arial MT" w:ascii="Arial MT"/>
          <w:b/>
          <w:color w:val="1A1A1A"/>
          <w:w w:val="99"/>
          <w:sz w:val="18"/>
          <w:szCs w:val="18"/>
        </w:rPr>
        <w:t>4</w:t>
      </w:r>
      <w:r>
        <w:rPr>
          <w:rFonts w:cs="Arial MT" w:hAnsi="Arial MT" w:eastAsia="Arial MT" w:ascii="Arial MT"/>
          <w:b/>
          <w:color w:val="1A1A1A"/>
          <w:w w:val="100"/>
          <w:sz w:val="18"/>
          <w:szCs w:val="18"/>
        </w:rPr>
        <w:t>      </w:t>
      </w:r>
      <w:r>
        <w:rPr>
          <w:rFonts w:cs="Arial MT" w:hAnsi="Arial MT" w:eastAsia="Arial MT" w:ascii="Arial MT"/>
          <w:b/>
          <w:color w:val="1A1A1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A1A1A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nfo</w:t>
      </w:r>
      <w:r>
        <w:rPr>
          <w:rFonts w:cs="Arial" w:hAnsi="Arial" w:eastAsia="Arial" w:ascii="Arial"/>
          <w:color w:val="313131"/>
          <w:spacing w:val="0"/>
          <w:w w:val="95"/>
          <w:sz w:val="20"/>
          <w:szCs w:val="20"/>
        </w:rPr>
        <w:t>rm</w:t>
      </w:r>
      <w:r>
        <w:rPr>
          <w:rFonts w:cs="Arial" w:hAnsi="Arial" w:eastAsia="Arial" w:ascii="Arial"/>
          <w:color w:val="424242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denuncias</w:t>
      </w:r>
      <w:r>
        <w:rPr>
          <w:rFonts w:cs="Arial" w:hAnsi="Arial" w:eastAsia="Arial" w:ascii="Arial"/>
          <w:color w:val="31313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re</w:t>
      </w:r>
      <w:r>
        <w:rPr>
          <w:rFonts w:cs="Arial" w:hAnsi="Arial" w:eastAsia="Arial" w:ascii="Arial"/>
          <w:color w:val="424242"/>
          <w:spacing w:val="0"/>
          <w:w w:val="102"/>
          <w:sz w:val="20"/>
          <w:szCs w:val="20"/>
        </w:rPr>
        <w:t>ci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b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das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104"/>
          <w:sz w:val="20"/>
          <w:szCs w:val="20"/>
        </w:rPr>
        <w:t>vada</w:t>
      </w:r>
      <w:r>
        <w:rPr>
          <w:rFonts w:cs="Arial" w:hAnsi="Arial" w:eastAsia="Arial" w:ascii="Arial"/>
          <w:color w:val="424242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424242"/>
          <w:spacing w:val="0"/>
          <w:w w:val="98"/>
          <w:sz w:val="20"/>
          <w:szCs w:val="20"/>
        </w:rPr>
        <w:t>nc</w:t>
      </w:r>
      <w:r>
        <w:rPr>
          <w:rFonts w:cs="Arial" w:hAnsi="Arial" w:eastAsia="Arial" w:ascii="Arial"/>
          <w:color w:val="313131"/>
          <w:spacing w:val="0"/>
          <w:w w:val="101"/>
          <w:sz w:val="20"/>
          <w:szCs w:val="20"/>
        </w:rPr>
        <w:t>umplim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424242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24242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0"/>
          <w:szCs w:val="20"/>
        </w:rPr>
        <w:t>Cód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go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0"/>
          <w:szCs w:val="20"/>
        </w:rPr>
        <w:t>Ét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13131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13131"/>
          <w:spacing w:val="32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0"/>
          <w:szCs w:val="20"/>
        </w:rPr>
        <w:t>C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cta.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00"/>
        <w:ind w:left="857" w:right="765" w:hanging="360"/>
      </w:pPr>
      <w:r>
        <w:rPr>
          <w:rFonts w:cs="Arial MT" w:hAnsi="Arial MT" w:eastAsia="Arial MT" w:ascii="Arial MT"/>
          <w:b/>
          <w:color w:val="1A1A1A"/>
          <w:w w:val="93"/>
          <w:sz w:val="20"/>
          <w:szCs w:val="20"/>
        </w:rPr>
        <w:t>5</w:t>
      </w:r>
      <w:r>
        <w:rPr>
          <w:rFonts w:cs="Arial MT" w:hAnsi="Arial MT" w:eastAsia="Arial MT" w:ascii="Arial MT"/>
          <w:b/>
          <w:color w:val="313131"/>
          <w:w w:val="53"/>
          <w:sz w:val="20"/>
          <w:szCs w:val="20"/>
        </w:rPr>
        <w:t>.</w:t>
      </w:r>
      <w:r>
        <w:rPr>
          <w:rFonts w:cs="Arial MT" w:hAnsi="Arial MT" w:eastAsia="Arial MT" w:ascii="Arial MT"/>
          <w:b/>
          <w:color w:val="313131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b/>
          <w:color w:val="31313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Resumen</w:t>
      </w:r>
      <w:r>
        <w:rPr>
          <w:rFonts w:cs="Arial" w:hAnsi="Arial" w:eastAsia="Arial" w:ascii="Arial"/>
          <w:color w:val="313131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uerdo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adop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13131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1313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Inform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0"/>
          <w:szCs w:val="20"/>
        </w:rPr>
        <w:t>de</w:t>
      </w:r>
      <w:r>
        <w:rPr>
          <w:rFonts w:cs="Arial" w:hAnsi="Arial" w:eastAsia="Arial" w:ascii="Arial"/>
          <w:color w:val="1A1A1A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313131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1313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guardan</w:t>
      </w:r>
      <w:r>
        <w:rPr>
          <w:rFonts w:cs="Arial" w:hAnsi="Arial" w:eastAsia="Arial" w:ascii="Arial"/>
          <w:color w:val="313131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Acue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prob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313131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0"/>
          <w:szCs w:val="20"/>
        </w:rPr>
        <w:t>Ses</w:t>
      </w:r>
      <w:r>
        <w:rPr>
          <w:rFonts w:cs="Arial" w:hAnsi="Arial" w:eastAsia="Arial" w:ascii="Arial"/>
          <w:color w:val="525252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on</w:t>
      </w:r>
      <w:r>
        <w:rPr>
          <w:rFonts w:cs="Arial" w:hAnsi="Arial" w:eastAsia="Arial" w:ascii="Arial"/>
          <w:color w:val="424242"/>
          <w:spacing w:val="0"/>
          <w:w w:val="79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anterior</w:t>
      </w:r>
      <w:r>
        <w:rPr>
          <w:rFonts w:cs="Arial" w:hAnsi="Arial" w:eastAsia="Arial" w:ascii="Arial"/>
          <w:color w:val="424242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313131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53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97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20"/>
          <w:szCs w:val="20"/>
        </w:rPr>
        <w:t>6.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b/>
          <w:color w:val="1A1A1A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0"/>
          <w:szCs w:val="20"/>
        </w:rPr>
        <w:t>As</w:t>
      </w:r>
      <w:r>
        <w:rPr>
          <w:rFonts w:cs="Arial" w:hAnsi="Arial" w:eastAsia="Arial" w:ascii="Arial"/>
          <w:color w:val="424242"/>
          <w:spacing w:val="0"/>
          <w:w w:val="88"/>
          <w:sz w:val="20"/>
          <w:szCs w:val="20"/>
        </w:rPr>
        <w:t>u</w:t>
      </w:r>
      <w:r>
        <w:rPr>
          <w:rFonts w:cs="Arial" w:hAnsi="Arial" w:eastAsia="Arial" w:ascii="Arial"/>
          <w:color w:val="313131"/>
          <w:spacing w:val="0"/>
          <w:w w:val="88"/>
          <w:sz w:val="20"/>
          <w:szCs w:val="20"/>
        </w:rPr>
        <w:t>n</w:t>
      </w:r>
      <w:r>
        <w:rPr>
          <w:rFonts w:cs="Arial" w:hAnsi="Arial" w:eastAsia="Arial" w:ascii="Arial"/>
          <w:color w:val="424242"/>
          <w:spacing w:val="0"/>
          <w:w w:val="88"/>
          <w:sz w:val="20"/>
          <w:szCs w:val="20"/>
        </w:rPr>
        <w:t>t</w:t>
      </w:r>
      <w:r>
        <w:rPr>
          <w:rFonts w:cs="Arial" w:hAnsi="Arial" w:eastAsia="Arial" w:ascii="Arial"/>
          <w:color w:val="313131"/>
          <w:spacing w:val="0"/>
          <w:w w:val="88"/>
          <w:sz w:val="20"/>
          <w:szCs w:val="20"/>
        </w:rPr>
        <w:t>o</w:t>
      </w:r>
      <w:r>
        <w:rPr>
          <w:rFonts w:cs="Arial" w:hAnsi="Arial" w:eastAsia="Arial" w:ascii="Arial"/>
          <w:color w:val="424242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424242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424242"/>
          <w:spacing w:val="37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0"/>
          <w:szCs w:val="20"/>
        </w:rPr>
        <w:t>Ge</w:t>
      </w:r>
      <w:r>
        <w:rPr>
          <w:rFonts w:cs="Arial" w:hAnsi="Arial" w:eastAsia="Arial" w:ascii="Arial"/>
          <w:color w:val="1A1A1A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13131"/>
          <w:spacing w:val="0"/>
          <w:w w:val="86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424242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13131"/>
          <w:spacing w:val="0"/>
          <w:w w:val="91"/>
          <w:sz w:val="20"/>
          <w:szCs w:val="20"/>
        </w:rPr>
        <w:t>es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97"/>
      </w:pPr>
      <w:r>
        <w:rPr>
          <w:rFonts w:cs="Arial" w:hAnsi="Arial" w:eastAsia="Arial" w:ascii="Arial"/>
          <w:color w:val="1A1A1A"/>
          <w:sz w:val="20"/>
          <w:szCs w:val="20"/>
        </w:rPr>
        <w:t>7</w:t>
      </w:r>
      <w:r>
        <w:rPr>
          <w:rFonts w:cs="Arial" w:hAnsi="Arial" w:eastAsia="Arial" w:ascii="Arial"/>
          <w:color w:val="040404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40404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40404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Clausura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24242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0"/>
          <w:szCs w:val="20"/>
        </w:rPr>
        <w:t>Se</w:t>
      </w:r>
      <w:r>
        <w:rPr>
          <w:rFonts w:cs="Arial" w:hAnsi="Arial" w:eastAsia="Arial" w:ascii="Arial"/>
          <w:color w:val="424242"/>
          <w:spacing w:val="0"/>
          <w:w w:val="98"/>
          <w:sz w:val="20"/>
          <w:szCs w:val="20"/>
        </w:rPr>
        <w:t>sió</w:t>
      </w:r>
      <w:r>
        <w:rPr>
          <w:rFonts w:cs="Arial" w:hAnsi="Arial" w:eastAsia="Arial" w:ascii="Arial"/>
          <w:color w:val="313131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525252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422" w:right="678"/>
      </w:pPr>
      <w:r>
        <w:rPr>
          <w:rFonts w:cs="Arial" w:hAnsi="Arial" w:eastAsia="Arial" w:ascii="Arial"/>
          <w:color w:val="525252"/>
          <w:sz w:val="16"/>
          <w:szCs w:val="16"/>
        </w:rPr>
        <w:t>Ca</w:t>
      </w:r>
      <w:r>
        <w:rPr>
          <w:rFonts w:cs="Arial" w:hAnsi="Arial" w:eastAsia="Arial" w:ascii="Arial"/>
          <w:color w:val="676769"/>
          <w:w w:val="61"/>
          <w:sz w:val="16"/>
          <w:szCs w:val="16"/>
        </w:rPr>
        <w:t>ll</w:t>
      </w:r>
      <w:r>
        <w:rPr>
          <w:rFonts w:cs="Arial" w:hAnsi="Arial" w:eastAsia="Arial" w:ascii="Arial"/>
          <w:color w:val="525252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424242"/>
          <w:spacing w:val="0"/>
          <w:w w:val="87"/>
          <w:sz w:val="16"/>
          <w:szCs w:val="16"/>
        </w:rPr>
        <w:t>ari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676769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424242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tam</w:t>
      </w:r>
      <w:r>
        <w:rPr>
          <w:rFonts w:cs="Arial" w:hAnsi="Arial" w:eastAsia="Arial" w:ascii="Arial"/>
          <w:color w:val="424242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676769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525252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75"/>
          <w:sz w:val="16"/>
          <w:szCs w:val="16"/>
        </w:rPr>
        <w:t>N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676769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767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9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06,</w:t>
      </w:r>
      <w:r>
        <w:rPr>
          <w:rFonts w:cs="Arial" w:hAnsi="Arial" w:eastAsia="Arial" w:ascii="Arial"/>
          <w:color w:val="525252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424242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24242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98"/>
          <w:sz w:val="16"/>
          <w:szCs w:val="16"/>
        </w:rPr>
        <w:t>g</w:t>
      </w:r>
      <w:r>
        <w:rPr>
          <w:rFonts w:cs="Arial" w:hAnsi="Arial" w:eastAsia="Arial" w:ascii="Arial"/>
          <w:color w:val="424242"/>
          <w:spacing w:val="0"/>
          <w:w w:val="95"/>
          <w:sz w:val="16"/>
          <w:szCs w:val="16"/>
        </w:rPr>
        <w:t>ac</w:t>
      </w:r>
      <w:r>
        <w:rPr>
          <w:rFonts w:cs="Arial" w:hAnsi="Arial" w:eastAsia="Arial" w:ascii="Arial"/>
          <w:color w:val="676769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ó</w:t>
      </w:r>
      <w:r>
        <w:rPr>
          <w:rFonts w:cs="Arial" w:hAnsi="Arial" w:eastAsia="Arial" w:ascii="Arial"/>
          <w:color w:val="67676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676769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424242"/>
          <w:spacing w:val="0"/>
          <w:w w:val="86"/>
          <w:sz w:val="16"/>
          <w:szCs w:val="16"/>
        </w:rPr>
        <w:t>ent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ro</w:t>
      </w:r>
      <w:r>
        <w:rPr>
          <w:rFonts w:cs="Arial" w:hAnsi="Arial" w:eastAsia="Arial" w:ascii="Arial"/>
          <w:color w:val="525252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76769"/>
          <w:spacing w:val="0"/>
          <w:w w:val="82"/>
          <w:sz w:val="16"/>
          <w:szCs w:val="16"/>
        </w:rPr>
        <w:t>H</w:t>
      </w:r>
      <w:r>
        <w:rPr>
          <w:rFonts w:cs="Arial" w:hAnsi="Arial" w:eastAsia="Arial" w:ascii="Arial"/>
          <w:color w:val="424242"/>
          <w:spacing w:val="0"/>
          <w:w w:val="88"/>
          <w:sz w:val="16"/>
          <w:szCs w:val="16"/>
        </w:rPr>
        <w:t>is</w:t>
      </w:r>
      <w:r>
        <w:rPr>
          <w:rFonts w:cs="Arial" w:hAnsi="Arial" w:eastAsia="Arial" w:ascii="Arial"/>
          <w:color w:val="676769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ó</w:t>
      </w:r>
      <w:r>
        <w:rPr>
          <w:rFonts w:cs="Arial" w:hAnsi="Arial" w:eastAsia="Arial" w:ascii="Arial"/>
          <w:color w:val="313131"/>
          <w:spacing w:val="0"/>
          <w:w w:val="65"/>
          <w:sz w:val="16"/>
          <w:szCs w:val="16"/>
        </w:rPr>
        <w:t>ri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co</w:t>
      </w:r>
      <w:r>
        <w:rPr>
          <w:rFonts w:cs="Arial" w:hAnsi="Arial" w:eastAsia="Arial" w:ascii="Arial"/>
          <w:color w:val="858585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58585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676769"/>
          <w:spacing w:val="0"/>
          <w:w w:val="76"/>
          <w:sz w:val="16"/>
          <w:szCs w:val="16"/>
        </w:rPr>
        <w:t>ol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67676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424242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Centro</w:t>
      </w:r>
      <w:r>
        <w:rPr>
          <w:rFonts w:cs="Arial" w:hAnsi="Arial" w:eastAsia="Arial" w:ascii="Arial"/>
          <w:color w:val="858585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58585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676769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24242"/>
          <w:spacing w:val="0"/>
          <w:w w:val="86"/>
          <w:sz w:val="16"/>
          <w:szCs w:val="16"/>
        </w:rPr>
        <w:t>uc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16"/>
          <w:szCs w:val="16"/>
        </w:rPr>
        <w:t>L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424242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6"/>
          <w:szCs w:val="16"/>
        </w:rPr>
        <w:t>do</w:t>
      </w:r>
      <w:r>
        <w:rPr>
          <w:rFonts w:cs="Arial" w:hAnsi="Arial" w:eastAsia="Arial" w:ascii="Arial"/>
          <w:color w:val="676769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676769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313131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424242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do</w:t>
      </w:r>
      <w:r>
        <w:rPr>
          <w:rFonts w:cs="Arial" w:hAnsi="Arial" w:eastAsia="Arial" w:ascii="Arial"/>
          <w:color w:val="525252"/>
          <w:spacing w:val="-8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525252"/>
          <w:spacing w:val="14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2"/>
          <w:sz w:val="16"/>
          <w:szCs w:val="16"/>
        </w:rPr>
        <w:t>M</w:t>
      </w:r>
      <w:r>
        <w:rPr>
          <w:rFonts w:cs="Arial" w:hAnsi="Arial" w:eastAsia="Arial" w:ascii="Arial"/>
          <w:color w:val="424242"/>
          <w:spacing w:val="0"/>
          <w:w w:val="90"/>
          <w:sz w:val="16"/>
          <w:szCs w:val="16"/>
        </w:rPr>
        <w:t>é</w:t>
      </w:r>
      <w:r>
        <w:rPr>
          <w:rFonts w:cs="Arial" w:hAnsi="Arial" w:eastAsia="Arial" w:ascii="Arial"/>
          <w:color w:val="525252"/>
          <w:spacing w:val="0"/>
          <w:w w:val="82"/>
          <w:sz w:val="16"/>
          <w:szCs w:val="16"/>
        </w:rPr>
        <w:t>x</w:t>
      </w:r>
      <w:r>
        <w:rPr>
          <w:rFonts w:cs="Arial" w:hAnsi="Arial" w:eastAsia="Arial" w:ascii="Arial"/>
          <w:color w:val="676769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6"/>
          <w:szCs w:val="16"/>
        </w:rPr>
        <w:t>co</w:t>
      </w:r>
      <w:r>
        <w:rPr>
          <w:rFonts w:cs="Arial" w:hAnsi="Arial" w:eastAsia="Arial" w:ascii="Arial"/>
          <w:color w:val="424242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424242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313131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313131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77"/>
          <w:sz w:val="16"/>
          <w:szCs w:val="16"/>
        </w:rPr>
        <w:t>P.</w:t>
      </w:r>
      <w:r>
        <w:rPr>
          <w:rFonts w:cs="Arial" w:hAnsi="Arial" w:eastAsia="Arial" w:ascii="Arial"/>
          <w:color w:val="424242"/>
          <w:spacing w:val="6"/>
          <w:w w:val="7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525252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Tels</w:t>
      </w:r>
      <w:r>
        <w:rPr>
          <w:rFonts w:cs="Arial" w:hAnsi="Arial" w:eastAsia="Arial" w:ascii="Arial"/>
          <w:color w:val="313131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313131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7</w:t>
      </w:r>
      <w:r>
        <w:rPr>
          <w:rFonts w:cs="Arial" w:hAnsi="Arial" w:eastAsia="Arial" w:ascii="Arial"/>
          <w:color w:val="424242"/>
          <w:spacing w:val="0"/>
          <w:w w:val="90"/>
          <w:sz w:val="16"/>
          <w:szCs w:val="16"/>
        </w:rPr>
        <w:t>2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2</w:t>
      </w:r>
      <w:r>
        <w:rPr>
          <w:rFonts w:cs="Arial" w:hAnsi="Arial" w:eastAsia="Arial" w:ascii="Arial"/>
          <w:color w:val="313131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424242"/>
          <w:spacing w:val="0"/>
          <w:w w:val="98"/>
          <w:sz w:val="16"/>
          <w:szCs w:val="16"/>
        </w:rPr>
        <w:t>6</w:t>
      </w:r>
      <w:r>
        <w:rPr>
          <w:rFonts w:cs="Arial" w:hAnsi="Arial" w:eastAsia="Arial" w:ascii="Arial"/>
          <w:color w:val="525252"/>
          <w:spacing w:val="0"/>
          <w:w w:val="88"/>
          <w:sz w:val="16"/>
          <w:szCs w:val="16"/>
        </w:rPr>
        <w:t>7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24242"/>
          <w:spacing w:val="0"/>
          <w:w w:val="90"/>
          <w:sz w:val="16"/>
          <w:szCs w:val="16"/>
        </w:rPr>
        <w:t>84</w:t>
      </w:r>
      <w:r>
        <w:rPr>
          <w:rFonts w:cs="Arial" w:hAnsi="Arial" w:eastAsia="Arial" w:ascii="Arial"/>
          <w:color w:val="525252"/>
          <w:spacing w:val="0"/>
          <w:w w:val="90"/>
          <w:sz w:val="16"/>
          <w:szCs w:val="16"/>
        </w:rPr>
        <w:t>5</w:t>
      </w:r>
      <w:r>
        <w:rPr>
          <w:rFonts w:cs="Arial" w:hAnsi="Arial" w:eastAsia="Arial" w:ascii="Arial"/>
          <w:color w:val="424242"/>
          <w:spacing w:val="0"/>
          <w:w w:val="88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46"/>
        <w:ind w:left="139" w:right="401"/>
      </w:pPr>
      <w:r>
        <w:rPr>
          <w:rFonts w:cs="Arial" w:hAnsi="Arial" w:eastAsia="Arial" w:ascii="Arial"/>
          <w:color w:val="424242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25252"/>
          <w:w w:val="99"/>
          <w:sz w:val="14"/>
          <w:szCs w:val="14"/>
        </w:rPr>
        <w:t>ste</w:t>
      </w:r>
      <w:r>
        <w:rPr>
          <w:rFonts w:cs="Arial" w:hAnsi="Arial" w:eastAsia="Arial" w:ascii="Arial"/>
          <w:color w:val="525252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d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676769"/>
          <w:spacing w:val="0"/>
          <w:w w:val="78"/>
          <w:sz w:val="14"/>
          <w:szCs w:val="14"/>
        </w:rPr>
        <w:t>u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me</w:t>
      </w:r>
      <w:r>
        <w:rPr>
          <w:rFonts w:cs="Arial" w:hAnsi="Arial" w:eastAsia="Arial" w:ascii="Arial"/>
          <w:color w:val="676769"/>
          <w:spacing w:val="0"/>
          <w:w w:val="92"/>
          <w:sz w:val="14"/>
          <w:szCs w:val="14"/>
        </w:rPr>
        <w:t>nt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ane</w:t>
      </w:r>
      <w:r>
        <w:rPr>
          <w:rFonts w:cs="Arial" w:hAnsi="Arial" w:eastAsia="Arial" w:ascii="Arial"/>
          <w:color w:val="676769"/>
          <w:spacing w:val="0"/>
          <w:w w:val="87"/>
          <w:sz w:val="14"/>
          <w:szCs w:val="14"/>
        </w:rPr>
        <w:t>x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525252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424242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424242"/>
          <w:spacing w:val="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0"/>
          <w:sz w:val="14"/>
          <w:szCs w:val="14"/>
        </w:rPr>
        <w:t>caso,</w:t>
      </w:r>
      <w:r>
        <w:rPr>
          <w:rFonts w:cs="Arial" w:hAnsi="Arial" w:eastAsia="Arial" w:ascii="Arial"/>
          <w:color w:val="525252"/>
          <w:spacing w:val="21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serán</w:t>
      </w:r>
      <w:r>
        <w:rPr>
          <w:rFonts w:cs="Arial" w:hAnsi="Arial" w:eastAsia="Arial" w:ascii="Arial"/>
          <w:color w:val="525252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76769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24242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dos</w:t>
      </w:r>
      <w:r>
        <w:rPr>
          <w:rFonts w:cs="Arial" w:hAnsi="Arial" w:eastAsia="Arial" w:ascii="Arial"/>
          <w:color w:val="5252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orm</w:t>
      </w:r>
      <w:r>
        <w:rPr>
          <w:rFonts w:cs="Arial" w:hAnsi="Arial" w:eastAsia="Arial" w:ascii="Arial"/>
          <w:color w:val="525252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is</w:t>
      </w:r>
      <w:r>
        <w:rPr>
          <w:rFonts w:cs="Arial" w:hAnsi="Arial" w:eastAsia="Arial" w:ascii="Arial"/>
          <w:color w:val="676769"/>
          <w:spacing w:val="0"/>
          <w:w w:val="99"/>
          <w:sz w:val="14"/>
          <w:szCs w:val="14"/>
        </w:rPr>
        <w:t>to</w:t>
      </w:r>
      <w:r>
        <w:rPr>
          <w:rFonts w:cs="Arial" w:hAnsi="Arial" w:eastAsia="Arial" w:ascii="Arial"/>
          <w:color w:val="676769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A1A1A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L</w:t>
      </w:r>
      <w:r>
        <w:rPr>
          <w:rFonts w:cs="Arial" w:hAnsi="Arial" w:eastAsia="Arial" w:ascii="Arial"/>
          <w:color w:val="424242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91"/>
          <w:sz w:val="14"/>
          <w:szCs w:val="14"/>
        </w:rPr>
        <w:t>y</w:t>
      </w:r>
      <w:r>
        <w:rPr>
          <w:rFonts w:cs="Arial" w:hAnsi="Arial" w:eastAsia="Arial" w:ascii="Arial"/>
          <w:color w:val="676769"/>
          <w:spacing w:val="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ro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105"/>
          <w:sz w:val="14"/>
          <w:szCs w:val="14"/>
        </w:rPr>
        <w:t>ecc</w:t>
      </w:r>
      <w:r>
        <w:rPr>
          <w:rFonts w:cs="Arial" w:hAnsi="Arial" w:eastAsia="Arial" w:ascii="Arial"/>
          <w:color w:val="67676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525252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93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at</w:t>
      </w:r>
      <w:r>
        <w:rPr>
          <w:rFonts w:cs="Arial" w:hAnsi="Arial" w:eastAsia="Arial" w:ascii="Arial"/>
          <w:color w:val="424242"/>
          <w:spacing w:val="0"/>
          <w:w w:val="93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2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76769"/>
          <w:spacing w:val="0"/>
          <w:w w:val="93"/>
          <w:sz w:val="14"/>
          <w:szCs w:val="14"/>
        </w:rPr>
        <w:t>on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42424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525252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ose</w:t>
      </w:r>
      <w:r>
        <w:rPr>
          <w:rFonts w:cs="Arial" w:hAnsi="Arial" w:eastAsia="Arial" w:ascii="Arial"/>
          <w:color w:val="42424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ión</w:t>
      </w:r>
      <w:r>
        <w:rPr>
          <w:rFonts w:cs="Arial" w:hAnsi="Arial" w:eastAsia="Arial" w:ascii="Arial"/>
          <w:color w:val="52525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4"/>
          <w:szCs w:val="14"/>
        </w:rPr>
        <w:t>Su</w:t>
      </w:r>
      <w:r>
        <w:rPr>
          <w:rFonts w:cs="Arial" w:hAnsi="Arial" w:eastAsia="Arial" w:ascii="Arial"/>
          <w:color w:val="424242"/>
          <w:spacing w:val="0"/>
          <w:w w:val="73"/>
          <w:sz w:val="14"/>
          <w:szCs w:val="14"/>
        </w:rPr>
        <w:t>j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etos</w:t>
      </w:r>
      <w:r>
        <w:rPr>
          <w:rFonts w:cs="Arial" w:hAnsi="Arial" w:eastAsia="Arial" w:ascii="Arial"/>
          <w:color w:val="52525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b</w:t>
      </w:r>
      <w:r>
        <w:rPr>
          <w:rFonts w:cs="Arial" w:hAnsi="Arial" w:eastAsia="Arial" w:ascii="Arial"/>
          <w:color w:val="6767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g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ad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Esta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424242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676769"/>
          <w:spacing w:val="0"/>
          <w:w w:val="88"/>
          <w:sz w:val="14"/>
          <w:szCs w:val="14"/>
        </w:rPr>
        <w:t>xi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525252"/>
          <w:spacing w:val="2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1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uni</w:t>
      </w:r>
      <w:r>
        <w:rPr>
          <w:rFonts w:cs="Arial" w:hAnsi="Arial" w:eastAsia="Arial" w:ascii="Arial"/>
          <w:color w:val="5252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424242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7"/>
        <w:ind w:left="2065" w:right="2384"/>
        <w:sectPr>
          <w:type w:val="continuous"/>
          <w:pgSz w:w="12240" w:h="15840"/>
          <w:pgMar w:top="600" w:bottom="0" w:left="900" w:right="840"/>
        </w:sectPr>
      </w:pPr>
      <w:r>
        <w:rPr>
          <w:rFonts w:cs="Arial" w:hAnsi="Arial" w:eastAsia="Arial" w:ascii="Arial"/>
          <w:color w:val="676769"/>
          <w:spacing w:val="0"/>
          <w:w w:val="93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313131"/>
          <w:spacing w:val="0"/>
          <w:w w:val="93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3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525252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102"/>
          <w:sz w:val="14"/>
          <w:szCs w:val="14"/>
        </w:rPr>
        <w:t>info</w:t>
      </w:r>
      <w:r>
        <w:rPr>
          <w:rFonts w:cs="Arial" w:hAnsi="Arial" w:eastAsia="Arial" w:ascii="Arial"/>
          <w:color w:val="525252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424242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color w:val="5252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858585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76769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is</w:t>
      </w:r>
      <w:r>
        <w:rPr>
          <w:rFonts w:cs="Arial" w:hAnsi="Arial" w:eastAsia="Arial" w:ascii="Arial"/>
          <w:color w:val="424242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76769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2424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so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2424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2424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676769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42424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76769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424242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2525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24242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2424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76769"/>
          <w:spacing w:val="0"/>
          <w:w w:val="98"/>
          <w:sz w:val="14"/>
          <w:szCs w:val="14"/>
        </w:rPr>
        <w:t>it</w:t>
      </w:r>
      <w:r>
        <w:rPr>
          <w:rFonts w:cs="Arial" w:hAnsi="Arial" w:eastAsia="Arial" w:ascii="Arial"/>
          <w:color w:val="313131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42424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76769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6767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105"/>
          <w:sz w:val="14"/>
          <w:szCs w:val="14"/>
        </w:rPr>
        <w:t>ntra</w:t>
      </w:r>
      <w:r>
        <w:rPr>
          <w:rFonts w:cs="Arial" w:hAnsi="Arial" w:eastAsia="Arial" w:ascii="Arial"/>
          <w:color w:val="424242"/>
          <w:spacing w:val="0"/>
          <w:w w:val="103"/>
          <w:sz w:val="14"/>
          <w:szCs w:val="14"/>
        </w:rPr>
        <w:t>Ne</w:t>
      </w:r>
      <w:r>
        <w:rPr>
          <w:rFonts w:cs="Arial" w:hAnsi="Arial" w:eastAsia="Arial" w:ascii="Arial"/>
          <w:color w:val="676769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67676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hyperlink r:id="rId6">
        <w:r>
          <w:rPr>
            <w:rFonts w:cs="Arial" w:hAnsi="Arial" w:eastAsia="Arial" w:ascii="Arial"/>
            <w:color w:val="676769"/>
            <w:spacing w:val="0"/>
            <w:w w:val="101"/>
            <w:sz w:val="14"/>
            <w:szCs w:val="14"/>
          </w:rPr>
          <w:t>www.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o</w:t>
        </w:r>
        <w:r>
          <w:rPr>
            <w:rFonts w:cs="Arial" w:hAnsi="Arial" w:eastAsia="Arial" w:ascii="Arial"/>
            <w:color w:val="313131"/>
            <w:spacing w:val="0"/>
            <w:w w:val="87"/>
            <w:sz w:val="14"/>
            <w:szCs w:val="14"/>
          </w:rPr>
          <w:t>s</w:t>
        </w:r>
        <w:r>
          <w:rPr>
            <w:rFonts w:cs="Arial" w:hAnsi="Arial" w:eastAsia="Arial" w:ascii="Arial"/>
            <w:color w:val="424242"/>
            <w:spacing w:val="0"/>
            <w:w w:val="112"/>
            <w:sz w:val="14"/>
            <w:szCs w:val="14"/>
          </w:rPr>
          <w:t>fe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676769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g</w:t>
        </w:r>
        <w:r>
          <w:rPr>
            <w:rFonts w:cs="Arial" w:hAnsi="Arial" w:eastAsia="Arial" w:ascii="Arial"/>
            <w:color w:val="424242"/>
            <w:spacing w:val="0"/>
            <w:w w:val="88"/>
            <w:sz w:val="14"/>
            <w:szCs w:val="14"/>
          </w:rPr>
          <w:t>o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b</w:t>
        </w:r>
        <w:r>
          <w:rPr>
            <w:rFonts w:cs="Arial" w:hAnsi="Arial" w:eastAsia="Arial" w:ascii="Arial"/>
            <w:color w:val="676769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676769"/>
            <w:spacing w:val="0"/>
            <w:w w:val="87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52" w:right="330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ención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Inte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re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ses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Superi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5" w:lineRule="exact" w:line="100"/>
        <w:ind w:left="3239" w:right="5133"/>
      </w:pP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Fiscalización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44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del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6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position w:val="-7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tado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1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4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5"/>
          <w:position w:val="-7"/>
          <w:sz w:val="16"/>
          <w:szCs w:val="16"/>
        </w:rPr>
        <w:t>Mé</w:t>
      </w:r>
      <w:r>
        <w:rPr>
          <w:rFonts w:cs="Arial" w:hAnsi="Arial" w:eastAsia="Arial" w:ascii="Arial"/>
          <w:color w:val="313131"/>
          <w:spacing w:val="0"/>
          <w:w w:val="104"/>
          <w:position w:val="-7"/>
          <w:sz w:val="16"/>
          <w:szCs w:val="16"/>
        </w:rPr>
        <w:t>x</w:t>
      </w:r>
      <w:r>
        <w:rPr>
          <w:rFonts w:cs="Arial" w:hAnsi="Arial" w:eastAsia="Arial" w:ascii="Arial"/>
          <w:color w:val="1A1A1A"/>
          <w:spacing w:val="0"/>
          <w:w w:val="99"/>
          <w:position w:val="-7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895"/>
      </w:pPr>
      <w:r>
        <w:pict>
          <v:shape type="#_x0000_t202" style="position:absolute;margin-left:456.48pt;margin-top:-19.2206pt;width:101.276pt;height:24pt;mso-position-horizontal-relative:page;mso-position-vertical-relative:paragraph;z-index:-99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775669"/>
                      <w:w w:val="10"/>
                      <w:sz w:val="48"/>
                      <w:szCs w:val="4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907062"/>
                      <w:w w:val="376"/>
                      <w:sz w:val="48"/>
                      <w:szCs w:val="48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CFCFCF"/>
                      <w:w w:val="10"/>
                      <w:sz w:val="48"/>
                      <w:szCs w:val="48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A1A1A"/>
                      <w:w w:val="72"/>
                      <w:sz w:val="48"/>
                      <w:szCs w:val="48"/>
                    </w:rPr>
                    <w:t>~~!.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13131"/>
                      <w:w w:val="34"/>
                      <w:sz w:val="48"/>
                      <w:szCs w:val="4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A1A1A"/>
                      <w:w w:val="61"/>
                      <w:sz w:val="48"/>
                      <w:szCs w:val="48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13131"/>
                      <w:w w:val="89"/>
                      <w:sz w:val="48"/>
                      <w:szCs w:val="48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B8B190"/>
          <w:spacing w:val="0"/>
          <w:w w:val="100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B8B190"/>
          <w:spacing w:val="0"/>
          <w:w w:val="100"/>
          <w:sz w:val="10"/>
          <w:szCs w:val="10"/>
        </w:rPr>
        <w:t>                        </w:t>
      </w:r>
      <w:r>
        <w:rPr>
          <w:rFonts w:cs="Arial MT" w:hAnsi="Arial MT" w:eastAsia="Arial MT" w:ascii="Arial MT"/>
          <w:b/>
          <w:color w:val="B8B190"/>
          <w:spacing w:val="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Est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13131"/>
          <w:spacing w:val="2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13131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13131"/>
          <w:spacing w:val="0"/>
          <w:w w:val="120"/>
          <w:sz w:val="10"/>
          <w:szCs w:val="10"/>
        </w:rPr>
        <w:t>éxico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19"/>
        <w:ind w:right="1007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1A1A1A"/>
          <w:spacing w:val="13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F4F4F"/>
          <w:spacing w:val="0"/>
          <w:w w:val="96"/>
          <w:sz w:val="8"/>
          <w:szCs w:val="8"/>
        </w:rPr>
        <w:t>POOE</w:t>
      </w:r>
      <w:r>
        <w:rPr>
          <w:rFonts w:cs="Arial MT" w:hAnsi="Arial MT" w:eastAsia="Arial MT" w:ascii="Arial MT"/>
          <w:b/>
          <w:color w:val="313131"/>
          <w:spacing w:val="-2"/>
          <w:w w:val="89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4F4F4F"/>
          <w:spacing w:val="0"/>
          <w:w w:val="87"/>
          <w:sz w:val="8"/>
          <w:szCs w:val="8"/>
        </w:rPr>
        <w:t>t.EC</w:t>
      </w:r>
      <w:r>
        <w:rPr>
          <w:rFonts w:cs="Arial MT" w:hAnsi="Arial MT" w:eastAsia="Arial MT" w:ascii="Arial MT"/>
          <w:b/>
          <w:color w:val="4F4F4F"/>
          <w:spacing w:val="-7"/>
          <w:w w:val="87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797979"/>
          <w:spacing w:val="0"/>
          <w:w w:val="52"/>
          <w:sz w:val="8"/>
          <w:szCs w:val="8"/>
        </w:rPr>
        <w:t>1</w:t>
      </w:r>
      <w:r>
        <w:rPr>
          <w:rFonts w:cs="Arial MT" w:hAnsi="Arial MT" w:eastAsia="Arial MT" w:ascii="Arial MT"/>
          <w:b/>
          <w:color w:val="4F4F4F"/>
          <w:spacing w:val="0"/>
          <w:w w:val="102"/>
          <w:sz w:val="8"/>
          <w:szCs w:val="8"/>
        </w:rPr>
        <w:t>Sl.A</w:t>
      </w:r>
      <w:r>
        <w:rPr>
          <w:rFonts w:cs="Arial MT" w:hAnsi="Arial MT" w:eastAsia="Arial MT" w:ascii="Arial MT"/>
          <w:b/>
          <w:color w:val="4F4F4F"/>
          <w:spacing w:val="-9"/>
          <w:w w:val="102"/>
          <w:sz w:val="8"/>
          <w:szCs w:val="8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4F4F4F"/>
          <w:spacing w:val="0"/>
          <w:w w:val="89"/>
          <w:sz w:val="8"/>
          <w:szCs w:val="8"/>
        </w:rPr>
        <w:t>VO</w:t>
      </w:r>
      <w:r>
        <w:rPr>
          <w:rFonts w:cs="Arial MT" w:hAnsi="Arial MT" w:eastAsia="Arial MT" w:ascii="Arial MT"/>
          <w:b/>
          <w:color w:val="4F4F4F"/>
          <w:spacing w:val="-11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75"/>
        <w:ind w:right="990"/>
      </w:pPr>
      <w:r>
        <w:rPr>
          <w:rFonts w:cs="Arial" w:hAnsi="Arial" w:eastAsia="Arial" w:ascii="Arial"/>
          <w:color w:val="313131"/>
          <w:w w:val="97"/>
          <w:sz w:val="12"/>
          <w:szCs w:val="12"/>
        </w:rPr>
        <w:t>"2</w:t>
      </w:r>
      <w:r>
        <w:rPr>
          <w:rFonts w:cs="Arial" w:hAnsi="Arial" w:eastAsia="Arial" w:ascii="Arial"/>
          <w:color w:val="4F4F4F"/>
          <w:w w:val="100"/>
          <w:sz w:val="12"/>
          <w:szCs w:val="12"/>
        </w:rPr>
        <w:t>0</w:t>
      </w:r>
      <w:r>
        <w:rPr>
          <w:rFonts w:cs="Arial" w:hAnsi="Arial" w:eastAsia="Arial" w:ascii="Arial"/>
          <w:color w:val="313131"/>
          <w:w w:val="100"/>
          <w:sz w:val="12"/>
          <w:szCs w:val="12"/>
        </w:rPr>
        <w:t>23</w:t>
      </w:r>
      <w:r>
        <w:rPr>
          <w:rFonts w:cs="Arial" w:hAnsi="Arial" w:eastAsia="Arial" w:ascii="Arial"/>
          <w:color w:val="4F4F4F"/>
          <w:w w:val="39"/>
          <w:sz w:val="12"/>
          <w:szCs w:val="12"/>
        </w:rPr>
        <w:t>.</w:t>
      </w:r>
      <w:r>
        <w:rPr>
          <w:rFonts w:cs="Arial" w:hAnsi="Arial" w:eastAsia="Arial" w:ascii="Arial"/>
          <w:color w:val="4F4F4F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ño</w:t>
      </w:r>
      <w:r>
        <w:rPr>
          <w:rFonts w:cs="Arial" w:hAnsi="Arial" w:eastAsia="Arial" w:ascii="Arial"/>
          <w:color w:val="4F4F4F"/>
          <w:spacing w:val="1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14"/>
          <w:szCs w:val="14"/>
        </w:rPr>
        <w:t>Sept</w:t>
      </w:r>
      <w:r>
        <w:rPr>
          <w:rFonts w:cs="Arial" w:hAnsi="Arial" w:eastAsia="Arial" w:ascii="Arial"/>
          <w:color w:val="676666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gé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76666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mo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31313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3"/>
          <w:sz w:val="14"/>
          <w:szCs w:val="14"/>
        </w:rPr>
        <w:t>ver</w:t>
      </w:r>
      <w:r>
        <w:rPr>
          <w:rFonts w:cs="Arial" w:hAnsi="Arial" w:eastAsia="Arial" w:ascii="Arial"/>
          <w:color w:val="313131"/>
          <w:spacing w:val="0"/>
          <w:w w:val="95"/>
          <w:sz w:val="14"/>
          <w:szCs w:val="14"/>
        </w:rPr>
        <w:t>sa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76666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313131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676666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76666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Rec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noci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1A1A1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13131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76666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F4F4F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676666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5"/>
          <w:sz w:val="14"/>
          <w:szCs w:val="14"/>
        </w:rPr>
        <w:t>ec</w:t>
      </w:r>
      <w:r>
        <w:rPr>
          <w:rFonts w:cs="Arial" w:hAnsi="Arial" w:eastAsia="Arial" w:ascii="Arial"/>
          <w:color w:val="313131"/>
          <w:spacing w:val="0"/>
          <w:w w:val="71"/>
          <w:sz w:val="14"/>
          <w:szCs w:val="14"/>
        </w:rPr>
        <w:t>h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al</w:t>
      </w:r>
      <w:r>
        <w:rPr>
          <w:rFonts w:cs="Arial" w:hAnsi="Arial" w:eastAsia="Arial" w:ascii="Arial"/>
          <w:color w:val="4F4F4F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313131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313131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313131"/>
          <w:spacing w:val="1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13131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las</w:t>
      </w:r>
      <w:r>
        <w:rPr>
          <w:rFonts w:cs="Arial" w:hAnsi="Arial" w:eastAsia="Arial" w:ascii="Arial"/>
          <w:color w:val="313131"/>
          <w:spacing w:val="15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Mu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1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éx</w:t>
      </w:r>
      <w:r>
        <w:rPr>
          <w:rFonts w:cs="Arial" w:hAnsi="Arial" w:eastAsia="Arial" w:ascii="Arial"/>
          <w:color w:val="676666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313131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898989"/>
          <w:spacing w:val="0"/>
          <w:w w:val="52"/>
          <w:sz w:val="14"/>
          <w:szCs w:val="14"/>
        </w:rPr>
        <w:t>'</w:t>
      </w:r>
      <w:r>
        <w:rPr>
          <w:rFonts w:cs="Arial" w:hAnsi="Arial" w:eastAsia="Arial" w:ascii="Arial"/>
          <w:color w:val="4F4F4F"/>
          <w:spacing w:val="0"/>
          <w:w w:val="41"/>
          <w:sz w:val="14"/>
          <w:szCs w:val="14"/>
        </w:rPr>
        <w:t>"</w:t>
      </w:r>
      <w:r>
        <w:rPr>
          <w:rFonts w:cs="Arial" w:hAnsi="Arial" w:eastAsia="Arial" w:ascii="Arial"/>
          <w:color w:val="313131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313131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313131"/>
          <w:spacing w:val="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4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4F4F4F"/>
          <w:spacing w:val="-6"/>
          <w:w w:val="100"/>
          <w:position w:val="4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4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313131"/>
          <w:spacing w:val="-7"/>
          <w:w w:val="100"/>
          <w:position w:val="4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4"/>
          <w:sz w:val="12"/>
          <w:szCs w:val="12"/>
        </w:rPr>
        <w:t>tas</w:t>
      </w:r>
      <w:r>
        <w:rPr>
          <w:rFonts w:cs="Arial MT" w:hAnsi="Arial MT" w:eastAsia="Arial MT" w:ascii="Arial MT"/>
          <w:b/>
          <w:color w:val="4F4F4F"/>
          <w:spacing w:val="21"/>
          <w:w w:val="100"/>
          <w:position w:val="4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4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676666"/>
          <w:spacing w:val="-6"/>
          <w:w w:val="100"/>
          <w:position w:val="4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position w:val="4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313131"/>
          <w:spacing w:val="-8"/>
          <w:w w:val="100"/>
          <w:position w:val="4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4"/>
          <w:sz w:val="12"/>
          <w:szCs w:val="12"/>
        </w:rPr>
        <w:t>as,</w:t>
      </w:r>
      <w:r>
        <w:rPr>
          <w:rFonts w:cs="Arial MT" w:hAnsi="Arial MT" w:eastAsia="Arial MT" w:ascii="Arial MT"/>
          <w:b/>
          <w:color w:val="4F4F4F"/>
          <w:spacing w:val="2"/>
          <w:w w:val="100"/>
          <w:position w:val="4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93"/>
          <w:position w:val="4"/>
          <w:sz w:val="12"/>
          <w:szCs w:val="12"/>
        </w:rPr>
        <w:t>M</w:t>
      </w:r>
      <w:r>
        <w:rPr>
          <w:rFonts w:cs="Arial MT" w:hAnsi="Arial MT" w:eastAsia="Arial MT" w:ascii="Arial MT"/>
          <w:b/>
          <w:color w:val="4F4F4F"/>
          <w:spacing w:val="0"/>
          <w:w w:val="122"/>
          <w:position w:val="4"/>
          <w:sz w:val="12"/>
          <w:szCs w:val="12"/>
        </w:rPr>
        <w:t>ejo</w:t>
      </w:r>
      <w:r>
        <w:rPr>
          <w:rFonts w:cs="Arial MT" w:hAnsi="Arial MT" w:eastAsia="Arial MT" w:ascii="Arial MT"/>
          <w:b/>
          <w:color w:val="4F4F4F"/>
          <w:spacing w:val="-22"/>
          <w:w w:val="132"/>
          <w:position w:val="4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313131"/>
          <w:spacing w:val="0"/>
          <w:w w:val="104"/>
          <w:position w:val="4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F4F4F"/>
          <w:spacing w:val="4"/>
          <w:w w:val="111"/>
          <w:position w:val="4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313131"/>
          <w:spacing w:val="0"/>
          <w:w w:val="112"/>
          <w:position w:val="4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313131"/>
          <w:spacing w:val="-7"/>
          <w:w w:val="112"/>
          <w:position w:val="4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4F4F4F"/>
          <w:spacing w:val="-7"/>
          <w:w w:val="115"/>
          <w:position w:val="4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676666"/>
          <w:spacing w:val="0"/>
          <w:w w:val="69"/>
          <w:position w:val="4"/>
          <w:sz w:val="12"/>
          <w:szCs w:val="12"/>
        </w:rPr>
        <w:t>í</w:t>
      </w:r>
      <w:r>
        <w:rPr>
          <w:rFonts w:cs="Arial MT" w:hAnsi="Arial MT" w:eastAsia="Arial MT" w:ascii="Arial MT"/>
          <w:b/>
          <w:color w:val="313131"/>
          <w:spacing w:val="0"/>
          <w:w w:val="116"/>
          <w:position w:val="4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F4F4F"/>
          <w:spacing w:val="0"/>
          <w:w w:val="119"/>
          <w:position w:val="4"/>
          <w:sz w:val="12"/>
          <w:szCs w:val="12"/>
        </w:rPr>
        <w:t>rnas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90"/>
        <w:ind w:left="118" w:right="754"/>
      </w:pP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ntid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A1A1A"/>
          <w:spacing w:val="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A1A1A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3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es,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3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ecto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4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ríd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4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lt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ivo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131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uosame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5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tegra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tica</w:t>
      </w:r>
      <w:r>
        <w:rPr>
          <w:rFonts w:cs="Arial" w:hAnsi="Arial" w:eastAsia="Arial" w:ascii="Arial"/>
          <w:color w:val="313131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0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eve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12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7"/>
          <w:sz w:val="22"/>
          <w:szCs w:val="22"/>
        </w:rPr>
        <w:t>flic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5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eses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up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erior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Fi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c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1A1A1A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ado</w:t>
      </w:r>
      <w:r>
        <w:rPr>
          <w:rFonts w:cs="Arial" w:hAnsi="Arial" w:eastAsia="Arial" w:ascii="Arial"/>
          <w:color w:val="313131"/>
          <w:spacing w:val="4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éx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co,</w:t>
      </w:r>
      <w:r>
        <w:rPr>
          <w:rFonts w:cs="Arial" w:hAnsi="Arial" w:eastAsia="Arial" w:ascii="Arial"/>
          <w:color w:val="313131"/>
          <w:spacing w:val="5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4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enes</w:t>
      </w:r>
      <w:r>
        <w:rPr>
          <w:rFonts w:cs="Arial" w:hAnsi="Arial" w:eastAsia="Arial" w:ascii="Arial"/>
          <w:color w:val="31313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erdo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aproba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0"/>
          <w:sz w:val="22"/>
          <w:szCs w:val="22"/>
        </w:rPr>
        <w:t>ORDEN</w:t>
      </w:r>
      <w:r>
        <w:rPr>
          <w:rFonts w:cs="Arial MT" w:hAnsi="Arial MT" w:eastAsia="Arial MT" w:ascii="Arial MT"/>
          <w:b/>
          <w:color w:val="1A1A1A"/>
          <w:spacing w:val="0"/>
          <w:w w:val="9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"/>
          <w:w w:val="9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DÍA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érm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color w:val="313131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1A1A1A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leí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3131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rva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fes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eva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mano,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bt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ié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dose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5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ui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84"/>
          <w:sz w:val="22"/>
          <w:szCs w:val="22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58"/>
        <w:ind w:left="103" w:right="743"/>
      </w:pP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cuerdo</w:t>
      </w:r>
      <w:r>
        <w:rPr>
          <w:rFonts w:cs="Arial MT" w:hAnsi="Arial MT" w:eastAsia="Arial MT" w:ascii="Arial MT"/>
          <w:b/>
          <w:color w:val="1A1A1A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CEP</w:t>
      </w:r>
      <w:r>
        <w:rPr>
          <w:rFonts w:cs="Arial MT" w:hAnsi="Arial MT" w:eastAsia="Arial MT" w:ascii="Arial MT"/>
          <w:b/>
          <w:color w:val="1A1A1A"/>
          <w:spacing w:val="9"/>
          <w:w w:val="9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/l/Sf./1/2023:</w:t>
      </w:r>
      <w:r>
        <w:rPr>
          <w:rFonts w:cs="Arial MT" w:hAnsi="Arial MT" w:eastAsia="Arial MT" w:ascii="Arial MT"/>
          <w:b/>
          <w:color w:val="1A1A1A"/>
          <w:spacing w:val="-2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A1A1A"/>
          <w:spacing w:val="-7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0"/>
          <w:w w:val="94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313131"/>
          <w:spacing w:val="-1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-10"/>
          <w:w w:val="9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0"/>
          <w:w w:val="9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21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idád</w:t>
      </w:r>
      <w:r>
        <w:rPr>
          <w:rFonts w:cs="Arial MT" w:hAnsi="Arial MT" w:eastAsia="Arial MT" w:ascii="Arial MT"/>
          <w:b/>
          <w:color w:val="1A1A1A"/>
          <w:spacing w:val="34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v0tós</w:t>
      </w:r>
      <w:r>
        <w:rPr>
          <w:rFonts w:cs="Arial MT" w:hAnsi="Arial MT" w:eastAsia="Arial MT" w:ascii="Arial MT"/>
          <w:b/>
          <w:color w:val="1A1A1A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ae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84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b/>
          <w:color w:val="1A1A1A"/>
          <w:spacing w:val="22"/>
          <w:w w:val="8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integrante</w:t>
      </w:r>
      <w:r>
        <w:rPr>
          <w:rFonts w:cs="Arial MT" w:hAnsi="Arial MT" w:eastAsia="Arial MT" w:ascii="Arial MT"/>
          <w:b/>
          <w:color w:val="1A1A1A"/>
          <w:spacing w:val="-1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00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A1A1A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aprueba</w:t>
      </w:r>
      <w:r>
        <w:rPr>
          <w:rFonts w:cs="Arial MT" w:hAnsi="Arial MT" w:eastAsia="Arial MT" w:ascii="Arial MT"/>
          <w:b/>
          <w:color w:val="1A1A1A"/>
          <w:spacing w:val="-3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100"/>
          <w:sz w:val="20"/>
          <w:szCs w:val="20"/>
        </w:rPr>
        <w:t>él</w:t>
      </w:r>
      <w:r>
        <w:rPr>
          <w:rFonts w:cs="Times New Roman" w:hAnsi="Times New Roman" w:eastAsia="Times New Roman" w:ascii="Times New Roman"/>
          <w:b/>
          <w:color w:val="1A1A1A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4"/>
          <w:sz w:val="22"/>
          <w:szCs w:val="22"/>
        </w:rPr>
        <w:t>OROÉ:</w:t>
      </w:r>
      <w:r>
        <w:rPr>
          <w:rFonts w:cs="Arial MT" w:hAnsi="Arial MT" w:eastAsia="Arial MT" w:ascii="Arial MT"/>
          <w:b/>
          <w:color w:val="1A1A1A"/>
          <w:spacing w:val="-20"/>
          <w:w w:val="10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45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1A1A1A"/>
          <w:spacing w:val="0"/>
          <w:w w:val="67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A1A1A"/>
          <w:spacing w:val="-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sz w:val="22"/>
          <w:szCs w:val="22"/>
        </w:rPr>
        <w:t>Dl</w:t>
      </w:r>
      <w:r>
        <w:rPr>
          <w:rFonts w:cs="Arial MT" w:hAnsi="Arial MT" w:eastAsia="Arial MT" w:ascii="Arial MT"/>
          <w:b/>
          <w:color w:val="1A1A1A"/>
          <w:spacing w:val="-25"/>
          <w:w w:val="123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313131"/>
          <w:spacing w:val="0"/>
          <w:w w:val="112"/>
          <w:sz w:val="22"/>
          <w:szCs w:val="22"/>
        </w:rPr>
        <w:t>l!</w:t>
      </w:r>
      <w:r>
        <w:rPr>
          <w:rFonts w:cs="Arial MT" w:hAnsi="Arial MT" w:eastAsia="Arial MT" w:ascii="Arial MT"/>
          <w:b/>
          <w:color w:val="313131"/>
          <w:spacing w:val="0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DÍA</w:t>
      </w:r>
      <w:r>
        <w:rPr>
          <w:rFonts w:cs="Arial MT" w:hAnsi="Arial MT" w:eastAsia="Arial MT" w:ascii="Arial MT"/>
          <w:b/>
          <w:color w:val="1A1A1A"/>
          <w:spacing w:val="-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-14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A1A1A"/>
          <w:spacing w:val="-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Primer</w:t>
      </w:r>
      <w:r>
        <w:rPr>
          <w:rFonts w:cs="Arial MT" w:hAnsi="Arial MT" w:eastAsia="Arial MT" w:ascii="Arial MT"/>
          <w:b/>
          <w:color w:val="1A1A1A"/>
          <w:spacing w:val="14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Sesión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~aQrdiñaíi</w:t>
      </w:r>
      <w:r>
        <w:rPr>
          <w:rFonts w:cs="Arial MT" w:hAnsi="Arial MT" w:eastAsia="Arial MT" w:ascii="Arial MT"/>
          <w:b/>
          <w:color w:val="1A1A1A"/>
          <w:spacing w:val="-34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A1A1A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ael</w:t>
      </w:r>
      <w:r>
        <w:rPr>
          <w:rFonts w:cs="Arial MT" w:hAnsi="Arial MT" w:eastAsia="Arial MT" w:ascii="Arial MT"/>
          <w:b/>
          <w:color w:val="1A1A1A"/>
          <w:spacing w:val="-11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Oómit</w:t>
      </w:r>
      <w:r>
        <w:rPr>
          <w:rFonts w:cs="Arial MT" w:hAnsi="Arial MT" w:eastAsia="Arial MT" w:ascii="Arial MT"/>
          <w:b/>
          <w:color w:val="1A1A1A"/>
          <w:spacing w:val="-19"/>
          <w:w w:val="96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éf</w:t>
      </w:r>
      <w:r>
        <w:rPr>
          <w:rFonts w:cs="Arial MT" w:hAnsi="Arial MT" w:eastAsia="Arial MT" w:ascii="Arial MT"/>
          <w:b/>
          <w:color w:val="1A1A1A"/>
          <w:spacing w:val="10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96"/>
          <w:sz w:val="20"/>
          <w:szCs w:val="20"/>
        </w:rPr>
        <w:t>Étie</w:t>
      </w:r>
      <w:r>
        <w:rPr>
          <w:rFonts w:cs="Times New Roman" w:hAnsi="Times New Roman" w:eastAsia="Times New Roman" w:ascii="Times New Roman"/>
          <w:b/>
          <w:color w:val="1A1A1A"/>
          <w:spacing w:val="1"/>
          <w:w w:val="9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9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1A1A1A"/>
          <w:spacing w:val="39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PrevenciO</w:t>
      </w:r>
      <w:r>
        <w:rPr>
          <w:rFonts w:cs="Arial MT" w:hAnsi="Arial MT" w:eastAsia="Arial MT" w:ascii="Arial MT"/>
          <w:b/>
          <w:color w:val="1A1A1A"/>
          <w:spacing w:val="-70"/>
          <w:w w:val="96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-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89"/>
          <w:sz w:val="22"/>
          <w:szCs w:val="22"/>
        </w:rPr>
        <w:t>Cómlioto</w:t>
      </w:r>
      <w:r>
        <w:rPr>
          <w:rFonts w:cs="Times New Roman" w:hAnsi="Times New Roman" w:eastAsia="Times New Roman" w:ascii="Times New Roman"/>
          <w:b/>
          <w:color w:val="1A1A1A"/>
          <w:spacing w:val="13"/>
          <w:w w:val="8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3"/>
          <w:sz w:val="22"/>
          <w:szCs w:val="22"/>
        </w:rPr>
        <w:t>Interese</w:t>
      </w:r>
      <w:r>
        <w:rPr>
          <w:rFonts w:cs="Arial MT" w:hAnsi="Arial MT" w:eastAsia="Arial MT" w:ascii="Arial MT"/>
          <w:b/>
          <w:color w:val="1A1A1A"/>
          <w:spacing w:val="-22"/>
          <w:w w:val="9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A1A1A"/>
          <w:spacing w:val="0"/>
          <w:w w:val="93"/>
          <w:sz w:val="22"/>
          <w:szCs w:val="22"/>
        </w:rPr>
        <w:t>et</w:t>
      </w:r>
      <w:r>
        <w:rPr>
          <w:rFonts w:cs="Arial MT" w:hAnsi="Arial MT" w:eastAsia="Arial MT" w:ascii="Arial MT"/>
          <w:b/>
          <w:color w:val="1A1A1A"/>
          <w:spacing w:val="-9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9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-14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Órgamll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A1A1A"/>
          <w:spacing w:val="-23"/>
          <w:w w:val="9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123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25"/>
          <w:w w:val="12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12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14"/>
          <w:w w:val="13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16"/>
          <w:sz w:val="22"/>
          <w:szCs w:val="22"/>
        </w:rPr>
        <w:t>Fiseal~n</w:t>
      </w:r>
      <w:r>
        <w:rPr>
          <w:rFonts w:cs="Arial MT" w:hAnsi="Arial MT" w:eastAsia="Arial MT" w:ascii="Arial MT"/>
          <w:b/>
          <w:color w:val="1A1A1A"/>
          <w:spacing w:val="0"/>
          <w:w w:val="116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30"/>
          <w:w w:val="11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-4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Estad</w:t>
      </w:r>
      <w:r>
        <w:rPr>
          <w:rFonts w:cs="Arial MT" w:hAnsi="Arial MT" w:eastAsia="Arial MT" w:ascii="Arial MT"/>
          <w:b/>
          <w:color w:val="1A1A1A"/>
          <w:spacing w:val="9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4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MéXfco</w:t>
      </w:r>
      <w:r>
        <w:rPr>
          <w:rFonts w:cs="Arial MT" w:hAnsi="Arial MT" w:eastAsia="Arial MT" w:ascii="Arial MT"/>
          <w:b/>
          <w:color w:val="1A1A1A"/>
          <w:spacing w:val="-1"/>
          <w:w w:val="9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A1A1A"/>
          <w:spacing w:val="-17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lo</w:t>
      </w:r>
      <w:r>
        <w:rPr>
          <w:rFonts w:cs="Arial MT" w:hAnsi="Arial MT" w:eastAsia="Arial MT" w:ascii="Arial MT"/>
          <w:b/>
          <w:color w:val="1A1A1A"/>
          <w:spacing w:val="10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A1A1A"/>
          <w:spacing w:val="0"/>
          <w:w w:val="106"/>
          <w:sz w:val="22"/>
          <w:szCs w:val="22"/>
        </w:rPr>
        <w:t>tér</w:t>
      </w:r>
      <w:r>
        <w:rPr>
          <w:rFonts w:cs="Arial MT" w:hAnsi="Arial MT" w:eastAsia="Arial MT" w:ascii="Arial MT"/>
          <w:b/>
          <w:color w:val="1A1A1A"/>
          <w:spacing w:val="-36"/>
          <w:w w:val="10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13131"/>
          <w:spacing w:val="-13"/>
          <w:w w:val="13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no</w:t>
      </w:r>
      <w:r>
        <w:rPr>
          <w:rFonts w:cs="Arial MT" w:hAnsi="Arial MT" w:eastAsia="Arial MT" w:ascii="Arial MT"/>
          <w:b/>
          <w:color w:val="1A1A1A"/>
          <w:spacing w:val="-4"/>
          <w:w w:val="10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gue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fue</w:t>
      </w:r>
      <w:r>
        <w:rPr>
          <w:rFonts w:cs="Arial MT" w:hAnsi="Arial MT" w:eastAsia="Arial MT" w:ascii="Arial MT"/>
          <w:b/>
          <w:color w:val="1A1A1A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leído.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90"/>
        <w:ind w:left="838" w:right="1066" w:hanging="360"/>
      </w:pPr>
      <w:r>
        <w:rPr>
          <w:rFonts w:cs="Arial MT" w:hAnsi="Arial MT" w:eastAsia="Arial MT" w:ascii="Arial MT"/>
          <w:b/>
          <w:color w:val="1A1A1A"/>
          <w:w w:val="91"/>
          <w:sz w:val="22"/>
          <w:szCs w:val="22"/>
        </w:rPr>
        <w:t>3</w:t>
      </w:r>
      <w:r>
        <w:rPr>
          <w:rFonts w:cs="Arial MT" w:hAnsi="Arial MT" w:eastAsia="Arial MT" w:ascii="Arial MT"/>
          <w:b/>
          <w:color w:val="313131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13131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313131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Lectura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y,</w:t>
      </w:r>
      <w:r>
        <w:rPr>
          <w:rFonts w:cs="Arial MT" w:hAnsi="Arial MT" w:eastAsia="Arial MT" w:ascii="Arial MT"/>
          <w:b/>
          <w:color w:val="1A1A1A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A1A1A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</w:t>
      </w:r>
      <w:r>
        <w:rPr>
          <w:rFonts w:cs="Arial MT" w:hAnsi="Arial MT" w:eastAsia="Arial MT" w:ascii="Arial MT"/>
          <w:b/>
          <w:color w:val="1A1A1A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caso,</w:t>
      </w:r>
      <w:r>
        <w:rPr>
          <w:rFonts w:cs="Arial MT" w:hAnsi="Arial MT" w:eastAsia="Arial MT" w:ascii="Arial MT"/>
          <w:b/>
          <w:color w:val="1A1A1A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aprobación</w:t>
      </w:r>
      <w:r>
        <w:rPr>
          <w:rFonts w:cs="Arial MT" w:hAnsi="Arial MT" w:eastAsia="Arial MT" w:ascii="Arial MT"/>
          <w:b/>
          <w:color w:val="1A1A1A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acta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6"/>
          <w:w w:val="8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8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28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Tercera</w:t>
      </w:r>
      <w:r>
        <w:rPr>
          <w:rFonts w:cs="Arial MT" w:hAnsi="Arial MT" w:eastAsia="Arial MT" w:ascii="Arial MT"/>
          <w:b/>
          <w:color w:val="1A1A1A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Sesión</w:t>
      </w:r>
      <w:r>
        <w:rPr>
          <w:rFonts w:cs="Arial MT" w:hAnsi="Arial MT" w:eastAsia="Arial MT" w:ascii="Arial MT"/>
          <w:b/>
          <w:color w:val="1A1A1A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dinaria</w:t>
      </w:r>
      <w:r>
        <w:rPr>
          <w:rFonts w:cs="Arial MT" w:hAnsi="Arial MT" w:eastAsia="Arial MT" w:ascii="Arial MT"/>
          <w:b/>
          <w:color w:val="1A1A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2022</w:t>
      </w:r>
      <w:r>
        <w:rPr>
          <w:rFonts w:cs="Arial MT" w:hAnsi="Arial MT" w:eastAsia="Arial MT" w:ascii="Arial MT"/>
          <w:b/>
          <w:color w:val="1A1A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Comité</w:t>
      </w:r>
      <w:r>
        <w:rPr>
          <w:rFonts w:cs="Arial MT" w:hAnsi="Arial MT" w:eastAsia="Arial MT" w:ascii="Arial MT"/>
          <w:b/>
          <w:color w:val="1A1A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13131"/>
          <w:spacing w:val="-13"/>
          <w:w w:val="12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ica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A1A1A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Con</w:t>
      </w:r>
      <w:r>
        <w:rPr>
          <w:rFonts w:cs="Arial MT" w:hAnsi="Arial MT" w:eastAsia="Arial MT" w:ascii="Arial MT"/>
          <w:b/>
          <w:color w:val="1A1A1A"/>
          <w:spacing w:val="-35"/>
          <w:w w:val="117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icto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Intereses</w:t>
      </w:r>
      <w:r>
        <w:rPr>
          <w:rFonts w:cs="Arial MT" w:hAnsi="Arial MT" w:eastAsia="Arial MT" w:ascii="Arial MT"/>
          <w:b/>
          <w:color w:val="1A1A1A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A1A1A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Supe</w:t>
      </w:r>
      <w:r>
        <w:rPr>
          <w:rFonts w:cs="Arial MT" w:hAnsi="Arial MT" w:eastAsia="Arial MT" w:ascii="Arial MT"/>
          <w:b/>
          <w:color w:val="1A1A1A"/>
          <w:spacing w:val="-35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Fisc</w:t>
      </w:r>
      <w:r>
        <w:rPr>
          <w:rFonts w:cs="Arial MT" w:hAnsi="Arial MT" w:eastAsia="Arial MT" w:ascii="Arial MT"/>
          <w:b/>
          <w:color w:val="1A1A1A"/>
          <w:spacing w:val="-35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zación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Méxic</w:t>
      </w:r>
      <w:r>
        <w:rPr>
          <w:rFonts w:cs="Arial MT" w:hAnsi="Arial MT" w:eastAsia="Arial MT" w:ascii="Arial MT"/>
          <w:b/>
          <w:color w:val="1A1A1A"/>
          <w:spacing w:val="-48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676666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4"/>
        <w:ind w:left="118" w:right="763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contin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ú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o,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María</w:t>
      </w:r>
      <w:r>
        <w:rPr>
          <w:rFonts w:cs="Arial MT" w:hAnsi="Arial MT" w:eastAsia="Arial MT" w:ascii="Arial MT"/>
          <w:b/>
          <w:color w:val="1A1A1A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A1A1A"/>
          <w:spacing w:val="-35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ine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0"/>
          <w:w w:val="9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A1A1A"/>
          <w:spacing w:val="-23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2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Carr</w:t>
      </w:r>
      <w:r>
        <w:rPr>
          <w:rFonts w:cs="Arial MT" w:hAnsi="Arial MT" w:eastAsia="Arial MT" w:ascii="Arial MT"/>
          <w:b/>
          <w:color w:val="1A1A1A"/>
          <w:spacing w:val="-24"/>
          <w:w w:val="9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2"/>
          <w:w w:val="9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a,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cal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le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te,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   </w:t>
      </w:r>
      <w:r>
        <w:rPr>
          <w:rFonts w:cs="Arial" w:hAnsi="Arial" w:eastAsia="Arial" w:ascii="Arial"/>
          <w:color w:val="313131"/>
          <w:spacing w:val="7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0"/>
          <w:w w:val="8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13131"/>
          <w:spacing w:val="1"/>
          <w:w w:val="85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epresen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ació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313131"/>
          <w:spacing w:val="-8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roslava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3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Carrillo</w:t>
      </w:r>
      <w:r>
        <w:rPr>
          <w:rFonts w:cs="Arial MT" w:hAnsi="Arial MT" w:eastAsia="Arial MT" w:ascii="Arial MT"/>
          <w:b/>
          <w:color w:val="1A1A1A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A1A1A"/>
          <w:spacing w:val="-23"/>
          <w:w w:val="95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9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nez,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121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erior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isc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al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izac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3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xico</w:t>
      </w:r>
      <w:r>
        <w:rPr>
          <w:rFonts w:cs="Arial" w:hAnsi="Arial" w:eastAsia="Arial" w:ascii="Arial"/>
          <w:color w:val="31313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Pr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ent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é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4"/>
          <w:sz w:val="22"/>
          <w:szCs w:val="22"/>
        </w:rPr>
        <w:t>cit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A1A1A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1A1A1A"/>
          <w:spacing w:val="-2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es,</w:t>
      </w:r>
      <w:r>
        <w:rPr>
          <w:rFonts w:cs="Arial MT" w:hAnsi="Arial MT" w:eastAsia="Arial MT" w:ascii="Arial MT"/>
          <w:b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0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2"/>
          <w:sz w:val="22"/>
          <w:szCs w:val="22"/>
        </w:rPr>
        <w:t>ríd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ulti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cn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13131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té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ú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1313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desa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ogo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25" w:right="839"/>
      </w:pPr>
      <w:r>
        <w:rPr>
          <w:rFonts w:cs="Arial" w:hAnsi="Arial" w:eastAsia="Arial" w:ascii="Arial"/>
          <w:color w:val="1A1A1A"/>
          <w:w w:val="88"/>
          <w:sz w:val="22"/>
          <w:szCs w:val="22"/>
        </w:rPr>
        <w:t>D</w:t>
      </w:r>
      <w:r>
        <w:rPr>
          <w:rFonts w:cs="Arial" w:hAnsi="Arial" w:eastAsia="Arial" w:ascii="Arial"/>
          <w:color w:val="313131"/>
          <w:w w:val="102"/>
          <w:sz w:val="22"/>
          <w:szCs w:val="22"/>
        </w:rPr>
        <w:t>er</w:t>
      </w:r>
      <w:r>
        <w:rPr>
          <w:rFonts w:cs="Arial" w:hAnsi="Arial" w:eastAsia="Arial" w:ascii="Arial"/>
          <w:color w:val="1A1A1A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w w:val="99"/>
          <w:sz w:val="22"/>
          <w:szCs w:val="22"/>
        </w:rPr>
        <w:t>vado</w:t>
      </w:r>
      <w:r>
        <w:rPr>
          <w:rFonts w:cs="Arial" w:hAnsi="Arial" w:eastAsia="Arial" w:ascii="Arial"/>
          <w:color w:val="3131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terior,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palab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-24"/>
          <w:w w:val="11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ector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urí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ivo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 w:lineRule="auto" w:line="279"/>
        <w:ind w:left="118" w:right="727"/>
      </w:pP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etario</w:t>
      </w:r>
      <w:r>
        <w:rPr>
          <w:rFonts w:cs="Arial" w:hAnsi="Arial" w:eastAsia="Arial" w:ascii="Arial"/>
          <w:color w:val="313131"/>
          <w:spacing w:val="2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écn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31313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señala</w:t>
      </w:r>
      <w:r>
        <w:rPr>
          <w:rFonts w:cs="Arial" w:hAnsi="Arial" w:eastAsia="Arial" w:ascii="Arial"/>
          <w:color w:val="313131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ue,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deración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color w:val="31313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?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ce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5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Sesió</w:t>
      </w:r>
      <w:r>
        <w:rPr>
          <w:rFonts w:cs="Arial" w:hAnsi="Arial" w:eastAsia="Arial" w:ascii="Arial"/>
          <w:color w:val="464B87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464B87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4"/>
          <w:sz w:val="22"/>
          <w:szCs w:val="22"/>
        </w:rPr>
        <w:t>dinar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313131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Et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3131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13131"/>
          <w:spacing w:val="15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eve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flicto</w:t>
      </w:r>
      <w:r>
        <w:rPr>
          <w:rFonts w:cs="Arial" w:hAnsi="Arial" w:eastAsia="Arial" w:ascii="Arial"/>
          <w:color w:val="313131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eses</w:t>
      </w:r>
      <w:r>
        <w:rPr>
          <w:rFonts w:cs="Arial" w:hAnsi="Arial" w:eastAsia="Arial" w:ascii="Arial"/>
          <w:color w:val="313131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gano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Superio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3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Méx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co,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elació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4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313131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fir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otal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da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teg</w: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313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ic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respe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uosa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13131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tegran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31313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88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ispense</w:t>
      </w:r>
      <w:r>
        <w:rPr>
          <w:rFonts w:cs="Arial" w:hAnsi="Arial" w:eastAsia="Arial" w:ascii="Arial"/>
          <w:color w:val="313131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3131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ec</w:t>
      </w:r>
      <w:r>
        <w:rPr>
          <w:rFonts w:cs="Arial" w:hAnsi="Arial" w:eastAsia="Arial" w:ascii="Arial"/>
          <w:color w:val="1A1A1A"/>
          <w:spacing w:val="0"/>
          <w:w w:val="103"/>
          <w:sz w:val="22"/>
          <w:szCs w:val="22"/>
        </w:rPr>
        <w:t>tur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313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Sesión</w:t>
      </w:r>
      <w:r>
        <w:rPr>
          <w:rFonts w:cs="Arial" w:hAnsi="Arial" w:eastAsia="Arial" w:ascii="Arial"/>
          <w:color w:val="313131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anter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ebe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is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a,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313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ir</w:t>
      </w:r>
      <w:r>
        <w:rPr>
          <w:rFonts w:cs="Arial" w:hAnsi="Arial" w:eastAsia="Arial" w:ascii="Arial"/>
          <w:color w:val="313131"/>
          <w:spacing w:val="0"/>
          <w:w w:val="89"/>
          <w:sz w:val="22"/>
          <w:szCs w:val="22"/>
        </w:rPr>
        <w:t>va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1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97"/>
          <w:sz w:val="22"/>
          <w:szCs w:val="22"/>
        </w:rPr>
        <w:t>ifes</w:t>
      </w:r>
      <w:r>
        <w:rPr>
          <w:rFonts w:cs="Arial" w:hAnsi="Arial" w:eastAsia="Arial" w:ascii="Arial"/>
          <w:color w:val="1A1A1A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ar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eva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nd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mano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b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ten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3"/>
          <w:sz w:val="22"/>
          <w:szCs w:val="22"/>
        </w:rPr>
        <w:t>én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ose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iente: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68"/>
          <w:szCs w:val="68"/>
        </w:rPr>
        <w:jc w:val="left"/>
        <w:spacing w:lineRule="exact" w:line="760"/>
        <w:ind w:left="478" w:right="-69"/>
      </w:pPr>
      <w:r>
        <w:pict>
          <v:shape type="#_x0000_t202" style="position:absolute;margin-left:581.04pt;margin-top:19.208pt;width:19.0575pt;height:35pt;mso-position-horizontal-relative:page;mso-position-vertical-relative:paragraph;z-index:-99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0"/>
                      <w:szCs w:val="70"/>
                    </w:rPr>
                    <w:jc w:val="left"/>
                    <w:spacing w:lineRule="exact" w:line="700"/>
                    <w:ind w:right="-125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6267A1"/>
                      <w:spacing w:val="0"/>
                      <w:w w:val="54"/>
                      <w:sz w:val="70"/>
                      <w:szCs w:val="70"/>
                    </w:rPr>
                    <w:t>'lú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0"/>
                      <w:szCs w:val="7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w w:val="89"/>
          <w:position w:val="-2"/>
          <w:sz w:val="24"/>
          <w:szCs w:val="24"/>
        </w:rPr>
        <w:t>4</w:t>
      </w:r>
      <w:r>
        <w:rPr>
          <w:rFonts w:cs="Arial" w:hAnsi="Arial" w:eastAsia="Arial" w:ascii="Arial"/>
          <w:color w:val="313131"/>
          <w:w w:val="55"/>
          <w:position w:val="-2"/>
          <w:sz w:val="24"/>
          <w:szCs w:val="24"/>
        </w:rPr>
        <w:t>.</w:t>
      </w:r>
      <w:r>
        <w:rPr>
          <w:rFonts w:cs="Arial" w:hAnsi="Arial" w:eastAsia="Arial" w:ascii="Arial"/>
          <w:color w:val="313131"/>
          <w:w w:val="100"/>
          <w:position w:val="-2"/>
          <w:sz w:val="24"/>
          <w:szCs w:val="24"/>
        </w:rPr>
        <w:t>  </w:t>
      </w:r>
      <w:r>
        <w:rPr>
          <w:rFonts w:cs="Arial" w:hAnsi="Arial" w:eastAsia="Arial" w:ascii="Arial"/>
          <w:color w:val="313131"/>
          <w:spacing w:val="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Presentació</w:t>
      </w:r>
      <w:r>
        <w:rPr>
          <w:rFonts w:cs="Arial" w:hAnsi="Arial" w:eastAsia="Arial" w:ascii="Arial"/>
          <w:color w:val="1A1A1A"/>
          <w:spacing w:val="4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de</w:t>
      </w:r>
      <w:r>
        <w:rPr>
          <w:rFonts w:cs="Arial" w:hAnsi="Arial" w:eastAsia="Arial" w:ascii="Arial"/>
          <w:color w:val="1A1A1A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Asuntos</w:t>
      </w:r>
      <w:r>
        <w:rPr>
          <w:rFonts w:cs="Arial" w:hAnsi="Arial" w:eastAsia="Arial" w:ascii="Arial"/>
          <w:color w:val="1A1A1A"/>
          <w:spacing w:val="-2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para</w:t>
      </w:r>
      <w:r>
        <w:rPr>
          <w:rFonts w:cs="Arial" w:hAnsi="Arial" w:eastAsia="Arial" w:ascii="Arial"/>
          <w:color w:val="1A1A1A"/>
          <w:spacing w:val="17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69"/>
          <w:position w:val="-2"/>
          <w:sz w:val="24"/>
          <w:szCs w:val="24"/>
        </w:rPr>
        <w:t>l</w:t>
      </w:r>
      <w:r>
        <w:rPr>
          <w:rFonts w:cs="Arial" w:hAnsi="Arial" w:eastAsia="Arial" w:ascii="Arial"/>
          <w:color w:val="1A1A1A"/>
          <w:spacing w:val="0"/>
          <w:w w:val="99"/>
          <w:position w:val="-2"/>
          <w:sz w:val="24"/>
          <w:szCs w:val="24"/>
        </w:rPr>
        <w:t>os</w:t>
      </w:r>
      <w:r>
        <w:rPr>
          <w:rFonts w:cs="Arial" w:hAnsi="Arial" w:eastAsia="Arial" w:ascii="Arial"/>
          <w:color w:val="1A1A1A"/>
          <w:spacing w:val="2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position w:val="-2"/>
          <w:sz w:val="24"/>
          <w:szCs w:val="24"/>
        </w:rPr>
        <w:t>cua</w:t>
      </w:r>
      <w:r>
        <w:rPr>
          <w:rFonts w:cs="Arial" w:hAnsi="Arial" w:eastAsia="Arial" w:ascii="Arial"/>
          <w:color w:val="313131"/>
          <w:spacing w:val="0"/>
          <w:w w:val="41"/>
          <w:position w:val="-2"/>
          <w:sz w:val="24"/>
          <w:szCs w:val="24"/>
        </w:rPr>
        <w:t>l</w:t>
      </w:r>
      <w:r>
        <w:rPr>
          <w:rFonts w:cs="Arial" w:hAnsi="Arial" w:eastAsia="Arial" w:ascii="Arial"/>
          <w:color w:val="1A1A1A"/>
          <w:spacing w:val="0"/>
          <w:w w:val="99"/>
          <w:position w:val="-2"/>
          <w:sz w:val="24"/>
          <w:szCs w:val="24"/>
        </w:rPr>
        <w:t>es</w:t>
      </w:r>
      <w:r>
        <w:rPr>
          <w:rFonts w:cs="Arial" w:hAnsi="Arial" w:eastAsia="Arial" w:ascii="Arial"/>
          <w:color w:val="1A1A1A"/>
          <w:spacing w:val="2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position w:val="-2"/>
          <w:sz w:val="24"/>
          <w:szCs w:val="24"/>
        </w:rPr>
        <w:t>f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ue</w:t>
      </w:r>
      <w:r>
        <w:rPr>
          <w:rFonts w:cs="Arial" w:hAnsi="Arial" w:eastAsia="Arial" w:ascii="Arial"/>
          <w:color w:val="1A1A1A"/>
          <w:spacing w:val="1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98"/>
          <w:position w:val="-2"/>
          <w:sz w:val="24"/>
          <w:szCs w:val="24"/>
        </w:rPr>
        <w:t>c</w:t>
      </w:r>
      <w:r>
        <w:rPr>
          <w:rFonts w:cs="Arial" w:hAnsi="Arial" w:eastAsia="Arial" w:ascii="Arial"/>
          <w:color w:val="313131"/>
          <w:spacing w:val="0"/>
          <w:w w:val="98"/>
          <w:position w:val="-2"/>
          <w:sz w:val="24"/>
          <w:szCs w:val="24"/>
        </w:rPr>
        <w:t>i</w:t>
      </w:r>
      <w:r>
        <w:rPr>
          <w:rFonts w:cs="Arial" w:hAnsi="Arial" w:eastAsia="Arial" w:ascii="Arial"/>
          <w:color w:val="1A1A1A"/>
          <w:spacing w:val="0"/>
          <w:w w:val="98"/>
          <w:position w:val="-2"/>
          <w:sz w:val="24"/>
          <w:szCs w:val="24"/>
        </w:rPr>
        <w:t>tado</w:t>
      </w:r>
      <w:r>
        <w:rPr>
          <w:rFonts w:cs="Arial" w:hAnsi="Arial" w:eastAsia="Arial" w:ascii="Arial"/>
          <w:color w:val="1A1A1A"/>
          <w:spacing w:val="35"/>
          <w:w w:val="98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89"/>
          <w:position w:val="-2"/>
          <w:sz w:val="24"/>
          <w:szCs w:val="24"/>
        </w:rPr>
        <w:t>e</w:t>
      </w:r>
      <w:r>
        <w:rPr>
          <w:rFonts w:cs="Arial" w:hAnsi="Arial" w:eastAsia="Arial" w:ascii="Arial"/>
          <w:color w:val="313131"/>
          <w:spacing w:val="0"/>
          <w:w w:val="69"/>
          <w:position w:val="-2"/>
          <w:sz w:val="24"/>
          <w:szCs w:val="24"/>
        </w:rPr>
        <w:t>l</w:t>
      </w:r>
      <w:r>
        <w:rPr>
          <w:rFonts w:cs="Arial" w:hAnsi="Arial" w:eastAsia="Arial" w:ascii="Arial"/>
          <w:color w:val="313131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313131"/>
          <w:spacing w:val="-17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93"/>
          <w:position w:val="-2"/>
          <w:sz w:val="24"/>
          <w:szCs w:val="24"/>
        </w:rPr>
        <w:t>Com</w:t>
      </w:r>
      <w:r>
        <w:rPr>
          <w:rFonts w:cs="Arial" w:hAnsi="Arial" w:eastAsia="Arial" w:ascii="Arial"/>
          <w:color w:val="313131"/>
          <w:spacing w:val="0"/>
          <w:w w:val="93"/>
          <w:position w:val="-2"/>
          <w:sz w:val="24"/>
          <w:szCs w:val="24"/>
        </w:rPr>
        <w:t>i</w:t>
      </w:r>
      <w:r>
        <w:rPr>
          <w:rFonts w:cs="Arial" w:hAnsi="Arial" w:eastAsia="Arial" w:ascii="Arial"/>
          <w:color w:val="1A1A1A"/>
          <w:spacing w:val="0"/>
          <w:w w:val="93"/>
          <w:position w:val="-2"/>
          <w:sz w:val="24"/>
          <w:szCs w:val="24"/>
        </w:rPr>
        <w:t>té</w:t>
      </w:r>
      <w:r>
        <w:rPr>
          <w:rFonts w:cs="Arial" w:hAnsi="Arial" w:eastAsia="Arial" w:ascii="Arial"/>
          <w:color w:val="1A1A1A"/>
          <w:spacing w:val="45"/>
          <w:w w:val="93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de</w:t>
      </w:r>
      <w:r>
        <w:rPr>
          <w:rFonts w:cs="Arial" w:hAnsi="Arial" w:eastAsia="Arial" w:ascii="Arial"/>
          <w:color w:val="1A1A1A"/>
          <w:spacing w:val="2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Ética</w:t>
      </w:r>
      <w:r>
        <w:rPr>
          <w:rFonts w:cs="Arial" w:hAnsi="Arial" w:eastAsia="Arial" w:ascii="Arial"/>
          <w:color w:val="1A1A1A"/>
          <w:spacing w:val="-1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color w:val="1A1A1A"/>
          <w:spacing w:val="5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91"/>
          <w:position w:val="-2"/>
          <w:sz w:val="24"/>
          <w:szCs w:val="24"/>
        </w:rPr>
        <w:t>Prevenc</w:t>
      </w:r>
      <w:r>
        <w:rPr>
          <w:rFonts w:cs="Arial" w:hAnsi="Arial" w:eastAsia="Arial" w:ascii="Arial"/>
          <w:color w:val="313131"/>
          <w:spacing w:val="0"/>
          <w:w w:val="91"/>
          <w:position w:val="-2"/>
          <w:sz w:val="24"/>
          <w:szCs w:val="24"/>
        </w:rPr>
        <w:t>i</w:t>
      </w:r>
      <w:r>
        <w:rPr>
          <w:rFonts w:cs="Arial" w:hAnsi="Arial" w:eastAsia="Arial" w:ascii="Arial"/>
          <w:color w:val="1A1A1A"/>
          <w:spacing w:val="0"/>
          <w:w w:val="91"/>
          <w:position w:val="-2"/>
          <w:sz w:val="24"/>
          <w:szCs w:val="24"/>
        </w:rPr>
        <w:t>ón</w:t>
      </w:r>
      <w:r>
        <w:rPr>
          <w:rFonts w:cs="Arial" w:hAnsi="Arial" w:eastAsia="Arial" w:ascii="Arial"/>
          <w:color w:val="1A1A1A"/>
          <w:spacing w:val="45"/>
          <w:w w:val="91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color w:val="1A1A1A"/>
          <w:spacing w:val="5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464B87"/>
          <w:spacing w:val="0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color w:val="464B87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464B87"/>
          <w:spacing w:val="38"/>
          <w:w w:val="100"/>
          <w:position w:val="-2"/>
          <w:sz w:val="24"/>
          <w:szCs w:val="24"/>
        </w:rPr>
        <w:t> </w:t>
      </w:r>
      <w:r>
        <w:rPr>
          <w:rFonts w:cs="Arial MT" w:hAnsi="Arial MT" w:eastAsia="Arial MT" w:ascii="Arial MT"/>
          <w:i/>
          <w:color w:val="8585AA"/>
          <w:spacing w:val="0"/>
          <w:w w:val="141"/>
          <w:position w:val="-2"/>
          <w:sz w:val="68"/>
          <w:szCs w:val="68"/>
        </w:rPr>
        <w:t>¡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68"/>
          <w:szCs w:val="6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exact" w:line="200"/>
        <w:ind w:left="838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Conflicto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10"/>
          <w:w w:val="8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eses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A1A1A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Superior</w:t>
      </w:r>
      <w:r>
        <w:rPr>
          <w:rFonts w:cs="Arial MT" w:hAnsi="Arial MT" w:eastAsia="Arial MT" w:ascii="Arial MT"/>
          <w:b/>
          <w:color w:val="1A1A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Fiscalización</w:t>
      </w:r>
      <w:r>
        <w:rPr>
          <w:rFonts w:cs="Arial MT" w:hAnsi="Arial MT" w:eastAsia="Arial MT" w:ascii="Arial MT"/>
          <w:b/>
          <w:color w:val="1A1A1A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-1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ado</w:t>
      </w:r>
      <w:r>
        <w:rPr>
          <w:rFonts w:cs="Arial MT" w:hAnsi="Arial MT" w:eastAsia="Arial MT" w:ascii="Arial MT"/>
          <w:b/>
          <w:color w:val="1A1A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A1A1A"/>
          <w:spacing w:val="-12"/>
          <w:w w:val="98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4F4F4F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11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A1A1A"/>
          <w:spacing w:val="-24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4F4F4F"/>
          <w:spacing w:val="0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70"/>
        <w:ind w:left="1918" w:right="1062" w:hanging="360"/>
      </w:pPr>
      <w:r>
        <w:rPr>
          <w:rFonts w:cs="Arial MT" w:hAnsi="Arial MT" w:eastAsia="Arial MT" w:ascii="Arial MT"/>
          <w:b/>
          <w:color w:val="1A1A1A"/>
          <w:w w:val="87"/>
          <w:sz w:val="22"/>
          <w:szCs w:val="22"/>
        </w:rPr>
        <w:t>4.</w:t>
      </w:r>
      <w:r>
        <w:rPr>
          <w:rFonts w:cs="Arial MT" w:hAnsi="Arial MT" w:eastAsia="Arial MT" w:ascii="Arial MT"/>
          <w:b/>
          <w:color w:val="313131"/>
          <w:w w:val="56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3131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Presentación,</w:t>
      </w:r>
      <w:r>
        <w:rPr>
          <w:rFonts w:cs="Arial MT" w:hAnsi="Arial MT" w:eastAsia="Arial MT" w:ascii="Arial MT"/>
          <w:b/>
          <w:color w:val="1A1A1A"/>
          <w:spacing w:val="12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1A1A1A"/>
          <w:spacing w:val="-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A1A1A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</w:t>
      </w:r>
      <w:r>
        <w:rPr>
          <w:rFonts w:cs="Arial MT" w:hAnsi="Arial MT" w:eastAsia="Arial MT" w:ascii="Arial MT"/>
          <w:b/>
          <w:color w:val="1A1A1A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caso,</w:t>
      </w:r>
      <w:r>
        <w:rPr>
          <w:rFonts w:cs="Arial MT" w:hAnsi="Arial MT" w:eastAsia="Arial MT" w:ascii="Arial MT"/>
          <w:b/>
          <w:color w:val="1A1A1A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robación</w:t>
      </w:r>
      <w:r>
        <w:rPr>
          <w:rFonts w:cs="Arial MT" w:hAnsi="Arial MT" w:eastAsia="Arial MT" w:ascii="Arial MT"/>
          <w:b/>
          <w:color w:val="1A1A1A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end</w:t>
      </w:r>
      <w:r>
        <w:rPr>
          <w:rFonts w:cs="Arial MT" w:hAnsi="Arial MT" w:eastAsia="Arial MT" w:ascii="Arial MT"/>
          <w:b/>
          <w:color w:val="1A1A1A"/>
          <w:spacing w:val="-24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21"/>
          <w:w w:val="10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Sesi</w:t>
      </w:r>
      <w:r>
        <w:rPr>
          <w:rFonts w:cs="Arial MT" w:hAnsi="Arial MT" w:eastAsia="Arial MT" w:ascii="Arial MT"/>
          <w:b/>
          <w:color w:val="1A1A1A"/>
          <w:spacing w:val="-3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-24"/>
          <w:w w:val="107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na</w:t>
      </w:r>
      <w:r>
        <w:rPr>
          <w:rFonts w:cs="Arial MT" w:hAnsi="Arial MT" w:eastAsia="Arial MT" w:ascii="Arial MT"/>
          <w:b/>
          <w:color w:val="1A1A1A"/>
          <w:spacing w:val="-23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para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85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46"/>
          <w:w w:val="8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ej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cicio</w:t>
      </w:r>
      <w:r>
        <w:rPr>
          <w:rFonts w:cs="Arial MT" w:hAnsi="Arial MT" w:eastAsia="Arial MT" w:ascii="Arial MT"/>
          <w:b/>
          <w:color w:val="1A1A1A"/>
          <w:spacing w:val="5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15"/>
          <w:sz w:val="22"/>
          <w:szCs w:val="22"/>
        </w:rPr>
        <w:t>fisc</w:t>
      </w:r>
      <w:r>
        <w:rPr>
          <w:rFonts w:cs="Arial MT" w:hAnsi="Arial MT" w:eastAsia="Arial MT" w:ascii="Arial MT"/>
          <w:b/>
          <w:color w:val="1A1A1A"/>
          <w:spacing w:val="-5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A1A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b/>
          <w:color w:val="1A1A1A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Comité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313131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ica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A1A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1A1A1A"/>
          <w:spacing w:val="13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Preven</w:t>
      </w:r>
      <w:r>
        <w:rPr>
          <w:rFonts w:cs="Arial MT" w:hAnsi="Arial MT" w:eastAsia="Arial MT" w:ascii="Arial MT"/>
          <w:b/>
          <w:color w:val="1A1A1A"/>
          <w:spacing w:val="-47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313131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A1A1A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Conflicto</w:t>
      </w:r>
      <w:r>
        <w:rPr>
          <w:rFonts w:cs="Arial MT" w:hAnsi="Arial MT" w:eastAsia="Arial MT" w:ascii="Arial MT"/>
          <w:b/>
          <w:color w:val="1A1A1A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10"/>
          <w:w w:val="89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3131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Órgano</w:t>
      </w:r>
      <w:r>
        <w:rPr>
          <w:rFonts w:cs="Arial MT" w:hAnsi="Arial MT" w:eastAsia="Arial MT" w:ascii="Arial MT"/>
          <w:b/>
          <w:color w:val="1A1A1A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Superior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12"/>
          <w:sz w:val="22"/>
          <w:szCs w:val="22"/>
        </w:rPr>
        <w:t>sc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ización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3131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7"/>
          <w:sz w:val="22"/>
          <w:szCs w:val="22"/>
        </w:rPr>
        <w:t>Méxic</w:t>
      </w:r>
      <w:r>
        <w:rPr>
          <w:rFonts w:cs="Arial MT" w:hAnsi="Arial MT" w:eastAsia="Arial MT" w:ascii="Arial MT"/>
          <w:b/>
          <w:color w:val="1A1A1A"/>
          <w:spacing w:val="-49"/>
          <w:w w:val="11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3131"/>
          <w:spacing w:val="0"/>
          <w:w w:val="57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3"/>
        <w:ind w:left="118" w:right="754" w:hanging="7"/>
      </w:pP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ú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44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313131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4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1"/>
          <w:sz w:val="22"/>
          <w:szCs w:val="22"/>
        </w:rPr>
        <w:t>voz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6"/>
          <w:w w:val="3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María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Wendoline</w:t>
      </w:r>
      <w:r>
        <w:rPr>
          <w:rFonts w:cs="Arial MT" w:hAnsi="Arial MT" w:eastAsia="Arial MT" w:ascii="Arial MT"/>
          <w:b/>
          <w:color w:val="1A1A1A"/>
          <w:spacing w:val="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A1A1A"/>
          <w:spacing w:val="-23"/>
          <w:w w:val="9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Carr</w:t>
      </w:r>
      <w:r>
        <w:rPr>
          <w:rFonts w:cs="Arial MT" w:hAnsi="Arial MT" w:eastAsia="Arial MT" w:ascii="Arial MT"/>
          <w:b/>
          <w:color w:val="1A1A1A"/>
          <w:spacing w:val="-24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313131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F4F4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F4F4F"/>
          <w:spacing w:val="0"/>
          <w:w w:val="4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F4F4F"/>
          <w:spacing w:val="35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5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pl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     </w:t>
      </w:r>
      <w:r>
        <w:rPr>
          <w:rFonts w:cs="Arial" w:hAnsi="Arial" w:eastAsia="Arial" w:ascii="Arial"/>
          <w:color w:val="4F4F4F"/>
          <w:spacing w:val="6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rep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6"/>
          <w:sz w:val="22"/>
          <w:szCs w:val="22"/>
        </w:rPr>
        <w:t>tac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Miro</w:t>
      </w:r>
      <w:r>
        <w:rPr>
          <w:rFonts w:cs="Arial MT" w:hAnsi="Arial MT" w:eastAsia="Arial MT" w:ascii="Arial MT"/>
          <w:b/>
          <w:color w:val="1A1A1A"/>
          <w:spacing w:val="-46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3131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illo</w:t>
      </w:r>
      <w:r>
        <w:rPr>
          <w:rFonts w:cs="Arial MT" w:hAnsi="Arial MT" w:eastAsia="Arial MT" w:ascii="Arial MT"/>
          <w:b/>
          <w:color w:val="1A1A1A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A1A1A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3131"/>
          <w:spacing w:val="0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nez,</w:t>
      </w:r>
      <w:r>
        <w:rPr>
          <w:rFonts w:cs="Arial MT" w:hAnsi="Arial MT" w:eastAsia="Arial MT" w:ascii="Arial MT"/>
          <w:b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color w:val="3131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3131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3131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Super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scalizac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4F4F4F"/>
          <w:spacing w:val="2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13131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13131"/>
          <w:spacing w:val="3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313131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313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P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re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siden</w:t>
      </w:r>
      <w:r>
        <w:rPr>
          <w:rFonts w:cs="Arial" w:hAnsi="Arial" w:eastAsia="Arial" w:ascii="Arial"/>
          <w:color w:val="313131"/>
          <w:spacing w:val="0"/>
          <w:w w:val="96"/>
          <w:sz w:val="22"/>
          <w:szCs w:val="22"/>
        </w:rPr>
        <w:t>ta</w:t>
      </w:r>
      <w:r>
        <w:rPr>
          <w:rFonts w:cs="Arial" w:hAnsi="Arial" w:eastAsia="Arial" w:ascii="Arial"/>
          <w:color w:val="313131"/>
          <w:spacing w:val="3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4F4F4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F4F4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13131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75"/>
          <w:sz w:val="22"/>
          <w:szCs w:val="22"/>
        </w:rPr>
        <w:t>li</w:t>
      </w:r>
      <w:r>
        <w:rPr>
          <w:rFonts w:cs="Arial" w:hAnsi="Arial" w:eastAsia="Arial" w:ascii="Arial"/>
          <w:color w:val="313131"/>
          <w:spacing w:val="0"/>
          <w:w w:val="107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it</w:t>
      </w:r>
      <w:r>
        <w:rPr>
          <w:rFonts w:cs="Arial" w:hAnsi="Arial" w:eastAsia="Arial" w:ascii="Arial"/>
          <w:color w:val="313131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3131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A1A1A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3131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ir</w:t>
      </w:r>
      <w:r>
        <w:rPr>
          <w:rFonts w:cs="Arial" w:hAnsi="Arial" w:eastAsia="Arial" w:ascii="Arial"/>
          <w:color w:val="313131"/>
          <w:spacing w:val="0"/>
          <w:w w:val="94"/>
          <w:sz w:val="22"/>
          <w:szCs w:val="22"/>
        </w:rPr>
        <w:t>ector</w:t>
      </w:r>
      <w:r>
        <w:rPr>
          <w:rFonts w:cs="Arial" w:hAnsi="Arial" w:eastAsia="Arial" w:ascii="Arial"/>
          <w:color w:val="313131"/>
          <w:spacing w:val="4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3131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3131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313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J</w:t>
      </w:r>
      <w:r>
        <w:rPr>
          <w:rFonts w:cs="Arial" w:hAnsi="Arial" w:eastAsia="Arial" w:ascii="Arial"/>
          <w:color w:val="313131"/>
          <w:spacing w:val="0"/>
          <w:w w:val="98"/>
          <w:sz w:val="22"/>
          <w:szCs w:val="22"/>
        </w:rPr>
        <w:t>urí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13131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27"/>
      </w:pPr>
      <w:r>
        <w:rPr>
          <w:rFonts w:cs="Arial" w:hAnsi="Arial" w:eastAsia="Arial" w:ascii="Arial"/>
          <w:color w:val="4F4F4F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676666"/>
          <w:w w:val="37"/>
          <w:sz w:val="16"/>
          <w:szCs w:val="16"/>
        </w:rPr>
        <w:t>l</w:t>
      </w:r>
      <w:r>
        <w:rPr>
          <w:rFonts w:cs="Arial" w:hAnsi="Arial" w:eastAsia="Arial" w:ascii="Arial"/>
          <w:color w:val="4F4F4F"/>
          <w:w w:val="81"/>
          <w:sz w:val="16"/>
          <w:szCs w:val="16"/>
        </w:rPr>
        <w:t>le</w:t>
      </w:r>
      <w:r>
        <w:rPr>
          <w:rFonts w:cs="Arial" w:hAnsi="Arial" w:eastAsia="Arial" w:ascii="Arial"/>
          <w:color w:val="4F4F4F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313131"/>
          <w:spacing w:val="0"/>
          <w:w w:val="76"/>
          <w:sz w:val="16"/>
          <w:szCs w:val="16"/>
        </w:rPr>
        <w:t>a</w:t>
      </w:r>
      <w:r>
        <w:rPr>
          <w:rFonts w:cs="Arial" w:hAnsi="Arial" w:eastAsia="Arial" w:ascii="Arial"/>
          <w:color w:val="4F4F4F"/>
          <w:spacing w:val="0"/>
          <w:w w:val="60"/>
          <w:sz w:val="16"/>
          <w:szCs w:val="16"/>
        </w:rPr>
        <w:t>ri</w:t>
      </w:r>
      <w:r>
        <w:rPr>
          <w:rFonts w:cs="Arial" w:hAnsi="Arial" w:eastAsia="Arial" w:ascii="Arial"/>
          <w:color w:val="313131"/>
          <w:spacing w:val="0"/>
          <w:w w:val="83"/>
          <w:sz w:val="16"/>
          <w:szCs w:val="16"/>
        </w:rPr>
        <w:t>an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Matamo</w:t>
      </w:r>
      <w:r>
        <w:rPr>
          <w:rFonts w:cs="Arial" w:hAnsi="Arial" w:eastAsia="Arial" w:ascii="Arial"/>
          <w:color w:val="313131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os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12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91"/>
          <w:sz w:val="16"/>
          <w:szCs w:val="16"/>
        </w:rPr>
        <w:t>o</w:t>
      </w:r>
      <w:r>
        <w:rPr>
          <w:rFonts w:cs="Arial" w:hAnsi="Arial" w:eastAsia="Arial" w:ascii="Arial"/>
          <w:color w:val="676666"/>
          <w:spacing w:val="0"/>
          <w:w w:val="45"/>
          <w:sz w:val="16"/>
          <w:szCs w:val="16"/>
        </w:rPr>
        <w:t>.</w:t>
      </w:r>
      <w:r>
        <w:rPr>
          <w:rFonts w:cs="Arial" w:hAnsi="Arial" w:eastAsia="Arial" w:ascii="Arial"/>
          <w:color w:val="676666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45"/>
          <w:sz w:val="16"/>
          <w:szCs w:val="16"/>
        </w:rPr>
        <w:t>1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06</w:t>
      </w:r>
      <w:r>
        <w:rPr>
          <w:rFonts w:cs="Arial" w:hAnsi="Arial" w:eastAsia="Arial" w:ascii="Arial"/>
          <w:color w:val="676666"/>
          <w:spacing w:val="0"/>
          <w:w w:val="45"/>
          <w:sz w:val="16"/>
          <w:szCs w:val="16"/>
        </w:rPr>
        <w:t>,</w:t>
      </w:r>
      <w:r>
        <w:rPr>
          <w:rFonts w:cs="Arial" w:hAnsi="Arial" w:eastAsia="Arial" w:ascii="Arial"/>
          <w:color w:val="67666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666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16"/>
          <w:szCs w:val="16"/>
        </w:rPr>
        <w:t>D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676666"/>
          <w:spacing w:val="0"/>
          <w:w w:val="37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7"/>
          <w:sz w:val="16"/>
          <w:szCs w:val="16"/>
        </w:rPr>
        <w:t>egació</w:t>
      </w:r>
      <w:r>
        <w:rPr>
          <w:rFonts w:cs="Arial" w:hAnsi="Arial" w:eastAsia="Arial" w:ascii="Arial"/>
          <w:color w:val="313131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entro</w:t>
      </w:r>
      <w:r>
        <w:rPr>
          <w:rFonts w:cs="Arial" w:hAnsi="Arial" w:eastAsia="Arial" w:ascii="Arial"/>
          <w:color w:val="4F4F4F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2"/>
          <w:sz w:val="16"/>
          <w:szCs w:val="16"/>
        </w:rPr>
        <w:t>H</w:t>
      </w:r>
      <w:r>
        <w:rPr>
          <w:rFonts w:cs="Arial" w:hAnsi="Arial" w:eastAsia="Arial" w:ascii="Arial"/>
          <w:color w:val="4F4F4F"/>
          <w:spacing w:val="0"/>
          <w:w w:val="56"/>
          <w:sz w:val="16"/>
          <w:szCs w:val="16"/>
        </w:rPr>
        <w:t>i</w:t>
      </w:r>
      <w:r>
        <w:rPr>
          <w:rFonts w:cs="Arial" w:hAnsi="Arial" w:eastAsia="Arial" w:ascii="Arial"/>
          <w:color w:val="313131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tórico</w:t>
      </w:r>
      <w:r>
        <w:rPr>
          <w:rFonts w:cs="Arial" w:hAnsi="Arial" w:eastAsia="Arial" w:ascii="Arial"/>
          <w:color w:val="313131"/>
          <w:spacing w:val="0"/>
          <w:w w:val="29"/>
          <w:sz w:val="16"/>
          <w:szCs w:val="16"/>
        </w:rPr>
        <w:t>,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Co</w:t>
      </w:r>
      <w:r>
        <w:rPr>
          <w:rFonts w:cs="Arial" w:hAnsi="Arial" w:eastAsia="Arial" w:ascii="Arial"/>
          <w:color w:val="676666"/>
          <w:spacing w:val="0"/>
          <w:w w:val="37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91"/>
          <w:sz w:val="16"/>
          <w:szCs w:val="16"/>
        </w:rPr>
        <w:t>o</w:t>
      </w:r>
      <w:r>
        <w:rPr>
          <w:rFonts w:cs="Arial" w:hAnsi="Arial" w:eastAsia="Arial" w:ascii="Arial"/>
          <w:color w:val="313131"/>
          <w:spacing w:val="0"/>
          <w:w w:val="76"/>
          <w:sz w:val="16"/>
          <w:szCs w:val="16"/>
        </w:rPr>
        <w:t>n</w:t>
      </w:r>
      <w:r>
        <w:rPr>
          <w:rFonts w:cs="Arial" w:hAnsi="Arial" w:eastAsia="Arial" w:ascii="Arial"/>
          <w:color w:val="4F4F4F"/>
          <w:spacing w:val="0"/>
          <w:w w:val="56"/>
          <w:sz w:val="16"/>
          <w:szCs w:val="16"/>
        </w:rPr>
        <w:t>i</w:t>
      </w:r>
      <w:r>
        <w:rPr>
          <w:rFonts w:cs="Arial" w:hAnsi="Arial" w:eastAsia="Arial" w:ascii="Arial"/>
          <w:color w:val="313131"/>
          <w:spacing w:val="0"/>
          <w:w w:val="81"/>
          <w:sz w:val="16"/>
          <w:szCs w:val="16"/>
        </w:rPr>
        <w:t>a</w:t>
      </w:r>
      <w:r>
        <w:rPr>
          <w:rFonts w:cs="Arial" w:hAnsi="Arial" w:eastAsia="Arial" w:ascii="Arial"/>
          <w:color w:val="31313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1"/>
          <w:sz w:val="16"/>
          <w:szCs w:val="16"/>
        </w:rPr>
        <w:t>C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e</w:t>
      </w:r>
      <w:r>
        <w:rPr>
          <w:rFonts w:cs="Arial" w:hAnsi="Arial" w:eastAsia="Arial" w:ascii="Arial"/>
          <w:color w:val="313131"/>
          <w:spacing w:val="0"/>
          <w:w w:val="81"/>
          <w:sz w:val="16"/>
          <w:szCs w:val="16"/>
        </w:rPr>
        <w:t>n</w:t>
      </w:r>
      <w:r>
        <w:rPr>
          <w:rFonts w:cs="Arial" w:hAnsi="Arial" w:eastAsia="Arial" w:ascii="Arial"/>
          <w:color w:val="676666"/>
          <w:spacing w:val="0"/>
          <w:w w:val="81"/>
          <w:sz w:val="16"/>
          <w:szCs w:val="16"/>
        </w:rPr>
        <w:t>t</w:t>
      </w:r>
      <w:r>
        <w:rPr>
          <w:rFonts w:cs="Arial" w:hAnsi="Arial" w:eastAsia="Arial" w:ascii="Arial"/>
          <w:color w:val="313131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o,</w:t>
      </w:r>
      <w:r>
        <w:rPr>
          <w:rFonts w:cs="Arial" w:hAnsi="Arial" w:eastAsia="Arial" w:ascii="Arial"/>
          <w:color w:val="4F4F4F"/>
          <w:spacing w:val="24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313131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797979"/>
          <w:spacing w:val="0"/>
          <w:w w:val="56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uca</w:t>
      </w:r>
      <w:r>
        <w:rPr>
          <w:rFonts w:cs="Arial" w:hAnsi="Arial" w:eastAsia="Arial" w:ascii="Arial"/>
          <w:color w:val="4F4F4F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Lerdo</w:t>
      </w:r>
      <w:r>
        <w:rPr>
          <w:rFonts w:cs="Arial" w:hAnsi="Arial" w:eastAsia="Arial" w:ascii="Arial"/>
          <w:color w:val="676666"/>
          <w:spacing w:val="0"/>
          <w:w w:val="45"/>
          <w:sz w:val="16"/>
          <w:szCs w:val="16"/>
        </w:rPr>
        <w:t>,</w:t>
      </w:r>
      <w:r>
        <w:rPr>
          <w:rFonts w:cs="Arial" w:hAnsi="Arial" w:eastAsia="Arial" w:ascii="Arial"/>
          <w:color w:val="67666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666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Esta</w:t>
      </w:r>
      <w:r>
        <w:rPr>
          <w:rFonts w:cs="Arial" w:hAnsi="Arial" w:eastAsia="Arial" w:ascii="Arial"/>
          <w:color w:val="313131"/>
          <w:spacing w:val="0"/>
          <w:w w:val="80"/>
          <w:sz w:val="16"/>
          <w:szCs w:val="16"/>
        </w:rPr>
        <w:t>d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22"/>
          <w:w w:val="8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1"/>
          <w:w w:val="8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Méxic</w:t>
      </w:r>
      <w:r>
        <w:rPr>
          <w:rFonts w:cs="Arial" w:hAnsi="Arial" w:eastAsia="Arial" w:ascii="Arial"/>
          <w:color w:val="313131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0"/>
          <w:w w:val="29"/>
          <w:sz w:val="16"/>
          <w:szCs w:val="16"/>
        </w:rPr>
        <w:t>.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76"/>
          <w:sz w:val="16"/>
          <w:szCs w:val="16"/>
        </w:rPr>
        <w:t>C.</w:t>
      </w:r>
      <w:r>
        <w:rPr>
          <w:rFonts w:cs="Arial" w:hAnsi="Arial" w:eastAsia="Arial" w:ascii="Arial"/>
          <w:color w:val="4F4F4F"/>
          <w:spacing w:val="16"/>
          <w:w w:val="76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2"/>
          <w:sz w:val="16"/>
          <w:szCs w:val="16"/>
        </w:rPr>
        <w:t>P</w:t>
      </w:r>
      <w:r>
        <w:rPr>
          <w:rFonts w:cs="Arial" w:hAnsi="Arial" w:eastAsia="Arial" w:ascii="Arial"/>
          <w:color w:val="676666"/>
          <w:spacing w:val="0"/>
          <w:w w:val="29"/>
          <w:sz w:val="16"/>
          <w:szCs w:val="16"/>
        </w:rPr>
        <w:t>.</w:t>
      </w:r>
      <w:r>
        <w:rPr>
          <w:rFonts w:cs="Arial" w:hAnsi="Arial" w:eastAsia="Arial" w:ascii="Arial"/>
          <w:color w:val="676666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4"/>
          <w:sz w:val="16"/>
          <w:szCs w:val="16"/>
        </w:rPr>
        <w:t>5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0000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  </w:t>
      </w:r>
      <w:r>
        <w:rPr>
          <w:rFonts w:cs="Arial" w:hAnsi="Arial" w:eastAsia="Arial" w:ascii="Arial"/>
          <w:color w:val="4F4F4F"/>
          <w:spacing w:val="1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13131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37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313131"/>
          <w:spacing w:val="0"/>
          <w:w w:val="45"/>
          <w:sz w:val="16"/>
          <w:szCs w:val="16"/>
        </w:rPr>
        <w:t>.</w:t>
      </w:r>
      <w:r>
        <w:rPr>
          <w:rFonts w:cs="Arial" w:hAnsi="Arial" w:eastAsia="Arial" w:ascii="Arial"/>
          <w:color w:val="313131"/>
          <w:spacing w:val="14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4F4F4F"/>
          <w:spacing w:val="0"/>
          <w:w w:val="100"/>
          <w:sz w:val="14"/>
          <w:szCs w:val="14"/>
        </w:rPr>
        <w:t>722</w:t>
      </w:r>
      <w:r>
        <w:rPr>
          <w:rFonts w:cs="Arial MT" w:hAnsi="Arial MT" w:eastAsia="Arial MT" w:ascii="Arial MT"/>
          <w:i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167</w:t>
      </w:r>
      <w:r>
        <w:rPr>
          <w:rFonts w:cs="Arial" w:hAnsi="Arial" w:eastAsia="Arial" w:ascii="Arial"/>
          <w:color w:val="4F4F4F"/>
          <w:spacing w:val="-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84</w:t>
      </w:r>
      <w:r>
        <w:rPr>
          <w:rFonts w:cs="Arial" w:hAnsi="Arial" w:eastAsia="Arial" w:ascii="Arial"/>
          <w:color w:val="4F4F4F"/>
          <w:spacing w:val="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80" w:right="1130" w:hanging="4262"/>
      </w:pPr>
      <w:r>
        <w:rPr>
          <w:rFonts w:cs="Arial" w:hAnsi="Arial" w:eastAsia="Arial" w:ascii="Arial"/>
          <w:color w:val="313131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313131"/>
          <w:spacing w:val="0"/>
          <w:w w:val="89"/>
          <w:sz w:val="14"/>
          <w:szCs w:val="14"/>
        </w:rPr>
        <w:t>te</w:t>
      </w:r>
      <w:r>
        <w:rPr>
          <w:rFonts w:cs="Arial" w:hAnsi="Arial" w:eastAsia="Arial" w:ascii="Arial"/>
          <w:color w:val="313131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docume</w:t>
      </w:r>
      <w:r>
        <w:rPr>
          <w:rFonts w:cs="Arial" w:hAnsi="Arial" w:eastAsia="Arial" w:ascii="Arial"/>
          <w:color w:val="313131"/>
          <w:spacing w:val="0"/>
          <w:w w:val="89"/>
          <w:sz w:val="14"/>
          <w:szCs w:val="14"/>
        </w:rPr>
        <w:t>nt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3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anexo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s,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1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313131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676666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676666"/>
          <w:spacing w:val="1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caso,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se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án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a</w:t>
      </w:r>
      <w:r>
        <w:rPr>
          <w:rFonts w:cs="Arial" w:hAnsi="Arial" w:eastAsia="Arial" w:ascii="Arial"/>
          <w:color w:val="898989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ados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25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con</w:t>
      </w:r>
      <w:r>
        <w:rPr>
          <w:rFonts w:cs="Arial" w:hAnsi="Arial" w:eastAsia="Arial" w:ascii="Arial"/>
          <w:color w:val="797979"/>
          <w:spacing w:val="0"/>
          <w:w w:val="85"/>
          <w:sz w:val="14"/>
          <w:szCs w:val="14"/>
        </w:rPr>
        <w:t>f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676666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2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14"/>
          <w:szCs w:val="14"/>
        </w:rPr>
        <w:t>lo</w:t>
      </w:r>
      <w:r>
        <w:rPr>
          <w:rFonts w:cs="Arial" w:hAnsi="Arial" w:eastAsia="Arial" w:ascii="Arial"/>
          <w:color w:val="4F4F4F"/>
          <w:spacing w:val="21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ev</w:t>
      </w:r>
      <w:r>
        <w:rPr>
          <w:rFonts w:cs="Arial" w:hAnsi="Arial" w:eastAsia="Arial" w:ascii="Arial"/>
          <w:color w:val="31313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sto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3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898989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Le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5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313131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97979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313131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cción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atos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76666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so</w:t>
      </w:r>
      <w:r>
        <w:rPr>
          <w:rFonts w:cs="Arial" w:hAnsi="Arial" w:eastAsia="Arial" w:ascii="Arial"/>
          <w:color w:val="67666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es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313131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Posesión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5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2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676666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797979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etos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14"/>
          <w:szCs w:val="14"/>
        </w:rPr>
        <w:t>Ob</w:t>
      </w:r>
      <w:r>
        <w:rPr>
          <w:rFonts w:cs="Arial" w:hAnsi="Arial" w:eastAsia="Arial" w:ascii="Arial"/>
          <w:color w:val="313131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97"/>
          <w:sz w:val="14"/>
          <w:szCs w:val="14"/>
        </w:rPr>
        <w:t>iga</w:t>
      </w:r>
      <w:r>
        <w:rPr>
          <w:rFonts w:cs="Arial" w:hAnsi="Arial" w:eastAsia="Arial" w:ascii="Arial"/>
          <w:color w:val="313131"/>
          <w:spacing w:val="0"/>
          <w:w w:val="81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666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el</w:t>
      </w:r>
      <w:r>
        <w:rPr>
          <w:rFonts w:cs="Arial" w:hAnsi="Arial" w:eastAsia="Arial" w:ascii="Arial"/>
          <w:color w:val="4F4F4F"/>
          <w:spacing w:val="2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Estado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México</w:t>
      </w:r>
      <w:r>
        <w:rPr>
          <w:rFonts w:cs="Arial" w:hAnsi="Arial" w:eastAsia="Arial" w:ascii="Arial"/>
          <w:color w:val="4F4F4F"/>
          <w:spacing w:val="1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676666"/>
          <w:spacing w:val="0"/>
          <w:w w:val="81"/>
          <w:sz w:val="14"/>
          <w:szCs w:val="14"/>
        </w:rPr>
        <w:t>un</w:t>
      </w:r>
      <w:r>
        <w:rPr>
          <w:rFonts w:cs="Arial" w:hAnsi="Arial" w:eastAsia="Arial" w:ascii="Arial"/>
          <w:color w:val="898989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797979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pio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76666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031" w:right="3166"/>
        <w:sectPr>
          <w:pgMar w:header="0" w:footer="0" w:top="600" w:bottom="0" w:left="1020" w:right="0"/>
          <w:headerReference w:type="default" r:id="rId7"/>
          <w:pgSz w:w="12240" w:h="15840"/>
        </w:sectPr>
      </w:pP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Pa</w:t>
      </w:r>
      <w:r>
        <w:rPr>
          <w:rFonts w:cs="Arial" w:hAnsi="Arial" w:eastAsia="Arial" w:ascii="Arial"/>
          <w:color w:val="313131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4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76666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ayor</w:t>
      </w:r>
      <w:r>
        <w:rPr>
          <w:rFonts w:cs="Arial" w:hAnsi="Arial" w:eastAsia="Arial" w:ascii="Arial"/>
          <w:color w:val="4F4F4F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7666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102"/>
          <w:sz w:val="14"/>
          <w:szCs w:val="14"/>
        </w:rPr>
        <w:t>fo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F4F4F"/>
          <w:spacing w:val="0"/>
          <w:w w:val="98"/>
          <w:sz w:val="14"/>
          <w:szCs w:val="14"/>
        </w:rPr>
        <w:t>mac</w:t>
      </w:r>
      <w:r>
        <w:rPr>
          <w:rFonts w:cs="Arial" w:hAnsi="Arial" w:eastAsia="Arial" w:ascii="Arial"/>
          <w:color w:val="676666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676666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898989"/>
          <w:spacing w:val="0"/>
          <w:w w:val="53"/>
          <w:sz w:val="14"/>
          <w:szCs w:val="14"/>
        </w:rPr>
        <w:t>,</w:t>
      </w:r>
      <w:r>
        <w:rPr>
          <w:rFonts w:cs="Arial" w:hAnsi="Arial" w:eastAsia="Arial" w:ascii="Arial"/>
          <w:color w:val="89898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9898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67666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98989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te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F4F4F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4F4F4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76666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31313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va</w:t>
      </w:r>
      <w:r>
        <w:rPr>
          <w:rFonts w:cs="Arial" w:hAnsi="Arial" w:eastAsia="Arial" w:ascii="Arial"/>
          <w:color w:val="313131"/>
          <w:spacing w:val="0"/>
          <w:w w:val="90"/>
          <w:sz w:val="14"/>
          <w:szCs w:val="14"/>
        </w:rPr>
        <w:t>ci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dad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F4F4F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F4F4F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4F4F4F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313131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7666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os: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F4F4F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3131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67666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0"/>
          <w:w w:val="96"/>
          <w:sz w:val="14"/>
          <w:szCs w:val="14"/>
        </w:rPr>
        <w:t>traNe</w:t>
      </w:r>
      <w:r>
        <w:rPr>
          <w:rFonts w:cs="Arial" w:hAnsi="Arial" w:eastAsia="Arial" w:ascii="Arial"/>
          <w:color w:val="676666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67666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666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hyperlink r:id="rId8">
        <w:r>
          <w:rPr>
            <w:rFonts w:cs="Arial" w:hAnsi="Arial" w:eastAsia="Arial" w:ascii="Arial"/>
            <w:color w:val="4F4F4F"/>
            <w:spacing w:val="0"/>
            <w:w w:val="97"/>
            <w:sz w:val="14"/>
            <w:szCs w:val="14"/>
          </w:rPr>
          <w:t>ww</w:t>
        </w:r>
        <w:r>
          <w:rPr>
            <w:rFonts w:cs="Arial" w:hAnsi="Arial" w:eastAsia="Arial" w:ascii="Arial"/>
            <w:color w:val="676666"/>
            <w:spacing w:val="0"/>
            <w:w w:val="97"/>
            <w:sz w:val="14"/>
            <w:szCs w:val="14"/>
          </w:rPr>
          <w:t>w</w:t>
        </w:r>
        <w:r>
          <w:rPr>
            <w:rFonts w:cs="Arial" w:hAnsi="Arial" w:eastAsia="Arial" w:ascii="Arial"/>
            <w:color w:val="4F4F4F"/>
            <w:spacing w:val="0"/>
            <w:w w:val="93"/>
            <w:sz w:val="14"/>
            <w:szCs w:val="14"/>
          </w:rPr>
          <w:t>.osfem</w:t>
        </w:r>
        <w:r>
          <w:rPr>
            <w:rFonts w:cs="Arial" w:hAnsi="Arial" w:eastAsia="Arial" w:ascii="Arial"/>
            <w:color w:val="676666"/>
            <w:spacing w:val="0"/>
            <w:w w:val="72"/>
            <w:sz w:val="14"/>
            <w:szCs w:val="14"/>
          </w:rPr>
          <w:t>.</w:t>
        </w:r>
        <w:r>
          <w:rPr>
            <w:rFonts w:cs="Arial" w:hAnsi="Arial" w:eastAsia="Arial" w:ascii="Arial"/>
            <w:color w:val="4F4F4F"/>
            <w:spacing w:val="0"/>
            <w:w w:val="99"/>
            <w:sz w:val="14"/>
            <w:szCs w:val="14"/>
          </w:rPr>
          <w:t>gob</w:t>
        </w:r>
        <w:r>
          <w:rPr>
            <w:rFonts w:cs="Arial" w:hAnsi="Arial" w:eastAsia="Arial" w:ascii="Arial"/>
            <w:color w:val="797979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4F4F4F"/>
            <w:spacing w:val="0"/>
            <w:w w:val="84"/>
            <w:sz w:val="14"/>
            <w:szCs w:val="14"/>
          </w:rPr>
          <w:t>m</w:t>
        </w:r>
        <w:r>
          <w:rPr>
            <w:rFonts w:cs="Arial" w:hAnsi="Arial" w:eastAsia="Arial" w:ascii="Arial"/>
            <w:color w:val="676666"/>
            <w:spacing w:val="0"/>
            <w:w w:val="91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4"/>
          <w:pgMar w:header="536" w:footer="135" w:top="720" w:bottom="0" w:left="900" w:right="400"/>
          <w:headerReference w:type="default" r:id="rId9"/>
          <w:footerReference w:type="default" r:id="rId10"/>
          <w:footerReference w:type="default" r:id="rId11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9"/>
        <w:ind w:left="3305" w:right="-44"/>
      </w:pP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iscali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ión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F2F2F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2F2F2F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Estado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00"/>
        <w:ind w:left="389"/>
      </w:pPr>
      <w:r>
        <w:br w:type="column"/>
      </w:r>
      <w:r>
        <w:rPr>
          <w:rFonts w:cs="Arial" w:hAnsi="Arial" w:eastAsia="Arial" w:ascii="Arial"/>
          <w:color w:val="7C5D5B"/>
          <w:w w:val="511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2F2F2F"/>
          <w:w w:val="109"/>
          <w:position w:val="-2"/>
          <w:sz w:val="20"/>
          <w:szCs w:val="20"/>
        </w:rPr>
        <w:t>~~~~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454"/>
      </w:pPr>
      <w:r>
        <w:pict>
          <v:shape type="#_x0000_t202" style="position:absolute;margin-left:451.08pt;margin-top:0.42307pt;width:22.68pt;height:10pt;mso-position-horizontal-relative:page;mso-position-vertical-relative:paragraph;z-index:-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958077"/>
                      <w:spacing w:val="-561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ACAFB1"/>
          <w:spacing w:val="0"/>
          <w:w w:val="45"/>
          <w:sz w:val="10"/>
          <w:szCs w:val="10"/>
        </w:rPr>
        <w:t>,.._</w:t>
      </w:r>
      <w:r>
        <w:rPr>
          <w:rFonts w:cs="Arial" w:hAnsi="Arial" w:eastAsia="Arial" w:ascii="Arial"/>
          <w:color w:val="ACAFB1"/>
          <w:spacing w:val="0"/>
          <w:w w:val="45"/>
          <w:sz w:val="10"/>
          <w:szCs w:val="10"/>
        </w:rPr>
        <w:t>                                                   </w:t>
      </w:r>
      <w:r>
        <w:rPr>
          <w:rFonts w:cs="Arial" w:hAnsi="Arial" w:eastAsia="Arial" w:ascii="Arial"/>
          <w:color w:val="ACAFB1"/>
          <w:spacing w:val="8"/>
          <w:w w:val="45"/>
          <w:sz w:val="10"/>
          <w:szCs w:val="1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0"/>
          <w:szCs w:val="10"/>
        </w:rPr>
        <w:t>del</w:t>
      </w:r>
      <w:r>
        <w:rPr>
          <w:rFonts w:cs="Arial" w:hAnsi="Arial" w:eastAsia="Arial" w:ascii="Arial"/>
          <w:color w:val="2F2F2F"/>
          <w:spacing w:val="11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0"/>
          <w:szCs w:val="10"/>
        </w:rPr>
        <w:t>Estado</w:t>
      </w:r>
      <w:r>
        <w:rPr>
          <w:rFonts w:cs="Arial" w:hAnsi="Arial" w:eastAsia="Arial" w:ascii="Arial"/>
          <w:color w:val="2F2F2F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0"/>
          <w:szCs w:val="10"/>
        </w:rPr>
        <w:t>de</w:t>
      </w:r>
      <w:r>
        <w:rPr>
          <w:rFonts w:cs="Arial" w:hAnsi="Arial" w:eastAsia="Arial" w:ascii="Arial"/>
          <w:color w:val="2F2F2F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0"/>
          <w:szCs w:val="10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before="26"/>
        <w:ind w:left="1159"/>
        <w:sectPr>
          <w:type w:val="continuous"/>
          <w:pgSz w:w="12240" w:h="15840"/>
          <w:pgMar w:top="600" w:bottom="0" w:left="900" w:right="400"/>
          <w:cols w:num="2" w:equalWidth="off">
            <w:col w:w="6087" w:space="2034"/>
            <w:col w:w="2819"/>
          </w:cols>
        </w:sectPr>
      </w:pPr>
      <w:r>
        <w:rPr>
          <w:rFonts w:cs="Times New Roman" w:hAnsi="Times New Roman" w:eastAsia="Times New Roman" w:ascii="Times New Roman"/>
          <w:color w:val="2F2F2F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8"/>
          <w:szCs w:val="8"/>
        </w:rPr>
        <w:t>    </w:t>
      </w:r>
      <w:r>
        <w:rPr>
          <w:rFonts w:cs="Times New Roman" w:hAnsi="Times New Roman" w:eastAsia="Times New Roman" w:ascii="Times New Roman"/>
          <w:color w:val="2F2F2F"/>
          <w:spacing w:val="17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505052"/>
          <w:spacing w:val="0"/>
          <w:w w:val="109"/>
          <w:sz w:val="8"/>
          <w:szCs w:val="8"/>
        </w:rPr>
        <w:t>POD</w:t>
      </w:r>
      <w:r>
        <w:rPr>
          <w:rFonts w:cs="Times New Roman" w:hAnsi="Times New Roman" w:eastAsia="Times New Roman" w:ascii="Times New Roman"/>
          <w:color w:val="2F2F2F"/>
          <w:spacing w:val="0"/>
          <w:w w:val="97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505052"/>
          <w:spacing w:val="-4"/>
          <w:w w:val="99"/>
          <w:sz w:val="8"/>
          <w:szCs w:val="8"/>
        </w:rPr>
        <w:t>R</w:t>
      </w:r>
      <w:r>
        <w:rPr>
          <w:rFonts w:cs="Times New Roman" w:hAnsi="Times New Roman" w:eastAsia="Times New Roman" w:ascii="Times New Roman"/>
          <w:color w:val="505052"/>
          <w:spacing w:val="0"/>
          <w:w w:val="80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color w:val="2F2F2F"/>
          <w:spacing w:val="0"/>
          <w:w w:val="80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505052"/>
          <w:spacing w:val="0"/>
          <w:w w:val="82"/>
          <w:sz w:val="8"/>
          <w:szCs w:val="8"/>
        </w:rPr>
        <w:t>G</w:t>
      </w:r>
      <w:r>
        <w:rPr>
          <w:rFonts w:cs="Times New Roman" w:hAnsi="Times New Roman" w:eastAsia="Times New Roman" w:ascii="Times New Roman"/>
          <w:color w:val="7C7C7C"/>
          <w:spacing w:val="0"/>
          <w:w w:val="8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05052"/>
          <w:spacing w:val="0"/>
          <w:w w:val="109"/>
          <w:sz w:val="8"/>
          <w:szCs w:val="8"/>
        </w:rPr>
        <w:t>SlAT</w:t>
      </w:r>
      <w:r>
        <w:rPr>
          <w:rFonts w:cs="Times New Roman" w:hAnsi="Times New Roman" w:eastAsia="Times New Roman" w:ascii="Times New Roman"/>
          <w:color w:val="2F2F2F"/>
          <w:spacing w:val="0"/>
          <w:w w:val="5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05052"/>
          <w:spacing w:val="0"/>
          <w:w w:val="99"/>
          <w:sz w:val="8"/>
          <w:szCs w:val="8"/>
        </w:rPr>
        <w:t>VO</w:t>
      </w:r>
      <w:r>
        <w:rPr>
          <w:rFonts w:cs="Times New Roman" w:hAnsi="Times New Roman" w:eastAsia="Times New Roman" w:ascii="Times New Roman"/>
          <w:color w:val="505052"/>
          <w:spacing w:val="-3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45"/>
        <w:ind w:left="1490"/>
      </w:pPr>
      <w:r>
        <w:rPr>
          <w:rFonts w:cs="Arial" w:hAnsi="Arial" w:eastAsia="Arial" w:ascii="Arial"/>
          <w:color w:val="505052"/>
          <w:w w:val="97"/>
          <w:sz w:val="14"/>
          <w:szCs w:val="14"/>
        </w:rPr>
        <w:t>"202</w:t>
      </w:r>
      <w:r>
        <w:rPr>
          <w:rFonts w:cs="Arial" w:hAnsi="Arial" w:eastAsia="Arial" w:ascii="Arial"/>
          <w:color w:val="2F2F2F"/>
          <w:w w:val="98"/>
          <w:sz w:val="14"/>
          <w:szCs w:val="14"/>
        </w:rPr>
        <w:t>3</w:t>
      </w:r>
      <w:r>
        <w:rPr>
          <w:rFonts w:cs="Arial" w:hAnsi="Arial" w:eastAsia="Arial" w:ascii="Arial"/>
          <w:color w:val="505052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50505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88"/>
          <w:sz w:val="14"/>
          <w:szCs w:val="14"/>
        </w:rPr>
        <w:t>ñ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1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50505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ept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u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g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é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sim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10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ve</w:t>
      </w:r>
      <w:r>
        <w:rPr>
          <w:rFonts w:cs="Arial" w:hAnsi="Arial" w:eastAsia="Arial" w:ascii="Arial"/>
          <w:color w:val="2F2F2F"/>
          <w:spacing w:val="0"/>
          <w:w w:val="92"/>
          <w:sz w:val="14"/>
          <w:szCs w:val="14"/>
        </w:rPr>
        <w:t>rs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ar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2F2F2F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2"/>
          <w:sz w:val="14"/>
          <w:szCs w:val="14"/>
        </w:rPr>
        <w:t>conoc</w:t>
      </w:r>
      <w:r>
        <w:rPr>
          <w:rFonts w:cs="Arial" w:hAnsi="Arial" w:eastAsia="Arial" w:ascii="Arial"/>
          <w:color w:val="67676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ento</w:t>
      </w:r>
      <w:r>
        <w:rPr>
          <w:rFonts w:cs="Arial" w:hAnsi="Arial" w:eastAsia="Arial" w:ascii="Arial"/>
          <w:color w:val="505052"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171818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71818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cho</w:t>
      </w:r>
      <w:r>
        <w:rPr>
          <w:rFonts w:cs="Arial" w:hAnsi="Arial" w:eastAsia="Arial" w:ascii="Arial"/>
          <w:color w:val="5050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ot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10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2F2F2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as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4"/>
          <w:sz w:val="14"/>
          <w:szCs w:val="14"/>
        </w:rPr>
        <w:t>Mu</w:t>
      </w:r>
      <w:r>
        <w:rPr>
          <w:rFonts w:cs="Arial" w:hAnsi="Arial" w:eastAsia="Arial" w:ascii="Arial"/>
          <w:color w:val="2F2F2F"/>
          <w:spacing w:val="0"/>
          <w:w w:val="101"/>
          <w:sz w:val="14"/>
          <w:szCs w:val="14"/>
        </w:rPr>
        <w:t>jere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-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25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Méx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co".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5050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2"/>
          <w:szCs w:val="12"/>
        </w:rPr>
        <w:t>Cue</w:t>
      </w:r>
      <w:r>
        <w:rPr>
          <w:rFonts w:cs="Arial" w:hAnsi="Arial" w:eastAsia="Arial" w:ascii="Arial"/>
          <w:color w:val="2F2F2F"/>
          <w:spacing w:val="0"/>
          <w:w w:val="107"/>
          <w:position w:val="1"/>
          <w:sz w:val="12"/>
          <w:szCs w:val="12"/>
        </w:rPr>
        <w:t>nt</w:t>
      </w:r>
      <w:r>
        <w:rPr>
          <w:rFonts w:cs="Arial" w:hAnsi="Arial" w:eastAsia="Arial" w:ascii="Arial"/>
          <w:color w:val="505052"/>
          <w:spacing w:val="0"/>
          <w:w w:val="91"/>
          <w:position w:val="1"/>
          <w:sz w:val="12"/>
          <w:szCs w:val="12"/>
        </w:rPr>
        <w:t>a</w:t>
      </w:r>
      <w:r>
        <w:rPr>
          <w:rFonts w:cs="Arial" w:hAnsi="Arial" w:eastAsia="Arial" w:ascii="Arial"/>
          <w:color w:val="2F2F2F"/>
          <w:spacing w:val="0"/>
          <w:w w:val="76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2F2F2F"/>
          <w:spacing w:val="11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505052"/>
          <w:spacing w:val="0"/>
          <w:w w:val="97"/>
          <w:position w:val="1"/>
          <w:sz w:val="12"/>
          <w:szCs w:val="12"/>
        </w:rPr>
        <w:t>Cl</w:t>
      </w:r>
      <w:r>
        <w:rPr>
          <w:rFonts w:cs="Arial" w:hAnsi="Arial" w:eastAsia="Arial" w:ascii="Arial"/>
          <w:color w:val="2F2F2F"/>
          <w:spacing w:val="0"/>
          <w:w w:val="97"/>
          <w:position w:val="1"/>
          <w:sz w:val="12"/>
          <w:szCs w:val="12"/>
        </w:rPr>
        <w:t>ar</w:t>
      </w:r>
      <w:r>
        <w:rPr>
          <w:rFonts w:cs="Arial" w:hAnsi="Arial" w:eastAsia="Arial" w:ascii="Arial"/>
          <w:color w:val="505052"/>
          <w:spacing w:val="0"/>
          <w:w w:val="97"/>
          <w:position w:val="1"/>
          <w:sz w:val="12"/>
          <w:szCs w:val="12"/>
        </w:rPr>
        <w:t>as.</w:t>
      </w:r>
      <w:r>
        <w:rPr>
          <w:rFonts w:cs="Arial" w:hAnsi="Arial" w:eastAsia="Arial" w:ascii="Arial"/>
          <w:color w:val="505052"/>
          <w:spacing w:val="-1"/>
          <w:w w:val="97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position w:val="1"/>
          <w:sz w:val="12"/>
          <w:szCs w:val="12"/>
        </w:rPr>
        <w:t>Mejores</w:t>
      </w:r>
      <w:r>
        <w:rPr>
          <w:rFonts w:cs="Arial" w:hAnsi="Arial" w:eastAsia="Arial" w:ascii="Arial"/>
          <w:color w:val="505052"/>
          <w:spacing w:val="-3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2F2F2F"/>
          <w:spacing w:val="0"/>
          <w:w w:val="90"/>
          <w:position w:val="1"/>
          <w:sz w:val="12"/>
          <w:szCs w:val="12"/>
        </w:rPr>
        <w:t>G</w:t>
      </w:r>
      <w:r>
        <w:rPr>
          <w:rFonts w:cs="Arial" w:hAnsi="Arial" w:eastAsia="Arial" w:ascii="Arial"/>
          <w:color w:val="505052"/>
          <w:spacing w:val="0"/>
          <w:w w:val="114"/>
          <w:position w:val="1"/>
          <w:sz w:val="12"/>
          <w:szCs w:val="12"/>
        </w:rPr>
        <w:t>ob</w:t>
      </w:r>
      <w:r>
        <w:rPr>
          <w:rFonts w:cs="Arial" w:hAnsi="Arial" w:eastAsia="Arial" w:ascii="Arial"/>
          <w:color w:val="676767"/>
          <w:spacing w:val="0"/>
          <w:w w:val="85"/>
          <w:position w:val="1"/>
          <w:sz w:val="12"/>
          <w:szCs w:val="12"/>
        </w:rPr>
        <w:t>l</w:t>
      </w:r>
      <w:r>
        <w:rPr>
          <w:rFonts w:cs="Arial" w:hAnsi="Arial" w:eastAsia="Arial" w:ascii="Arial"/>
          <w:color w:val="505052"/>
          <w:spacing w:val="0"/>
          <w:w w:val="103"/>
          <w:position w:val="1"/>
          <w:sz w:val="12"/>
          <w:szCs w:val="1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2"/>
          <w:szCs w:val="12"/>
        </w:rPr>
        <w:t>rn</w:t>
      </w:r>
      <w:r>
        <w:rPr>
          <w:rFonts w:cs="Arial" w:hAnsi="Arial" w:eastAsia="Arial" w:ascii="Arial"/>
          <w:color w:val="505052"/>
          <w:spacing w:val="0"/>
          <w:w w:val="103"/>
          <w:position w:val="1"/>
          <w:sz w:val="12"/>
          <w:szCs w:val="12"/>
        </w:rPr>
        <w:t>o</w:t>
      </w:r>
      <w:r>
        <w:rPr>
          <w:rFonts w:cs="Arial" w:hAnsi="Arial" w:eastAsia="Arial" w:ascii="Arial"/>
          <w:color w:val="2F2F2F"/>
          <w:spacing w:val="0"/>
          <w:w w:val="89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6"/>
        <w:ind w:left="144" w:right="500" w:hanging="7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2F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F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écnico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continúe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505052"/>
          <w:spacing w:val="0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9"/>
        <w:ind w:left="130" w:right="490" w:firstLine="14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anterio</w:t>
      </w:r>
      <w:r>
        <w:rPr>
          <w:rFonts w:cs="Arial" w:hAnsi="Arial" w:eastAsia="Arial" w:ascii="Arial"/>
          <w:color w:val="171818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5050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7181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81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Fl</w:t>
      </w:r>
      <w:r>
        <w:rPr>
          <w:rFonts w:cs="Arial" w:hAnsi="Arial" w:eastAsia="Arial" w:ascii="Arial"/>
          <w:color w:val="171818"/>
          <w:spacing w:val="0"/>
          <w:w w:val="103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J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ríd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30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s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guie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</w:t>
      </w:r>
      <w:r>
        <w:rPr>
          <w:rFonts w:cs="Arial" w:hAnsi="Arial" w:eastAsia="Arial" w:ascii="Arial"/>
          <w:color w:val="505052"/>
          <w:spacing w:val="0"/>
          <w:w w:val="60"/>
          <w:sz w:val="22"/>
          <w:szCs w:val="22"/>
        </w:rPr>
        <w:t>í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cor</w:t>
      </w:r>
      <w:r>
        <w:rPr>
          <w:rFonts w:cs="Arial" w:hAnsi="Arial" w:eastAsia="Arial" w:ascii="Arial"/>
          <w:color w:val="17181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esponde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Presentación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2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color w:val="2F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F2F2F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Calendar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Sesiones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Ordinar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ejerc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5"/>
          <w:sz w:val="22"/>
          <w:szCs w:val="22"/>
        </w:rPr>
        <w:t>fi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2F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Super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Fisca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2F2F2F"/>
          <w:spacing w:val="2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;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cual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propo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color w:val="2F2F2F"/>
          <w:spacing w:val="4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sig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ientes</w:t>
      </w:r>
      <w:r>
        <w:rPr>
          <w:rFonts w:cs="Arial" w:hAnsi="Arial" w:eastAsia="Arial" w:ascii="Arial"/>
          <w:color w:val="2F2F2F"/>
          <w:spacing w:val="5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fechas</w:t>
      </w:r>
      <w:r>
        <w:rPr>
          <w:rFonts w:cs="Arial" w:hAnsi="Arial" w:eastAsia="Arial" w:ascii="Arial"/>
          <w:color w:val="2F2F2F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desarro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lo</w:t>
      </w:r>
      <w:r>
        <w:rPr>
          <w:rFonts w:cs="Arial" w:hAnsi="Arial" w:eastAsia="Arial" w:ascii="Arial"/>
          <w:color w:val="2F2F2F"/>
          <w:spacing w:val="3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Sesiones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Ord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na</w:t>
      </w:r>
      <w:r>
        <w:rPr>
          <w:rFonts w:cs="Arial" w:hAnsi="Arial" w:eastAsia="Arial" w:ascii="Arial"/>
          <w:color w:val="17181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ias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ejerc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2023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632"/>
        <w:ind w:left="2887" w:right="3681" w:firstLine="749"/>
      </w:pPr>
      <w:r>
        <w:rPr>
          <w:rFonts w:cs="Arial" w:hAnsi="Arial" w:eastAsia="Arial" w:ascii="Arial"/>
          <w:color w:val="E6E8E8"/>
          <w:w w:val="86"/>
          <w:position w:val="1"/>
          <w:sz w:val="16"/>
          <w:szCs w:val="16"/>
        </w:rPr>
        <w:t>SES</w:t>
      </w:r>
      <w:r>
        <w:rPr>
          <w:rFonts w:cs="Arial" w:hAnsi="Arial" w:eastAsia="Arial" w:ascii="Arial"/>
          <w:color w:val="CDCDCD"/>
          <w:w w:val="50"/>
          <w:position w:val="1"/>
          <w:sz w:val="16"/>
          <w:szCs w:val="16"/>
        </w:rPr>
        <w:t>I</w:t>
      </w:r>
      <w:r>
        <w:rPr>
          <w:rFonts w:cs="Arial" w:hAnsi="Arial" w:eastAsia="Arial" w:ascii="Arial"/>
          <w:color w:val="E6E8E8"/>
          <w:w w:val="89"/>
          <w:position w:val="1"/>
          <w:sz w:val="16"/>
          <w:szCs w:val="16"/>
        </w:rPr>
        <w:t>ÓN</w:t>
      </w:r>
      <w:r>
        <w:rPr>
          <w:rFonts w:cs="Arial" w:hAnsi="Arial" w:eastAsia="Arial" w:ascii="Arial"/>
          <w:color w:val="E6E8E8"/>
          <w:w w:val="100"/>
          <w:position w:val="1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color w:val="E6E8E8"/>
          <w:spacing w:val="-1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E6E8E8"/>
          <w:spacing w:val="0"/>
          <w:w w:val="100"/>
          <w:position w:val="0"/>
          <w:sz w:val="16"/>
          <w:szCs w:val="16"/>
        </w:rPr>
        <w:t>FEC</w:t>
      </w:r>
      <w:r>
        <w:rPr>
          <w:rFonts w:cs="Arial" w:hAnsi="Arial" w:eastAsia="Arial" w:ascii="Arial"/>
          <w:color w:val="CDCDCD"/>
          <w:spacing w:val="0"/>
          <w:w w:val="100"/>
          <w:position w:val="0"/>
          <w:sz w:val="16"/>
          <w:szCs w:val="16"/>
        </w:rPr>
        <w:t>H</w:t>
      </w:r>
      <w:r>
        <w:rPr>
          <w:rFonts w:cs="Arial" w:hAnsi="Arial" w:eastAsia="Arial" w:ascii="Arial"/>
          <w:color w:val="E6E8E8"/>
          <w:spacing w:val="0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E6E8E8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6"/>
          <w:position w:val="1"/>
          <w:sz w:val="16"/>
          <w:szCs w:val="16"/>
        </w:rPr>
        <w:t>Pl'!IME:R</w:t>
      </w:r>
      <w:r>
        <w:rPr>
          <w:rFonts w:cs="Arial" w:hAnsi="Arial" w:eastAsia="Arial" w:ascii="Arial"/>
          <w:color w:val="2F2F2F"/>
          <w:spacing w:val="2"/>
          <w:w w:val="86"/>
          <w:position w:val="1"/>
          <w:sz w:val="16"/>
          <w:szCs w:val="16"/>
        </w:rPr>
        <w:t>A</w:t>
      </w:r>
      <w:r>
        <w:rPr>
          <w:rFonts w:cs="Arial" w:hAnsi="Arial" w:eastAsia="Arial" w:ascii="Arial"/>
          <w:color w:val="171818"/>
          <w:spacing w:val="0"/>
          <w:w w:val="86"/>
          <w:position w:val="1"/>
          <w:sz w:val="16"/>
          <w:szCs w:val="16"/>
        </w:rPr>
        <w:t>SE</w:t>
      </w:r>
      <w:r>
        <w:rPr>
          <w:rFonts w:cs="Arial" w:hAnsi="Arial" w:eastAsia="Arial" w:ascii="Arial"/>
          <w:color w:val="2F2F2F"/>
          <w:spacing w:val="0"/>
          <w:w w:val="86"/>
          <w:position w:val="1"/>
          <w:sz w:val="16"/>
          <w:szCs w:val="16"/>
        </w:rPr>
        <w:t>SIÓN</w:t>
      </w:r>
      <w:r>
        <w:rPr>
          <w:rFonts w:cs="Arial" w:hAnsi="Arial" w:eastAsia="Arial" w:ascii="Arial"/>
          <w:color w:val="2F2F2F"/>
          <w:spacing w:val="-2"/>
          <w:w w:val="86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6"/>
          <w:szCs w:val="16"/>
        </w:rPr>
        <w:t>ORDINAA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6"/>
          <w:szCs w:val="16"/>
        </w:rPr>
        <w:t>IA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6"/>
          <w:szCs w:val="16"/>
        </w:rPr>
        <w:t>  </w:t>
      </w:r>
      <w:r>
        <w:rPr>
          <w:rFonts w:cs="Arial" w:hAnsi="Arial" w:eastAsia="Arial" w:ascii="Arial"/>
          <w:color w:val="171818"/>
          <w:spacing w:val="1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1"/>
          <w:position w:val="0"/>
          <w:sz w:val="16"/>
          <w:szCs w:val="16"/>
        </w:rPr>
        <w:t>V</w:t>
      </w:r>
      <w:r>
        <w:rPr>
          <w:rFonts w:cs="Arial" w:hAnsi="Arial" w:eastAsia="Arial" w:ascii="Arial"/>
          <w:color w:val="2F2F2F"/>
          <w:spacing w:val="0"/>
          <w:w w:val="88"/>
          <w:position w:val="0"/>
          <w:sz w:val="16"/>
          <w:szCs w:val="16"/>
        </w:rPr>
        <w:t>IERNES</w:t>
      </w:r>
      <w:r>
        <w:rPr>
          <w:rFonts w:cs="Arial" w:hAnsi="Arial" w:eastAsia="Arial" w:ascii="Arial"/>
          <w:color w:val="2F2F2F"/>
          <w:spacing w:val="-3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6"/>
          <w:szCs w:val="16"/>
        </w:rPr>
        <w:t>28</w:t>
      </w:r>
      <w:r>
        <w:rPr>
          <w:rFonts w:cs="Arial" w:hAnsi="Arial" w:eastAsia="Arial" w:ascii="Arial"/>
          <w:color w:val="2F2F2F"/>
          <w:spacing w:val="-1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9"/>
          <w:position w:val="0"/>
          <w:sz w:val="16"/>
          <w:szCs w:val="16"/>
        </w:rPr>
        <w:t>BE</w:t>
      </w:r>
      <w:r>
        <w:rPr>
          <w:rFonts w:cs="Arial" w:hAnsi="Arial" w:eastAsia="Arial" w:ascii="Arial"/>
          <w:color w:val="2F2F2F"/>
          <w:spacing w:val="-8"/>
          <w:w w:val="89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4"/>
          <w:position w:val="0"/>
          <w:sz w:val="14"/>
          <w:szCs w:val="14"/>
        </w:rPr>
        <w:t>ABF.l</w:t>
      </w:r>
      <w:r>
        <w:rPr>
          <w:rFonts w:cs="Arial" w:hAnsi="Arial" w:eastAsia="Arial" w:ascii="Arial"/>
          <w:color w:val="171818"/>
          <w:spacing w:val="0"/>
          <w:w w:val="46"/>
          <w:position w:val="0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0"/>
          <w:w w:val="109"/>
          <w:position w:val="0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4"/>
          <w:szCs w:val="14"/>
        </w:rPr>
        <w:t>  </w:t>
      </w:r>
      <w:r>
        <w:rPr>
          <w:rFonts w:cs="Arial" w:hAnsi="Arial" w:eastAsia="Arial" w:ascii="Arial"/>
          <w:color w:val="2F2F2F"/>
          <w:spacing w:val="5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9"/>
          <w:position w:val="0"/>
          <w:sz w:val="16"/>
          <w:szCs w:val="16"/>
        </w:rPr>
        <w:t>D~</w:t>
      </w:r>
      <w:r>
        <w:rPr>
          <w:rFonts w:cs="Arial" w:hAnsi="Arial" w:eastAsia="Arial" w:ascii="Arial"/>
          <w:color w:val="2F2F2F"/>
          <w:spacing w:val="3"/>
          <w:w w:val="89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6"/>
          <w:szCs w:val="16"/>
        </w:rPr>
        <w:t>20</w:t>
      </w:r>
      <w:r>
        <w:rPr>
          <w:rFonts w:cs="Arial" w:hAnsi="Arial" w:eastAsia="Arial" w:ascii="Arial"/>
          <w:color w:val="505052"/>
          <w:spacing w:val="0"/>
          <w:w w:val="100"/>
          <w:position w:val="0"/>
          <w:sz w:val="16"/>
          <w:szCs w:val="16"/>
        </w:rPr>
        <w:t>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6" w:lineRule="exact" w:line="160"/>
        <w:ind w:left="3506" w:right="3667" w:hanging="245"/>
      </w:pPr>
      <w:r>
        <w:rPr>
          <w:rFonts w:cs="Arial" w:hAnsi="Arial" w:eastAsia="Arial" w:ascii="Arial"/>
          <w:color w:val="2F2F2F"/>
          <w:spacing w:val="0"/>
          <w:w w:val="89"/>
          <w:position w:val="1"/>
          <w:sz w:val="16"/>
          <w:szCs w:val="16"/>
        </w:rPr>
        <w:t>SEGUNDA</w:t>
      </w:r>
      <w:r>
        <w:rPr>
          <w:rFonts w:cs="Arial" w:hAnsi="Arial" w:eastAsia="Arial" w:ascii="Arial"/>
          <w:color w:val="2F2F2F"/>
          <w:spacing w:val="-2"/>
          <w:w w:val="89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6"/>
          <w:szCs w:val="16"/>
        </w:rPr>
        <w:t>SESIÓN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6"/>
          <w:szCs w:val="16"/>
        </w:rPr>
        <w:t>         </w:t>
      </w:r>
      <w:r>
        <w:rPr>
          <w:rFonts w:cs="Arial" w:hAnsi="Arial" w:eastAsia="Arial" w:ascii="Arial"/>
          <w:color w:val="2F2F2F"/>
          <w:spacing w:val="42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4"/>
          <w:position w:val="0"/>
          <w:sz w:val="16"/>
          <w:szCs w:val="16"/>
        </w:rPr>
        <w:t>V</w:t>
      </w:r>
      <w:r>
        <w:rPr>
          <w:rFonts w:cs="Arial" w:hAnsi="Arial" w:eastAsia="Arial" w:ascii="Arial"/>
          <w:color w:val="171818"/>
          <w:spacing w:val="0"/>
          <w:w w:val="33"/>
          <w:position w:val="0"/>
          <w:sz w:val="16"/>
          <w:szCs w:val="16"/>
        </w:rPr>
        <w:t>I</w:t>
      </w:r>
      <w:r>
        <w:rPr>
          <w:rFonts w:cs="Arial" w:hAnsi="Arial" w:eastAsia="Arial" w:ascii="Arial"/>
          <w:color w:val="2F2F2F"/>
          <w:spacing w:val="0"/>
          <w:w w:val="85"/>
          <w:position w:val="0"/>
          <w:sz w:val="16"/>
          <w:szCs w:val="16"/>
        </w:rPr>
        <w:t>ERNES</w:t>
      </w:r>
      <w:r>
        <w:rPr>
          <w:rFonts w:cs="Arial" w:hAnsi="Arial" w:eastAsia="Arial" w:ascii="Arial"/>
          <w:color w:val="2F2F2F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-2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75"/>
          <w:position w:val="0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0"/>
          <w:w w:val="75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10"/>
          <w:w w:val="75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75"/>
          <w:position w:val="0"/>
          <w:sz w:val="16"/>
          <w:szCs w:val="16"/>
        </w:rPr>
        <w:t>11</w:t>
      </w:r>
      <w:r>
        <w:rPr>
          <w:rFonts w:cs="Arial" w:hAnsi="Arial" w:eastAsia="Arial" w:ascii="Arial"/>
          <w:color w:val="2F2F2F"/>
          <w:spacing w:val="19"/>
          <w:w w:val="75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4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84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4"/>
          <w:w w:val="84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4"/>
          <w:position w:val="0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0"/>
          <w:w w:val="84"/>
          <w:position w:val="0"/>
          <w:sz w:val="16"/>
          <w:szCs w:val="16"/>
        </w:rPr>
        <w:t>GOST</w:t>
      </w:r>
      <w:r>
        <w:rPr>
          <w:rFonts w:cs="Arial" w:hAnsi="Arial" w:eastAsia="Arial" w:ascii="Arial"/>
          <w:color w:val="505052"/>
          <w:spacing w:val="0"/>
          <w:w w:val="84"/>
          <w:position w:val="0"/>
          <w:sz w:val="16"/>
          <w:szCs w:val="16"/>
        </w:rPr>
        <w:t>O</w:t>
      </w:r>
      <w:r>
        <w:rPr>
          <w:rFonts w:cs="Arial" w:hAnsi="Arial" w:eastAsia="Arial" w:ascii="Arial"/>
          <w:color w:val="505052"/>
          <w:spacing w:val="37"/>
          <w:w w:val="84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4"/>
          <w:position w:val="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70"/>
          <w:position w:val="0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7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90"/>
          <w:position w:val="1"/>
          <w:sz w:val="16"/>
          <w:szCs w:val="16"/>
        </w:rPr>
        <w:t>ORDINAR</w:t>
      </w:r>
      <w:r>
        <w:rPr>
          <w:rFonts w:cs="Arial" w:hAnsi="Arial" w:eastAsia="Arial" w:ascii="Arial"/>
          <w:color w:val="171818"/>
          <w:spacing w:val="0"/>
          <w:w w:val="67"/>
          <w:position w:val="1"/>
          <w:sz w:val="16"/>
          <w:szCs w:val="16"/>
        </w:rPr>
        <w:t>I</w:t>
      </w:r>
      <w:r>
        <w:rPr>
          <w:rFonts w:cs="Arial" w:hAnsi="Arial" w:eastAsia="Arial" w:ascii="Arial"/>
          <w:color w:val="2F2F2F"/>
          <w:spacing w:val="0"/>
          <w:w w:val="89"/>
          <w:position w:val="1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6"/>
          <w:szCs w:val="16"/>
        </w:rPr>
        <w:t>                                      </w:t>
      </w:r>
      <w:r>
        <w:rPr>
          <w:rFonts w:cs="Arial" w:hAnsi="Arial" w:eastAsia="Arial" w:ascii="Arial"/>
          <w:color w:val="2F2F2F"/>
          <w:spacing w:val="-5"/>
          <w:w w:val="100"/>
          <w:position w:val="1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3"/>
          <w:position w:val="0"/>
          <w:sz w:val="14"/>
          <w:szCs w:val="14"/>
        </w:rPr>
        <w:t>20</w:t>
      </w:r>
      <w:r>
        <w:rPr>
          <w:rFonts w:cs="Arial" w:hAnsi="Arial" w:eastAsia="Arial" w:ascii="Arial"/>
          <w:color w:val="2F2F2F"/>
          <w:spacing w:val="0"/>
          <w:w w:val="98"/>
          <w:position w:val="0"/>
          <w:sz w:val="14"/>
          <w:szCs w:val="14"/>
        </w:rPr>
        <w:t>2</w:t>
      </w:r>
      <w:r>
        <w:rPr>
          <w:rFonts w:cs="Arial" w:hAnsi="Arial" w:eastAsia="Arial" w:ascii="Arial"/>
          <w:color w:val="505052"/>
          <w:spacing w:val="0"/>
          <w:w w:val="109"/>
          <w:position w:val="0"/>
          <w:sz w:val="14"/>
          <w:szCs w:val="14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9" w:lineRule="exact" w:line="160"/>
        <w:sectPr>
          <w:type w:val="continuous"/>
          <w:pgSz w:w="12240" w:h="15840"/>
          <w:pgMar w:top="600" w:bottom="0" w:left="900" w:right="400"/>
        </w:sectPr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39"/>
      </w:pPr>
      <w:r>
        <w:rPr>
          <w:rFonts w:cs="Arial" w:hAnsi="Arial" w:eastAsia="Arial" w:ascii="Arial"/>
          <w:color w:val="171818"/>
          <w:w w:val="91"/>
          <w:sz w:val="16"/>
          <w:szCs w:val="16"/>
        </w:rPr>
        <w:t>TE</w:t>
      </w:r>
      <w:r>
        <w:rPr>
          <w:rFonts w:cs="Arial" w:hAnsi="Arial" w:eastAsia="Arial" w:ascii="Arial"/>
          <w:color w:val="2F2F2F"/>
          <w:w w:val="88"/>
          <w:sz w:val="16"/>
          <w:szCs w:val="16"/>
        </w:rPr>
        <w:t>l'!</w:t>
      </w:r>
      <w:r>
        <w:rPr>
          <w:rFonts w:cs="Arial" w:hAnsi="Arial" w:eastAsia="Arial" w:ascii="Arial"/>
          <w:color w:val="171818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2F2F2F"/>
          <w:w w:val="80"/>
          <w:sz w:val="16"/>
          <w:szCs w:val="16"/>
        </w:rPr>
        <w:t>E:R</w:t>
      </w:r>
      <w:r>
        <w:rPr>
          <w:rFonts w:cs="Arial" w:hAnsi="Arial" w:eastAsia="Arial" w:ascii="Arial"/>
          <w:color w:val="2F2F2F"/>
          <w:spacing w:val="5"/>
          <w:w w:val="80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0"/>
          <w:w w:val="86"/>
          <w:sz w:val="16"/>
          <w:szCs w:val="16"/>
        </w:rPr>
        <w:t>SES</w:t>
      </w:r>
      <w:r>
        <w:rPr>
          <w:rFonts w:cs="Arial" w:hAnsi="Arial" w:eastAsia="Arial" w:ascii="Arial"/>
          <w:color w:val="171818"/>
          <w:spacing w:val="0"/>
          <w:w w:val="50"/>
          <w:sz w:val="16"/>
          <w:szCs w:val="16"/>
        </w:rPr>
        <w:t>I</w:t>
      </w:r>
      <w:r>
        <w:rPr>
          <w:rFonts w:cs="Arial" w:hAnsi="Arial" w:eastAsia="Arial" w:ascii="Arial"/>
          <w:color w:val="2F2F2F"/>
          <w:spacing w:val="0"/>
          <w:w w:val="90"/>
          <w:sz w:val="16"/>
          <w:szCs w:val="16"/>
        </w:rPr>
        <w:t>Ó</w:t>
      </w:r>
      <w:r>
        <w:rPr>
          <w:rFonts w:cs="Arial" w:hAnsi="Arial" w:eastAsia="Arial" w:ascii="Arial"/>
          <w:color w:val="171818"/>
          <w:spacing w:val="0"/>
          <w:w w:val="89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180"/>
        <w:sectPr>
          <w:type w:val="continuous"/>
          <w:pgSz w:w="12240" w:h="15840"/>
          <w:pgMar w:top="600" w:bottom="0" w:left="900" w:right="400"/>
          <w:cols w:num="2" w:equalWidth="off">
            <w:col w:w="4493" w:space="612"/>
            <w:col w:w="5835"/>
          </w:cols>
        </w:sectPr>
      </w:pPr>
      <w:r>
        <w:br w:type="column"/>
      </w:r>
      <w:r>
        <w:rPr>
          <w:rFonts w:cs="Arial" w:hAnsi="Arial" w:eastAsia="Arial" w:ascii="Arial"/>
          <w:color w:val="505052"/>
          <w:spacing w:val="0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lrnNE</w:t>
      </w:r>
      <w:r>
        <w:rPr>
          <w:rFonts w:cs="Arial" w:hAnsi="Arial" w:eastAsia="Arial" w:ascii="Arial"/>
          <w:color w:val="505052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505052"/>
          <w:spacing w:val="-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6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13"/>
          <w:w w:val="86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6"/>
          <w:position w:val="-1"/>
          <w:sz w:val="16"/>
          <w:szCs w:val="16"/>
        </w:rPr>
        <w:t>17</w:t>
      </w:r>
      <w:r>
        <w:rPr>
          <w:rFonts w:cs="Arial" w:hAnsi="Arial" w:eastAsia="Arial" w:ascii="Arial"/>
          <w:color w:val="2F2F2F"/>
          <w:spacing w:val="-5"/>
          <w:w w:val="86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6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6"/>
          <w:w w:val="86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16"/>
          <w:szCs w:val="16"/>
        </w:rPr>
        <w:t>NO:VIEMBílE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60"/>
        <w:ind w:left="3459" w:right="4451"/>
      </w:pP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INARIA</w:t>
      </w:r>
      <w:r>
        <w:rPr>
          <w:rFonts w:cs="Arial" w:hAnsi="Arial" w:eastAsia="Arial" w:ascii="Arial"/>
          <w:color w:val="2F2F2F"/>
          <w:spacing w:val="0"/>
          <w:w w:val="100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2F2F2F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4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F2F2F"/>
          <w:spacing w:val="-3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92"/>
          <w:position w:val="-1"/>
          <w:sz w:val="16"/>
          <w:szCs w:val="16"/>
        </w:rPr>
        <w:t>2</w:t>
      </w:r>
      <w:r>
        <w:rPr>
          <w:rFonts w:cs="Arial" w:hAnsi="Arial" w:eastAsia="Arial" w:ascii="Arial"/>
          <w:color w:val="505052"/>
          <w:spacing w:val="0"/>
          <w:w w:val="66"/>
          <w:position w:val="-1"/>
          <w:sz w:val="16"/>
          <w:szCs w:val="16"/>
        </w:rPr>
        <w:t>Q</w:t>
      </w:r>
      <w:r>
        <w:rPr>
          <w:rFonts w:cs="Arial" w:hAnsi="Arial" w:eastAsia="Arial" w:ascii="Arial"/>
          <w:color w:val="2F2F2F"/>
          <w:spacing w:val="0"/>
          <w:w w:val="84"/>
          <w:position w:val="-1"/>
          <w:sz w:val="16"/>
          <w:szCs w:val="16"/>
        </w:rPr>
        <w:t>2</w:t>
      </w:r>
      <w:r>
        <w:rPr>
          <w:rFonts w:cs="Arial" w:hAnsi="Arial" w:eastAsia="Arial" w:ascii="Arial"/>
          <w:color w:val="505052"/>
          <w:spacing w:val="0"/>
          <w:w w:val="89"/>
          <w:position w:val="-1"/>
          <w:sz w:val="16"/>
          <w:szCs w:val="16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lineRule="exact" w:line="80"/>
        <w:ind w:left="4933" w:right="5936"/>
      </w:pPr>
      <w:r>
        <w:rPr>
          <w:rFonts w:cs="Arial" w:hAnsi="Arial" w:eastAsia="Arial" w:ascii="Arial"/>
          <w:color w:val="7C7C7C"/>
          <w:spacing w:val="0"/>
          <w:w w:val="27"/>
          <w:sz w:val="10"/>
          <w:szCs w:val="10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2"/>
        <w:ind w:left="122" w:right="505" w:firstLine="14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ahí</w:t>
      </w:r>
      <w:r>
        <w:rPr>
          <w:rFonts w:cs="Arial" w:hAnsi="Arial" w:eastAsia="Arial" w:ascii="Arial"/>
          <w:color w:val="2F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color w:val="2F2F2F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2F2F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F2F2F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Wend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17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rr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Suplente,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8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epresentación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Mir</w:t>
      </w:r>
      <w:r>
        <w:rPr>
          <w:rFonts w:cs="Arial" w:hAnsi="Arial" w:eastAsia="Arial" w:ascii="Arial"/>
          <w:color w:val="171818"/>
          <w:spacing w:val="0"/>
          <w:w w:val="102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rrillo</w:t>
      </w:r>
      <w:r>
        <w:rPr>
          <w:rFonts w:cs="Arial" w:hAnsi="Arial" w:eastAsia="Arial" w:ascii="Arial"/>
          <w:color w:val="2F2F2F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rtín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ez,</w:t>
      </w:r>
      <w:r>
        <w:rPr>
          <w:rFonts w:cs="Arial" w:hAnsi="Arial" w:eastAsia="Arial" w:ascii="Arial"/>
          <w:color w:val="17181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2F2F2F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gano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scalización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Presidenta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52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pregu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2F2F2F"/>
          <w:spacing w:val="3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4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tegrantes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54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F2F2F"/>
          <w:spacing w:val="4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tienen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algún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comentario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5"/>
          <w:sz w:val="22"/>
          <w:szCs w:val="22"/>
        </w:rPr>
        <w:t>respec</w:t>
      </w:r>
      <w:r>
        <w:rPr>
          <w:rFonts w:cs="Arial" w:hAnsi="Arial" w:eastAsia="Arial" w:ascii="Arial"/>
          <w:color w:val="17181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rva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ifestarlo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momento.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108" w:right="513" w:firstLine="14"/>
      </w:pP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9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contexto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8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vez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existe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participación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alguna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F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rí</w:t>
      </w:r>
      <w:r>
        <w:rPr>
          <w:rFonts w:cs="Arial" w:hAnsi="Arial" w:eastAsia="Arial" w:ascii="Arial"/>
          <w:color w:val="17181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-7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9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rr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cal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Sup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ente,</w:t>
      </w:r>
      <w:r>
        <w:rPr>
          <w:rFonts w:cs="Arial" w:hAnsi="Arial" w:eastAsia="Arial" w:ascii="Arial"/>
          <w:color w:val="2F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2F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representación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Mir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3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15"/>
          <w:sz w:val="22"/>
          <w:szCs w:val="22"/>
        </w:rPr>
        <w:t>v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rtín</w:t>
      </w:r>
      <w:r>
        <w:rPr>
          <w:rFonts w:cs="Arial" w:hAnsi="Arial" w:eastAsia="Arial" w:ascii="Arial"/>
          <w:color w:val="171818"/>
          <w:spacing w:val="0"/>
          <w:w w:val="102"/>
          <w:sz w:val="22"/>
          <w:szCs w:val="22"/>
        </w:rPr>
        <w:t>ez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Audito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Fiscal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zac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54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2F2F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F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Presidenta</w:t>
      </w:r>
      <w:r>
        <w:rPr>
          <w:rFonts w:cs="Arial" w:hAnsi="Arial" w:eastAsia="Arial" w:ascii="Arial"/>
          <w:color w:val="2F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F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so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3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17181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818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22"/>
          <w:szCs w:val="22"/>
        </w:rPr>
        <w:t>Fl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F2F2F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Ju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ídico</w:t>
      </w:r>
      <w:r>
        <w:rPr>
          <w:rFonts w:cs="Arial" w:hAnsi="Arial" w:eastAsia="Arial" w:ascii="Arial"/>
          <w:color w:val="2F2F2F"/>
          <w:spacing w:val="5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sultivo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2F"/>
          <w:spacing w:val="11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F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écnico</w:t>
      </w:r>
      <w:r>
        <w:rPr>
          <w:rFonts w:cs="Arial" w:hAnsi="Arial" w:eastAsia="Arial" w:ascii="Arial"/>
          <w:color w:val="2F2F2F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5" w:right="2350"/>
      </w:pP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consideración</w:t>
      </w:r>
      <w:r>
        <w:rPr>
          <w:rFonts w:cs="Arial" w:hAnsi="Arial" w:eastAsia="Arial" w:ascii="Arial"/>
          <w:color w:val="2F2F2F"/>
          <w:spacing w:val="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los</w:t>
      </w:r>
      <w:r>
        <w:rPr>
          <w:rFonts w:cs="Arial" w:hAnsi="Arial" w:eastAsia="Arial" w:ascii="Arial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79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1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7"/>
          <w:position w:val="-1"/>
          <w:sz w:val="22"/>
          <w:szCs w:val="22"/>
        </w:rPr>
        <w:t>eg</w:t>
      </w:r>
      <w:r>
        <w:rPr>
          <w:rFonts w:cs="Arial" w:hAnsi="Arial" w:eastAsia="Arial" w:ascii="Arial"/>
          <w:color w:val="171818"/>
          <w:spacing w:val="0"/>
          <w:w w:val="81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9"/>
          <w:position w:val="-1"/>
          <w:sz w:val="22"/>
          <w:szCs w:val="22"/>
        </w:rPr>
        <w:t>antes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171818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Comité,</w:t>
      </w:r>
      <w:r>
        <w:rPr>
          <w:rFonts w:cs="Arial" w:hAnsi="Arial" w:eastAsia="Arial" w:ascii="Arial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7"/>
          <w:position w:val="-1"/>
          <w:sz w:val="22"/>
          <w:szCs w:val="22"/>
        </w:rPr>
        <w:t>aprobac</w:t>
      </w:r>
      <w:r>
        <w:rPr>
          <w:rFonts w:cs="Arial" w:hAnsi="Arial" w:eastAsia="Arial" w:ascii="Arial"/>
          <w:color w:val="171818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position w:val="-1"/>
          <w:sz w:val="22"/>
          <w:szCs w:val="22"/>
        </w:rPr>
        <w:t>ón</w:t>
      </w:r>
      <w:r>
        <w:rPr>
          <w:rFonts w:cs="Arial" w:hAnsi="Arial" w:eastAsia="Arial" w:ascii="Arial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29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punto</w:t>
      </w:r>
      <w:r>
        <w:rPr>
          <w:rFonts w:cs="Arial" w:hAnsi="Arial" w:eastAsia="Arial" w:ascii="Arial"/>
          <w:color w:val="2F2F2F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position w:val="-1"/>
          <w:sz w:val="22"/>
          <w:szCs w:val="22"/>
        </w:rPr>
        <w:t>cuest</w:t>
      </w:r>
      <w:r>
        <w:rPr>
          <w:rFonts w:cs="Arial" w:hAnsi="Arial" w:eastAsia="Arial" w:ascii="Arial"/>
          <w:color w:val="171818"/>
          <w:spacing w:val="0"/>
          <w:w w:val="6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171818"/>
          <w:spacing w:val="0"/>
          <w:w w:val="85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36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9" w:lineRule="auto" w:line="278"/>
        <w:ind w:left="115" w:right="434" w:firstLine="7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consec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cia,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7181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81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1"/>
          <w:sz w:val="22"/>
          <w:szCs w:val="22"/>
        </w:rPr>
        <w:t>ores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F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F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F2F2F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Secretar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F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6B6990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6B6990"/>
          <w:spacing w:val="0"/>
          <w:w w:val="10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sol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cita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respetuosamente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color w:val="2F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Comité</w:t>
      </w:r>
      <w:r>
        <w:rPr>
          <w:rFonts w:cs="Arial" w:hAnsi="Arial" w:eastAsia="Arial" w:ascii="Arial"/>
          <w:color w:val="5050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ui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enes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ac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do</w:t>
      </w:r>
      <w:r>
        <w:rPr>
          <w:rFonts w:cs="Arial" w:hAnsi="Arial" w:eastAsia="Arial" w:ascii="Arial"/>
          <w:color w:val="2F2F2F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F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6"/>
          <w:sz w:val="22"/>
          <w:szCs w:val="22"/>
        </w:rPr>
        <w:t>aprob</w:t>
      </w:r>
      <w:r>
        <w:rPr>
          <w:rFonts w:cs="Arial" w:hAnsi="Arial" w:eastAsia="Arial" w:ascii="Arial"/>
          <w:color w:val="7E7C9E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auto" w:line="286"/>
        <w:ind w:left="115" w:right="527"/>
      </w:pPr>
      <w:r>
        <w:rPr>
          <w:rFonts w:cs="Arial" w:hAnsi="Arial" w:eastAsia="Arial" w:ascii="Arial"/>
          <w:color w:val="2F2F2F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71818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8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endario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Sesio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22"/>
          <w:szCs w:val="22"/>
        </w:rPr>
        <w:t>Ordi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arias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ejerc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fiscal</w:t>
      </w:r>
      <w:r>
        <w:rPr>
          <w:rFonts w:cs="Arial" w:hAnsi="Arial" w:eastAsia="Arial" w:ascii="Arial"/>
          <w:color w:val="2F2F2F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F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F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171818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2F2F2F"/>
          <w:spacing w:val="0"/>
          <w:w w:val="92"/>
          <w:sz w:val="22"/>
          <w:szCs w:val="22"/>
        </w:rPr>
        <w:t>ca</w:t>
      </w:r>
      <w:r>
        <w:rPr>
          <w:rFonts w:cs="Arial" w:hAnsi="Arial" w:eastAsia="Arial" w:ascii="Arial"/>
          <w:color w:val="2F2F2F"/>
          <w:spacing w:val="3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F2F2F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Prevenc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8"/>
          <w:sz w:val="22"/>
          <w:szCs w:val="22"/>
        </w:rPr>
        <w:t>Co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flicto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F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F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F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scalización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F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México</w:t>
      </w:r>
      <w:r>
        <w:rPr>
          <w:rFonts w:cs="Arial" w:hAnsi="Arial" w:eastAsia="Arial" w:ascii="Arial"/>
          <w:color w:val="5050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2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F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sirvan</w:t>
      </w:r>
      <w:r>
        <w:rPr>
          <w:rFonts w:cs="Arial" w:hAnsi="Arial" w:eastAsia="Arial" w:ascii="Arial"/>
          <w:color w:val="2F2F2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171818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ifes</w:t>
      </w:r>
      <w:r>
        <w:rPr>
          <w:rFonts w:cs="Arial" w:hAnsi="Arial" w:eastAsia="Arial" w:ascii="Arial"/>
          <w:color w:val="171818"/>
          <w:spacing w:val="0"/>
          <w:w w:val="110"/>
          <w:sz w:val="22"/>
          <w:szCs w:val="22"/>
        </w:rPr>
        <w:t>t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color w:val="17181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levantando</w:t>
      </w:r>
      <w:r>
        <w:rPr>
          <w:rFonts w:cs="Arial" w:hAnsi="Arial" w:eastAsia="Arial" w:ascii="Arial"/>
          <w:color w:val="2F2F2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mano,</w:t>
      </w:r>
      <w:r>
        <w:rPr>
          <w:rFonts w:cs="Arial" w:hAnsi="Arial" w:eastAsia="Arial" w:ascii="Arial"/>
          <w:color w:val="2F2F2F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obteniéndose</w:t>
      </w:r>
      <w:r>
        <w:rPr>
          <w:rFonts w:cs="Arial" w:hAnsi="Arial" w:eastAsia="Arial" w:ascii="Arial"/>
          <w:color w:val="2F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F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s</w:t>
      </w:r>
      <w:r>
        <w:rPr>
          <w:rFonts w:cs="Arial" w:hAnsi="Arial" w:eastAsia="Arial" w:ascii="Arial"/>
          <w:color w:val="17181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F2F2F"/>
          <w:spacing w:val="0"/>
          <w:w w:val="102"/>
          <w:sz w:val="22"/>
          <w:szCs w:val="22"/>
        </w:rPr>
        <w:t>guie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0"/>
          <w:w w:val="99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before="95" w:lineRule="exact" w:line="220"/>
        <w:ind w:right="104"/>
      </w:pPr>
      <w:r>
        <w:rPr>
          <w:rFonts w:cs="Arial" w:hAnsi="Arial" w:eastAsia="Arial" w:ascii="Arial"/>
          <w:color w:val="ACAFB1"/>
          <w:spacing w:val="0"/>
          <w:w w:val="47"/>
          <w:position w:val="-3"/>
          <w:sz w:val="22"/>
          <w:szCs w:val="22"/>
        </w:rPr>
        <w:t>-,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140"/>
        <w:ind w:left="101" w:right="548"/>
      </w:pP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u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do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171818"/>
          <w:spacing w:val="1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99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2F2F2F"/>
          <w:spacing w:val="0"/>
          <w:w w:val="79"/>
          <w:position w:val="1"/>
          <w:sz w:val="18"/>
          <w:szCs w:val="18"/>
        </w:rPr>
        <w:t>E:P</w:t>
      </w:r>
      <w:r>
        <w:rPr>
          <w:rFonts w:cs="Arial" w:hAnsi="Arial" w:eastAsia="Arial" w:ascii="Arial"/>
          <w:color w:val="171818"/>
          <w:spacing w:val="0"/>
          <w:w w:val="105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2F2F2F"/>
          <w:spacing w:val="0"/>
          <w:w w:val="151"/>
          <w:position w:val="1"/>
          <w:sz w:val="18"/>
          <w:szCs w:val="18"/>
        </w:rPr>
        <w:t>l/l/$~/</w:t>
      </w:r>
      <w:r>
        <w:rPr>
          <w:rFonts w:cs="Arial" w:hAnsi="Arial" w:eastAsia="Arial" w:ascii="Arial"/>
          <w:color w:val="171818"/>
          <w:spacing w:val="0"/>
          <w:w w:val="105"/>
          <w:position w:val="1"/>
          <w:sz w:val="18"/>
          <w:szCs w:val="18"/>
        </w:rPr>
        <w:t>2023</w:t>
      </w:r>
      <w:r>
        <w:rPr>
          <w:rFonts w:cs="Arial" w:hAnsi="Arial" w:eastAsia="Arial" w:ascii="Arial"/>
          <w:color w:val="2F2F2F"/>
          <w:spacing w:val="0"/>
          <w:w w:val="81"/>
          <w:position w:val="1"/>
          <w:sz w:val="18"/>
          <w:szCs w:val="18"/>
        </w:rPr>
        <w:t>: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2F2F2F"/>
          <w:spacing w:val="1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Po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2F2F2F"/>
          <w:spacing w:val="2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un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an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imid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2F2F2F"/>
          <w:spacing w:val="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171818"/>
          <w:spacing w:val="3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21"/>
          <w:position w:val="1"/>
          <w:sz w:val="18"/>
          <w:szCs w:val="18"/>
        </w:rPr>
        <w:t>v</w:t>
      </w:r>
      <w:r>
        <w:rPr>
          <w:rFonts w:cs="Arial" w:hAnsi="Arial" w:eastAsia="Arial" w:ascii="Arial"/>
          <w:color w:val="171818"/>
          <w:spacing w:val="0"/>
          <w:w w:val="102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2F2F2F"/>
          <w:spacing w:val="0"/>
          <w:w w:val="137"/>
          <w:position w:val="1"/>
          <w:sz w:val="18"/>
          <w:szCs w:val="18"/>
        </w:rPr>
        <w:t>t</w:t>
      </w:r>
      <w:r>
        <w:rPr>
          <w:rFonts w:cs="Arial" w:hAnsi="Arial" w:eastAsia="Arial" w:ascii="Arial"/>
          <w:color w:val="171818"/>
          <w:spacing w:val="0"/>
          <w:w w:val="99"/>
          <w:position w:val="1"/>
          <w:sz w:val="18"/>
          <w:szCs w:val="18"/>
        </w:rPr>
        <w:t>os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-2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68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171818"/>
          <w:spacing w:val="0"/>
          <w:w w:val="99"/>
          <w:position w:val="1"/>
          <w:sz w:val="18"/>
          <w:szCs w:val="18"/>
        </w:rPr>
        <w:t>os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-1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6"/>
          <w:position w:val="1"/>
          <w:sz w:val="18"/>
          <w:szCs w:val="18"/>
        </w:rPr>
        <w:t>in</w:t>
      </w:r>
      <w:r>
        <w:rPr>
          <w:rFonts w:cs="Arial" w:hAnsi="Arial" w:eastAsia="Arial" w:ascii="Arial"/>
          <w:color w:val="171818"/>
          <w:spacing w:val="0"/>
          <w:w w:val="106"/>
          <w:position w:val="1"/>
          <w:sz w:val="18"/>
          <w:szCs w:val="18"/>
        </w:rPr>
        <w:t>teg</w:t>
      </w:r>
      <w:r>
        <w:rPr>
          <w:rFonts w:cs="Arial" w:hAnsi="Arial" w:eastAsia="Arial" w:ascii="Arial"/>
          <w:color w:val="2F2F2F"/>
          <w:spacing w:val="0"/>
          <w:w w:val="106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171818"/>
          <w:spacing w:val="0"/>
          <w:w w:val="106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2F2F2F"/>
          <w:spacing w:val="0"/>
          <w:w w:val="106"/>
          <w:position w:val="1"/>
          <w:sz w:val="18"/>
          <w:szCs w:val="18"/>
        </w:rPr>
        <w:t>nt</w:t>
      </w:r>
      <w:r>
        <w:rPr>
          <w:rFonts w:cs="Arial" w:hAnsi="Arial" w:eastAsia="Arial" w:ascii="Arial"/>
          <w:color w:val="171818"/>
          <w:spacing w:val="0"/>
          <w:w w:val="106"/>
          <w:position w:val="1"/>
          <w:sz w:val="18"/>
          <w:szCs w:val="18"/>
        </w:rPr>
        <w:t>es</w:t>
      </w:r>
      <w:r>
        <w:rPr>
          <w:rFonts w:cs="Arial" w:hAnsi="Arial" w:eastAsia="Arial" w:ascii="Arial"/>
          <w:color w:val="171818"/>
          <w:spacing w:val="0"/>
          <w:w w:val="106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5"/>
          <w:w w:val="106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9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2F2F2F"/>
          <w:spacing w:val="0"/>
          <w:w w:val="68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-9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6"/>
          <w:position w:val="1"/>
          <w:sz w:val="18"/>
          <w:szCs w:val="18"/>
        </w:rPr>
        <w:t>Co</w:t>
      </w:r>
      <w:r>
        <w:rPr>
          <w:rFonts w:cs="Arial" w:hAnsi="Arial" w:eastAsia="Arial" w:ascii="Arial"/>
          <w:color w:val="2F2F2F"/>
          <w:spacing w:val="0"/>
          <w:w w:val="111"/>
          <w:position w:val="1"/>
          <w:sz w:val="18"/>
          <w:szCs w:val="18"/>
        </w:rPr>
        <w:t>mit</w:t>
      </w:r>
      <w:r>
        <w:rPr>
          <w:rFonts w:cs="Arial" w:hAnsi="Arial" w:eastAsia="Arial" w:ascii="Arial"/>
          <w:color w:val="171818"/>
          <w:spacing w:val="0"/>
          <w:w w:val="109"/>
          <w:position w:val="1"/>
          <w:sz w:val="18"/>
          <w:szCs w:val="18"/>
        </w:rPr>
        <w:t>é</w:t>
      </w:r>
      <w:r>
        <w:rPr>
          <w:rFonts w:cs="Arial" w:hAnsi="Arial" w:eastAsia="Arial" w:ascii="Arial"/>
          <w:color w:val="2F2F2F"/>
          <w:spacing w:val="0"/>
          <w:w w:val="68"/>
          <w:position w:val="1"/>
          <w:sz w:val="18"/>
          <w:szCs w:val="18"/>
        </w:rPr>
        <w:t>,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-1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se</w:t>
      </w:r>
      <w:r>
        <w:rPr>
          <w:rFonts w:cs="Arial" w:hAnsi="Arial" w:eastAsia="Arial" w:ascii="Arial"/>
          <w:color w:val="171818"/>
          <w:spacing w:val="3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pru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b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4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16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68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2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Cale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dar</w:t>
      </w:r>
      <w:r>
        <w:rPr>
          <w:rFonts w:cs="Arial" w:hAnsi="Arial" w:eastAsia="Arial" w:ascii="Arial"/>
          <w:color w:val="2F2F2F"/>
          <w:spacing w:val="0"/>
          <w:w w:val="100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171818"/>
          <w:spacing w:val="1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9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9"/>
        <w:ind w:left="108" w:right="595"/>
      </w:pP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ones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ari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as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71818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ara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eje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71818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sca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0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23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Com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ti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ca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2F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Pr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evenc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F2F2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Conf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lí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cto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4"/>
          <w:sz w:val="18"/>
          <w:szCs w:val="18"/>
        </w:rPr>
        <w:t>d</w:t>
      </w:r>
      <w:r>
        <w:rPr>
          <w:rFonts w:cs="Arial" w:hAnsi="Arial" w:eastAsia="Arial" w:ascii="Arial"/>
          <w:color w:val="171818"/>
          <w:spacing w:val="0"/>
          <w:w w:val="104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58"/>
        <w:ind w:left="108" w:right="3086"/>
      </w:pP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uR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7181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sca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zac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F2F2F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color w:val="2F2F2F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7181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95"/>
          <w:sz w:val="18"/>
          <w:szCs w:val="18"/>
        </w:rPr>
        <w:t>M</w:t>
      </w:r>
      <w:r>
        <w:rPr>
          <w:rFonts w:cs="Arial" w:hAnsi="Arial" w:eastAsia="Arial" w:ascii="Arial"/>
          <w:color w:val="171818"/>
          <w:spacing w:val="0"/>
          <w:w w:val="107"/>
          <w:sz w:val="18"/>
          <w:szCs w:val="18"/>
        </w:rPr>
        <w:t>éxico</w:t>
      </w:r>
      <w:r>
        <w:rPr>
          <w:rFonts w:cs="Arial" w:hAnsi="Arial" w:eastAsia="Arial" w:ascii="Arial"/>
          <w:color w:val="505052"/>
          <w:spacing w:val="0"/>
          <w:w w:val="54"/>
          <w:sz w:val="18"/>
          <w:szCs w:val="18"/>
        </w:rPr>
        <w:t>,</w:t>
      </w:r>
      <w:r>
        <w:rPr>
          <w:rFonts w:cs="Arial" w:hAnsi="Arial" w:eastAsia="Arial" w:ascii="Arial"/>
          <w:color w:val="505052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05052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F2F2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171818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37"/>
          <w:sz w:val="18"/>
          <w:szCs w:val="18"/>
        </w:rPr>
        <w:t>t</w:t>
      </w:r>
      <w:r>
        <w:rPr>
          <w:rFonts w:cs="Arial" w:hAnsi="Arial" w:eastAsia="Arial" w:ascii="Arial"/>
          <w:color w:val="171818"/>
          <w:spacing w:val="0"/>
          <w:w w:val="109"/>
          <w:sz w:val="18"/>
          <w:szCs w:val="18"/>
        </w:rPr>
        <w:t>é</w:t>
      </w:r>
      <w:r>
        <w:rPr>
          <w:rFonts w:cs="Arial" w:hAnsi="Arial" w:eastAsia="Arial" w:ascii="Arial"/>
          <w:color w:val="2F2F2F"/>
          <w:spacing w:val="0"/>
          <w:w w:val="106"/>
          <w:sz w:val="18"/>
          <w:szCs w:val="18"/>
        </w:rPr>
        <w:t>rmi</w:t>
      </w:r>
      <w:r>
        <w:rPr>
          <w:rFonts w:cs="Arial" w:hAnsi="Arial" w:eastAsia="Arial" w:ascii="Arial"/>
          <w:color w:val="171818"/>
          <w:spacing w:val="0"/>
          <w:w w:val="99"/>
          <w:sz w:val="18"/>
          <w:szCs w:val="18"/>
        </w:rPr>
        <w:t>nos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qu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7181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18"/>
          <w:szCs w:val="18"/>
        </w:rPr>
        <w:t>fu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F2F2F"/>
          <w:spacing w:val="0"/>
          <w:w w:val="85"/>
          <w:sz w:val="18"/>
          <w:szCs w:val="18"/>
        </w:rPr>
        <w:t>l</w:t>
      </w:r>
      <w:r>
        <w:rPr>
          <w:rFonts w:cs="Arial" w:hAnsi="Arial" w:eastAsia="Arial" w:ascii="Arial"/>
          <w:color w:val="171818"/>
          <w:spacing w:val="0"/>
          <w:w w:val="102"/>
          <w:sz w:val="18"/>
          <w:szCs w:val="18"/>
        </w:rPr>
        <w:t>e</w:t>
      </w:r>
      <w:r>
        <w:rPr>
          <w:rFonts w:cs="Arial" w:hAnsi="Arial" w:eastAsia="Arial" w:ascii="Arial"/>
          <w:color w:val="2F2F2F"/>
          <w:spacing w:val="0"/>
          <w:w w:val="109"/>
          <w:sz w:val="18"/>
          <w:szCs w:val="18"/>
        </w:rPr>
        <w:t>í</w:t>
      </w:r>
      <w:r>
        <w:rPr>
          <w:rFonts w:cs="Arial" w:hAnsi="Arial" w:eastAsia="Arial" w:ascii="Arial"/>
          <w:color w:val="171818"/>
          <w:spacing w:val="0"/>
          <w:w w:val="109"/>
          <w:sz w:val="18"/>
          <w:szCs w:val="18"/>
        </w:rPr>
        <w:t>do</w:t>
      </w:r>
      <w:r>
        <w:rPr>
          <w:rFonts w:cs="Arial" w:hAnsi="Arial" w:eastAsia="Arial" w:ascii="Arial"/>
          <w:color w:val="000000"/>
          <w:spacing w:val="0"/>
          <w:w w:val="68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3"/>
        <w:ind w:left="1908" w:right="812" w:hanging="360"/>
      </w:pP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.2</w:t>
      </w:r>
      <w:r>
        <w:rPr>
          <w:rFonts w:cs="Arial" w:hAnsi="Arial" w:eastAsia="Arial" w:ascii="Arial"/>
          <w:color w:val="17181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2F2F2F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101"/>
          <w:sz w:val="22"/>
          <w:szCs w:val="22"/>
        </w:rPr>
        <w:t>ese</w:t>
      </w:r>
      <w:r>
        <w:rPr>
          <w:rFonts w:cs="Arial" w:hAnsi="Arial" w:eastAsia="Arial" w:ascii="Arial"/>
          <w:color w:val="2F2F2F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ac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n,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2F2F2F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caso</w:t>
      </w:r>
      <w:r>
        <w:rPr>
          <w:rFonts w:cs="Arial" w:hAnsi="Arial" w:eastAsia="Arial" w:ascii="Arial"/>
          <w:color w:val="2F2F2F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F2F2F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7"/>
          <w:sz w:val="22"/>
          <w:szCs w:val="22"/>
        </w:rPr>
        <w:t>aprobac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17181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3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fo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rm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171818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10"/>
          <w:sz w:val="22"/>
          <w:szCs w:val="22"/>
        </w:rPr>
        <w:t>Ac</w:t>
      </w:r>
      <w:r>
        <w:rPr>
          <w:rFonts w:cs="Arial" w:hAnsi="Arial" w:eastAsia="Arial" w:ascii="Arial"/>
          <w:color w:val="2F2F2F"/>
          <w:spacing w:val="0"/>
          <w:w w:val="95"/>
          <w:sz w:val="22"/>
          <w:szCs w:val="22"/>
        </w:rPr>
        <w:t>ti</w:t>
      </w:r>
      <w:r>
        <w:rPr>
          <w:rFonts w:cs="Arial" w:hAnsi="Arial" w:eastAsia="Arial" w:ascii="Arial"/>
          <w:color w:val="171818"/>
          <w:spacing w:val="0"/>
          <w:w w:val="101"/>
          <w:sz w:val="22"/>
          <w:szCs w:val="22"/>
        </w:rPr>
        <w:t>v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103"/>
          <w:sz w:val="22"/>
          <w:szCs w:val="22"/>
        </w:rPr>
        <w:t>d</w:t>
      </w:r>
      <w:r>
        <w:rPr>
          <w:rFonts w:cs="Arial" w:hAnsi="Arial" w:eastAsia="Arial" w:ascii="Arial"/>
          <w:color w:val="2F2F2F"/>
          <w:spacing w:val="0"/>
          <w:w w:val="109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des</w:t>
      </w:r>
      <w:r>
        <w:rPr>
          <w:rFonts w:cs="Arial" w:hAnsi="Arial" w:eastAsia="Arial" w:ascii="Arial"/>
          <w:color w:val="17181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17181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17181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F2F2F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Pre</w:t>
      </w:r>
      <w:r>
        <w:rPr>
          <w:rFonts w:cs="Arial" w:hAnsi="Arial" w:eastAsia="Arial" w:ascii="Arial"/>
          <w:color w:val="2F2F2F"/>
          <w:spacing w:val="0"/>
          <w:w w:val="108"/>
          <w:sz w:val="22"/>
          <w:szCs w:val="22"/>
        </w:rPr>
        <w:t>v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8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171818"/>
          <w:spacing w:val="4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nfli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Int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96"/>
          <w:sz w:val="22"/>
          <w:szCs w:val="22"/>
        </w:rPr>
        <w:t>eses</w:t>
      </w:r>
      <w:r>
        <w:rPr>
          <w:rFonts w:cs="Arial" w:hAnsi="Arial" w:eastAsia="Arial" w:ascii="Arial"/>
          <w:color w:val="171818"/>
          <w:spacing w:val="44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de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44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171818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ri</w:t>
      </w:r>
      <w:r>
        <w:rPr>
          <w:rFonts w:cs="Arial" w:hAnsi="Arial" w:eastAsia="Arial" w:ascii="Arial"/>
          <w:color w:val="171818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F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4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2F2F2F"/>
          <w:spacing w:val="0"/>
          <w:w w:val="76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109"/>
          <w:sz w:val="22"/>
          <w:szCs w:val="22"/>
        </w:rPr>
        <w:t>sca</w:t>
      </w:r>
      <w:r>
        <w:rPr>
          <w:rFonts w:cs="Arial" w:hAnsi="Arial" w:eastAsia="Arial" w:ascii="Arial"/>
          <w:color w:val="2F2F2F"/>
          <w:spacing w:val="0"/>
          <w:w w:val="83"/>
          <w:sz w:val="22"/>
          <w:szCs w:val="22"/>
        </w:rPr>
        <w:t>li</w:t>
      </w:r>
      <w:r>
        <w:rPr>
          <w:rFonts w:cs="Arial" w:hAnsi="Arial" w:eastAsia="Arial" w:ascii="Arial"/>
          <w:color w:val="171818"/>
          <w:spacing w:val="0"/>
          <w:w w:val="106"/>
          <w:sz w:val="22"/>
          <w:szCs w:val="22"/>
        </w:rPr>
        <w:t>zació</w:t>
      </w:r>
      <w:r>
        <w:rPr>
          <w:rFonts w:cs="Arial" w:hAnsi="Arial" w:eastAsia="Arial" w:ascii="Arial"/>
          <w:color w:val="2F2F2F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color w:val="2F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3"/>
          <w:sz w:val="22"/>
          <w:szCs w:val="22"/>
        </w:rPr>
        <w:t>d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F2F2F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171818"/>
          <w:spacing w:val="0"/>
          <w:w w:val="109"/>
          <w:sz w:val="22"/>
          <w:szCs w:val="22"/>
        </w:rPr>
        <w:t>éx</w:t>
      </w:r>
      <w:r>
        <w:rPr>
          <w:rFonts w:cs="Arial" w:hAnsi="Arial" w:eastAsia="Arial" w:ascii="Arial"/>
          <w:color w:val="2F2F2F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co.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93" w:right="1132"/>
      </w:pPr>
      <w:r>
        <w:rPr>
          <w:rFonts w:cs="Arial" w:hAnsi="Arial" w:eastAsia="Arial" w:ascii="Arial"/>
          <w:color w:val="505052"/>
          <w:w w:val="91"/>
          <w:sz w:val="16"/>
          <w:szCs w:val="16"/>
        </w:rPr>
        <w:t>Ca</w:t>
      </w:r>
      <w:r>
        <w:rPr>
          <w:rFonts w:cs="Arial" w:hAnsi="Arial" w:eastAsia="Arial" w:ascii="Arial"/>
          <w:color w:val="2F2F2F"/>
          <w:w w:val="60"/>
          <w:sz w:val="16"/>
          <w:szCs w:val="16"/>
        </w:rPr>
        <w:t>ll</w:t>
      </w:r>
      <w:r>
        <w:rPr>
          <w:rFonts w:cs="Arial" w:hAnsi="Arial" w:eastAsia="Arial" w:ascii="Arial"/>
          <w:color w:val="505052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505052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2F2F2F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676767"/>
          <w:spacing w:val="0"/>
          <w:w w:val="64"/>
          <w:sz w:val="16"/>
          <w:szCs w:val="16"/>
        </w:rPr>
        <w:t>ri</w:t>
      </w:r>
      <w:r>
        <w:rPr>
          <w:rFonts w:cs="Arial" w:hAnsi="Arial" w:eastAsia="Arial" w:ascii="Arial"/>
          <w:color w:val="2F2F2F"/>
          <w:spacing w:val="0"/>
          <w:w w:val="89"/>
          <w:sz w:val="16"/>
          <w:szCs w:val="16"/>
        </w:rPr>
        <w:t>an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05052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Ma</w:t>
      </w:r>
      <w:r>
        <w:rPr>
          <w:rFonts w:cs="Arial" w:hAnsi="Arial" w:eastAsia="Arial" w:ascii="Arial"/>
          <w:color w:val="2F2F2F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0"/>
          <w:w w:val="86"/>
          <w:sz w:val="16"/>
          <w:szCs w:val="16"/>
        </w:rPr>
        <w:t>m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76767"/>
          <w:spacing w:val="0"/>
          <w:w w:val="86"/>
          <w:sz w:val="16"/>
          <w:szCs w:val="16"/>
        </w:rPr>
        <w:t>r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os</w:t>
      </w:r>
      <w:r>
        <w:rPr>
          <w:rFonts w:cs="Arial" w:hAnsi="Arial" w:eastAsia="Arial" w:ascii="Arial"/>
          <w:color w:val="505052"/>
          <w:spacing w:val="22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No</w:t>
      </w:r>
      <w:r>
        <w:rPr>
          <w:rFonts w:cs="Arial" w:hAnsi="Arial" w:eastAsia="Arial" w:ascii="Arial"/>
          <w:color w:val="67676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505052"/>
          <w:spacing w:val="0"/>
          <w:w w:val="89"/>
          <w:sz w:val="16"/>
          <w:szCs w:val="16"/>
        </w:rPr>
        <w:t>06</w:t>
      </w:r>
      <w:r>
        <w:rPr>
          <w:rFonts w:cs="Arial" w:hAnsi="Arial" w:eastAsia="Arial" w:ascii="Arial"/>
          <w:color w:val="7C7C7C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7C7C7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505052"/>
          <w:spacing w:val="0"/>
          <w:w w:val="97"/>
          <w:sz w:val="16"/>
          <w:szCs w:val="16"/>
        </w:rPr>
        <w:t>e</w:t>
      </w:r>
      <w:r>
        <w:rPr>
          <w:rFonts w:cs="Arial" w:hAnsi="Arial" w:eastAsia="Arial" w:ascii="Arial"/>
          <w:color w:val="676767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2F2F2F"/>
          <w:spacing w:val="0"/>
          <w:w w:val="94"/>
          <w:sz w:val="16"/>
          <w:szCs w:val="16"/>
        </w:rPr>
        <w:t>ega</w:t>
      </w:r>
      <w:r>
        <w:rPr>
          <w:rFonts w:cs="Arial" w:hAnsi="Arial" w:eastAsia="Arial" w:ascii="Arial"/>
          <w:color w:val="505052"/>
          <w:spacing w:val="0"/>
          <w:w w:val="108"/>
          <w:sz w:val="16"/>
          <w:szCs w:val="16"/>
        </w:rPr>
        <w:t>c</w:t>
      </w:r>
      <w:r>
        <w:rPr>
          <w:rFonts w:cs="Arial" w:hAnsi="Arial" w:eastAsia="Arial" w:ascii="Arial"/>
          <w:color w:val="2F2F2F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05052"/>
          <w:spacing w:val="0"/>
          <w:w w:val="85"/>
          <w:sz w:val="16"/>
          <w:szCs w:val="16"/>
        </w:rPr>
        <w:t>ón</w:t>
      </w:r>
      <w:r>
        <w:rPr>
          <w:rFonts w:cs="Arial" w:hAnsi="Arial" w:eastAsia="Arial" w:ascii="Arial"/>
          <w:color w:val="505052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2F2F2F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676767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2F2F2F"/>
          <w:spacing w:val="0"/>
          <w:w w:val="88"/>
          <w:sz w:val="16"/>
          <w:szCs w:val="16"/>
        </w:rPr>
        <w:t>r</w:t>
      </w:r>
      <w:r>
        <w:rPr>
          <w:rFonts w:cs="Arial" w:hAnsi="Arial" w:eastAsia="Arial" w:ascii="Arial"/>
          <w:color w:val="505052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505052"/>
          <w:spacing w:val="-6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7"/>
          <w:sz w:val="16"/>
          <w:szCs w:val="16"/>
        </w:rPr>
        <w:t>H</w:t>
      </w:r>
      <w:r>
        <w:rPr>
          <w:rFonts w:cs="Arial" w:hAnsi="Arial" w:eastAsia="Arial" w:ascii="Arial"/>
          <w:color w:val="505052"/>
          <w:spacing w:val="0"/>
          <w:w w:val="81"/>
          <w:sz w:val="16"/>
          <w:szCs w:val="16"/>
        </w:rPr>
        <w:t>is</w:t>
      </w:r>
      <w:r>
        <w:rPr>
          <w:rFonts w:cs="Arial" w:hAnsi="Arial" w:eastAsia="Arial" w:ascii="Arial"/>
          <w:color w:val="2F2F2F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505052"/>
          <w:spacing w:val="0"/>
          <w:w w:val="89"/>
          <w:sz w:val="16"/>
          <w:szCs w:val="16"/>
        </w:rPr>
        <w:t>ó</w:t>
      </w:r>
      <w:r>
        <w:rPr>
          <w:rFonts w:cs="Arial" w:hAnsi="Arial" w:eastAsia="Arial" w:ascii="Arial"/>
          <w:color w:val="676767"/>
          <w:spacing w:val="0"/>
          <w:w w:val="64"/>
          <w:sz w:val="16"/>
          <w:szCs w:val="16"/>
        </w:rPr>
        <w:t>ri</w:t>
      </w:r>
      <w:r>
        <w:rPr>
          <w:rFonts w:cs="Arial" w:hAnsi="Arial" w:eastAsia="Arial" w:ascii="Arial"/>
          <w:color w:val="505052"/>
          <w:spacing w:val="0"/>
          <w:w w:val="98"/>
          <w:sz w:val="16"/>
          <w:szCs w:val="16"/>
        </w:rPr>
        <w:t>co</w:t>
      </w:r>
      <w:r>
        <w:rPr>
          <w:rFonts w:cs="Arial" w:hAnsi="Arial" w:eastAsia="Arial" w:ascii="Arial"/>
          <w:color w:val="2F2F2F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2F2F2F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2F2F2F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05052"/>
          <w:spacing w:val="0"/>
          <w:w w:val="85"/>
          <w:sz w:val="16"/>
          <w:szCs w:val="16"/>
        </w:rPr>
        <w:t>onia</w:t>
      </w:r>
      <w:r>
        <w:rPr>
          <w:rFonts w:cs="Arial" w:hAnsi="Arial" w:eastAsia="Arial" w:ascii="Arial"/>
          <w:color w:val="505052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Cen</w:t>
      </w:r>
      <w:r>
        <w:rPr>
          <w:rFonts w:cs="Arial" w:hAnsi="Arial" w:eastAsia="Arial" w:ascii="Arial"/>
          <w:color w:val="2F2F2F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676767"/>
          <w:spacing w:val="0"/>
          <w:w w:val="94"/>
          <w:sz w:val="16"/>
          <w:szCs w:val="16"/>
        </w:rPr>
        <w:t>r</w:t>
      </w:r>
      <w:r>
        <w:rPr>
          <w:rFonts w:cs="Arial" w:hAnsi="Arial" w:eastAsia="Arial" w:ascii="Arial"/>
          <w:color w:val="505052"/>
          <w:spacing w:val="0"/>
          <w:w w:val="81"/>
          <w:sz w:val="16"/>
          <w:szCs w:val="16"/>
        </w:rPr>
        <w:t>o,</w:t>
      </w:r>
      <w:r>
        <w:rPr>
          <w:rFonts w:cs="Arial" w:hAnsi="Arial" w:eastAsia="Arial" w:ascii="Arial"/>
          <w:color w:val="505052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505052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171818"/>
          <w:spacing w:val="0"/>
          <w:w w:val="19"/>
          <w:sz w:val="16"/>
          <w:szCs w:val="16"/>
        </w:rPr>
        <w:t>l</w:t>
      </w:r>
      <w:r>
        <w:rPr>
          <w:rFonts w:cs="Arial" w:hAnsi="Arial" w:eastAsia="Arial" w:ascii="Arial"/>
          <w:color w:val="505052"/>
          <w:spacing w:val="0"/>
          <w:w w:val="93"/>
          <w:sz w:val="16"/>
          <w:szCs w:val="16"/>
        </w:rPr>
        <w:t>uc</w:t>
      </w:r>
      <w:r>
        <w:rPr>
          <w:rFonts w:cs="Arial" w:hAnsi="Arial" w:eastAsia="Arial" w:ascii="Arial"/>
          <w:color w:val="2F2F2F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505052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7"/>
          <w:sz w:val="16"/>
          <w:szCs w:val="16"/>
        </w:rPr>
        <w:t>L</w:t>
      </w:r>
      <w:r>
        <w:rPr>
          <w:rFonts w:cs="Arial" w:hAnsi="Arial" w:eastAsia="Arial" w:ascii="Arial"/>
          <w:color w:val="2F2F2F"/>
          <w:spacing w:val="0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676767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2F2F2F"/>
          <w:spacing w:val="0"/>
          <w:w w:val="93"/>
          <w:sz w:val="16"/>
          <w:szCs w:val="16"/>
        </w:rPr>
        <w:t>do</w:t>
      </w:r>
      <w:r>
        <w:rPr>
          <w:rFonts w:cs="Arial" w:hAnsi="Arial" w:eastAsia="Arial" w:ascii="Arial"/>
          <w:color w:val="7C7C7C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7C7C7C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Estado</w:t>
      </w:r>
      <w:r>
        <w:rPr>
          <w:rFonts w:cs="Arial" w:hAnsi="Arial" w:eastAsia="Arial" w:ascii="Arial"/>
          <w:color w:val="505052"/>
          <w:spacing w:val="-11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505052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Méx</w:t>
      </w:r>
      <w:r>
        <w:rPr>
          <w:rFonts w:cs="Arial" w:hAnsi="Arial" w:eastAsia="Arial" w:ascii="Arial"/>
          <w:color w:val="676767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05052"/>
          <w:spacing w:val="0"/>
          <w:w w:val="87"/>
          <w:sz w:val="16"/>
          <w:szCs w:val="16"/>
        </w:rPr>
        <w:t>co.</w:t>
      </w:r>
      <w:r>
        <w:rPr>
          <w:rFonts w:cs="Arial" w:hAnsi="Arial" w:eastAsia="Arial" w:ascii="Arial"/>
          <w:color w:val="505052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5"/>
          <w:sz w:val="16"/>
          <w:szCs w:val="16"/>
        </w:rPr>
        <w:t>C.</w:t>
      </w:r>
      <w:r>
        <w:rPr>
          <w:rFonts w:cs="Arial" w:hAnsi="Arial" w:eastAsia="Arial" w:ascii="Arial"/>
          <w:color w:val="505052"/>
          <w:spacing w:val="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1"/>
          <w:sz w:val="16"/>
          <w:szCs w:val="16"/>
        </w:rPr>
        <w:t>P</w:t>
      </w:r>
      <w:r>
        <w:rPr>
          <w:rFonts w:cs="Arial" w:hAnsi="Arial" w:eastAsia="Arial" w:ascii="Arial"/>
          <w:color w:val="67676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505052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4"/>
          <w:sz w:val="16"/>
          <w:szCs w:val="16"/>
        </w:rPr>
        <w:t>Te</w:t>
      </w:r>
      <w:r>
        <w:rPr>
          <w:rFonts w:cs="Arial" w:hAnsi="Arial" w:eastAsia="Arial" w:ascii="Arial"/>
          <w:color w:val="7C7C7C"/>
          <w:spacing w:val="0"/>
          <w:w w:val="48"/>
          <w:sz w:val="16"/>
          <w:szCs w:val="16"/>
        </w:rPr>
        <w:t>í</w:t>
      </w:r>
      <w:r>
        <w:rPr>
          <w:rFonts w:cs="Arial" w:hAnsi="Arial" w:eastAsia="Arial" w:ascii="Arial"/>
          <w:color w:val="505052"/>
          <w:spacing w:val="0"/>
          <w:w w:val="90"/>
          <w:sz w:val="16"/>
          <w:szCs w:val="16"/>
        </w:rPr>
        <w:t>s</w:t>
      </w:r>
      <w:r>
        <w:rPr>
          <w:rFonts w:cs="Arial" w:hAnsi="Arial" w:eastAsia="Arial" w:ascii="Arial"/>
          <w:color w:val="676767"/>
          <w:spacing w:val="0"/>
          <w:w w:val="64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3"/>
          <w:sz w:val="16"/>
          <w:szCs w:val="16"/>
        </w:rPr>
        <w:t>722</w:t>
      </w:r>
      <w:r>
        <w:rPr>
          <w:rFonts w:cs="Arial" w:hAnsi="Arial" w:eastAsia="Arial" w:ascii="Arial"/>
          <w:color w:val="505052"/>
          <w:spacing w:val="1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3"/>
          <w:sz w:val="16"/>
          <w:szCs w:val="16"/>
        </w:rPr>
        <w:t>167</w:t>
      </w:r>
      <w:r>
        <w:rPr>
          <w:rFonts w:cs="Arial" w:hAnsi="Arial" w:eastAsia="Arial" w:ascii="Arial"/>
          <w:color w:val="505052"/>
          <w:spacing w:val="-1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05052"/>
          <w:spacing w:val="0"/>
          <w:w w:val="83"/>
          <w:sz w:val="16"/>
          <w:szCs w:val="16"/>
        </w:rPr>
        <w:t>84</w:t>
      </w:r>
      <w:r>
        <w:rPr>
          <w:rFonts w:cs="Arial" w:hAnsi="Arial" w:eastAsia="Arial" w:ascii="Arial"/>
          <w:color w:val="505052"/>
          <w:spacing w:val="1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0"/>
          <w:w w:val="83"/>
          <w:sz w:val="16"/>
          <w:szCs w:val="16"/>
        </w:rPr>
        <w:t>5</w:t>
      </w:r>
      <w:r>
        <w:rPr>
          <w:rFonts w:cs="Arial" w:hAnsi="Arial" w:eastAsia="Arial" w:ascii="Arial"/>
          <w:color w:val="505052"/>
          <w:spacing w:val="0"/>
          <w:w w:val="83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46"/>
        <w:ind w:left="110" w:right="891"/>
      </w:pPr>
      <w:r>
        <w:rPr>
          <w:rFonts w:cs="Arial" w:hAnsi="Arial" w:eastAsia="Arial" w:ascii="Arial"/>
          <w:color w:val="505052"/>
          <w:w w:val="99"/>
          <w:sz w:val="14"/>
          <w:szCs w:val="14"/>
        </w:rPr>
        <w:t>Est</w:t>
      </w:r>
      <w:r>
        <w:rPr>
          <w:rFonts w:cs="Arial" w:hAnsi="Arial" w:eastAsia="Arial" w:ascii="Arial"/>
          <w:color w:val="505052"/>
          <w:spacing w:val="8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0"/>
          <w:w w:val="101"/>
          <w:sz w:val="14"/>
          <w:szCs w:val="14"/>
        </w:rPr>
        <w:t>cum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nto</w:t>
      </w:r>
      <w:r>
        <w:rPr>
          <w:rFonts w:cs="Arial" w:hAnsi="Arial" w:eastAsia="Arial" w:ascii="Arial"/>
          <w:color w:val="505052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93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0"/>
          <w:w w:val="93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93"/>
          <w:sz w:val="14"/>
          <w:szCs w:val="14"/>
        </w:rPr>
        <w:t>xos.</w:t>
      </w:r>
      <w:r>
        <w:rPr>
          <w:rFonts w:cs="Arial" w:hAnsi="Arial" w:eastAsia="Arial" w:ascii="Arial"/>
          <w:color w:val="505052"/>
          <w:spacing w:val="7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505052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2F2F2F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ca</w:t>
      </w:r>
      <w:r>
        <w:rPr>
          <w:rFonts w:cs="Arial" w:hAnsi="Arial" w:eastAsia="Arial" w:ascii="Arial"/>
          <w:color w:val="2F2F2F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7C7C7C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7C7C7C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serán</w:t>
      </w:r>
      <w:r>
        <w:rPr>
          <w:rFonts w:cs="Arial" w:hAnsi="Arial" w:eastAsia="Arial" w:ascii="Arial"/>
          <w:color w:val="505052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atados</w:t>
      </w:r>
      <w:r>
        <w:rPr>
          <w:rFonts w:cs="Arial" w:hAnsi="Arial" w:eastAsia="Arial" w:ascii="Arial"/>
          <w:color w:val="505052"/>
          <w:spacing w:val="-13"/>
          <w:w w:val="98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nf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orm</w:t>
      </w:r>
      <w:r>
        <w:rPr>
          <w:rFonts w:cs="Arial" w:hAnsi="Arial" w:eastAsia="Arial" w:ascii="Arial"/>
          <w:color w:val="505052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2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5"/>
          <w:sz w:val="14"/>
          <w:szCs w:val="14"/>
        </w:rPr>
        <w:t>p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revi</w:t>
      </w:r>
      <w:r>
        <w:rPr>
          <w:rFonts w:cs="Arial" w:hAnsi="Arial" w:eastAsia="Arial" w:ascii="Arial"/>
          <w:color w:val="2F2F2F"/>
          <w:spacing w:val="0"/>
          <w:w w:val="95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0"/>
          <w:w w:val="95"/>
          <w:sz w:val="14"/>
          <w:szCs w:val="14"/>
        </w:rPr>
        <w:t>to</w:t>
      </w:r>
      <w:r>
        <w:rPr>
          <w:rFonts w:cs="Arial" w:hAnsi="Arial" w:eastAsia="Arial" w:ascii="Arial"/>
          <w:color w:val="505052"/>
          <w:spacing w:val="-4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Ley</w:t>
      </w:r>
      <w:r>
        <w:rPr>
          <w:rFonts w:cs="Arial" w:hAnsi="Arial" w:eastAsia="Arial" w:ascii="Arial"/>
          <w:color w:val="505052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105"/>
          <w:sz w:val="14"/>
          <w:szCs w:val="14"/>
        </w:rPr>
        <w:t>ecc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50505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6"/>
          <w:sz w:val="14"/>
          <w:szCs w:val="14"/>
        </w:rPr>
        <w:t>D</w:t>
      </w:r>
      <w:r>
        <w:rPr>
          <w:rFonts w:cs="Arial" w:hAnsi="Arial" w:eastAsia="Arial" w:ascii="Arial"/>
          <w:color w:val="505052"/>
          <w:spacing w:val="0"/>
          <w:w w:val="96"/>
          <w:sz w:val="14"/>
          <w:szCs w:val="14"/>
        </w:rPr>
        <w:t>a</w:t>
      </w:r>
      <w:r>
        <w:rPr>
          <w:rFonts w:cs="Arial" w:hAnsi="Arial" w:eastAsia="Arial" w:ascii="Arial"/>
          <w:color w:val="2F2F2F"/>
          <w:spacing w:val="0"/>
          <w:w w:val="96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6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-3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89"/>
          <w:sz w:val="14"/>
          <w:szCs w:val="14"/>
        </w:rPr>
        <w:t>Pe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so</w:t>
      </w:r>
      <w:r>
        <w:rPr>
          <w:rFonts w:cs="Arial" w:hAnsi="Arial" w:eastAsia="Arial" w:ascii="Arial"/>
          <w:color w:val="676767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050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7C7C7C"/>
          <w:spacing w:val="9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osesi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ó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1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u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j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-4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Ob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li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gados</w:t>
      </w:r>
      <w:r>
        <w:rPr>
          <w:rFonts w:cs="Arial" w:hAnsi="Arial" w:eastAsia="Arial" w:ascii="Arial"/>
          <w:color w:val="505052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171818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171818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ado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676767"/>
          <w:spacing w:val="0"/>
          <w:w w:val="87"/>
          <w:sz w:val="14"/>
          <w:szCs w:val="14"/>
        </w:rPr>
        <w:t>x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2F2F2F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7676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676767"/>
          <w:spacing w:val="0"/>
          <w:w w:val="88"/>
          <w:sz w:val="14"/>
          <w:szCs w:val="14"/>
        </w:rPr>
        <w:t>un</w:t>
      </w:r>
      <w:r>
        <w:rPr>
          <w:rFonts w:cs="Arial" w:hAnsi="Arial" w:eastAsia="Arial" w:ascii="Arial"/>
          <w:color w:val="505052"/>
          <w:spacing w:val="0"/>
          <w:w w:val="106"/>
          <w:sz w:val="14"/>
          <w:szCs w:val="14"/>
        </w:rPr>
        <w:t>ic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1"/>
          <w:sz w:val="14"/>
          <w:szCs w:val="14"/>
        </w:rPr>
        <w:t>pios</w:t>
      </w:r>
      <w:r>
        <w:rPr>
          <w:rFonts w:cs="Arial" w:hAnsi="Arial" w:eastAsia="Arial" w:ascii="Arial"/>
          <w:color w:val="7C7C7C"/>
          <w:spacing w:val="0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021" w:right="2768"/>
        <w:sectPr>
          <w:type w:val="continuous"/>
          <w:pgSz w:w="12240" w:h="15840"/>
          <w:pgMar w:top="600" w:bottom="0" w:left="900" w:right="400"/>
        </w:sectPr>
      </w:pP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ara</w:t>
      </w:r>
      <w:r>
        <w:rPr>
          <w:rFonts w:cs="Arial" w:hAnsi="Arial" w:eastAsia="Arial" w:ascii="Arial"/>
          <w:color w:val="50505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505052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2F2F2F"/>
          <w:spacing w:val="0"/>
          <w:w w:val="118"/>
          <w:sz w:val="14"/>
          <w:szCs w:val="14"/>
        </w:rPr>
        <w:t>f</w:t>
      </w:r>
      <w:r>
        <w:rPr>
          <w:rFonts w:cs="Arial" w:hAnsi="Arial" w:eastAsia="Arial" w:ascii="Arial"/>
          <w:color w:val="505052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2F2F2F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505052"/>
          <w:spacing w:val="0"/>
          <w:w w:val="109"/>
          <w:sz w:val="14"/>
          <w:szCs w:val="14"/>
        </w:rPr>
        <w:t>ac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76767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505052"/>
          <w:spacing w:val="0"/>
          <w:w w:val="18"/>
          <w:sz w:val="14"/>
          <w:szCs w:val="14"/>
        </w:rPr>
        <w:t>.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05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7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78"/>
          <w:sz w:val="14"/>
          <w:szCs w:val="14"/>
        </w:rPr>
        <w:t>e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2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pr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505052"/>
          <w:spacing w:val="0"/>
          <w:w w:val="112"/>
          <w:sz w:val="14"/>
          <w:szCs w:val="14"/>
        </w:rPr>
        <w:t>acida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d</w:t>
      </w:r>
      <w:r>
        <w:rPr>
          <w:rFonts w:cs="Arial" w:hAnsi="Arial" w:eastAsia="Arial" w:ascii="Arial"/>
          <w:color w:val="676767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0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05052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2F2F2F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2F2F2F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05052"/>
          <w:spacing w:val="0"/>
          <w:w w:val="103"/>
          <w:sz w:val="14"/>
          <w:szCs w:val="14"/>
        </w:rPr>
        <w:t>os</w:t>
      </w:r>
      <w:r>
        <w:rPr>
          <w:rFonts w:cs="Arial" w:hAnsi="Arial" w:eastAsia="Arial" w:ascii="Arial"/>
          <w:color w:val="7C7C7C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505052"/>
          <w:spacing w:val="0"/>
          <w:w w:val="92"/>
          <w:sz w:val="14"/>
          <w:szCs w:val="14"/>
        </w:rPr>
        <w:t>nt</w:t>
      </w:r>
      <w:r>
        <w:rPr>
          <w:rFonts w:cs="Arial" w:hAnsi="Arial" w:eastAsia="Arial" w:ascii="Arial"/>
          <w:color w:val="676767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505052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2F2F2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05052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2"/>
          <w:spacing w:val="-2"/>
          <w:w w:val="100"/>
          <w:sz w:val="14"/>
          <w:szCs w:val="14"/>
        </w:rPr>
        <w:t> </w:t>
      </w:r>
      <w:hyperlink r:id="rId12">
        <w:r>
          <w:rPr>
            <w:rFonts w:cs="Arial" w:hAnsi="Arial" w:eastAsia="Arial" w:ascii="Arial"/>
            <w:color w:val="505052"/>
            <w:spacing w:val="0"/>
            <w:w w:val="106"/>
            <w:sz w:val="14"/>
            <w:szCs w:val="14"/>
          </w:rPr>
          <w:t>www</w:t>
        </w:r>
        <w:r>
          <w:rPr>
            <w:rFonts w:cs="Arial" w:hAnsi="Arial" w:eastAsia="Arial" w:ascii="Arial"/>
            <w:color w:val="7C7C7C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505052"/>
            <w:spacing w:val="0"/>
            <w:w w:val="103"/>
            <w:sz w:val="14"/>
            <w:szCs w:val="14"/>
          </w:rPr>
          <w:t>os</w:t>
        </w:r>
        <w:r>
          <w:rPr>
            <w:rFonts w:cs="Arial" w:hAnsi="Arial" w:eastAsia="Arial" w:ascii="Arial"/>
            <w:color w:val="2F2F2F"/>
            <w:spacing w:val="0"/>
            <w:w w:val="98"/>
            <w:sz w:val="14"/>
            <w:szCs w:val="14"/>
          </w:rPr>
          <w:t>f</w:t>
        </w:r>
        <w:r>
          <w:rPr>
            <w:rFonts w:cs="Arial" w:hAnsi="Arial" w:eastAsia="Arial" w:ascii="Arial"/>
            <w:color w:val="505052"/>
            <w:spacing w:val="0"/>
            <w:w w:val="108"/>
            <w:sz w:val="14"/>
            <w:szCs w:val="14"/>
          </w:rPr>
          <w:t>em.gob.m</w:t>
        </w:r>
        <w:r>
          <w:rPr>
            <w:rFonts w:cs="Arial" w:hAnsi="Arial" w:eastAsia="Arial" w:ascii="Arial"/>
            <w:color w:val="676767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7"/>
        <w:ind w:left="1452" w:right="324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té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2D2D2D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ci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eses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2D2D2D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rgano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 w:lineRule="exact" w:line="100"/>
        <w:ind w:left="3246" w:right="5079"/>
      </w:pP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F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is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calizaci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44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el</w:t>
      </w:r>
      <w:r>
        <w:rPr>
          <w:rFonts w:cs="Arial" w:hAnsi="Arial" w:eastAsia="Arial" w:ascii="Arial"/>
          <w:color w:val="2D2D2D"/>
          <w:spacing w:val="4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tado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1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7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5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86"/>
          <w:position w:val="-7"/>
          <w:sz w:val="16"/>
          <w:szCs w:val="16"/>
        </w:rPr>
        <w:t>M</w:t>
      </w:r>
      <w:r>
        <w:rPr>
          <w:rFonts w:cs="Arial" w:hAnsi="Arial" w:eastAsia="Arial" w:ascii="Arial"/>
          <w:color w:val="2D2D2D"/>
          <w:spacing w:val="0"/>
          <w:w w:val="98"/>
          <w:position w:val="-7"/>
          <w:sz w:val="16"/>
          <w:szCs w:val="16"/>
        </w:rPr>
        <w:t>éx</w:t>
      </w:r>
      <w:r>
        <w:rPr>
          <w:rFonts w:cs="Arial" w:hAnsi="Arial" w:eastAsia="Arial" w:ascii="Arial"/>
          <w:color w:val="1A1A1A"/>
          <w:spacing w:val="0"/>
          <w:w w:val="99"/>
          <w:position w:val="-7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880"/>
      </w:pPr>
      <w:r>
        <w:pict>
          <v:shape type="#_x0000_t202" style="position:absolute;margin-left:456.48pt;margin-top:-15.3947pt;width:103.856pt;height:20pt;mso-position-horizontal-relative:page;mso-position-vertical-relative:paragraph;z-index:-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left"/>
                    <w:spacing w:lineRule="exact" w:line="400"/>
                    <w:ind w:right="-80"/>
                  </w:pPr>
                  <w:r>
                    <w:rPr>
                      <w:rFonts w:cs="Arial" w:hAnsi="Arial" w:eastAsia="Arial" w:ascii="Arial"/>
                      <w:color w:val="6B4454"/>
                      <w:w w:val="11"/>
                      <w:sz w:val="40"/>
                      <w:szCs w:val="40"/>
                    </w:rPr>
                    <w:t>.</w:t>
                  </w:r>
                  <w:r>
                    <w:rPr>
                      <w:rFonts w:cs="Arial" w:hAnsi="Arial" w:eastAsia="Arial" w:ascii="Arial"/>
                      <w:color w:val="896B5E"/>
                      <w:w w:val="424"/>
                      <w:sz w:val="40"/>
                      <w:szCs w:val="4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2D2D2D"/>
                      <w:w w:val="105"/>
                      <w:sz w:val="40"/>
                      <w:szCs w:val="4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1A1A1A"/>
                      <w:w w:val="126"/>
                      <w:sz w:val="40"/>
                      <w:szCs w:val="40"/>
                    </w:rPr>
                    <w:t>~~</w:t>
                  </w:r>
                  <w:r>
                    <w:rPr>
                      <w:rFonts w:cs="Arial" w:hAnsi="Arial" w:eastAsia="Arial" w:ascii="Arial"/>
                      <w:color w:val="2D2D2D"/>
                      <w:w w:val="99"/>
                      <w:sz w:val="40"/>
                      <w:szCs w:val="4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1A1A1A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1A1A1A"/>
          <w:spacing w:val="1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10"/>
          <w:szCs w:val="10"/>
        </w:rPr>
        <w:t>Esta</w:t>
      </w:r>
      <w:r>
        <w:rPr>
          <w:rFonts w:cs="Arial MT" w:hAnsi="Arial MT" w:eastAsia="Arial MT" w:ascii="Arial MT"/>
          <w:b/>
          <w:color w:val="2D2D2D"/>
          <w:spacing w:val="-1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1A1A1A"/>
          <w:spacing w:val="2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-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8"/>
          <w:sz w:val="10"/>
          <w:szCs w:val="10"/>
        </w:rPr>
        <w:t>Mé</w:t>
      </w:r>
      <w:r>
        <w:rPr>
          <w:rFonts w:cs="Arial MT" w:hAnsi="Arial MT" w:eastAsia="Arial MT" w:ascii="Arial MT"/>
          <w:b/>
          <w:color w:val="4B4949"/>
          <w:spacing w:val="-6"/>
          <w:w w:val="122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1A1A1A"/>
          <w:spacing w:val="-7"/>
          <w:w w:val="154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2D2D2D"/>
          <w:spacing w:val="0"/>
          <w:w w:val="101"/>
          <w:sz w:val="10"/>
          <w:szCs w:val="10"/>
        </w:rPr>
        <w:t>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6"/>
          <w:szCs w:val="6"/>
        </w:rPr>
        <w:jc w:val="right"/>
        <w:spacing w:before="30"/>
        <w:ind w:right="948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6"/>
          <w:szCs w:val="6"/>
        </w:rPr>
        <w:t>-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6"/>
          <w:szCs w:val="6"/>
        </w:rPr>
        <w:t>      </w:t>
      </w:r>
      <w:r>
        <w:rPr>
          <w:rFonts w:cs="Arial MT" w:hAnsi="Arial MT" w:eastAsia="Arial MT" w:ascii="Arial MT"/>
          <w:b/>
          <w:color w:val="1A1A1A"/>
          <w:spacing w:val="7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100"/>
          <w:sz w:val="6"/>
          <w:szCs w:val="6"/>
        </w:rPr>
        <w:t>POOEA</w:t>
      </w:r>
      <w:r>
        <w:rPr>
          <w:rFonts w:cs="Arial MT" w:hAnsi="Arial MT" w:eastAsia="Arial MT" w:ascii="Arial MT"/>
          <w:b/>
          <w:color w:val="4B4949"/>
          <w:spacing w:val="0"/>
          <w:w w:val="100"/>
          <w:sz w:val="6"/>
          <w:szCs w:val="6"/>
        </w:rPr>
        <w:t>  </w:t>
      </w:r>
      <w:r>
        <w:rPr>
          <w:rFonts w:cs="Arial MT" w:hAnsi="Arial MT" w:eastAsia="Arial MT" w:ascii="Arial MT"/>
          <w:b/>
          <w:color w:val="4B4949"/>
          <w:spacing w:val="9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109"/>
          <w:sz w:val="6"/>
          <w:szCs w:val="6"/>
        </w:rPr>
        <w:t>LEGISLA</w:t>
      </w:r>
      <w:r>
        <w:rPr>
          <w:rFonts w:cs="Arial MT" w:hAnsi="Arial MT" w:eastAsia="Arial MT" w:ascii="Arial MT"/>
          <w:b/>
          <w:color w:val="4B4949"/>
          <w:spacing w:val="-11"/>
          <w:w w:val="109"/>
          <w:sz w:val="6"/>
          <w:szCs w:val="6"/>
        </w:rPr>
        <w:t>T</w:t>
      </w:r>
      <w:r>
        <w:rPr>
          <w:rFonts w:cs="Arial MT" w:hAnsi="Arial MT" w:eastAsia="Arial MT" w:ascii="Arial MT"/>
          <w:b/>
          <w:color w:val="7B7B79"/>
          <w:spacing w:val="0"/>
          <w:w w:val="109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4B4949"/>
          <w:spacing w:val="0"/>
          <w:w w:val="109"/>
          <w:sz w:val="6"/>
          <w:szCs w:val="6"/>
        </w:rPr>
        <w:t>VO</w:t>
      </w:r>
      <w:r>
        <w:rPr>
          <w:rFonts w:cs="Arial MT" w:hAnsi="Arial MT" w:eastAsia="Arial MT" w:ascii="Arial MT"/>
          <w:b/>
          <w:color w:val="4B4949"/>
          <w:spacing w:val="0"/>
          <w:w w:val="109"/>
          <w:sz w:val="6"/>
          <w:szCs w:val="6"/>
        </w:rPr>
        <w:t>   </w:t>
      </w:r>
      <w:r>
        <w:rPr>
          <w:rFonts w:cs="Arial MT" w:hAnsi="Arial MT" w:eastAsia="Arial MT" w:ascii="Arial MT"/>
          <w:b/>
          <w:color w:val="4B4949"/>
          <w:spacing w:val="8"/>
          <w:w w:val="109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109"/>
          <w:sz w:val="6"/>
          <w:szCs w:val="6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before="76"/>
        <w:ind w:right="973"/>
      </w:pP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"2023</w:t>
      </w:r>
      <w:r>
        <w:rPr>
          <w:rFonts w:cs="Arial" w:hAnsi="Arial" w:eastAsia="Arial" w:ascii="Arial"/>
          <w:color w:val="4B4949"/>
          <w:spacing w:val="3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Ano</w:t>
      </w:r>
      <w:r>
        <w:rPr>
          <w:rFonts w:cs="Arial" w:hAnsi="Arial" w:eastAsia="Arial" w:ascii="Arial"/>
          <w:color w:val="4B4949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Septuagésim</w:t>
      </w:r>
      <w:r>
        <w:rPr>
          <w:rFonts w:cs="Arial" w:hAnsi="Arial" w:eastAsia="Arial" w:ascii="Arial"/>
          <w:color w:val="4B4949"/>
          <w:spacing w:val="-9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2D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ve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sa</w:t>
      </w:r>
      <w:r>
        <w:rPr>
          <w:rFonts w:cs="Arial" w:hAnsi="Arial" w:eastAsia="Arial" w:ascii="Arial"/>
          <w:color w:val="626262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io</w:t>
      </w:r>
      <w:r>
        <w:rPr>
          <w:rFonts w:cs="Arial" w:hAnsi="Arial" w:eastAsia="Arial" w:ascii="Arial"/>
          <w:color w:val="4B4949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2D2D2D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2"/>
          <w:sz w:val="14"/>
          <w:szCs w:val="14"/>
        </w:rPr>
        <w:t>Reconoc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5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2D2D2D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-8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del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Derecho</w:t>
      </w:r>
      <w:r>
        <w:rPr>
          <w:rFonts w:cs="Arial" w:hAnsi="Arial" w:eastAsia="Arial" w:ascii="Arial"/>
          <w:color w:val="4B4949"/>
          <w:spacing w:val="-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al</w:t>
      </w:r>
      <w:r>
        <w:rPr>
          <w:rFonts w:cs="Arial" w:hAnsi="Arial" w:eastAsia="Arial" w:ascii="Arial"/>
          <w:color w:val="4B4949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Voto</w:t>
      </w:r>
      <w:r>
        <w:rPr>
          <w:rFonts w:cs="Arial" w:hAnsi="Arial" w:eastAsia="Arial" w:ascii="Arial"/>
          <w:color w:val="4B4949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2D2D2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2D2D2D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4B4949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2D2D2D"/>
          <w:spacing w:val="0"/>
          <w:w w:val="98"/>
          <w:sz w:val="14"/>
          <w:szCs w:val="14"/>
        </w:rPr>
        <w:t>j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2D2D2D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2D2D2D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38"/>
          <w:sz w:val="14"/>
          <w:szCs w:val="14"/>
        </w:rPr>
        <w:t>é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xico".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4B4949"/>
          <w:spacing w:val="13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8"/>
          <w:position w:val="5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626262"/>
          <w:spacing w:val="-6"/>
          <w:w w:val="103"/>
          <w:position w:val="5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4B4949"/>
          <w:spacing w:val="0"/>
          <w:w w:val="116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B4949"/>
          <w:spacing w:val="-7"/>
          <w:w w:val="116"/>
          <w:position w:val="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2D2D2D"/>
          <w:spacing w:val="-8"/>
          <w:w w:val="141"/>
          <w:position w:val="5"/>
          <w:sz w:val="12"/>
          <w:szCs w:val="12"/>
        </w:rPr>
        <w:t>t</w:t>
      </w:r>
      <w:r>
        <w:rPr>
          <w:rFonts w:cs="Arial MT" w:hAnsi="Arial MT" w:eastAsia="Arial MT" w:ascii="Arial MT"/>
          <w:b/>
          <w:color w:val="4B4949"/>
          <w:spacing w:val="0"/>
          <w:w w:val="105"/>
          <w:position w:val="5"/>
          <w:sz w:val="12"/>
          <w:szCs w:val="12"/>
        </w:rPr>
        <w:t>as</w:t>
      </w:r>
      <w:r>
        <w:rPr>
          <w:rFonts w:cs="Arial MT" w:hAnsi="Arial MT" w:eastAsia="Arial MT" w:ascii="Arial MT"/>
          <w:b/>
          <w:color w:val="4B4949"/>
          <w:spacing w:val="-13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9"/>
          <w:position w:val="5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4B4949"/>
          <w:spacing w:val="0"/>
          <w:w w:val="107"/>
          <w:position w:val="5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4B4949"/>
          <w:spacing w:val="-7"/>
          <w:w w:val="107"/>
          <w:position w:val="5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2D2D2D"/>
          <w:spacing w:val="-8"/>
          <w:w w:val="136"/>
          <w:position w:val="5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4B4949"/>
          <w:spacing w:val="0"/>
          <w:w w:val="104"/>
          <w:position w:val="5"/>
          <w:sz w:val="12"/>
          <w:szCs w:val="12"/>
        </w:rPr>
        <w:t>as.</w:t>
      </w:r>
      <w:r>
        <w:rPr>
          <w:rFonts w:cs="Arial MT" w:hAnsi="Arial MT" w:eastAsia="Arial MT" w:ascii="Arial MT"/>
          <w:b/>
          <w:color w:val="4B4949"/>
          <w:spacing w:val="-15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3"/>
          <w:position w:val="5"/>
          <w:sz w:val="12"/>
          <w:szCs w:val="12"/>
        </w:rPr>
        <w:t>M</w:t>
      </w:r>
      <w:r>
        <w:rPr>
          <w:rFonts w:cs="Arial MT" w:hAnsi="Arial MT" w:eastAsia="Arial MT" w:ascii="Arial MT"/>
          <w:b/>
          <w:color w:val="4B4949"/>
          <w:spacing w:val="0"/>
          <w:w w:val="93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626262"/>
          <w:spacing w:val="-8"/>
          <w:w w:val="145"/>
          <w:position w:val="5"/>
          <w:sz w:val="12"/>
          <w:szCs w:val="12"/>
        </w:rPr>
        <w:t>j</w:t>
      </w:r>
      <w:r>
        <w:rPr>
          <w:rFonts w:cs="Arial MT" w:hAnsi="Arial MT" w:eastAsia="Arial MT" w:ascii="Arial MT"/>
          <w:b/>
          <w:color w:val="4B4949"/>
          <w:spacing w:val="0"/>
          <w:w w:val="119"/>
          <w:position w:val="5"/>
          <w:sz w:val="12"/>
          <w:szCs w:val="12"/>
        </w:rPr>
        <w:t>ore</w:t>
      </w:r>
      <w:r>
        <w:rPr>
          <w:rFonts w:cs="Arial MT" w:hAnsi="Arial MT" w:eastAsia="Arial MT" w:ascii="Arial MT"/>
          <w:b/>
          <w:color w:val="4B4949"/>
          <w:spacing w:val="1"/>
          <w:w w:val="119"/>
          <w:position w:val="5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4B4949"/>
          <w:spacing w:val="0"/>
          <w:w w:val="107"/>
          <w:position w:val="5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4B4949"/>
          <w:spacing w:val="-7"/>
          <w:w w:val="107"/>
          <w:position w:val="5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2D2D2D"/>
          <w:spacing w:val="-6"/>
          <w:w w:val="103"/>
          <w:position w:val="5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4B4949"/>
          <w:spacing w:val="-4"/>
          <w:w w:val="72"/>
          <w:position w:val="5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2D2D2D"/>
          <w:spacing w:val="0"/>
          <w:w w:val="104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B4949"/>
          <w:spacing w:val="0"/>
          <w:w w:val="111"/>
          <w:position w:val="5"/>
          <w:sz w:val="12"/>
          <w:szCs w:val="12"/>
        </w:rPr>
        <w:t>rnos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118" w:right="691" w:hanging="7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2D2D2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2D2D2D"/>
          <w:spacing w:val="5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z</w:t>
      </w:r>
      <w:r>
        <w:rPr>
          <w:rFonts w:cs="Arial" w:hAnsi="Arial" w:eastAsia="Arial" w:ascii="Arial"/>
          <w:color w:val="2D2D2D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We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A1A1A"/>
          <w:spacing w:val="-24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4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D2D2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ple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te,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pr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5"/>
          <w:sz w:val="22"/>
          <w:szCs w:val="22"/>
        </w:rPr>
        <w:t>tac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Miro</w:t>
      </w:r>
      <w:r>
        <w:rPr>
          <w:rFonts w:cs="Arial MT" w:hAnsi="Arial MT" w:eastAsia="Arial MT" w:ascii="Arial MT"/>
          <w:b/>
          <w:color w:val="1A1A1A"/>
          <w:spacing w:val="-46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illo</w:t>
      </w:r>
      <w:r>
        <w:rPr>
          <w:rFonts w:cs="Arial MT" w:hAnsi="Arial MT" w:eastAsia="Arial MT" w:ascii="Arial MT"/>
          <w:b/>
          <w:color w:val="1A1A1A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Mart</w:t>
      </w:r>
      <w:r>
        <w:rPr>
          <w:rFonts w:cs="Arial MT" w:hAnsi="Arial MT" w:eastAsia="Arial MT" w:ascii="Arial MT"/>
          <w:b/>
          <w:color w:val="1A1A1A"/>
          <w:spacing w:val="-24"/>
          <w:w w:val="96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D2D2D"/>
          <w:spacing w:val="-10"/>
          <w:w w:val="8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Auditora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Super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F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isca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zac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sta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D2D2D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ic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A1A1A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8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rector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color w:val="4B4949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sultivo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9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17"/>
          <w:w w:val="9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Secreta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ri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nt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ú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desa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h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ogo</w:t>
      </w:r>
      <w:r>
        <w:rPr>
          <w:rFonts w:cs="Arial" w:hAnsi="Arial" w:eastAsia="Arial" w:ascii="Arial"/>
          <w:color w:val="2D2D2D"/>
          <w:spacing w:val="4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siguie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te</w:t>
      </w:r>
      <w:r>
        <w:rPr>
          <w:rFonts w:cs="Arial" w:hAnsi="Arial" w:eastAsia="Arial" w:ascii="Arial"/>
          <w:color w:val="2D2D2D"/>
          <w:spacing w:val="34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D2D2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2"/>
        <w:ind w:left="118" w:right="715"/>
      </w:pPr>
      <w:r>
        <w:rPr>
          <w:rFonts w:cs="Arial" w:hAnsi="Arial" w:eastAsia="Arial" w:ascii="Arial"/>
          <w:color w:val="2D2D2D"/>
          <w:sz w:val="22"/>
          <w:szCs w:val="22"/>
        </w:rPr>
        <w:t>A</w:t>
      </w:r>
      <w:r>
        <w:rPr>
          <w:rFonts w:cs="Arial" w:hAnsi="Arial" w:eastAsia="Arial" w:ascii="Arial"/>
          <w:color w:val="1A1A1A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te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anterior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4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unos</w:t>
      </w:r>
      <w:r>
        <w:rPr>
          <w:rFonts w:cs="Arial" w:hAnsi="Arial" w:eastAsia="Arial" w:ascii="Arial"/>
          <w:color w:val="2D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A1A1A"/>
          <w:spacing w:val="-6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A1A1A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3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ríd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Consu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2D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38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se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ñ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ala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q</w:t>
      </w:r>
      <w:r>
        <w:rPr>
          <w:rFonts w:cs="Arial" w:hAnsi="Arial" w:eastAsia="Arial" w:ascii="Arial"/>
          <w:color w:val="1A1A1A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e,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2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sigu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pu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día,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cor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espo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tación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1A1A1A"/>
          <w:spacing w:val="0"/>
          <w:w w:val="2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42"/>
          <w:w w:val="2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1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9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caso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2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D2D2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54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nfor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9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Activ</w:t>
      </w:r>
      <w:r>
        <w:rPr>
          <w:rFonts w:cs="Arial" w:hAnsi="Arial" w:eastAsia="Arial" w:ascii="Arial"/>
          <w:color w:val="4B4949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dades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2022</w:t>
      </w:r>
      <w:r>
        <w:rPr>
          <w:rFonts w:cs="Arial" w:hAnsi="Arial" w:eastAsia="Arial" w:ascii="Arial"/>
          <w:color w:val="2D2D2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54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2D2D2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É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tica</w:t>
      </w:r>
      <w:r>
        <w:rPr>
          <w:rFonts w:cs="Arial" w:hAnsi="Arial" w:eastAsia="Arial" w:ascii="Arial"/>
          <w:color w:val="2D2D2D"/>
          <w:spacing w:val="4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reve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ción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Confl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cto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ntereses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D2D2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or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zació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ado</w:t>
      </w:r>
      <w:r>
        <w:rPr>
          <w:rFonts w:cs="Arial" w:hAnsi="Arial" w:eastAsia="Arial" w:ascii="Arial"/>
          <w:color w:val="2D2D2D"/>
          <w:spacing w:val="41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México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18" w:right="694" w:firstLine="14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h</w:t>
      </w:r>
      <w:r>
        <w:rPr>
          <w:rFonts w:cs="Arial" w:hAnsi="Arial" w:eastAsia="Arial" w:ascii="Arial"/>
          <w:color w:val="4B4949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4B4949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26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que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3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A1A1A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ía</w:t>
      </w:r>
      <w:r>
        <w:rPr>
          <w:rFonts w:cs="Arial MT" w:hAnsi="Arial MT" w:eastAsia="Arial MT" w:ascii="Arial MT"/>
          <w:b/>
          <w:color w:val="1A1A1A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A1A1A"/>
          <w:spacing w:val="-35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1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1A1A1A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4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949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949"/>
          <w:spacing w:val="0"/>
          <w:w w:val="33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B4949"/>
          <w:spacing w:val="0"/>
          <w:w w:val="3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9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ida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Sup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B4949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7"/>
          <w:sz w:val="22"/>
          <w:szCs w:val="22"/>
        </w:rPr>
        <w:t>e,</w:t>
      </w:r>
      <w:r>
        <w:rPr>
          <w:rFonts w:cs="Arial" w:hAnsi="Arial" w:eastAsia="Arial" w:ascii="Arial"/>
          <w:color w:val="2D2D2D"/>
          <w:spacing w:val="0"/>
          <w:w w:val="87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rep</w:t>
      </w:r>
      <w:r>
        <w:rPr>
          <w:rFonts w:cs="Arial" w:hAnsi="Arial" w:eastAsia="Arial" w:ascii="Arial"/>
          <w:color w:val="4B4949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esentació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-11"/>
          <w:w w:val="9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-23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rillo</w:t>
      </w:r>
      <w:r>
        <w:rPr>
          <w:rFonts w:cs="Arial MT" w:hAnsi="Arial MT" w:eastAsia="Arial MT" w:ascii="Arial MT"/>
          <w:b/>
          <w:color w:val="1A1A1A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A1A1A"/>
          <w:spacing w:val="-24"/>
          <w:w w:val="11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0"/>
          <w:w w:val="68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2D2D2D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Aud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io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A1A1A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D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res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id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ta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3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22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pregu</w:t>
      </w:r>
      <w:r>
        <w:rPr>
          <w:rFonts w:cs="Arial" w:hAnsi="Arial" w:eastAsia="Arial" w:ascii="Arial"/>
          <w:color w:val="1A1A1A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ta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egrantes</w:t>
      </w:r>
      <w:r>
        <w:rPr>
          <w:rFonts w:cs="Arial" w:hAnsi="Arial" w:eastAsia="Arial" w:ascii="Arial"/>
          <w:color w:val="2D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55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é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4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ti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algún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come</w:t>
      </w:r>
      <w:r>
        <w:rPr>
          <w:rFonts w:cs="Arial" w:hAnsi="Arial" w:eastAsia="Arial" w:ascii="Arial"/>
          <w:color w:val="1A1A1A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tario</w:t>
      </w:r>
      <w:r>
        <w:rPr>
          <w:rFonts w:cs="Arial" w:hAnsi="Arial" w:eastAsia="Arial" w:ascii="Arial"/>
          <w:color w:val="2D2D2D"/>
          <w:spacing w:val="26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res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ec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rvan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ma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f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rl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5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ome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8"/>
        <w:ind w:left="118" w:right="696" w:firstLine="14"/>
      </w:pPr>
      <w:r>
        <w:pict>
          <v:shape type="#_x0000_t202" style="position:absolute;margin-left:576.36pt;margin-top:55.8205pt;width:24.8198pt;height:72pt;mso-position-horizontal-relative:page;mso-position-vertical-relative:paragraph;z-index:-992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 MT" w:hAnsi="Arial MT" w:eastAsia="Arial MT" w:ascii="Arial MT"/>
                      <w:i/>
                      <w:color w:val="465297"/>
                      <w:spacing w:val="0"/>
                      <w:w w:val="61"/>
                      <w:position w:val="-1"/>
                      <w:sz w:val="144"/>
                      <w:szCs w:val="144"/>
                    </w:rPr>
                    <w:t>1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A1A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35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conte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2D2D2D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19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vez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2D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ex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ste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rti</w:t>
      </w:r>
      <w:r>
        <w:rPr>
          <w:rFonts w:cs="Arial" w:hAnsi="Arial" w:eastAsia="Arial" w:ascii="Arial"/>
          <w:color w:val="2D2D2D"/>
          <w:spacing w:val="0"/>
          <w:w w:val="105"/>
          <w:sz w:val="22"/>
          <w:szCs w:val="22"/>
        </w:rPr>
        <w:t>cipac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guna</w:t>
      </w:r>
      <w:r>
        <w:rPr>
          <w:rFonts w:cs="Arial" w:hAnsi="Arial" w:eastAsia="Arial" w:ascii="Arial"/>
          <w:color w:val="4B4949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2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so</w:t>
      </w:r>
      <w:r>
        <w:rPr>
          <w:rFonts w:cs="Arial" w:hAnsi="Arial" w:eastAsia="Arial" w:ascii="Arial"/>
          <w:color w:val="2D2D2D"/>
          <w:spacing w:val="3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1A1A1A"/>
          <w:spacing w:val="-11"/>
          <w:w w:val="95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0"/>
          <w:w w:val="9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7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We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D2D"/>
          <w:spacing w:val="-3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-11"/>
          <w:w w:val="9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1A1A1A"/>
          <w:spacing w:val="-37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949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949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949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4B4949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4B4949"/>
          <w:spacing w:val="32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calidad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3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ep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ese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5"/>
          <w:sz w:val="22"/>
          <w:szCs w:val="22"/>
        </w:rPr>
        <w:t>tac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4B4949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A1A1A"/>
          <w:spacing w:val="-34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-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Car</w:t>
      </w:r>
      <w:r>
        <w:rPr>
          <w:rFonts w:cs="Arial MT" w:hAnsi="Arial MT" w:eastAsia="Arial MT" w:ascii="Arial MT"/>
          <w:b/>
          <w:color w:val="1A1A1A"/>
          <w:spacing w:val="-24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il</w:t>
      </w:r>
      <w:r>
        <w:rPr>
          <w:rFonts w:cs="Arial MT" w:hAnsi="Arial MT" w:eastAsia="Arial MT" w:ascii="Arial MT"/>
          <w:b/>
          <w:color w:val="2D2D2D"/>
          <w:spacing w:val="-3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5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3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ar</w:t>
      </w:r>
      <w:r>
        <w:rPr>
          <w:rFonts w:cs="Arial MT" w:hAnsi="Arial MT" w:eastAsia="Arial MT" w:ascii="Arial MT"/>
          <w:b/>
          <w:color w:val="1A1A1A"/>
          <w:spacing w:val="-24"/>
          <w:w w:val="11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93"/>
          <w:sz w:val="22"/>
          <w:szCs w:val="22"/>
        </w:rPr>
        <w:t>nez,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Audi</w:t>
      </w:r>
      <w:r>
        <w:rPr>
          <w:rFonts w:cs="Arial" w:hAnsi="Arial" w:eastAsia="Arial" w:ascii="Arial"/>
          <w:color w:val="4B4949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pe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io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Órga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Supe</w:t>
      </w:r>
      <w:r>
        <w:rPr>
          <w:rFonts w:cs="Arial" w:hAnsi="Arial" w:eastAsia="Arial" w:ascii="Arial"/>
          <w:color w:val="4B4949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ior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Fisca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z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ació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D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esidenta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solic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-2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onio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-24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Fl</w:t>
      </w:r>
      <w:r>
        <w:rPr>
          <w:rFonts w:cs="Arial MT" w:hAnsi="Arial MT" w:eastAsia="Arial MT" w:ascii="Arial MT"/>
          <w:b/>
          <w:color w:val="1A1A1A"/>
          <w:spacing w:val="-2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es,</w:t>
      </w:r>
      <w:r>
        <w:rPr>
          <w:rFonts w:cs="Arial MT" w:hAnsi="Arial MT" w:eastAsia="Arial MT" w:ascii="Arial MT"/>
          <w:b/>
          <w:color w:val="1A1A1A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ecto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urí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color w:val="2D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D2D2D"/>
          <w:spacing w:val="1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Secreta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io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eg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é,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ro</w:t>
      </w:r>
      <w:r>
        <w:rPr>
          <w:rFonts w:cs="Arial" w:hAnsi="Arial" w:eastAsia="Arial" w:ascii="Arial"/>
          <w:color w:val="1A1A1A"/>
          <w:spacing w:val="0"/>
          <w:w w:val="95"/>
          <w:sz w:val="22"/>
          <w:szCs w:val="22"/>
        </w:rPr>
        <w:t>b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cuest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32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consecuenc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31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so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D2D2D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</w:t>
      </w:r>
      <w:r>
        <w:rPr>
          <w:rFonts w:cs="Arial MT" w:hAnsi="Arial MT" w:eastAsia="Arial MT" w:ascii="Arial MT"/>
          <w:b/>
          <w:color w:val="1A1A1A"/>
          <w:spacing w:val="-47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5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ector</w:t>
      </w:r>
      <w:r>
        <w:rPr>
          <w:rFonts w:cs="Arial" w:hAnsi="Arial" w:eastAsia="Arial" w:ascii="Arial"/>
          <w:color w:val="2D2D2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D2D2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rídico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su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tivo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65297"/>
          <w:spacing w:val="0"/>
          <w:w w:val="100"/>
          <w:sz w:val="36"/>
          <w:szCs w:val="36"/>
        </w:rPr>
        <w:t>"¿)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4"/>
        <w:ind w:left="132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2D2D2D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Técn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mi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seña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que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oma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derac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fo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rm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An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atLeast" w:line="280"/>
        <w:ind w:left="118" w:right="699"/>
      </w:pPr>
      <w:r>
        <w:rPr>
          <w:rFonts w:cs="Arial" w:hAnsi="Arial" w:eastAsia="Arial" w:ascii="Arial"/>
          <w:color w:val="2D2D2D"/>
          <w:w w:val="106"/>
          <w:sz w:val="22"/>
          <w:szCs w:val="22"/>
        </w:rPr>
        <w:t>Act</w:t>
      </w:r>
      <w:r>
        <w:rPr>
          <w:rFonts w:cs="Arial" w:hAnsi="Arial" w:eastAsia="Arial" w:ascii="Arial"/>
          <w:color w:val="1A1A1A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4B4949"/>
          <w:w w:val="99"/>
          <w:sz w:val="22"/>
          <w:szCs w:val="22"/>
        </w:rPr>
        <w:t>v</w:t>
      </w:r>
      <w:r>
        <w:rPr>
          <w:rFonts w:cs="Arial" w:hAnsi="Arial" w:eastAsia="Arial" w:ascii="Arial"/>
          <w:color w:val="2D2D2D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A1A1A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2D2D2D"/>
          <w:w w:val="99"/>
          <w:sz w:val="22"/>
          <w:szCs w:val="22"/>
        </w:rPr>
        <w:t>ades</w:t>
      </w:r>
      <w:r>
        <w:rPr>
          <w:rFonts w:cs="Arial" w:hAnsi="Arial" w:eastAsia="Arial" w:ascii="Arial"/>
          <w:color w:val="2D2D2D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7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2D2D2D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69"/>
          <w:sz w:val="22"/>
          <w:szCs w:val="22"/>
        </w:rPr>
        <w:t>c_o</w:t>
      </w:r>
      <w:r>
        <w:rPr>
          <w:rFonts w:cs="Arial" w:hAnsi="Arial" w:eastAsia="Arial" w:ascii="Arial"/>
          <w:color w:val="1A1A1A"/>
          <w:spacing w:val="0"/>
          <w:w w:val="69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69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9"/>
          <w:w w:val="6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an</w:t>
      </w:r>
      <w:r>
        <w:rPr>
          <w:rFonts w:cs="Arial" w:hAnsi="Arial" w:eastAsia="Arial" w:ascii="Arial"/>
          <w:color w:val="4B4949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ación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través</w:t>
      </w:r>
      <w:r>
        <w:rPr>
          <w:rFonts w:cs="Arial" w:hAnsi="Arial" w:eastAsia="Arial" w:ascii="Arial"/>
          <w:color w:val="2D2D2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corre?</w:t>
      </w:r>
      <w:r>
        <w:rPr>
          <w:rFonts w:cs="Arial" w:hAnsi="Arial" w:eastAsia="Arial" w:ascii="Arial"/>
          <w:color w:val="2D2D2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A1A1A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uc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ona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4B4949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ndamento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es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umera</w:t>
      </w:r>
      <w:r>
        <w:rPr>
          <w:rFonts w:cs="Arial" w:hAnsi="Arial" w:eastAsia="Arial" w:ascii="Arial"/>
          <w:color w:val="1A1A1A"/>
          <w:spacing w:val="0"/>
          <w:w w:val="94"/>
          <w:sz w:val="22"/>
          <w:szCs w:val="22"/>
        </w:rPr>
        <w:t>le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V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5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7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CUARTO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q);</w:t>
      </w:r>
      <w:r>
        <w:rPr>
          <w:rFonts w:cs="Arial" w:hAnsi="Arial" w:eastAsia="Arial" w:ascii="Arial"/>
          <w:color w:val="2D2D2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V</w:t>
      </w:r>
      <w:r>
        <w:rPr>
          <w:rFonts w:cs="Arial" w:hAnsi="Arial" w:eastAsia="Arial" w:ascii="Arial"/>
          <w:color w:val="1A1A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GES</w:t>
      </w:r>
      <w:r>
        <w:rPr>
          <w:rFonts w:cs="Arial" w:hAnsi="Arial" w:eastAsia="Arial" w:ascii="Arial"/>
          <w:color w:val="1A1A1A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color w:val="1A1A1A"/>
          <w:spacing w:val="0"/>
          <w:w w:val="37"/>
          <w:sz w:val="20"/>
          <w:szCs w:val="20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40"/>
          <w:szCs w:val="40"/>
        </w:rPr>
        <w:jc w:val="left"/>
        <w:spacing w:lineRule="exact" w:line="340"/>
        <w:ind w:left="125"/>
      </w:pPr>
      <w:r>
        <w:rPr>
          <w:rFonts w:cs="Arial" w:hAnsi="Arial" w:eastAsia="Arial" w:ascii="Arial"/>
          <w:color w:val="1A1A1A"/>
          <w:spacing w:val="0"/>
          <w:w w:val="98"/>
          <w:position w:val="2"/>
          <w:sz w:val="22"/>
          <w:szCs w:val="22"/>
        </w:rPr>
        <w:t>CU</w:t>
      </w:r>
      <w:r>
        <w:rPr>
          <w:rFonts w:cs="Arial" w:hAnsi="Arial" w:eastAsia="Arial" w:ascii="Arial"/>
          <w:color w:val="2D2D2D"/>
          <w:spacing w:val="0"/>
          <w:w w:val="98"/>
          <w:position w:val="2"/>
          <w:sz w:val="22"/>
          <w:szCs w:val="22"/>
        </w:rPr>
        <w:t>ADRAGÉSIMO</w:t>
      </w:r>
      <w:r>
        <w:rPr>
          <w:rFonts w:cs="Arial" w:hAnsi="Arial" w:eastAsia="Arial" w:ascii="Arial"/>
          <w:color w:val="2D2D2D"/>
          <w:spacing w:val="-14"/>
          <w:w w:val="98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8"/>
          <w:position w:val="2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88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8"/>
          <w:position w:val="2"/>
          <w:sz w:val="22"/>
          <w:szCs w:val="22"/>
        </w:rPr>
        <w:t>X</w:t>
      </w:r>
      <w:r>
        <w:rPr>
          <w:rFonts w:cs="Arial" w:hAnsi="Arial" w:eastAsia="Arial" w:ascii="Arial"/>
          <w:color w:val="1A1A1A"/>
          <w:spacing w:val="0"/>
          <w:w w:val="88"/>
          <w:position w:val="2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8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33"/>
          <w:w w:val="88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los</w:t>
      </w:r>
      <w:r>
        <w:rPr>
          <w:rFonts w:cs="Arial" w:hAnsi="Arial" w:eastAsia="Arial" w:ascii="Arial"/>
          <w:color w:val="2D2D2D"/>
          <w:spacing w:val="-14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Li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nea~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ient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41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5"/>
          <w:position w:val="2"/>
          <w:sz w:val="22"/>
          <w:szCs w:val="22"/>
        </w:rPr>
        <w:t>G</w:t>
      </w:r>
      <w:r>
        <w:rPr>
          <w:rFonts w:cs="Arial" w:hAnsi="Arial" w:eastAsia="Arial" w:ascii="Arial"/>
          <w:color w:val="1A1A1A"/>
          <w:spacing w:val="0"/>
          <w:w w:val="95"/>
          <w:position w:val="2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0"/>
          <w:w w:val="89"/>
          <w:position w:val="2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79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44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position w:val="2"/>
          <w:sz w:val="22"/>
          <w:szCs w:val="22"/>
        </w:rPr>
        <w:t>es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9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-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25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3"/>
          <w:position w:val="2"/>
          <w:sz w:val="22"/>
          <w:szCs w:val="22"/>
        </w:rPr>
        <w:t>In</w:t>
      </w:r>
      <w:r>
        <w:rPr>
          <w:rFonts w:cs="Arial" w:hAnsi="Arial" w:eastAsia="Arial" w:ascii="Arial"/>
          <w:color w:val="2D2D2D"/>
          <w:spacing w:val="0"/>
          <w:w w:val="103"/>
          <w:position w:val="2"/>
          <w:sz w:val="22"/>
          <w:szCs w:val="22"/>
        </w:rPr>
        <w:t>tegración</w:t>
      </w:r>
      <w:r>
        <w:rPr>
          <w:rFonts w:cs="Arial" w:hAnsi="Arial" w:eastAsia="Arial" w:ascii="Arial"/>
          <w:color w:val="4B4949"/>
          <w:spacing w:val="0"/>
          <w:w w:val="35"/>
          <w:position w:val="2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-22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position w:val="2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5"/>
          <w:position w:val="2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position w:val="2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95"/>
          <w:position w:val="2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5"/>
          <w:position w:val="2"/>
          <w:sz w:val="22"/>
          <w:szCs w:val="22"/>
        </w:rPr>
        <w:t>izació</w:t>
      </w:r>
      <w:r>
        <w:rPr>
          <w:rFonts w:cs="Arial" w:hAnsi="Arial" w:eastAsia="Arial" w:ascii="Arial"/>
          <w:color w:val="1A1A1A"/>
          <w:spacing w:val="0"/>
          <w:w w:val="95"/>
          <w:position w:val="2"/>
          <w:sz w:val="22"/>
          <w:szCs w:val="22"/>
        </w:rPr>
        <w:t>n,</w:t>
      </w:r>
      <w:r>
        <w:rPr>
          <w:rFonts w:cs="Arial" w:hAnsi="Arial" w:eastAsia="Arial" w:ascii="Arial"/>
          <w:color w:val="1A1A1A"/>
          <w:spacing w:val="0"/>
          <w:w w:val="95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22"/>
          <w:w w:val="95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Atri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b</w:t>
      </w:r>
      <w:r>
        <w:rPr>
          <w:rFonts w:cs="Arial" w:hAnsi="Arial" w:eastAsia="Arial" w:ascii="Arial"/>
          <w:color w:val="2D2D2D"/>
          <w:spacing w:val="0"/>
          <w:w w:val="100"/>
          <w:position w:val="2"/>
          <w:sz w:val="22"/>
          <w:szCs w:val="22"/>
        </w:rPr>
        <w:t>ucion</w:t>
      </w:r>
      <w:r>
        <w:rPr>
          <w:rFonts w:cs="Arial" w:hAnsi="Arial" w:eastAsia="Arial" w:ascii="Arial"/>
          <w:color w:val="424D77"/>
          <w:spacing w:val="0"/>
          <w:w w:val="100"/>
          <w:position w:val="2"/>
          <w:sz w:val="22"/>
          <w:szCs w:val="22"/>
        </w:rPr>
        <w:t>~</w:t>
      </w:r>
      <w:r>
        <w:rPr>
          <w:rFonts w:cs="Arial" w:hAnsi="Arial" w:eastAsia="Arial" w:ascii="Arial"/>
          <w:color w:val="424D77"/>
          <w:spacing w:val="0"/>
          <w:w w:val="100"/>
          <w:position w:val="2"/>
          <w:sz w:val="22"/>
          <w:szCs w:val="22"/>
        </w:rPr>
        <w:t>       </w:t>
      </w:r>
      <w:r>
        <w:rPr>
          <w:rFonts w:cs="Arial" w:hAnsi="Arial" w:eastAsia="Arial" w:ascii="Arial"/>
          <w:color w:val="424D77"/>
          <w:spacing w:val="52"/>
          <w:w w:val="100"/>
          <w:position w:val="2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6E82BF"/>
          <w:spacing w:val="0"/>
          <w:w w:val="100"/>
          <w:position w:val="2"/>
          <w:sz w:val="40"/>
          <w:szCs w:val="40"/>
        </w:rPr>
        <w:t>J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 w:lineRule="exact" w:line="200"/>
        <w:ind w:left="118"/>
      </w:pPr>
      <w:r>
        <w:pict>
          <v:shape type="#_x0000_t202" style="position:absolute;margin-left:56.88pt;margin-top:5.4369pt;width:524.825pt;height:43pt;mso-position-horizontal-relative:page;mso-position-vertical-relative:paragraph;z-index:-99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2"/>
                      <w:szCs w:val="82"/>
                    </w:rPr>
                    <w:jc w:val="left"/>
                    <w:spacing w:lineRule="exact" w:line="860"/>
                    <w:ind w:right="-149"/>
                  </w:pPr>
                  <w:r>
                    <w:rPr>
                      <w:rFonts w:cs="Times New Roman" w:hAnsi="Times New Roman" w:eastAsia="Times New Roman" w:ascii="Times New Roman"/>
                      <w:color w:val="2D2D2D"/>
                      <w:w w:val="35"/>
                      <w:sz w:val="86"/>
                      <w:szCs w:val="86"/>
                    </w:rPr>
                    <w:t>~: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w w:val="14"/>
                      <w:sz w:val="86"/>
                      <w:szCs w:val="8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w w:val="29"/>
                      <w:sz w:val="86"/>
                      <w:szCs w:val="86"/>
                    </w:rPr>
                    <w:t>e~:~~~t~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w w:val="34"/>
                      <w:sz w:val="86"/>
                      <w:szCs w:val="86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w w:val="34"/>
                      <w:sz w:val="86"/>
                      <w:szCs w:val="86"/>
                    </w:rPr>
                    <w:t>~: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-140"/>
                      <w:w w:val="100"/>
                      <w:sz w:val="86"/>
                      <w:szCs w:val="8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9"/>
                      <w:sz w:val="86"/>
                      <w:szCs w:val="86"/>
                    </w:rPr>
                    <w:t>:~~: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29"/>
                      <w:sz w:val="86"/>
                      <w:szCs w:val="8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47"/>
                      <w:sz w:val="86"/>
                      <w:szCs w:val="86"/>
                    </w:rPr>
                    <w:t>;::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38"/>
                      <w:w w:val="47"/>
                      <w:sz w:val="86"/>
                      <w:szCs w:val="86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5"/>
                      <w:sz w:val="86"/>
                      <w:szCs w:val="86"/>
                    </w:rPr>
                    <w:t>~:e~!x:;;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22"/>
                      <w:sz w:val="86"/>
                      <w:szCs w:val="8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50"/>
                      <w:sz w:val="86"/>
                      <w:szCs w:val="8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28"/>
                      <w:sz w:val="86"/>
                      <w:szCs w:val="86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45"/>
                      <w:sz w:val="86"/>
                      <w:szCs w:val="86"/>
                    </w:rPr>
                    <w:t>:~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7"/>
                      <w:sz w:val="86"/>
                      <w:szCs w:val="86"/>
                    </w:rPr>
                    <w:t>1¡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29"/>
                      <w:sz w:val="86"/>
                      <w:szCs w:val="86"/>
                    </w:rPr>
                    <w:t>~~~;:~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11"/>
                      <w:sz w:val="86"/>
                      <w:szCs w:val="86"/>
                    </w:rPr>
                    <w:t>¡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4"/>
                      <w:sz w:val="86"/>
                      <w:szCs w:val="86"/>
                    </w:rPr>
                    <w:t>~: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100"/>
                      <w:sz w:val="86"/>
                      <w:szCs w:val="86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-28"/>
                      <w:w w:val="100"/>
                      <w:sz w:val="86"/>
                      <w:szCs w:val="8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5"/>
                      <w:sz w:val="86"/>
                      <w:szCs w:val="86"/>
                    </w:rPr>
                    <w:t>:e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5"/>
                      <w:sz w:val="86"/>
                      <w:szCs w:val="8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0"/>
                      <w:w w:val="100"/>
                      <w:sz w:val="86"/>
                      <w:szCs w:val="86"/>
                    </w:rPr>
                    <w:t>        </w:t>
                  </w:r>
                  <w:r>
                    <w:rPr>
                      <w:rFonts w:cs="Times New Roman" w:hAnsi="Times New Roman" w:eastAsia="Times New Roman" w:ascii="Times New Roman"/>
                      <w:color w:val="1A1A1A"/>
                      <w:spacing w:val="-45"/>
                      <w:w w:val="100"/>
                      <w:sz w:val="86"/>
                      <w:szCs w:val="8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0"/>
                      <w:sz w:val="82"/>
                      <w:szCs w:val="82"/>
                    </w:rPr>
                    <w:t>~:v:~;a~~o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0"/>
                      <w:w w:val="30"/>
                      <w:sz w:val="82"/>
                      <w:szCs w:val="82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2D2D2D"/>
                      <w:spacing w:val="13"/>
                      <w:w w:val="30"/>
                      <w:sz w:val="82"/>
                      <w:szCs w:val="8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9EA7BF"/>
                      <w:spacing w:val="0"/>
                      <w:w w:val="9"/>
                      <w:sz w:val="82"/>
                      <w:szCs w:val="8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81"/>
          <w:position w:val="-5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92"/>
          <w:position w:val="-5"/>
          <w:sz w:val="22"/>
          <w:szCs w:val="22"/>
        </w:rPr>
        <w:t>un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cionam</w:t>
      </w:r>
      <w:r>
        <w:rPr>
          <w:rFonts w:cs="Arial" w:hAnsi="Arial" w:eastAsia="Arial" w:ascii="Arial"/>
          <w:color w:val="1A1A1A"/>
          <w:spacing w:val="0"/>
          <w:w w:val="59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22"/>
          <w:szCs w:val="22"/>
        </w:rPr>
        <w:t>nt</w:t>
      </w:r>
      <w:r>
        <w:rPr>
          <w:rFonts w:cs="Arial" w:hAnsi="Arial" w:eastAsia="Arial" w:ascii="Arial"/>
          <w:color w:val="2D2D2D"/>
          <w:spacing w:val="0"/>
          <w:w w:val="89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0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6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6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6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6"/>
          <w:w w:val="86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59"/>
          <w:position w:val="-5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position w:val="-5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23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position w:val="-5"/>
          <w:sz w:val="22"/>
          <w:szCs w:val="22"/>
        </w:rPr>
        <w:t>Com</w:t>
      </w:r>
      <w:r>
        <w:rPr>
          <w:rFonts w:cs="Arial" w:hAnsi="Arial" w:eastAsia="Arial" w:ascii="Arial"/>
          <w:color w:val="1A1A1A"/>
          <w:spacing w:val="0"/>
          <w:w w:val="59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5"/>
          <w:sz w:val="22"/>
          <w:szCs w:val="22"/>
        </w:rPr>
        <w:t>tés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6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4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4"/>
          <w:position w:val="-5"/>
          <w:sz w:val="22"/>
          <w:szCs w:val="22"/>
        </w:rPr>
        <w:t>ica</w:t>
      </w:r>
      <w:r>
        <w:rPr>
          <w:rFonts w:cs="Arial" w:hAnsi="Arial" w:eastAsia="Arial" w:ascii="Arial"/>
          <w:color w:val="2D2D2D"/>
          <w:spacing w:val="25"/>
          <w:w w:val="94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6"/>
          <w:position w:val="-5"/>
          <w:sz w:val="22"/>
          <w:szCs w:val="22"/>
        </w:rPr>
        <w:t>Preve</w:t>
      </w:r>
      <w:r>
        <w:rPr>
          <w:rFonts w:cs="Arial" w:hAnsi="Arial" w:eastAsia="Arial" w:ascii="Arial"/>
          <w:color w:val="1A1A1A"/>
          <w:spacing w:val="0"/>
          <w:w w:val="77"/>
          <w:position w:val="-5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1"/>
          <w:position w:val="-5"/>
          <w:sz w:val="22"/>
          <w:szCs w:val="22"/>
        </w:rPr>
        <w:t>ció</w:t>
      </w:r>
      <w:r>
        <w:rPr>
          <w:rFonts w:cs="Arial" w:hAnsi="Arial" w:eastAsia="Arial" w:ascii="Arial"/>
          <w:color w:val="1A1A1A"/>
          <w:spacing w:val="0"/>
          <w:w w:val="77"/>
          <w:position w:val="-5"/>
          <w:sz w:val="22"/>
          <w:szCs w:val="22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17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22"/>
          <w:szCs w:val="22"/>
        </w:rPr>
        <w:t>nfl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icto</w:t>
      </w:r>
      <w:r>
        <w:rPr>
          <w:rFonts w:cs="Arial" w:hAnsi="Arial" w:eastAsia="Arial" w:ascii="Arial"/>
          <w:color w:val="2D2D2D"/>
          <w:spacing w:val="11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0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22"/>
          <w:szCs w:val="22"/>
        </w:rPr>
        <w:t>Int</w:t>
      </w:r>
      <w:r>
        <w:rPr>
          <w:rFonts w:cs="Arial" w:hAnsi="Arial" w:eastAsia="Arial" w:ascii="Arial"/>
          <w:color w:val="2D2D2D"/>
          <w:spacing w:val="0"/>
          <w:w w:val="100"/>
          <w:position w:val="-5"/>
          <w:sz w:val="22"/>
          <w:szCs w:val="22"/>
        </w:rPr>
        <w:t>ereses</w:t>
      </w:r>
      <w:r>
        <w:rPr>
          <w:rFonts w:cs="Arial" w:hAnsi="Arial" w:eastAsia="Arial" w:ascii="Arial"/>
          <w:color w:val="2D2D2D"/>
          <w:spacing w:val="-2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position w:val="-5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44"/>
          <w:position w:val="-5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91"/>
          <w:position w:val="-5"/>
          <w:sz w:val="22"/>
          <w:szCs w:val="22"/>
        </w:rPr>
        <w:t>o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91"/>
          <w:position w:val="-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22"/>
          <w:szCs w:val="22"/>
        </w:rPr>
        <w:t>r</w:t>
      </w:r>
      <w:r>
        <w:rPr>
          <w:rFonts w:cs="Arial" w:hAnsi="Arial" w:eastAsia="Arial" w:ascii="Arial"/>
          <w:color w:val="1A1A1A"/>
          <w:spacing w:val="0"/>
          <w:w w:val="91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5"/>
          <w:w w:val="91"/>
          <w:position w:val="-5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5"/>
          <w:position w:val="-5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position w:val="-5"/>
          <w:sz w:val="22"/>
          <w:szCs w:val="22"/>
        </w:rPr>
        <w:t>egis</w:t>
      </w:r>
      <w:r>
        <w:rPr>
          <w:rFonts w:cs="Arial" w:hAnsi="Arial" w:eastAsia="Arial" w:ascii="Arial"/>
          <w:color w:val="1A1A1A"/>
          <w:spacing w:val="0"/>
          <w:w w:val="29"/>
          <w:position w:val="-5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position w:val="-5"/>
          <w:sz w:val="22"/>
          <w:szCs w:val="22"/>
        </w:rPr>
        <w:t>a</w:t>
      </w:r>
      <w:r>
        <w:rPr>
          <w:rFonts w:cs="Arial" w:hAnsi="Arial" w:eastAsia="Arial" w:ascii="Arial"/>
          <w:color w:val="4B4949"/>
          <w:spacing w:val="0"/>
          <w:w w:val="96"/>
          <w:position w:val="-5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44"/>
          <w:position w:val="-5"/>
          <w:sz w:val="22"/>
          <w:szCs w:val="22"/>
        </w:rPr>
        <w:t>i</w:t>
      </w:r>
      <w:r>
        <w:rPr>
          <w:rFonts w:cs="Arial" w:hAnsi="Arial" w:eastAsia="Arial" w:ascii="Arial"/>
          <w:color w:val="465297"/>
          <w:spacing w:val="0"/>
          <w:w w:val="109"/>
          <w:position w:val="-5"/>
          <w:sz w:val="22"/>
          <w:szCs w:val="2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exact" w:line="620"/>
        <w:ind w:left="5868"/>
      </w:pPr>
      <w:r>
        <w:rPr>
          <w:rFonts w:cs="Arial" w:hAnsi="Arial" w:eastAsia="Arial" w:ascii="Arial"/>
          <w:color w:val="1A1A1A"/>
          <w:w w:val="13"/>
          <w:position w:val="-9"/>
          <w:sz w:val="80"/>
          <w:szCs w:val="80"/>
        </w:rPr>
        <w:t>1</w:t>
      </w:r>
      <w:r>
        <w:rPr>
          <w:rFonts w:cs="Arial" w:hAnsi="Arial" w:eastAsia="Arial" w:ascii="Arial"/>
          <w:color w:val="1A1A1A"/>
          <w:w w:val="26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2D2D2D"/>
          <w:w w:val="31"/>
          <w:position w:val="-9"/>
          <w:sz w:val="80"/>
          <w:szCs w:val="80"/>
        </w:rPr>
        <w:t>:~</w:t>
      </w:r>
      <w:r>
        <w:rPr>
          <w:rFonts w:cs="Arial" w:hAnsi="Arial" w:eastAsia="Arial" w:ascii="Arial"/>
          <w:color w:val="1A1A1A"/>
          <w:w w:val="40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2D2D2D"/>
          <w:w w:val="36"/>
          <w:position w:val="-9"/>
          <w:sz w:val="80"/>
          <w:szCs w:val="80"/>
        </w:rPr>
        <w:t>~:~:.</w:t>
      </w:r>
      <w:r>
        <w:rPr>
          <w:rFonts w:cs="Arial" w:hAnsi="Arial" w:eastAsia="Arial" w:ascii="Arial"/>
          <w:color w:val="2D2D2D"/>
          <w:spacing w:val="99"/>
          <w:w w:val="100"/>
          <w:position w:val="-9"/>
          <w:sz w:val="80"/>
          <w:szCs w:val="80"/>
        </w:rPr>
        <w:t> </w:t>
      </w:r>
      <w:r>
        <w:rPr>
          <w:rFonts w:cs="Arial" w:hAnsi="Arial" w:eastAsia="Arial" w:ascii="Arial"/>
          <w:color w:val="2D2D2D"/>
          <w:spacing w:val="0"/>
          <w:w w:val="26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1A1A1A"/>
          <w:spacing w:val="0"/>
          <w:w w:val="20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2D2D2D"/>
          <w:spacing w:val="0"/>
          <w:w w:val="36"/>
          <w:position w:val="-9"/>
          <w:sz w:val="80"/>
          <w:szCs w:val="80"/>
        </w:rPr>
        <w:t>~:~~=</w:t>
      </w:r>
      <w:r>
        <w:rPr>
          <w:rFonts w:cs="Arial" w:hAnsi="Arial" w:eastAsia="Arial" w:ascii="Arial"/>
          <w:color w:val="1A1A1A"/>
          <w:spacing w:val="0"/>
          <w:w w:val="24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2D2D2D"/>
          <w:spacing w:val="0"/>
          <w:w w:val="26"/>
          <w:position w:val="-9"/>
          <w:sz w:val="80"/>
          <w:szCs w:val="80"/>
        </w:rPr>
        <w:t>~::1~~</w:t>
      </w:r>
      <w:r>
        <w:rPr>
          <w:rFonts w:cs="Arial" w:hAnsi="Arial" w:eastAsia="Arial" w:ascii="Arial"/>
          <w:color w:val="1A1A1A"/>
          <w:spacing w:val="0"/>
          <w:w w:val="21"/>
          <w:position w:val="-9"/>
          <w:sz w:val="80"/>
          <w:szCs w:val="80"/>
        </w:rPr>
        <w:t>~</w:t>
      </w:r>
      <w:r>
        <w:rPr>
          <w:rFonts w:cs="Arial" w:hAnsi="Arial" w:eastAsia="Arial" w:ascii="Arial"/>
          <w:color w:val="1A1A1A"/>
          <w:spacing w:val="0"/>
          <w:w w:val="100"/>
          <w:position w:val="-9"/>
          <w:sz w:val="80"/>
          <w:szCs w:val="80"/>
        </w:rPr>
        <w:t>      </w:t>
      </w:r>
      <w:r>
        <w:rPr>
          <w:rFonts w:cs="Arial" w:hAnsi="Arial" w:eastAsia="Arial" w:ascii="Arial"/>
          <w:color w:val="1A1A1A"/>
          <w:spacing w:val="97"/>
          <w:w w:val="100"/>
          <w:position w:val="-9"/>
          <w:sz w:val="80"/>
          <w:szCs w:val="80"/>
        </w:rPr>
        <w:t> </w:t>
      </w:r>
      <w:r>
        <w:rPr>
          <w:rFonts w:cs="Times New Roman" w:hAnsi="Times New Roman" w:eastAsia="Times New Roman" w:ascii="Times New Roman"/>
          <w:i/>
          <w:color w:val="858AA7"/>
          <w:spacing w:val="0"/>
          <w:w w:val="39"/>
          <w:position w:val="-9"/>
          <w:sz w:val="46"/>
          <w:szCs w:val="4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cs="Arial MT" w:hAnsi="Arial MT" w:eastAsia="Arial MT" w:ascii="Arial MT"/>
          <w:sz w:val="52"/>
          <w:szCs w:val="52"/>
        </w:rPr>
        <w:jc w:val="left"/>
        <w:spacing w:lineRule="exact" w:line="400"/>
        <w:ind w:left="132"/>
      </w:pPr>
      <w:r>
        <w:rPr>
          <w:rFonts w:cs="Arial" w:hAnsi="Arial" w:eastAsia="Arial" w:ascii="Arial"/>
          <w:color w:val="2D2D2D"/>
          <w:spacing w:val="0"/>
          <w:w w:val="100"/>
          <w:position w:val="3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-4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3"/>
          <w:sz w:val="22"/>
          <w:szCs w:val="22"/>
        </w:rPr>
        <w:t>mano</w:t>
      </w:r>
      <w:r>
        <w:rPr>
          <w:rFonts w:cs="Arial" w:hAnsi="Arial" w:eastAsia="Arial" w:ascii="Arial"/>
          <w:color w:val="4B4949"/>
          <w:spacing w:val="0"/>
          <w:w w:val="35"/>
          <w:position w:val="3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-12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3"/>
          <w:sz w:val="22"/>
          <w:szCs w:val="22"/>
        </w:rPr>
        <w:t>ob</w:t>
      </w:r>
      <w:r>
        <w:rPr>
          <w:rFonts w:cs="Arial" w:hAnsi="Arial" w:eastAsia="Arial" w:ascii="Arial"/>
          <w:color w:val="1A1A1A"/>
          <w:spacing w:val="0"/>
          <w:w w:val="108"/>
          <w:position w:val="3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5"/>
          <w:position w:val="3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59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position w:val="3"/>
          <w:sz w:val="22"/>
          <w:szCs w:val="22"/>
        </w:rPr>
        <w:t>é</w:t>
      </w:r>
      <w:r>
        <w:rPr>
          <w:rFonts w:cs="Arial" w:hAnsi="Arial" w:eastAsia="Arial" w:ascii="Arial"/>
          <w:color w:val="1A1A1A"/>
          <w:spacing w:val="0"/>
          <w:w w:val="83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position w:val="3"/>
          <w:sz w:val="22"/>
          <w:szCs w:val="22"/>
        </w:rPr>
        <w:t>dose</w:t>
      </w:r>
      <w:r>
        <w:rPr>
          <w:rFonts w:cs="Arial" w:hAnsi="Arial" w:eastAsia="Arial" w:ascii="Arial"/>
          <w:color w:val="2D2D2D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3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44"/>
          <w:position w:val="3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6"/>
          <w:w w:val="100"/>
          <w:position w:val="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79"/>
          <w:position w:val="3"/>
          <w:sz w:val="22"/>
          <w:szCs w:val="22"/>
        </w:rPr>
        <w:t>s</w:t>
      </w:r>
      <w:r>
        <w:rPr>
          <w:rFonts w:cs="Arial" w:hAnsi="Arial" w:eastAsia="Arial" w:ascii="Arial"/>
          <w:color w:val="1A1A1A"/>
          <w:spacing w:val="0"/>
          <w:w w:val="44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8"/>
          <w:position w:val="3"/>
          <w:sz w:val="22"/>
          <w:szCs w:val="22"/>
        </w:rPr>
        <w:t>gu</w:t>
      </w:r>
      <w:r>
        <w:rPr>
          <w:rFonts w:cs="Arial" w:hAnsi="Arial" w:eastAsia="Arial" w:ascii="Arial"/>
          <w:color w:val="1A1A1A"/>
          <w:spacing w:val="0"/>
          <w:w w:val="59"/>
          <w:position w:val="3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9"/>
          <w:position w:val="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3"/>
          <w:position w:val="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5"/>
          <w:position w:val="3"/>
          <w:sz w:val="22"/>
          <w:szCs w:val="22"/>
        </w:rPr>
        <w:t>te</w:t>
      </w:r>
      <w:r>
        <w:rPr>
          <w:rFonts w:cs="Arial" w:hAnsi="Arial" w:eastAsia="Arial" w:ascii="Arial"/>
          <w:color w:val="1A1A1A"/>
          <w:spacing w:val="0"/>
          <w:w w:val="35"/>
          <w:position w:val="3"/>
          <w:sz w:val="22"/>
          <w:szCs w:val="22"/>
        </w:rPr>
        <w:t>:</w:t>
      </w:r>
      <w:r>
        <w:rPr>
          <w:rFonts w:cs="Arial" w:hAnsi="Arial" w:eastAsia="Arial" w:ascii="Arial"/>
          <w:color w:val="1A1A1A"/>
          <w:spacing w:val="0"/>
          <w:w w:val="100"/>
          <w:position w:val="3"/>
          <w:sz w:val="22"/>
          <w:szCs w:val="22"/>
        </w:rPr>
        <w:t>                                                                                                                    </w:t>
      </w:r>
      <w:r>
        <w:rPr>
          <w:rFonts w:cs="Arial" w:hAnsi="Arial" w:eastAsia="Arial" w:ascii="Arial"/>
          <w:color w:val="1A1A1A"/>
          <w:spacing w:val="-17"/>
          <w:w w:val="100"/>
          <w:position w:val="3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6B70A0"/>
          <w:spacing w:val="0"/>
          <w:w w:val="64"/>
          <w:position w:val="3"/>
          <w:sz w:val="52"/>
          <w:szCs w:val="52"/>
        </w:rPr>
        <w:t>\J)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52"/>
          <w:szCs w:val="5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86"/>
        <w:ind w:left="1932" w:right="1003" w:hanging="374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4.3</w:t>
      </w:r>
      <w:r>
        <w:rPr>
          <w:rFonts w:cs="Arial MT" w:hAnsi="Arial MT" w:eastAsia="Arial MT" w:ascii="Arial MT"/>
          <w:b/>
          <w:color w:val="1A1A1A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Prese</w:t>
      </w:r>
      <w:r>
        <w:rPr>
          <w:rFonts w:cs="Arial MT" w:hAnsi="Arial MT" w:eastAsia="Arial MT" w:ascii="Arial MT"/>
          <w:b/>
          <w:color w:val="1A1A1A"/>
          <w:spacing w:val="-35"/>
          <w:w w:val="10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-12"/>
          <w:w w:val="105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8"/>
          <w:sz w:val="22"/>
          <w:szCs w:val="22"/>
        </w:rPr>
        <w:t>ón,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A1A1A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su</w:t>
      </w:r>
      <w:r>
        <w:rPr>
          <w:rFonts w:cs="Arial MT" w:hAnsi="Arial MT" w:eastAsia="Arial MT" w:ascii="Arial MT"/>
          <w:b/>
          <w:color w:val="1A1A1A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caso,</w:t>
      </w:r>
      <w:r>
        <w:rPr>
          <w:rFonts w:cs="Arial MT" w:hAnsi="Arial MT" w:eastAsia="Arial MT" w:ascii="Arial MT"/>
          <w:b/>
          <w:color w:val="1A1A1A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aprobación</w:t>
      </w:r>
      <w:r>
        <w:rPr>
          <w:rFonts w:cs="Arial MT" w:hAnsi="Arial MT" w:eastAsia="Arial MT" w:ascii="Arial MT"/>
          <w:b/>
          <w:color w:val="1A1A1A"/>
          <w:spacing w:val="5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Programa</w:t>
      </w:r>
      <w:r>
        <w:rPr>
          <w:rFonts w:cs="Arial MT" w:hAnsi="Arial MT" w:eastAsia="Arial MT" w:ascii="Arial MT"/>
          <w:b/>
          <w:color w:val="1A1A1A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-23"/>
          <w:w w:val="106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10"/>
          <w:w w:val="87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abajo</w:t>
      </w:r>
      <w:r>
        <w:rPr>
          <w:rFonts w:cs="Arial MT" w:hAnsi="Arial MT" w:eastAsia="Arial MT" w:ascii="Arial MT"/>
          <w:b/>
          <w:color w:val="1A1A1A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A1A1A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Com</w:t>
      </w:r>
      <w:r>
        <w:rPr>
          <w:rFonts w:cs="Arial MT" w:hAnsi="Arial MT" w:eastAsia="Arial MT" w:ascii="Arial MT"/>
          <w:b/>
          <w:color w:val="1A1A1A"/>
          <w:spacing w:val="-34"/>
          <w:w w:val="11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Ética</w:t>
      </w:r>
      <w:r>
        <w:rPr>
          <w:rFonts w:cs="Arial MT" w:hAnsi="Arial MT" w:eastAsia="Arial MT" w:ascii="Arial MT"/>
          <w:b/>
          <w:color w:val="1A1A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A1A1A"/>
          <w:spacing w:val="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Prevención</w:t>
      </w:r>
      <w:r>
        <w:rPr>
          <w:rFonts w:cs="Arial MT" w:hAnsi="Arial MT" w:eastAsia="Arial MT" w:ascii="Arial MT"/>
          <w:b/>
          <w:color w:val="1A1A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Conflicto</w:t>
      </w:r>
      <w:r>
        <w:rPr>
          <w:rFonts w:cs="Arial MT" w:hAnsi="Arial MT" w:eastAsia="Arial MT" w:ascii="Arial MT"/>
          <w:b/>
          <w:color w:val="1A1A1A"/>
          <w:spacing w:val="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10"/>
          <w:w w:val="8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14"/>
          <w:w w:val="13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ereses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-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gano</w:t>
      </w:r>
      <w:r>
        <w:rPr>
          <w:rFonts w:cs="Arial MT" w:hAnsi="Arial MT" w:eastAsia="Arial MT" w:ascii="Arial MT"/>
          <w:b/>
          <w:color w:val="1A1A1A"/>
          <w:spacing w:val="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Sup</w:t>
      </w:r>
      <w:r>
        <w:rPr>
          <w:rFonts w:cs="Arial MT" w:hAnsi="Arial MT" w:eastAsia="Arial MT" w:ascii="Arial MT"/>
          <w:b/>
          <w:color w:val="1A1A1A"/>
          <w:spacing w:val="-23"/>
          <w:w w:val="9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2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1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-23"/>
          <w:w w:val="10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6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0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83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10"/>
          <w:w w:val="10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12"/>
          <w:sz w:val="22"/>
          <w:szCs w:val="22"/>
        </w:rPr>
        <w:t>sc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98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19"/>
          <w:w w:val="9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za</w:t>
      </w:r>
      <w:r>
        <w:rPr>
          <w:rFonts w:cs="Arial MT" w:hAnsi="Arial MT" w:eastAsia="Arial MT" w:ascii="Arial MT"/>
          <w:b/>
          <w:color w:val="1A1A1A"/>
          <w:spacing w:val="-12"/>
          <w:w w:val="10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9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A1A1A"/>
          <w:spacing w:val="-12"/>
          <w:w w:val="10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Mé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8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2D2D2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con</w:t>
      </w:r>
      <w:r>
        <w:rPr>
          <w:rFonts w:cs="Arial" w:hAnsi="Arial" w:eastAsia="Arial" w:ascii="Arial"/>
          <w:color w:val="1A1A1A"/>
          <w:spacing w:val="0"/>
          <w:w w:val="101"/>
          <w:sz w:val="22"/>
          <w:szCs w:val="22"/>
        </w:rPr>
        <w:t>tin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uo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Wendoline</w:t>
      </w:r>
      <w:r>
        <w:rPr>
          <w:rFonts w:cs="Arial MT" w:hAnsi="Arial MT" w:eastAsia="Arial MT" w:ascii="Arial MT"/>
          <w:b/>
          <w:color w:val="1A1A1A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A1A1A"/>
          <w:spacing w:val="-24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er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22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7"/>
          <w:sz w:val="22"/>
          <w:szCs w:val="22"/>
        </w:rPr>
        <w:t>ca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Sup</w:t>
      </w:r>
      <w:r>
        <w:rPr>
          <w:rFonts w:cs="Arial" w:hAnsi="Arial" w:eastAsia="Arial" w:ascii="Arial"/>
          <w:color w:val="4B4949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en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949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32"/>
      </w:pPr>
      <w:r>
        <w:rPr>
          <w:rFonts w:cs="Arial" w:hAnsi="Arial" w:eastAsia="Arial" w:ascii="Arial"/>
          <w:color w:val="1A1A1A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A1A1A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2D2D2D"/>
          <w:w w:val="97"/>
          <w:sz w:val="22"/>
          <w:szCs w:val="22"/>
        </w:rPr>
        <w:t>resen</w:t>
      </w:r>
      <w:r>
        <w:rPr>
          <w:rFonts w:cs="Arial" w:hAnsi="Arial" w:eastAsia="Arial" w:ascii="Arial"/>
          <w:color w:val="1A1A1A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A1A1A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Miroslava</w:t>
      </w:r>
      <w:r>
        <w:rPr>
          <w:rFonts w:cs="Arial MT" w:hAnsi="Arial MT" w:eastAsia="Arial MT" w:ascii="Arial MT"/>
          <w:b/>
          <w:color w:val="1A1A1A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A1A1A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il</w:t>
      </w:r>
      <w:r>
        <w:rPr>
          <w:rFonts w:cs="Arial MT" w:hAnsi="Arial MT" w:eastAsia="Arial MT" w:ascii="Arial MT"/>
          <w:b/>
          <w:color w:val="2D2D2D"/>
          <w:spacing w:val="-31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Martínez,</w:t>
      </w:r>
      <w:r>
        <w:rPr>
          <w:rFonts w:cs="Arial MT" w:hAnsi="Arial MT" w:eastAsia="Arial MT" w:ascii="Arial MT"/>
          <w:b/>
          <w:color w:val="1A1A1A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1A1A1A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4B4949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ga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Supe</w:t>
      </w:r>
      <w:r>
        <w:rPr>
          <w:rFonts w:cs="Arial" w:hAnsi="Arial" w:eastAsia="Arial" w:ascii="Arial"/>
          <w:color w:val="1A1A1A"/>
          <w:spacing w:val="0"/>
          <w:w w:val="96"/>
          <w:sz w:val="22"/>
          <w:szCs w:val="22"/>
        </w:rPr>
        <w:t>ri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or</w:t>
      </w:r>
      <w:r>
        <w:rPr>
          <w:rFonts w:cs="Arial" w:hAnsi="Arial" w:eastAsia="Arial" w:ascii="Arial"/>
          <w:color w:val="2D2D2D"/>
          <w:spacing w:val="5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scalizacio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402" w:right="1308"/>
      </w:pPr>
      <w:r>
        <w:rPr>
          <w:rFonts w:cs="Arial" w:hAnsi="Arial" w:eastAsia="Arial" w:ascii="Arial"/>
          <w:color w:val="4B4949"/>
          <w:w w:val="91"/>
          <w:sz w:val="16"/>
          <w:szCs w:val="16"/>
        </w:rPr>
        <w:t>Ca</w:t>
      </w:r>
      <w:r>
        <w:rPr>
          <w:rFonts w:cs="Arial" w:hAnsi="Arial" w:eastAsia="Arial" w:ascii="Arial"/>
          <w:color w:val="1A1A1A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81"/>
          <w:sz w:val="16"/>
          <w:szCs w:val="16"/>
        </w:rPr>
        <w:t>le</w:t>
      </w:r>
      <w:r>
        <w:rPr>
          <w:rFonts w:cs="Arial" w:hAnsi="Arial" w:eastAsia="Arial" w:ascii="Arial"/>
          <w:color w:val="4B4949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7"/>
          <w:sz w:val="16"/>
          <w:szCs w:val="16"/>
        </w:rPr>
        <w:t>Maria</w:t>
      </w:r>
      <w:r>
        <w:rPr>
          <w:rFonts w:cs="Arial" w:hAnsi="Arial" w:eastAsia="Arial" w:ascii="Arial"/>
          <w:color w:val="2D2D2D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-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7"/>
          <w:sz w:val="16"/>
          <w:szCs w:val="16"/>
        </w:rPr>
        <w:t>Ma</w:t>
      </w:r>
      <w:r>
        <w:rPr>
          <w:rFonts w:cs="Arial" w:hAnsi="Arial" w:eastAsia="Arial" w:ascii="Arial"/>
          <w:color w:val="2D2D2D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4B4949"/>
          <w:spacing w:val="0"/>
          <w:w w:val="87"/>
          <w:sz w:val="16"/>
          <w:szCs w:val="16"/>
        </w:rPr>
        <w:t>amo</w:t>
      </w:r>
      <w:r>
        <w:rPr>
          <w:rFonts w:cs="Arial" w:hAnsi="Arial" w:eastAsia="Arial" w:ascii="Arial"/>
          <w:color w:val="2D2D2D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4B4949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8"/>
          <w:sz w:val="16"/>
          <w:szCs w:val="16"/>
        </w:rPr>
        <w:t>No</w:t>
      </w:r>
      <w:r>
        <w:rPr>
          <w:rFonts w:cs="Arial" w:hAnsi="Arial" w:eastAsia="Arial" w:ascii="Arial"/>
          <w:color w:val="626262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3"/>
          <w:sz w:val="16"/>
          <w:szCs w:val="16"/>
        </w:rPr>
        <w:t>100</w:t>
      </w:r>
      <w:r>
        <w:rPr>
          <w:rFonts w:cs="Arial" w:hAnsi="Arial" w:eastAsia="Arial" w:ascii="Arial"/>
          <w:color w:val="2D2D2D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2D2D2D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8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egaci</w:t>
      </w:r>
      <w:r>
        <w:rPr>
          <w:rFonts w:cs="Arial" w:hAnsi="Arial" w:eastAsia="Arial" w:ascii="Arial"/>
          <w:color w:val="626262"/>
          <w:spacing w:val="0"/>
          <w:w w:val="97"/>
          <w:sz w:val="16"/>
          <w:szCs w:val="16"/>
        </w:rPr>
        <w:t>ó</w:t>
      </w:r>
      <w:r>
        <w:rPr>
          <w:rFonts w:cs="Arial" w:hAnsi="Arial" w:eastAsia="Arial" w:ascii="Arial"/>
          <w:color w:val="2D2D2D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2D2D2D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Ce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tro</w:t>
      </w:r>
      <w:r>
        <w:rPr>
          <w:rFonts w:cs="Arial" w:hAnsi="Arial" w:eastAsia="Arial" w:ascii="Arial"/>
          <w:color w:val="4B4949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1"/>
          <w:sz w:val="16"/>
          <w:szCs w:val="16"/>
        </w:rPr>
        <w:t>H</w:t>
      </w:r>
      <w:r>
        <w:rPr>
          <w:rFonts w:cs="Arial" w:hAnsi="Arial" w:eastAsia="Arial" w:ascii="Arial"/>
          <w:color w:val="2D2D2D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83"/>
          <w:sz w:val="16"/>
          <w:szCs w:val="16"/>
        </w:rPr>
        <w:t>stóri</w:t>
      </w:r>
      <w:r>
        <w:rPr>
          <w:rFonts w:cs="Arial" w:hAnsi="Arial" w:eastAsia="Arial" w:ascii="Arial"/>
          <w:color w:val="2D2D2D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75"/>
          <w:sz w:val="16"/>
          <w:szCs w:val="16"/>
        </w:rPr>
        <w:t>o,</w:t>
      </w:r>
      <w:r>
        <w:rPr>
          <w:rFonts w:cs="Arial" w:hAnsi="Arial" w:eastAsia="Arial" w:ascii="Arial"/>
          <w:color w:val="4B4949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1A1A1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85"/>
          <w:sz w:val="16"/>
          <w:szCs w:val="16"/>
        </w:rPr>
        <w:t>on</w:t>
      </w:r>
      <w:r>
        <w:rPr>
          <w:rFonts w:cs="Arial" w:hAnsi="Arial" w:eastAsia="Arial" w:ascii="Arial"/>
          <w:color w:val="2D2D2D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0"/>
          <w:sz w:val="16"/>
          <w:szCs w:val="16"/>
        </w:rPr>
        <w:t>Centro</w:t>
      </w:r>
      <w:r>
        <w:rPr>
          <w:rFonts w:cs="Arial" w:hAnsi="Arial" w:eastAsia="Arial" w:ascii="Arial"/>
          <w:color w:val="2D2D2D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2D2D2D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To</w:t>
      </w:r>
      <w:r>
        <w:rPr>
          <w:rFonts w:cs="Arial" w:hAnsi="Arial" w:eastAsia="Arial" w:ascii="Arial"/>
          <w:color w:val="626262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uca</w:t>
      </w:r>
      <w:r>
        <w:rPr>
          <w:rFonts w:cs="Arial" w:hAnsi="Arial" w:eastAsia="Arial" w:ascii="Arial"/>
          <w:color w:val="4B494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626262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d</w:t>
      </w:r>
      <w:r>
        <w:rPr>
          <w:rFonts w:cs="Arial" w:hAnsi="Arial" w:eastAsia="Arial" w:ascii="Arial"/>
          <w:color w:val="2D2D2D"/>
          <w:spacing w:val="0"/>
          <w:w w:val="80"/>
          <w:sz w:val="16"/>
          <w:szCs w:val="16"/>
        </w:rPr>
        <w:t>o</w:t>
      </w:r>
      <w:r>
        <w:rPr>
          <w:rFonts w:cs="Arial" w:hAnsi="Arial" w:eastAsia="Arial" w:ascii="Arial"/>
          <w:color w:val="626262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sta</w:t>
      </w:r>
      <w:r>
        <w:rPr>
          <w:rFonts w:cs="Arial" w:hAnsi="Arial" w:eastAsia="Arial" w:ascii="Arial"/>
          <w:color w:val="2D2D2D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4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4B4949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8"/>
          <w:sz w:val="16"/>
          <w:szCs w:val="16"/>
        </w:rPr>
        <w:t>Méx</w:t>
      </w:r>
      <w:r>
        <w:rPr>
          <w:rFonts w:cs="Arial" w:hAnsi="Arial" w:eastAsia="Arial" w:ascii="Arial"/>
          <w:color w:val="2D2D2D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93"/>
          <w:sz w:val="16"/>
          <w:szCs w:val="16"/>
        </w:rPr>
        <w:t>co</w:t>
      </w:r>
      <w:r>
        <w:rPr>
          <w:rFonts w:cs="Arial" w:hAnsi="Arial" w:eastAsia="Arial" w:ascii="Arial"/>
          <w:color w:val="2D2D2D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2D2D2D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5"/>
          <w:sz w:val="16"/>
          <w:szCs w:val="16"/>
        </w:rPr>
        <w:t>C.</w:t>
      </w:r>
      <w:r>
        <w:rPr>
          <w:rFonts w:cs="Arial" w:hAnsi="Arial" w:eastAsia="Arial" w:ascii="Arial"/>
          <w:color w:val="4B4949"/>
          <w:spacing w:val="1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1"/>
          <w:sz w:val="16"/>
          <w:szCs w:val="16"/>
        </w:rPr>
        <w:t>P</w:t>
      </w:r>
      <w:r>
        <w:rPr>
          <w:rFonts w:cs="Arial" w:hAnsi="Arial" w:eastAsia="Arial" w:ascii="Arial"/>
          <w:color w:val="2D2D2D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2D2D2D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4B4949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81"/>
          <w:sz w:val="16"/>
          <w:szCs w:val="16"/>
        </w:rPr>
        <w:t>s.</w:t>
      </w:r>
      <w:r>
        <w:rPr>
          <w:rFonts w:cs="Arial" w:hAnsi="Arial" w:eastAsia="Arial" w:ascii="Arial"/>
          <w:color w:val="4B4949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722</w:t>
      </w:r>
      <w:r>
        <w:rPr>
          <w:rFonts w:cs="Arial" w:hAnsi="Arial" w:eastAsia="Arial" w:ascii="Arial"/>
          <w:color w:val="4B4949"/>
          <w:spacing w:val="10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167</w:t>
      </w:r>
      <w:r>
        <w:rPr>
          <w:rFonts w:cs="Arial" w:hAnsi="Arial" w:eastAsia="Arial" w:ascii="Arial"/>
          <w:color w:val="4B4949"/>
          <w:spacing w:val="-4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4B4949"/>
          <w:spacing w:val="-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4" w:lineRule="auto" w:line="257"/>
        <w:ind w:left="4380" w:right="1036" w:hanging="4248"/>
      </w:pPr>
      <w:r>
        <w:rPr>
          <w:rFonts w:cs="Arial" w:hAnsi="Arial" w:eastAsia="Arial" w:ascii="Arial"/>
          <w:color w:val="4B4949"/>
          <w:w w:val="99"/>
          <w:sz w:val="14"/>
          <w:szCs w:val="14"/>
        </w:rPr>
        <w:t>Est</w:t>
      </w:r>
      <w:r>
        <w:rPr>
          <w:rFonts w:cs="Arial" w:hAnsi="Arial" w:eastAsia="Arial" w:ascii="Arial"/>
          <w:color w:val="4B4949"/>
          <w:spacing w:val="8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0"/>
          <w:w w:val="105"/>
          <w:sz w:val="14"/>
          <w:szCs w:val="14"/>
        </w:rPr>
        <w:t>doc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2D2D2D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4B4949"/>
          <w:spacing w:val="0"/>
          <w:w w:val="101"/>
          <w:sz w:val="14"/>
          <w:szCs w:val="14"/>
        </w:rPr>
        <w:t>exos</w:t>
      </w:r>
      <w:r>
        <w:rPr>
          <w:rFonts w:cs="Arial" w:hAnsi="Arial" w:eastAsia="Arial" w:ascii="Arial"/>
          <w:color w:val="626262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626262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2626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7B7B79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B7B79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serán</w:t>
      </w:r>
      <w:r>
        <w:rPr>
          <w:rFonts w:cs="Arial" w:hAnsi="Arial" w:eastAsia="Arial" w:ascii="Arial"/>
          <w:color w:val="4B4949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2D2D2D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7B7B79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ados</w:t>
      </w:r>
      <w:r>
        <w:rPr>
          <w:rFonts w:cs="Arial" w:hAnsi="Arial" w:eastAsia="Arial" w:ascii="Arial"/>
          <w:color w:val="4B4949"/>
          <w:spacing w:val="-16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i/>
          <w:color w:val="4B4949"/>
          <w:spacing w:val="0"/>
          <w:w w:val="90"/>
          <w:sz w:val="14"/>
          <w:szCs w:val="14"/>
        </w:rPr>
        <w:t>co</w:t>
      </w:r>
      <w:r>
        <w:rPr>
          <w:rFonts w:cs="Arial MT" w:hAnsi="Arial MT" w:eastAsia="Arial MT" w:ascii="Arial MT"/>
          <w:i/>
          <w:color w:val="626262"/>
          <w:spacing w:val="0"/>
          <w:w w:val="90"/>
          <w:sz w:val="14"/>
          <w:szCs w:val="14"/>
        </w:rPr>
        <w:t>n</w:t>
      </w:r>
      <w:r>
        <w:rPr>
          <w:rFonts w:cs="Arial MT" w:hAnsi="Arial MT" w:eastAsia="Arial MT" w:ascii="Arial MT"/>
          <w:i/>
          <w:color w:val="7B7B79"/>
          <w:spacing w:val="0"/>
          <w:w w:val="90"/>
          <w:sz w:val="14"/>
          <w:szCs w:val="14"/>
        </w:rPr>
        <w:t>í</w:t>
      </w:r>
      <w:r>
        <w:rPr>
          <w:rFonts w:cs="Arial MT" w:hAnsi="Arial MT" w:eastAsia="Arial MT" w:ascii="Arial MT"/>
          <w:i/>
          <w:color w:val="4B4949"/>
          <w:spacing w:val="0"/>
          <w:w w:val="90"/>
          <w:sz w:val="14"/>
          <w:szCs w:val="14"/>
        </w:rPr>
        <w:t>orme</w:t>
      </w:r>
      <w:r>
        <w:rPr>
          <w:rFonts w:cs="Arial MT" w:hAnsi="Arial MT" w:eastAsia="Arial MT" w:ascii="Arial MT"/>
          <w:i/>
          <w:color w:val="4B4949"/>
          <w:spacing w:val="3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re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st</w:t>
      </w:r>
      <w:r>
        <w:rPr>
          <w:rFonts w:cs="Arial" w:hAnsi="Arial" w:eastAsia="Arial" w:ascii="Arial"/>
          <w:color w:val="4B4949"/>
          <w:spacing w:val="9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ey</w:t>
      </w:r>
      <w:r>
        <w:rPr>
          <w:rFonts w:cs="Arial" w:hAnsi="Arial" w:eastAsia="Arial" w:ascii="Arial"/>
          <w:color w:val="4B4949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2D2D2D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B7B79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ecció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2D2D2D"/>
          <w:spacing w:val="0"/>
          <w:w w:val="93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os</w:t>
      </w:r>
      <w:r>
        <w:rPr>
          <w:rFonts w:cs="Arial" w:hAnsi="Arial" w:eastAsia="Arial" w:ascii="Arial"/>
          <w:color w:val="4B4949"/>
          <w:spacing w:val="-6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Pe</w:t>
      </w:r>
      <w:r>
        <w:rPr>
          <w:rFonts w:cs="Arial" w:hAnsi="Arial" w:eastAsia="Arial" w:ascii="Arial"/>
          <w:color w:val="626262"/>
          <w:spacing w:val="0"/>
          <w:w w:val="93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so</w:t>
      </w:r>
      <w:r>
        <w:rPr>
          <w:rFonts w:cs="Arial" w:hAnsi="Arial" w:eastAsia="Arial" w:ascii="Arial"/>
          <w:color w:val="7B7B79"/>
          <w:spacing w:val="0"/>
          <w:w w:val="93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93"/>
          <w:sz w:val="14"/>
          <w:szCs w:val="14"/>
        </w:rPr>
        <w:t>al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4B4949"/>
          <w:spacing w:val="-3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7"/>
          <w:sz w:val="14"/>
          <w:szCs w:val="14"/>
        </w:rPr>
        <w:t>Posesió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7B7B79"/>
          <w:spacing w:val="0"/>
          <w:w w:val="91"/>
          <w:sz w:val="14"/>
          <w:szCs w:val="14"/>
        </w:rPr>
        <w:t>uj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B4949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7"/>
          <w:sz w:val="14"/>
          <w:szCs w:val="14"/>
        </w:rPr>
        <w:t>Ob</w:t>
      </w:r>
      <w:r>
        <w:rPr>
          <w:rFonts w:cs="Arial" w:hAnsi="Arial" w:eastAsia="Arial" w:ascii="Arial"/>
          <w:color w:val="2D2D2D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7B7B7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gados</w:t>
      </w:r>
      <w:r>
        <w:rPr>
          <w:rFonts w:cs="Arial" w:hAnsi="Arial" w:eastAsia="Arial" w:ascii="Arial"/>
          <w:color w:val="4B494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B494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Estado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Mé</w:t>
      </w:r>
      <w:r>
        <w:rPr>
          <w:rFonts w:cs="Arial" w:hAnsi="Arial" w:eastAsia="Arial" w:ascii="Arial"/>
          <w:color w:val="626262"/>
          <w:spacing w:val="0"/>
          <w:w w:val="109"/>
          <w:sz w:val="14"/>
          <w:szCs w:val="14"/>
        </w:rPr>
        <w:t>x</w:t>
      </w:r>
      <w:r>
        <w:rPr>
          <w:rFonts w:cs="Arial" w:hAnsi="Arial" w:eastAsia="Arial" w:ascii="Arial"/>
          <w:color w:val="7B7B79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4B4949"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Mun</w:t>
      </w:r>
      <w:r>
        <w:rPr>
          <w:rFonts w:cs="Arial" w:hAnsi="Arial" w:eastAsia="Arial" w:ascii="Arial"/>
          <w:color w:val="7B7B7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B7B7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8"/>
          <w:sz w:val="14"/>
          <w:szCs w:val="14"/>
        </w:rPr>
        <w:t>p</w:t>
      </w:r>
      <w:r>
        <w:rPr>
          <w:rFonts w:cs="Arial" w:hAnsi="Arial" w:eastAsia="Arial" w:ascii="Arial"/>
          <w:color w:val="7B7B7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os</w:t>
      </w:r>
      <w:r>
        <w:rPr>
          <w:rFonts w:cs="Arial" w:hAnsi="Arial" w:eastAsia="Arial" w:ascii="Arial"/>
          <w:color w:val="626262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2031" w:right="3000"/>
        <w:sectPr>
          <w:pgMar w:header="0" w:footer="135" w:top="680" w:bottom="0" w:left="1020" w:right="60"/>
          <w:headerReference w:type="default" r:id="rId13"/>
          <w:pgSz w:w="12240" w:h="15840"/>
        </w:sectPr>
      </w:pPr>
      <w:r>
        <w:rPr>
          <w:rFonts w:cs="Arial" w:hAnsi="Arial" w:eastAsia="Arial" w:ascii="Arial"/>
          <w:color w:val="2D2D2D"/>
          <w:spacing w:val="0"/>
          <w:w w:val="93"/>
          <w:sz w:val="14"/>
          <w:szCs w:val="14"/>
        </w:rPr>
        <w:t>P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2D2D2D"/>
          <w:spacing w:val="0"/>
          <w:w w:val="93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17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mayor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101"/>
          <w:sz w:val="14"/>
          <w:szCs w:val="14"/>
        </w:rPr>
        <w:t>nfor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mación</w:t>
      </w:r>
      <w:r>
        <w:rPr>
          <w:rFonts w:cs="Arial" w:hAnsi="Arial" w:eastAsia="Arial" w:ascii="Arial"/>
          <w:color w:val="2D2D2D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2D2D2D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7B7B7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B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aviso</w:t>
      </w:r>
      <w:r>
        <w:rPr>
          <w:rFonts w:cs="Arial" w:hAnsi="Arial" w:eastAsia="Arial" w:ascii="Arial"/>
          <w:color w:val="4B4949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4"/>
          <w:sz w:val="14"/>
          <w:szCs w:val="14"/>
        </w:rPr>
        <w:t>pr</w:t>
      </w:r>
      <w:r>
        <w:rPr>
          <w:rFonts w:cs="Arial" w:hAnsi="Arial" w:eastAsia="Arial" w:ascii="Arial"/>
          <w:color w:val="1A1A1A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11"/>
          <w:sz w:val="14"/>
          <w:szCs w:val="14"/>
        </w:rPr>
        <w:t>vaci</w:t>
      </w:r>
      <w:r>
        <w:rPr>
          <w:rFonts w:cs="Arial" w:hAnsi="Arial" w:eastAsia="Arial" w:ascii="Arial"/>
          <w:color w:val="2D2D2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ad</w:t>
      </w:r>
      <w:r>
        <w:rPr>
          <w:rFonts w:cs="Arial" w:hAnsi="Arial" w:eastAsia="Arial" w:ascii="Arial"/>
          <w:color w:val="4B4949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B494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4"/>
          <w:sz w:val="14"/>
          <w:szCs w:val="14"/>
        </w:rPr>
        <w:t>sit</w:t>
      </w:r>
      <w:r>
        <w:rPr>
          <w:rFonts w:cs="Arial" w:hAnsi="Arial" w:eastAsia="Arial" w:ascii="Arial"/>
          <w:color w:val="7B7B7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os</w:t>
      </w:r>
      <w:r>
        <w:rPr>
          <w:rFonts w:cs="Arial" w:hAnsi="Arial" w:eastAsia="Arial" w:ascii="Arial"/>
          <w:color w:val="2D2D2D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lntraNe</w:t>
      </w:r>
      <w:r>
        <w:rPr>
          <w:rFonts w:cs="Arial" w:hAnsi="Arial" w:eastAsia="Arial" w:ascii="Arial"/>
          <w:color w:val="7B7B79"/>
          <w:spacing w:val="9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20"/>
          <w:w w:val="100"/>
          <w:sz w:val="14"/>
          <w:szCs w:val="14"/>
        </w:rPr>
        <w:t> </w:t>
      </w:r>
      <w:hyperlink r:id="rId14">
        <w:r>
          <w:rPr>
            <w:rFonts w:cs="Arial" w:hAnsi="Arial" w:eastAsia="Arial" w:ascii="Arial"/>
            <w:color w:val="626262"/>
            <w:spacing w:val="0"/>
            <w:w w:val="108"/>
            <w:sz w:val="14"/>
            <w:szCs w:val="14"/>
          </w:rPr>
          <w:t>www</w:t>
        </w:r>
        <w:r>
          <w:rPr>
            <w:rFonts w:cs="Arial" w:hAnsi="Arial" w:eastAsia="Arial" w:ascii="Arial"/>
            <w:color w:val="4B4949"/>
            <w:spacing w:val="0"/>
            <w:w w:val="102"/>
            <w:sz w:val="14"/>
            <w:szCs w:val="14"/>
          </w:rPr>
          <w:t>.osfem</w:t>
        </w:r>
        <w:r>
          <w:rPr>
            <w:rFonts w:cs="Arial" w:hAnsi="Arial" w:eastAsia="Arial" w:ascii="Arial"/>
            <w:color w:val="626262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4B4949"/>
            <w:spacing w:val="0"/>
            <w:w w:val="99"/>
            <w:sz w:val="14"/>
            <w:szCs w:val="14"/>
          </w:rPr>
          <w:t>gob.mx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2"/>
          <w:szCs w:val="22"/>
        </w:rPr>
        <w:jc w:val="left"/>
        <w:spacing w:before="9" w:lineRule="exact" w:line="220"/>
        <w:sectPr>
          <w:pgNumType w:start="6"/>
          <w:pgMar w:header="626" w:footer="135" w:top="720" w:bottom="0" w:left="900" w:right="200"/>
          <w:headerReference w:type="default" r:id="rId15"/>
          <w:footerReference w:type="default" r:id="rId16"/>
          <w:footerReference w:type="default" r:id="rId17"/>
          <w:pgSz w:w="12240" w:h="15840"/>
        </w:sectPr>
      </w:pPr>
      <w:r>
        <w:rPr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3305" w:right="-44"/>
      </w:pP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Fiscali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ación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D2D2D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16"/>
          <w:szCs w:val="16"/>
        </w:rPr>
        <w:t>de</w:t>
      </w:r>
      <w:r>
        <w:rPr>
          <w:rFonts w:cs="Arial" w:hAnsi="Arial" w:eastAsia="Arial" w:ascii="Arial"/>
          <w:color w:val="171818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81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Est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7181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818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D2D2D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16"/>
          <w:szCs w:val="16"/>
        </w:rPr>
        <w:t>Mé</w:t>
      </w:r>
      <w:r>
        <w:rPr>
          <w:rFonts w:cs="Arial" w:hAnsi="Arial" w:eastAsia="Arial" w:ascii="Arial"/>
          <w:color w:val="464646"/>
          <w:spacing w:val="0"/>
          <w:w w:val="97"/>
          <w:sz w:val="16"/>
          <w:szCs w:val="16"/>
        </w:rPr>
        <w:t>x</w:t>
      </w:r>
      <w:r>
        <w:rPr>
          <w:rFonts w:cs="Arial" w:hAnsi="Arial" w:eastAsia="Arial" w:ascii="Arial"/>
          <w:color w:val="2D2D2D"/>
          <w:spacing w:val="0"/>
          <w:w w:val="72"/>
          <w:sz w:val="16"/>
          <w:szCs w:val="16"/>
        </w:rPr>
        <w:t>i</w:t>
      </w:r>
      <w:r>
        <w:rPr>
          <w:rFonts w:cs="Arial" w:hAnsi="Arial" w:eastAsia="Arial" w:ascii="Arial"/>
          <w:color w:val="171818"/>
          <w:spacing w:val="0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2D2D2D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before="21" w:lineRule="exact" w:line="320"/>
        <w:ind w:left="317"/>
      </w:pPr>
      <w:r>
        <w:br w:type="column"/>
      </w:r>
      <w:r>
        <w:rPr>
          <w:rFonts w:cs="Times New Roman" w:hAnsi="Times New Roman" w:eastAsia="Times New Roman" w:ascii="Times New Roman"/>
          <w:color w:val="7E5E5D"/>
          <w:w w:val="418"/>
          <w:position w:val="-2"/>
          <w:sz w:val="30"/>
          <w:szCs w:val="30"/>
        </w:rPr>
        <w:t>~</w:t>
      </w:r>
      <w:r>
        <w:rPr>
          <w:rFonts w:cs="Times New Roman" w:hAnsi="Times New Roman" w:eastAsia="Times New Roman" w:ascii="Times New Roman"/>
          <w:color w:val="2D2D2D"/>
          <w:w w:val="128"/>
          <w:position w:val="-2"/>
          <w:sz w:val="30"/>
          <w:szCs w:val="30"/>
        </w:rPr>
        <w:t>~</w:t>
      </w:r>
      <w:r>
        <w:rPr>
          <w:rFonts w:cs="Times New Roman" w:hAnsi="Times New Roman" w:eastAsia="Times New Roman" w:ascii="Times New Roman"/>
          <w:color w:val="464646"/>
          <w:w w:val="56"/>
          <w:position w:val="-2"/>
          <w:sz w:val="30"/>
          <w:szCs w:val="30"/>
        </w:rPr>
        <w:t>.</w:t>
      </w:r>
      <w:r>
        <w:rPr>
          <w:rFonts w:cs="Times New Roman" w:hAnsi="Times New Roman" w:eastAsia="Times New Roman" w:ascii="Times New Roman"/>
          <w:color w:val="2D2D2D"/>
          <w:w w:val="109"/>
          <w:position w:val="-2"/>
          <w:sz w:val="30"/>
          <w:szCs w:val="30"/>
        </w:rPr>
        <w:t>~~~~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30"/>
          <w:szCs w:val="30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lineRule="exact" w:line="80"/>
        <w:ind w:left="454"/>
      </w:pPr>
      <w:r>
        <w:pict>
          <v:shape type="#_x0000_t202" style="position:absolute;margin-left:450.72pt;margin-top:0.220325pt;width:22.68pt;height:10pt;mso-position-horizontal-relative:page;mso-position-vertical-relative:paragraph;z-index:-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977E77"/>
                      <w:spacing w:val="-568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A5A8A5"/>
          <w:spacing w:val="0"/>
          <w:w w:val="100"/>
          <w:position w:val="1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A5A8A5"/>
          <w:spacing w:val="0"/>
          <w:w w:val="100"/>
          <w:position w:val="1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A5A8A5"/>
          <w:spacing w:val="2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1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2D2D2D"/>
          <w:spacing w:val="10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1"/>
          <w:sz w:val="10"/>
          <w:szCs w:val="10"/>
        </w:rPr>
        <w:t>Estado</w:t>
      </w:r>
      <w:r>
        <w:rPr>
          <w:rFonts w:cs="Arial MT" w:hAnsi="Arial MT" w:eastAsia="Arial MT" w:ascii="Arial MT"/>
          <w:b/>
          <w:color w:val="2D2D2D"/>
          <w:spacing w:val="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-6"/>
          <w:w w:val="100"/>
          <w:position w:val="1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64646"/>
          <w:spacing w:val="10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1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64646"/>
          <w:spacing w:val="0"/>
          <w:w w:val="122"/>
          <w:position w:val="1"/>
          <w:sz w:val="10"/>
          <w:szCs w:val="10"/>
        </w:rPr>
        <w:t>éxi</w:t>
      </w:r>
      <w:r>
        <w:rPr>
          <w:rFonts w:cs="Arial MT" w:hAnsi="Arial MT" w:eastAsia="Arial MT" w:ascii="Arial MT"/>
          <w:b/>
          <w:color w:val="464646"/>
          <w:spacing w:val="-19"/>
          <w:w w:val="122"/>
          <w:position w:val="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2D2D2D"/>
          <w:spacing w:val="0"/>
          <w:w w:val="109"/>
          <w:position w:val="1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6"/>
          <w:szCs w:val="6"/>
        </w:rPr>
        <w:jc w:val="left"/>
        <w:spacing w:before="37"/>
        <w:ind w:left="1152"/>
        <w:sectPr>
          <w:type w:val="continuous"/>
          <w:pgSz w:w="12240" w:h="15840"/>
          <w:pgMar w:top="600" w:bottom="0" w:left="900" w:right="200"/>
          <w:cols w:num="2" w:equalWidth="off">
            <w:col w:w="6060" w:space="2054"/>
            <w:col w:w="3026"/>
          </w:cols>
        </w:sectPr>
      </w:pPr>
      <w:r>
        <w:rPr>
          <w:rFonts w:cs="Arial MT" w:hAnsi="Arial MT" w:eastAsia="Arial MT" w:ascii="Arial MT"/>
          <w:b/>
          <w:color w:val="171818"/>
          <w:spacing w:val="0"/>
          <w:w w:val="100"/>
          <w:sz w:val="6"/>
          <w:szCs w:val="6"/>
        </w:rPr>
        <w:t>-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6"/>
          <w:szCs w:val="6"/>
        </w:rPr>
        <w:t>       </w:t>
      </w:r>
      <w:r>
        <w:rPr>
          <w:rFonts w:cs="Arial MT" w:hAnsi="Arial MT" w:eastAsia="Arial MT" w:ascii="Arial MT"/>
          <w:b/>
          <w:color w:val="171818"/>
          <w:spacing w:val="5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5B5B5B"/>
          <w:spacing w:val="0"/>
          <w:w w:val="100"/>
          <w:sz w:val="6"/>
          <w:szCs w:val="6"/>
        </w:rPr>
        <w:t>PO</w:t>
      </w:r>
      <w:r>
        <w:rPr>
          <w:rFonts w:cs="Arial MT" w:hAnsi="Arial MT" w:eastAsia="Arial MT" w:ascii="Arial MT"/>
          <w:b/>
          <w:color w:val="464646"/>
          <w:spacing w:val="0"/>
          <w:w w:val="100"/>
          <w:sz w:val="6"/>
          <w:szCs w:val="6"/>
        </w:rPr>
        <w:t>D</w:t>
      </w:r>
      <w:r>
        <w:rPr>
          <w:rFonts w:cs="Arial MT" w:hAnsi="Arial MT" w:eastAsia="Arial MT" w:ascii="Arial MT"/>
          <w:b/>
          <w:color w:val="5B5B5B"/>
          <w:spacing w:val="0"/>
          <w:w w:val="100"/>
          <w:sz w:val="6"/>
          <w:szCs w:val="6"/>
        </w:rPr>
        <w:t>a:!</w:t>
      </w:r>
      <w:r>
        <w:rPr>
          <w:rFonts w:cs="Arial MT" w:hAnsi="Arial MT" w:eastAsia="Arial MT" w:ascii="Arial MT"/>
          <w:b/>
          <w:color w:val="5B5B5B"/>
          <w:spacing w:val="0"/>
          <w:w w:val="100"/>
          <w:sz w:val="6"/>
          <w:szCs w:val="6"/>
        </w:rPr>
        <w:t>   </w:t>
      </w:r>
      <w:r>
        <w:rPr>
          <w:rFonts w:cs="Arial MT" w:hAnsi="Arial MT" w:eastAsia="Arial MT" w:ascii="Arial MT"/>
          <w:b/>
          <w:color w:val="5B5B5B"/>
          <w:spacing w:val="1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747274"/>
          <w:spacing w:val="-3"/>
          <w:w w:val="104"/>
          <w:sz w:val="6"/>
          <w:szCs w:val="6"/>
        </w:rPr>
        <w:t>L</w:t>
      </w:r>
      <w:r>
        <w:rPr>
          <w:rFonts w:cs="Arial MT" w:hAnsi="Arial MT" w:eastAsia="Arial MT" w:ascii="Arial MT"/>
          <w:b/>
          <w:color w:val="5B5B5B"/>
          <w:spacing w:val="0"/>
          <w:w w:val="101"/>
          <w:sz w:val="6"/>
          <w:szCs w:val="6"/>
        </w:rPr>
        <w:t>EG</w:t>
      </w:r>
      <w:r>
        <w:rPr>
          <w:rFonts w:cs="Arial MT" w:hAnsi="Arial MT" w:eastAsia="Arial MT" w:ascii="Arial MT"/>
          <w:b/>
          <w:color w:val="464646"/>
          <w:spacing w:val="0"/>
          <w:w w:val="75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5B5B5B"/>
          <w:spacing w:val="0"/>
          <w:w w:val="107"/>
          <w:sz w:val="6"/>
          <w:szCs w:val="6"/>
        </w:rPr>
        <w:t>S</w:t>
      </w:r>
      <w:r>
        <w:rPr>
          <w:rFonts w:cs="Arial MT" w:hAnsi="Arial MT" w:eastAsia="Arial MT" w:ascii="Arial MT"/>
          <w:b/>
          <w:color w:val="5B5B5B"/>
          <w:spacing w:val="-3"/>
          <w:w w:val="107"/>
          <w:sz w:val="6"/>
          <w:szCs w:val="6"/>
        </w:rPr>
        <w:t>L</w:t>
      </w:r>
      <w:r>
        <w:rPr>
          <w:rFonts w:cs="Arial MT" w:hAnsi="Arial MT" w:eastAsia="Arial MT" w:ascii="Arial MT"/>
          <w:b/>
          <w:color w:val="464646"/>
          <w:spacing w:val="-4"/>
          <w:w w:val="137"/>
          <w:sz w:val="6"/>
          <w:szCs w:val="6"/>
        </w:rPr>
        <w:t>A</w:t>
      </w:r>
      <w:r>
        <w:rPr>
          <w:rFonts w:cs="Arial MT" w:hAnsi="Arial MT" w:eastAsia="Arial MT" w:ascii="Arial MT"/>
          <w:b/>
          <w:color w:val="5B5B5B"/>
          <w:spacing w:val="0"/>
          <w:w w:val="85"/>
          <w:sz w:val="6"/>
          <w:szCs w:val="6"/>
        </w:rPr>
        <w:t>T</w:t>
      </w:r>
      <w:r>
        <w:rPr>
          <w:rFonts w:cs="Arial MT" w:hAnsi="Arial MT" w:eastAsia="Arial MT" w:ascii="Arial MT"/>
          <w:b/>
          <w:color w:val="2D2D2D"/>
          <w:spacing w:val="0"/>
          <w:w w:val="75"/>
          <w:sz w:val="6"/>
          <w:szCs w:val="6"/>
        </w:rPr>
        <w:t>I</w:t>
      </w:r>
      <w:r>
        <w:rPr>
          <w:rFonts w:cs="Arial MT" w:hAnsi="Arial MT" w:eastAsia="Arial MT" w:ascii="Arial MT"/>
          <w:b/>
          <w:color w:val="5B5B5B"/>
          <w:spacing w:val="0"/>
          <w:w w:val="99"/>
          <w:sz w:val="6"/>
          <w:szCs w:val="6"/>
        </w:rPr>
        <w:t>VO</w:t>
      </w:r>
      <w:r>
        <w:rPr>
          <w:rFonts w:cs="Arial MT" w:hAnsi="Arial MT" w:eastAsia="Arial MT" w:ascii="Arial MT"/>
          <w:b/>
          <w:color w:val="5B5B5B"/>
          <w:spacing w:val="0"/>
          <w:w w:val="100"/>
          <w:sz w:val="6"/>
          <w:szCs w:val="6"/>
        </w:rPr>
        <w:t>     </w:t>
      </w:r>
      <w:r>
        <w:rPr>
          <w:rFonts w:cs="Arial MT" w:hAnsi="Arial MT" w:eastAsia="Arial MT" w:ascii="Arial MT"/>
          <w:b/>
          <w:color w:val="5B5B5B"/>
          <w:spacing w:val="7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9"/>
          <w:sz w:val="6"/>
          <w:szCs w:val="6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64"/>
        <w:ind w:left="1483"/>
      </w:pPr>
      <w:r>
        <w:rPr>
          <w:rFonts w:cs="Arial" w:hAnsi="Arial" w:eastAsia="Arial" w:ascii="Arial"/>
          <w:color w:val="5B5B5B"/>
          <w:w w:val="88"/>
          <w:sz w:val="14"/>
          <w:szCs w:val="14"/>
        </w:rPr>
        <w:t>"2</w:t>
      </w:r>
      <w:r>
        <w:rPr>
          <w:rFonts w:cs="Arial" w:hAnsi="Arial" w:eastAsia="Arial" w:ascii="Arial"/>
          <w:color w:val="464646"/>
          <w:w w:val="81"/>
          <w:sz w:val="14"/>
          <w:szCs w:val="14"/>
        </w:rPr>
        <w:t>0</w:t>
      </w:r>
      <w:r>
        <w:rPr>
          <w:rFonts w:cs="Arial" w:hAnsi="Arial" w:eastAsia="Arial" w:ascii="Arial"/>
          <w:color w:val="5B5B5B"/>
          <w:w w:val="90"/>
          <w:sz w:val="14"/>
          <w:szCs w:val="14"/>
        </w:rPr>
        <w:t>2</w:t>
      </w:r>
      <w:r>
        <w:rPr>
          <w:rFonts w:cs="Arial" w:hAnsi="Arial" w:eastAsia="Arial" w:ascii="Arial"/>
          <w:color w:val="464646"/>
          <w:w w:val="81"/>
          <w:sz w:val="14"/>
          <w:szCs w:val="14"/>
        </w:rPr>
        <w:t>3</w:t>
      </w:r>
      <w:r>
        <w:rPr>
          <w:rFonts w:cs="Arial" w:hAnsi="Arial" w:eastAsia="Arial" w:ascii="Arial"/>
          <w:color w:val="747274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47274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Año</w:t>
      </w:r>
      <w:r>
        <w:rPr>
          <w:rFonts w:cs="Arial" w:hAnsi="Arial" w:eastAsia="Arial" w:ascii="Arial"/>
          <w:color w:val="464646"/>
          <w:spacing w:val="9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464646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Sep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464646"/>
          <w:spacing w:val="0"/>
          <w:w w:val="93"/>
          <w:sz w:val="14"/>
          <w:szCs w:val="14"/>
        </w:rPr>
        <w:t>gés</w:t>
      </w:r>
      <w:r>
        <w:rPr>
          <w:rFonts w:cs="Arial" w:hAnsi="Arial" w:eastAsia="Arial" w:ascii="Arial"/>
          <w:color w:val="747274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mo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14"/>
          <w:szCs w:val="14"/>
        </w:rPr>
        <w:t>An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iv</w:t>
      </w:r>
      <w:r>
        <w:rPr>
          <w:rFonts w:cs="Arial" w:hAnsi="Arial" w:eastAsia="Arial" w:ascii="Arial"/>
          <w:color w:val="464646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464646"/>
          <w:spacing w:val="0"/>
          <w:w w:val="88"/>
          <w:sz w:val="14"/>
          <w:szCs w:val="14"/>
        </w:rPr>
        <w:t>sario</w:t>
      </w:r>
      <w:r>
        <w:rPr>
          <w:rFonts w:cs="Arial" w:hAnsi="Arial" w:eastAsia="Arial" w:ascii="Arial"/>
          <w:color w:val="464646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47274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464646"/>
          <w:spacing w:val="0"/>
          <w:w w:val="93"/>
          <w:sz w:val="14"/>
          <w:szCs w:val="14"/>
        </w:rPr>
        <w:t>eco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oci</w:t>
      </w:r>
      <w:r>
        <w:rPr>
          <w:rFonts w:cs="Arial" w:hAnsi="Arial" w:eastAsia="Arial" w:ascii="Arial"/>
          <w:color w:val="5B5B5B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747274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2D2D2D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64646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2D2D2D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47274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89"/>
          <w:sz w:val="14"/>
          <w:szCs w:val="14"/>
        </w:rPr>
        <w:t>erecho</w:t>
      </w:r>
      <w:r>
        <w:rPr>
          <w:rFonts w:cs="Arial" w:hAnsi="Arial" w:eastAsia="Arial" w:ascii="Arial"/>
          <w:color w:val="464646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D2D2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Voto</w:t>
      </w:r>
      <w:r>
        <w:rPr>
          <w:rFonts w:cs="Arial" w:hAnsi="Arial" w:eastAsia="Arial" w:ascii="Arial"/>
          <w:color w:val="464646"/>
          <w:spacing w:val="2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6464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as</w:t>
      </w:r>
      <w:r>
        <w:rPr>
          <w:rFonts w:cs="Arial" w:hAnsi="Arial" w:eastAsia="Arial" w:ascii="Arial"/>
          <w:color w:val="464646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8"/>
          <w:sz w:val="14"/>
          <w:szCs w:val="14"/>
        </w:rPr>
        <w:t>Mujeres</w:t>
      </w:r>
      <w:r>
        <w:rPr>
          <w:rFonts w:cs="Arial" w:hAnsi="Arial" w:eastAsia="Arial" w:ascii="Arial"/>
          <w:color w:val="464646"/>
          <w:spacing w:val="2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B5B5B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Méx</w:t>
      </w:r>
      <w:r>
        <w:rPr>
          <w:rFonts w:cs="Arial" w:hAnsi="Arial" w:eastAsia="Arial" w:ascii="Arial"/>
          <w:color w:val="2D2D2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6"/>
          <w:sz w:val="14"/>
          <w:szCs w:val="14"/>
        </w:rPr>
        <w:t>co"</w:t>
      </w:r>
      <w:r>
        <w:rPr>
          <w:rFonts w:cs="Arial" w:hAnsi="Arial" w:eastAsia="Arial" w:ascii="Arial"/>
          <w:color w:val="747274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747274"/>
          <w:spacing w:val="-10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Cu</w:t>
      </w:r>
      <w:r>
        <w:rPr>
          <w:rFonts w:cs="Arial MT" w:hAnsi="Arial MT" w:eastAsia="Arial MT" w:ascii="Arial MT"/>
          <w:b/>
          <w:color w:val="464646"/>
          <w:spacing w:val="-6"/>
          <w:w w:val="100"/>
          <w:position w:val="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D2D2D"/>
          <w:spacing w:val="-5"/>
          <w:w w:val="100"/>
          <w:position w:val="1"/>
          <w:sz w:val="10"/>
          <w:szCs w:val="10"/>
        </w:rPr>
        <w:t>n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tas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464646"/>
          <w:spacing w:val="17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64646"/>
          <w:spacing w:val="0"/>
          <w:w w:val="82"/>
          <w:position w:val="1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2D2D2D"/>
          <w:spacing w:val="-3"/>
          <w:w w:val="74"/>
          <w:position w:val="1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464646"/>
          <w:spacing w:val="0"/>
          <w:w w:val="104"/>
          <w:position w:val="1"/>
          <w:sz w:val="10"/>
          <w:szCs w:val="10"/>
        </w:rPr>
        <w:t>aras.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464646"/>
          <w:spacing w:val="6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64646"/>
          <w:spacing w:val="0"/>
          <w:w w:val="104"/>
          <w:position w:val="1"/>
          <w:sz w:val="10"/>
          <w:szCs w:val="10"/>
        </w:rPr>
        <w:t>Me</w:t>
      </w:r>
      <w:r>
        <w:rPr>
          <w:rFonts w:cs="Arial MT" w:hAnsi="Arial MT" w:eastAsia="Arial MT" w:ascii="Arial MT"/>
          <w:b/>
          <w:color w:val="2D2D2D"/>
          <w:spacing w:val="-7"/>
          <w:w w:val="149"/>
          <w:position w:val="1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464646"/>
          <w:spacing w:val="0"/>
          <w:w w:val="108"/>
          <w:position w:val="1"/>
          <w:sz w:val="10"/>
          <w:szCs w:val="10"/>
        </w:rPr>
        <w:t>ores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1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464646"/>
          <w:spacing w:val="1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64646"/>
          <w:spacing w:val="0"/>
          <w:w w:val="115"/>
          <w:position w:val="1"/>
          <w:sz w:val="10"/>
          <w:szCs w:val="10"/>
        </w:rPr>
        <w:t>Go</w:t>
      </w:r>
      <w:r>
        <w:rPr>
          <w:rFonts w:cs="Arial MT" w:hAnsi="Arial MT" w:eastAsia="Arial MT" w:ascii="Arial MT"/>
          <w:b/>
          <w:color w:val="464646"/>
          <w:spacing w:val="-12"/>
          <w:w w:val="115"/>
          <w:position w:val="1"/>
          <w:sz w:val="10"/>
          <w:szCs w:val="10"/>
        </w:rPr>
        <w:t>b</w:t>
      </w:r>
      <w:r>
        <w:rPr>
          <w:rFonts w:cs="Arial MT" w:hAnsi="Arial MT" w:eastAsia="Arial MT" w:ascii="Arial MT"/>
          <w:b/>
          <w:color w:val="2D2D2D"/>
          <w:spacing w:val="-3"/>
          <w:w w:val="74"/>
          <w:position w:val="1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464646"/>
          <w:spacing w:val="0"/>
          <w:w w:val="119"/>
          <w:position w:val="1"/>
          <w:sz w:val="10"/>
          <w:szCs w:val="10"/>
        </w:rPr>
        <w:t>ernos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64"/>
        <w:ind w:left="137" w:right="704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46464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éxi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3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Presidenta</w:t>
      </w:r>
      <w:r>
        <w:rPr>
          <w:rFonts w:cs="Arial" w:hAnsi="Arial" w:eastAsia="Arial" w:ascii="Arial"/>
          <w:color w:val="2D2D2D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Comi</w:t>
      </w:r>
      <w:r>
        <w:rPr>
          <w:rFonts w:cs="Arial" w:hAnsi="Arial" w:eastAsia="Arial" w:ascii="Arial"/>
          <w:color w:val="17181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ita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2D2D2D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sé</w:t>
      </w:r>
      <w:r>
        <w:rPr>
          <w:rFonts w:cs="Arial MT" w:hAnsi="Arial MT" w:eastAsia="Arial MT" w:ascii="Arial MT"/>
          <w:b/>
          <w:color w:val="171818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D2D2D"/>
          <w:spacing w:val="-34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818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1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9"/>
          <w:w w:val="8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-11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1"/>
          <w:w w:val="9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Di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ecto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5"/>
          <w:sz w:val="22"/>
          <w:szCs w:val="22"/>
        </w:rPr>
        <w:t>lo</w:t>
      </w:r>
      <w:r>
        <w:rPr>
          <w:rFonts w:cs="Arial" w:hAnsi="Arial" w:eastAsia="Arial" w:ascii="Arial"/>
          <w:color w:val="2D2D2D"/>
          <w:spacing w:val="2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Consul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2D2D2D"/>
          <w:spacing w:val="33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cretario</w:t>
      </w:r>
      <w:r>
        <w:rPr>
          <w:rFonts w:cs="Arial" w:hAnsi="Arial" w:eastAsia="Arial" w:ascii="Arial"/>
          <w:color w:val="2D2D2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om</w:t>
      </w:r>
      <w:r>
        <w:rPr>
          <w:rFonts w:cs="Arial" w:hAnsi="Arial" w:eastAsia="Arial" w:ascii="Arial"/>
          <w:color w:val="46464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83"/>
          <w:sz w:val="22"/>
          <w:szCs w:val="22"/>
        </w:rPr>
        <w:t>é,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continú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desahogo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siguien</w:t>
      </w:r>
      <w:r>
        <w:rPr>
          <w:rFonts w:cs="Arial" w:hAnsi="Arial" w:eastAsia="Arial" w:ascii="Arial"/>
          <w:color w:val="464646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43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orde</w:t>
      </w:r>
      <w:r>
        <w:rPr>
          <w:rFonts w:cs="Arial" w:hAnsi="Arial" w:eastAsia="Arial" w:ascii="Arial"/>
          <w:color w:val="171818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3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día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37" w:right="719" w:hanging="7"/>
      </w:pPr>
      <w:r>
        <w:rPr>
          <w:rFonts w:cs="Arial" w:hAnsi="Arial" w:eastAsia="Arial" w:ascii="Arial"/>
          <w:color w:val="2D2D2D"/>
          <w:sz w:val="22"/>
          <w:szCs w:val="22"/>
        </w:rPr>
        <w:t>A</w:t>
      </w:r>
      <w:r>
        <w:rPr>
          <w:rFonts w:cs="Arial" w:hAnsi="Arial" w:eastAsia="Arial" w:ascii="Arial"/>
          <w:color w:val="171818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eno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anterior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2D2D2D"/>
          <w:spacing w:val="2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2D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71818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D2D2D"/>
          <w:spacing w:val="-34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818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464646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-11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ector</w:t>
      </w:r>
      <w:r>
        <w:rPr>
          <w:rFonts w:cs="Arial" w:hAnsi="Arial" w:eastAsia="Arial" w:ascii="Arial"/>
          <w:color w:val="2D2D2D"/>
          <w:spacing w:val="5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Consultivo</w:t>
      </w:r>
      <w:r>
        <w:rPr>
          <w:rFonts w:cs="Arial" w:hAnsi="Arial" w:eastAsia="Arial" w:ascii="Arial"/>
          <w:color w:val="2D2D2D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5B5B5B"/>
          <w:spacing w:val="9"/>
          <w:w w:val="4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seña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19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sig</w:t>
      </w:r>
      <w:r>
        <w:rPr>
          <w:rFonts w:cs="Arial" w:hAnsi="Arial" w:eastAsia="Arial" w:ascii="Arial"/>
          <w:color w:val="171818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iente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9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31"/>
          <w:w w:val="4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día</w:t>
      </w:r>
      <w:r>
        <w:rPr>
          <w:rFonts w:cs="Arial" w:hAnsi="Arial" w:eastAsia="Arial" w:ascii="Arial"/>
          <w:color w:val="5B5B5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5B5B5B"/>
          <w:spacing w:val="37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35"/>
          <w:sz w:val="22"/>
          <w:szCs w:val="22"/>
        </w:rPr>
        <w:t>co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responde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Prese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37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8"/>
          <w:w w:val="35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aprobación</w:t>
      </w:r>
      <w:r>
        <w:rPr>
          <w:rFonts w:cs="Arial" w:hAnsi="Arial" w:eastAsia="Arial" w:ascii="Arial"/>
          <w:color w:val="2D2D2D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22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Programa</w:t>
      </w:r>
      <w:r>
        <w:rPr>
          <w:rFonts w:cs="Arial" w:hAnsi="Arial" w:eastAsia="Arial" w:ascii="Arial"/>
          <w:color w:val="2D2D2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ual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3"/>
          <w:sz w:val="22"/>
          <w:szCs w:val="22"/>
        </w:rPr>
        <w:t>raba</w:t>
      </w:r>
      <w:r>
        <w:rPr>
          <w:rFonts w:cs="Arial" w:hAnsi="Arial" w:eastAsia="Arial" w:ascii="Arial"/>
          <w:color w:val="464646"/>
          <w:spacing w:val="0"/>
          <w:w w:val="74"/>
          <w:sz w:val="22"/>
          <w:szCs w:val="22"/>
        </w:rPr>
        <w:t>j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58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D2D2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D2D2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Preve</w:t>
      </w:r>
      <w:r>
        <w:rPr>
          <w:rFonts w:cs="Arial" w:hAnsi="Arial" w:eastAsia="Arial" w:ascii="Arial"/>
          <w:color w:val="171818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ntere</w:t>
      </w:r>
      <w:r>
        <w:rPr>
          <w:rFonts w:cs="Arial" w:hAnsi="Arial" w:eastAsia="Arial" w:ascii="Arial"/>
          <w:color w:val="464646"/>
          <w:spacing w:val="0"/>
          <w:w w:val="94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Órga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28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Super</w:t>
      </w:r>
      <w:r>
        <w:rPr>
          <w:rFonts w:cs="Arial" w:hAnsi="Arial" w:eastAsia="Arial" w:ascii="Arial"/>
          <w:color w:val="46464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color w:val="17181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sca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ización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éx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37" w:right="703"/>
        <w:sectPr>
          <w:type w:val="continuous"/>
          <w:pgSz w:w="12240" w:h="15840"/>
          <w:pgMar w:top="600" w:bottom="0" w:left="900" w:right="200"/>
        </w:sectPr>
      </w:pP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ahí</w:t>
      </w:r>
      <w:r>
        <w:rPr>
          <w:rFonts w:cs="Arial" w:hAnsi="Arial" w:eastAsia="Arial" w:ascii="Arial"/>
          <w:color w:val="2D2D2D"/>
          <w:spacing w:val="3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qu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22"/>
          <w:szCs w:val="22"/>
        </w:rPr>
        <w:t>e,</w:t>
      </w:r>
      <w:r>
        <w:rPr>
          <w:rFonts w:cs="Arial" w:hAnsi="Arial" w:eastAsia="Arial" w:ascii="Arial"/>
          <w:color w:val="464646"/>
          <w:spacing w:val="5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5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4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3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oz</w:t>
      </w:r>
      <w:r>
        <w:rPr>
          <w:rFonts w:cs="Arial" w:hAnsi="Arial" w:eastAsia="Arial" w:ascii="Arial"/>
          <w:color w:val="2D2D2D"/>
          <w:spacing w:val="47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0"/>
          <w:w w:val="100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37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24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D2D"/>
          <w:spacing w:val="-32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55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8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-10"/>
          <w:w w:val="95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1"/>
          <w:w w:val="101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3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4"/>
          <w:position w:val="-1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71818"/>
          <w:spacing w:val="0"/>
          <w:w w:val="95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4"/>
          <w:w w:val="113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2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1"/>
          <w:w w:val="101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8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64646"/>
          <w:spacing w:val="0"/>
          <w:w w:val="34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464646"/>
          <w:spacing w:val="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5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calidad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Suplente,</w:t>
      </w:r>
      <w:r>
        <w:rPr>
          <w:rFonts w:cs="Arial" w:hAnsi="Arial" w:eastAsia="Arial" w:ascii="Arial"/>
          <w:color w:val="2D2D2D"/>
          <w:spacing w:val="3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54" w:lineRule="exact" w:line="240"/>
        <w:ind w:left="137" w:right="-53"/>
      </w:pPr>
      <w:r>
        <w:rPr>
          <w:rFonts w:cs="Arial" w:hAnsi="Arial" w:eastAsia="Arial" w:ascii="Arial"/>
          <w:color w:val="2D2D2D"/>
          <w:w w:val="102"/>
          <w:position w:val="-1"/>
          <w:sz w:val="22"/>
          <w:szCs w:val="22"/>
        </w:rPr>
        <w:t>representaci</w:t>
      </w:r>
      <w:r>
        <w:rPr>
          <w:rFonts w:cs="Arial" w:hAnsi="Arial" w:eastAsia="Arial" w:ascii="Arial"/>
          <w:color w:val="464646"/>
          <w:w w:val="89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D2D2D"/>
          <w:w w:val="7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D2D2D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6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D2D2D"/>
          <w:spacing w:val="-11"/>
          <w:w w:val="96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6"/>
          <w:position w:val="-1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71818"/>
          <w:spacing w:val="-35"/>
          <w:w w:val="105"/>
          <w:position w:val="-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8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13"/>
          <w:w w:val="114"/>
          <w:position w:val="-1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0"/>
          <w:w w:val="89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23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5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07"/>
          <w:position w:val="-1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exact" w:line="240"/>
        <w:sectPr>
          <w:type w:val="continuous"/>
          <w:pgSz w:w="12240" w:h="15840"/>
          <w:pgMar w:top="600" w:bottom="0" w:left="900" w:right="200"/>
          <w:cols w:num="2" w:equalWidth="off">
            <w:col w:w="3594" w:space="243"/>
            <w:col w:w="7303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2D2D2D"/>
          <w:w w:val="88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w w:val="92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w w:val="100"/>
          <w:position w:val="-1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D2D2D"/>
          <w:spacing w:val="-33"/>
          <w:w w:val="97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97"/>
          <w:position w:val="-1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D2D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Auditora</w:t>
      </w:r>
      <w:r>
        <w:rPr>
          <w:rFonts w:cs="Arial" w:hAnsi="Arial" w:eastAsia="Arial" w:ascii="Arial"/>
          <w:color w:val="2D2D2D"/>
          <w:spacing w:val="3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-1"/>
          <w:sz w:val="22"/>
          <w:szCs w:val="22"/>
        </w:rPr>
        <w:t>Supe</w:t>
      </w:r>
      <w:r>
        <w:rPr>
          <w:rFonts w:cs="Arial" w:hAnsi="Arial" w:eastAsia="Arial" w:ascii="Arial"/>
          <w:color w:val="171818"/>
          <w:spacing w:val="0"/>
          <w:w w:val="79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ior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rgano</w:t>
      </w:r>
      <w:r>
        <w:rPr>
          <w:rFonts w:cs="Arial" w:hAnsi="Arial" w:eastAsia="Arial" w:ascii="Arial"/>
          <w:color w:val="2D2D2D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Super</w:t>
      </w:r>
      <w:r>
        <w:rPr>
          <w:rFonts w:cs="Arial" w:hAnsi="Arial" w:eastAsia="Arial" w:ascii="Arial"/>
          <w:color w:val="171818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or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Fiscalizac</w:t>
      </w:r>
      <w:r>
        <w:rPr>
          <w:rFonts w:cs="Arial" w:hAnsi="Arial" w:eastAsia="Arial" w:ascii="Arial"/>
          <w:color w:val="171818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5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D2D2D"/>
          <w:spacing w:val="0"/>
          <w:w w:val="8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1" w:lineRule="auto" w:line="280"/>
        <w:ind w:left="130" w:right="753" w:firstLine="7"/>
      </w:pPr>
      <w:r>
        <w:rPr>
          <w:rFonts w:cs="Arial" w:hAnsi="Arial" w:eastAsia="Arial" w:ascii="Arial"/>
          <w:color w:val="2D2D2D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464646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D2D2D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2D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Preside</w:t>
      </w:r>
      <w:r>
        <w:rPr>
          <w:rFonts w:cs="Arial" w:hAnsi="Arial" w:eastAsia="Arial" w:ascii="Arial"/>
          <w:color w:val="171818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ta</w:t>
      </w:r>
      <w:r>
        <w:rPr>
          <w:rFonts w:cs="Arial" w:hAnsi="Arial" w:eastAsia="Arial" w:ascii="Arial"/>
          <w:color w:val="2D2D2D"/>
          <w:spacing w:val="49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46464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egunta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integ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an</w:t>
      </w:r>
      <w:r>
        <w:rPr>
          <w:rFonts w:cs="Arial" w:hAnsi="Arial" w:eastAsia="Arial" w:ascii="Arial"/>
          <w:color w:val="171818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D2D2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enen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gún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m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nta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io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5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respecto</w:t>
      </w:r>
      <w:r>
        <w:rPr>
          <w:rFonts w:cs="Arial" w:hAnsi="Arial" w:eastAsia="Arial" w:ascii="Arial"/>
          <w:color w:val="464646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van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manif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star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momento</w:t>
      </w:r>
      <w:r>
        <w:rPr>
          <w:rFonts w:cs="Arial" w:hAnsi="Arial" w:eastAsia="Arial" w:ascii="Arial"/>
          <w:color w:val="464646"/>
          <w:spacing w:val="0"/>
          <w:w w:val="4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0"/>
        <w:ind w:left="122" w:right="699" w:firstLine="14"/>
      </w:pPr>
      <w:r>
        <w:rPr>
          <w:rFonts w:cs="Arial" w:hAnsi="Arial" w:eastAsia="Arial" w:ascii="Arial"/>
          <w:color w:val="2D2D2D"/>
          <w:spacing w:val="0"/>
          <w:w w:val="87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1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464646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contexto</w:t>
      </w:r>
      <w:r>
        <w:rPr>
          <w:rFonts w:cs="Arial" w:hAnsi="Arial" w:eastAsia="Arial" w:ascii="Arial"/>
          <w:color w:val="2D2D2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ez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existe</w:t>
      </w:r>
      <w:r>
        <w:rPr>
          <w:rFonts w:cs="Arial" w:hAnsi="Arial" w:eastAsia="Arial" w:ascii="Arial"/>
          <w:color w:val="2D2D2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participac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alg</w:t>
      </w:r>
      <w:r>
        <w:rPr>
          <w:rFonts w:cs="Arial" w:hAnsi="Arial" w:eastAsia="Arial" w:ascii="Arial"/>
          <w:color w:val="171818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B5B5B"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1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2D2D2D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9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818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29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D2D"/>
          <w:spacing w:val="-3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8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1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71818"/>
          <w:spacing w:val="-24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4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2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64646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64646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6464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41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ca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idad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Suplente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64646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3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epres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ntac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ió</w:t>
      </w:r>
      <w:r>
        <w:rPr>
          <w:rFonts w:cs="Arial" w:hAnsi="Arial" w:eastAsia="Arial" w:ascii="Arial"/>
          <w:color w:val="2D2D2D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3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D2D2D"/>
          <w:spacing w:val="-24"/>
          <w:w w:val="11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-24"/>
          <w:w w:val="108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13"/>
          <w:w w:val="114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0"/>
          <w:w w:val="8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rril</w:t>
      </w:r>
      <w:r>
        <w:rPr>
          <w:rFonts w:cs="Arial MT" w:hAnsi="Arial MT" w:eastAsia="Arial MT" w:ascii="Arial MT"/>
          <w:b/>
          <w:color w:val="2D2D2D"/>
          <w:spacing w:val="-57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D2D2D"/>
          <w:spacing w:val="-3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z,</w:t>
      </w:r>
      <w:r>
        <w:rPr>
          <w:rFonts w:cs="Arial MT" w:hAnsi="Arial MT" w:eastAsia="Arial MT" w:ascii="Arial MT"/>
          <w:b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Aud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tora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464646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Fiscalizac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tado</w:t>
      </w:r>
      <w:r>
        <w:rPr>
          <w:rFonts w:cs="Arial" w:hAnsi="Arial" w:eastAsia="Arial" w:ascii="Arial"/>
          <w:color w:val="2D2D2D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7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Pre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ide</w:t>
      </w:r>
      <w:r>
        <w:rPr>
          <w:rFonts w:cs="Arial" w:hAnsi="Arial" w:eastAsia="Arial" w:ascii="Arial"/>
          <w:color w:val="171818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ta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B5B5B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solicita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-2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D2D2D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8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-11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1"/>
          <w:w w:val="10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57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Di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ector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Jurídico</w:t>
      </w:r>
      <w:r>
        <w:rPr>
          <w:rFonts w:cs="Arial" w:hAnsi="Arial" w:eastAsia="Arial" w:ascii="Arial"/>
          <w:color w:val="2D2D2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Co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sul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ti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vo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etario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cnico</w:t>
      </w:r>
      <w:r>
        <w:rPr>
          <w:rFonts w:cs="Arial" w:hAnsi="Arial" w:eastAsia="Arial" w:ascii="Arial"/>
          <w:color w:val="2D2D2D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té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someta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considerac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integrant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Comi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apro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71818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nto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color w:val="17181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esti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ó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37"/>
      </w:pP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4"/>
          <w:sz w:val="22"/>
          <w:szCs w:val="22"/>
        </w:rPr>
        <w:t>consecuenc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464646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4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oz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71818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An</w:t>
      </w:r>
      <w:r>
        <w:rPr>
          <w:rFonts w:cs="Arial MT" w:hAnsi="Arial MT" w:eastAsia="Arial MT" w:ascii="Arial MT"/>
          <w:b/>
          <w:color w:val="2D2D2D"/>
          <w:spacing w:val="-38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818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6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10"/>
          <w:w w:val="8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103"/>
          <w:sz w:val="22"/>
          <w:szCs w:val="22"/>
        </w:rPr>
        <w:t>ore</w:t>
      </w:r>
      <w:r>
        <w:rPr>
          <w:rFonts w:cs="Arial MT" w:hAnsi="Arial MT" w:eastAsia="Arial MT" w:ascii="Arial MT"/>
          <w:b/>
          <w:color w:val="171818"/>
          <w:spacing w:val="-35"/>
          <w:w w:val="106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D2D2D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color w:val="2D2D2D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Consul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2D2D2D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22"/>
      </w:pPr>
      <w:r>
        <w:rPr>
          <w:rFonts w:cs="Arial" w:hAnsi="Arial" w:eastAsia="Arial" w:ascii="Arial"/>
          <w:color w:val="2D2D2D"/>
          <w:w w:val="101"/>
          <w:sz w:val="22"/>
          <w:szCs w:val="22"/>
        </w:rPr>
        <w:t>Secreta</w:t>
      </w:r>
      <w:r>
        <w:rPr>
          <w:rFonts w:cs="Arial" w:hAnsi="Arial" w:eastAsia="Arial" w:ascii="Arial"/>
          <w:color w:val="171818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w w:val="89"/>
          <w:sz w:val="22"/>
          <w:szCs w:val="22"/>
        </w:rPr>
        <w:t>io</w:t>
      </w:r>
      <w:r>
        <w:rPr>
          <w:rFonts w:cs="Arial" w:hAnsi="Arial" w:eastAsia="Arial" w:ascii="Arial"/>
          <w:color w:val="2D2D2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Técnico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té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señala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q</w:t>
      </w:r>
      <w:r>
        <w:rPr>
          <w:rFonts w:cs="Arial" w:hAnsi="Arial" w:eastAsia="Arial" w:ascii="Arial"/>
          <w:color w:val="171818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e,</w:t>
      </w:r>
      <w:r>
        <w:rPr>
          <w:rFonts w:cs="Arial" w:hAnsi="Arial" w:eastAsia="Arial" w:ascii="Arial"/>
          <w:color w:val="2D2D2D"/>
          <w:spacing w:val="2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2"/>
          <w:sz w:val="22"/>
          <w:szCs w:val="22"/>
        </w:rPr>
        <w:t>tomand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8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consideración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Programa</w:t>
      </w:r>
      <w:r>
        <w:rPr>
          <w:rFonts w:cs="Arial" w:hAnsi="Arial" w:eastAsia="Arial" w:ascii="Arial"/>
          <w:color w:val="2D2D2D"/>
          <w:spacing w:val="-18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rabajo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 w:lineRule="auto" w:line="288"/>
        <w:ind w:left="122" w:right="514"/>
      </w:pP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202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3</w:t>
      </w:r>
      <w:r>
        <w:rPr>
          <w:rFonts w:cs="Arial" w:hAnsi="Arial" w:eastAsia="Arial" w:ascii="Arial"/>
          <w:color w:val="464646"/>
          <w:spacing w:val="4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Comité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B5B5B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color w:val="2D2D2D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fue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referido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D2D2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antelación</w:t>
      </w:r>
      <w:r>
        <w:rPr>
          <w:rFonts w:cs="Arial" w:hAnsi="Arial" w:eastAsia="Arial" w:ascii="Arial"/>
          <w:color w:val="2D2D2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través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rreo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sz w:val="22"/>
          <w:szCs w:val="22"/>
        </w:rPr>
        <w:t>instituciona</w:t>
      </w:r>
      <w:r>
        <w:rPr>
          <w:rFonts w:cs="Arial" w:hAnsi="Arial" w:eastAsia="Arial" w:ascii="Arial"/>
          <w:color w:val="464646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2D2D2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fundamento</w:t>
      </w:r>
      <w:r>
        <w:rPr>
          <w:rFonts w:cs="Arial" w:hAnsi="Arial" w:eastAsia="Arial" w:ascii="Arial"/>
          <w:color w:val="2D2D2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dispuesto</w:t>
      </w:r>
      <w:r>
        <w:rPr>
          <w:rFonts w:cs="Arial" w:hAnsi="Arial" w:eastAsia="Arial" w:ascii="Arial"/>
          <w:color w:val="2D2D2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numera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VIGÉS</w:t>
      </w:r>
      <w:r>
        <w:rPr>
          <w:rFonts w:cs="Arial" w:hAnsi="Arial" w:eastAsia="Arial" w:ascii="Arial"/>
          <w:color w:val="171818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MO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CUARTO,</w:t>
      </w:r>
      <w:r>
        <w:rPr>
          <w:rFonts w:cs="Arial" w:hAnsi="Arial" w:eastAsia="Arial" w:ascii="Arial"/>
          <w:color w:val="2D2D2D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inciso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2D2D2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8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eamientos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Genera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Integ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5B5B5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B5B5B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102"/>
          <w:sz w:val="22"/>
          <w:szCs w:val="22"/>
        </w:rPr>
        <w:t>ganización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Atri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uciones</w:t>
      </w:r>
      <w:r>
        <w:rPr>
          <w:rFonts w:cs="Arial" w:hAnsi="Arial" w:eastAsia="Arial" w:ascii="Arial"/>
          <w:color w:val="2D2D2D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Func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7181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am</w:t>
      </w:r>
      <w:r>
        <w:rPr>
          <w:rFonts w:cs="Arial" w:hAnsi="Arial" w:eastAsia="Arial" w:ascii="Arial"/>
          <w:color w:val="171818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ento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464646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2D2D2D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Ética</w:t>
      </w:r>
      <w:r>
        <w:rPr>
          <w:rFonts w:cs="Arial" w:hAnsi="Arial" w:eastAsia="Arial" w:ascii="Arial"/>
          <w:color w:val="2D2D2D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79"/>
          <w:sz w:val="22"/>
          <w:szCs w:val="22"/>
        </w:rPr>
        <w:t>P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106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ención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Conflicto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Intereses</w:t>
      </w:r>
      <w:r>
        <w:rPr>
          <w:rFonts w:cs="Arial" w:hAnsi="Arial" w:eastAsia="Arial" w:ascii="Arial"/>
          <w:color w:val="2D2D2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464646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der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sz w:val="22"/>
          <w:szCs w:val="22"/>
        </w:rPr>
        <w:t>Leg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ativo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color w:val="2D2D2D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D2D2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D2D2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Sobe</w:t>
      </w:r>
      <w:r>
        <w:rPr>
          <w:rFonts w:cs="Arial" w:hAnsi="Arial" w:eastAsia="Arial" w:ascii="Arial"/>
          <w:color w:val="171818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2D2D2D"/>
          <w:spacing w:val="0"/>
          <w:w w:val="93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1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464646"/>
          <w:spacing w:val="0"/>
          <w:w w:val="47"/>
          <w:sz w:val="22"/>
          <w:szCs w:val="22"/>
        </w:rPr>
        <w:t>;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solic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espetuosamente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integ</w:t>
      </w:r>
      <w:r>
        <w:rPr>
          <w:rFonts w:cs="Arial" w:hAnsi="Arial" w:eastAsia="Arial" w:ascii="Arial"/>
          <w:color w:val="171818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71818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2D2D2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2D2D2D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estén</w:t>
      </w:r>
      <w:r>
        <w:rPr>
          <w:rFonts w:cs="Arial" w:hAnsi="Arial" w:eastAsia="Arial" w:ascii="Arial"/>
          <w:color w:val="2D2D2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ac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do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7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8"/>
          <w:sz w:val="22"/>
          <w:szCs w:val="22"/>
        </w:rPr>
        <w:t>q</w:t>
      </w:r>
      <w:r>
        <w:rPr>
          <w:rFonts w:cs="Arial" w:hAnsi="Arial" w:eastAsia="Arial" w:ascii="Arial"/>
          <w:color w:val="171818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27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apruebe</w:t>
      </w:r>
      <w:r>
        <w:rPr>
          <w:rFonts w:cs="Arial" w:hAnsi="Arial" w:eastAsia="Arial" w:ascii="Arial"/>
          <w:color w:val="2D2D2D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464646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464646"/>
          <w:spacing w:val="0"/>
          <w:w w:val="59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con</w:t>
      </w:r>
      <w:r>
        <w:rPr>
          <w:rFonts w:cs="Arial" w:hAnsi="Arial" w:eastAsia="Arial" w:ascii="Arial"/>
          <w:color w:val="464646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171818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sz w:val="22"/>
          <w:szCs w:val="22"/>
        </w:rPr>
        <w:t>do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Programa</w:t>
      </w:r>
      <w:r>
        <w:rPr>
          <w:rFonts w:cs="Arial" w:hAnsi="Arial" w:eastAsia="Arial" w:ascii="Arial"/>
          <w:color w:val="2D2D2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An</w:t>
      </w:r>
      <w:r>
        <w:rPr>
          <w:rFonts w:cs="Arial" w:hAnsi="Arial" w:eastAsia="Arial" w:ascii="Arial"/>
          <w:color w:val="171818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al</w:t>
      </w:r>
      <w:r>
        <w:rPr>
          <w:rFonts w:cs="Arial" w:hAnsi="Arial" w:eastAsia="Arial" w:ascii="Arial"/>
          <w:color w:val="2D2D2D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abajo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2023</w:t>
      </w:r>
      <w:r>
        <w:rPr>
          <w:rFonts w:cs="Arial" w:hAnsi="Arial" w:eastAsia="Arial" w:ascii="Arial"/>
          <w:color w:val="2D2D2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2D2D2D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Comité</w:t>
      </w:r>
      <w:r>
        <w:rPr>
          <w:rFonts w:cs="Arial" w:hAnsi="Arial" w:eastAsia="Arial" w:ascii="Arial"/>
          <w:color w:val="464646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D2D2D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si</w:t>
      </w:r>
      <w:r>
        <w:rPr>
          <w:rFonts w:cs="Arial" w:hAnsi="Arial" w:eastAsia="Arial" w:ascii="Arial"/>
          <w:color w:val="171818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van</w:t>
      </w:r>
      <w:r>
        <w:rPr>
          <w:rFonts w:cs="Arial" w:hAnsi="Arial" w:eastAsia="Arial" w:ascii="Arial"/>
          <w:color w:val="2D2D2D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manifestarlo</w:t>
      </w:r>
      <w:r>
        <w:rPr>
          <w:rFonts w:cs="Arial" w:hAnsi="Arial" w:eastAsia="Arial" w:ascii="Arial"/>
          <w:color w:val="2D2D2D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levantando</w:t>
      </w:r>
      <w:r>
        <w:rPr>
          <w:rFonts w:cs="Arial" w:hAnsi="Arial" w:eastAsia="Arial" w:ascii="Arial"/>
          <w:color w:val="2D2D2D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mano,</w:t>
      </w:r>
      <w:r>
        <w:rPr>
          <w:rFonts w:cs="Arial" w:hAnsi="Arial" w:eastAsia="Arial" w:ascii="Arial"/>
          <w:color w:val="2D2D2D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obte</w:t>
      </w:r>
      <w:r>
        <w:rPr>
          <w:rFonts w:cs="Arial" w:hAnsi="Arial" w:eastAsia="Arial" w:ascii="Arial"/>
          <w:color w:val="171818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8"/>
          <w:sz w:val="22"/>
          <w:szCs w:val="22"/>
        </w:rPr>
        <w:t>iéndose</w:t>
      </w:r>
      <w:r>
        <w:rPr>
          <w:rFonts w:cs="Arial" w:hAnsi="Arial" w:eastAsia="Arial" w:ascii="Arial"/>
          <w:color w:val="2D2D2D"/>
          <w:spacing w:val="44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71818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siguiente:</w:t>
      </w:r>
      <w:r>
        <w:rPr>
          <w:rFonts w:cs="Arial" w:hAnsi="Arial" w:eastAsia="Arial" w:ascii="Arial"/>
          <w:color w:val="2D2D2D"/>
          <w:spacing w:val="0"/>
          <w:w w:val="100"/>
          <w:sz w:val="22"/>
          <w:szCs w:val="22"/>
        </w:rPr>
        <w:t>                                                                                                                  </w:t>
      </w:r>
      <w:r>
        <w:rPr>
          <w:rFonts w:cs="Arial" w:hAnsi="Arial" w:eastAsia="Arial" w:ascii="Arial"/>
          <w:color w:val="2D2D2D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A1A1C1"/>
          <w:spacing w:val="0"/>
          <w:w w:val="109"/>
          <w:sz w:val="22"/>
          <w:szCs w:val="22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08"/>
      </w:pP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do</w:t>
      </w:r>
      <w:r>
        <w:rPr>
          <w:rFonts w:cs="Arial MT" w:hAnsi="Arial MT" w:eastAsia="Arial MT" w:ascii="Arial MT"/>
          <w:b/>
          <w:color w:val="171818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89"/>
          <w:sz w:val="22"/>
          <w:szCs w:val="22"/>
        </w:rPr>
        <w:t>CE</w:t>
      </w:r>
      <w:r>
        <w:rPr>
          <w:rFonts w:cs="Arial MT" w:hAnsi="Arial MT" w:eastAsia="Arial MT" w:ascii="Arial MT"/>
          <w:b/>
          <w:color w:val="2D2D2D"/>
          <w:spacing w:val="0"/>
          <w:w w:val="9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818"/>
          <w:spacing w:val="0"/>
          <w:w w:val="88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0"/>
          <w:w w:val="104"/>
          <w:sz w:val="22"/>
          <w:szCs w:val="22"/>
        </w:rPr>
        <w:t>l/</w:t>
      </w:r>
      <w:r>
        <w:rPr>
          <w:rFonts w:cs="Arial MT" w:hAnsi="Arial MT" w:eastAsia="Arial MT" w:ascii="Arial MT"/>
          <w:b/>
          <w:color w:val="2D2D2D"/>
          <w:spacing w:val="-23"/>
          <w:w w:val="117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89"/>
          <w:sz w:val="22"/>
          <w:szCs w:val="22"/>
        </w:rPr>
        <w:t>/S</w:t>
      </w:r>
      <w:r>
        <w:rPr>
          <w:rFonts w:cs="Arial MT" w:hAnsi="Arial MT" w:eastAsia="Arial MT" w:ascii="Arial MT"/>
          <w:b/>
          <w:color w:val="2D2D2D"/>
          <w:spacing w:val="0"/>
          <w:w w:val="92"/>
          <w:sz w:val="22"/>
          <w:szCs w:val="22"/>
        </w:rPr>
        <w:t>E/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5</w:t>
      </w:r>
      <w:r>
        <w:rPr>
          <w:rFonts w:cs="Arial MT" w:hAnsi="Arial MT" w:eastAsia="Arial MT" w:ascii="Arial MT"/>
          <w:b/>
          <w:color w:val="2D2D2D"/>
          <w:spacing w:val="0"/>
          <w:w w:val="133"/>
          <w:sz w:val="22"/>
          <w:szCs w:val="22"/>
        </w:rPr>
        <w:t>/</w:t>
      </w:r>
      <w:r>
        <w:rPr>
          <w:rFonts w:cs="Arial MT" w:hAnsi="Arial MT" w:eastAsia="Arial MT" w:ascii="Arial MT"/>
          <w:b/>
          <w:color w:val="171818"/>
          <w:spacing w:val="0"/>
          <w:w w:val="89"/>
          <w:sz w:val="22"/>
          <w:szCs w:val="22"/>
        </w:rPr>
        <w:t>2023</w:t>
      </w:r>
      <w:r>
        <w:rPr>
          <w:rFonts w:cs="Arial MT" w:hAnsi="Arial MT" w:eastAsia="Arial MT" w:ascii="Arial MT"/>
          <w:b/>
          <w:color w:val="171818"/>
          <w:spacing w:val="5"/>
          <w:w w:val="89"/>
          <w:sz w:val="22"/>
          <w:szCs w:val="22"/>
        </w:rPr>
        <w:t>:</w:t>
      </w:r>
      <w:r>
        <w:rPr>
          <w:rFonts w:cs="Arial MT" w:hAnsi="Arial MT" w:eastAsia="Arial MT" w:ascii="Arial MT"/>
          <w:b/>
          <w:color w:val="171818"/>
          <w:spacing w:val="0"/>
          <w:w w:val="91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818"/>
          <w:spacing w:val="-10"/>
          <w:w w:val="9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1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-11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im</w:t>
      </w:r>
      <w:r>
        <w:rPr>
          <w:rFonts w:cs="Arial MT" w:hAnsi="Arial MT" w:eastAsia="Arial MT" w:ascii="Arial MT"/>
          <w:b/>
          <w:color w:val="2D2D2D"/>
          <w:spacing w:val="-34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D2D2D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-15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1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-24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4"/>
          <w:w w:val="13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71818"/>
          <w:spacing w:val="-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7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71818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7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D2D2D"/>
          <w:spacing w:val="-33"/>
          <w:w w:val="9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1"/>
          <w:w w:val="97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D2D2D"/>
          <w:spacing w:val="-11"/>
          <w:w w:val="9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antes</w:t>
      </w:r>
      <w:r>
        <w:rPr>
          <w:rFonts w:cs="Arial MT" w:hAnsi="Arial MT" w:eastAsia="Arial MT" w:ascii="Arial MT"/>
          <w:b/>
          <w:color w:val="171818"/>
          <w:spacing w:val="-16"/>
          <w:w w:val="9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2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7"/>
          <w:sz w:val="22"/>
          <w:szCs w:val="22"/>
        </w:rPr>
        <w:t>Co</w:t>
      </w:r>
      <w:r>
        <w:rPr>
          <w:rFonts w:cs="Arial MT" w:hAnsi="Arial MT" w:eastAsia="Arial MT" w:ascii="Arial MT"/>
          <w:b/>
          <w:color w:val="171818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D2D2D"/>
          <w:spacing w:val="0"/>
          <w:w w:val="11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-23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9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D2D"/>
          <w:spacing w:val="0"/>
          <w:w w:val="60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3"/>
          <w:sz w:val="22"/>
          <w:szCs w:val="22"/>
        </w:rPr>
        <w:t>se</w:t>
      </w:r>
      <w:r>
        <w:rPr>
          <w:rFonts w:cs="Arial MT" w:hAnsi="Arial MT" w:eastAsia="Arial MT" w:ascii="Arial MT"/>
          <w:b/>
          <w:color w:val="171818"/>
          <w:spacing w:val="-15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93"/>
          <w:sz w:val="22"/>
          <w:szCs w:val="22"/>
        </w:rPr>
        <w:t>pr</w:t>
      </w:r>
      <w:r>
        <w:rPr>
          <w:rFonts w:cs="Arial MT" w:hAnsi="Arial MT" w:eastAsia="Arial MT" w:ascii="Arial MT"/>
          <w:b/>
          <w:color w:val="2D2D2D"/>
          <w:spacing w:val="-32"/>
          <w:w w:val="93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818"/>
          <w:spacing w:val="0"/>
          <w:w w:val="93"/>
          <w:sz w:val="22"/>
          <w:szCs w:val="22"/>
        </w:rPr>
        <w:t>eba</w:t>
      </w:r>
      <w:r>
        <w:rPr>
          <w:rFonts w:cs="Arial MT" w:hAnsi="Arial MT" w:eastAsia="Arial MT" w:ascii="Arial MT"/>
          <w:b/>
          <w:color w:val="171818"/>
          <w:spacing w:val="25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9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9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-24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ra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13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An</w:t>
      </w:r>
      <w:r>
        <w:rPr>
          <w:rFonts w:cs="Arial MT" w:hAnsi="Arial MT" w:eastAsia="Arial MT" w:ascii="Arial MT"/>
          <w:b/>
          <w:color w:val="2D2D2D"/>
          <w:spacing w:val="-35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8282B8"/>
          <w:spacing w:val="0"/>
          <w:w w:val="109"/>
          <w:sz w:val="22"/>
          <w:szCs w:val="22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20"/>
        <w:ind w:left="122"/>
      </w:pP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-7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-11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ab</w:t>
      </w:r>
      <w:r>
        <w:rPr>
          <w:rFonts w:cs="Arial MT" w:hAnsi="Arial MT" w:eastAsia="Arial MT" w:ascii="Arial MT"/>
          <w:b/>
          <w:color w:val="171818"/>
          <w:spacing w:val="-11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94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2D2D2D"/>
          <w:spacing w:val="12"/>
          <w:w w:val="9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2</w:t>
      </w:r>
      <w:r>
        <w:rPr>
          <w:rFonts w:cs="Arial MT" w:hAnsi="Arial MT" w:eastAsia="Arial MT" w:ascii="Arial MT"/>
          <w:b/>
          <w:color w:val="2D2D2D"/>
          <w:spacing w:val="0"/>
          <w:w w:val="94"/>
          <w:sz w:val="22"/>
          <w:szCs w:val="22"/>
        </w:rPr>
        <w:t>0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23</w:t>
      </w:r>
      <w:r>
        <w:rPr>
          <w:rFonts w:cs="Arial MT" w:hAnsi="Arial MT" w:eastAsia="Arial MT" w:ascii="Arial MT"/>
          <w:b/>
          <w:color w:val="171818"/>
          <w:spacing w:val="44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818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D2D2D"/>
          <w:spacing w:val="-35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818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~</w:t>
      </w:r>
      <w:r>
        <w:rPr>
          <w:rFonts w:cs="Arial MT" w:hAnsi="Arial MT" w:eastAsia="Arial MT" w:ascii="Arial MT"/>
          <w:b/>
          <w:color w:val="2D2D2D"/>
          <w:spacing w:val="0"/>
          <w:w w:val="96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-22"/>
          <w:w w:val="96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ea</w:t>
      </w:r>
      <w:r>
        <w:rPr>
          <w:rFonts w:cs="Arial MT" w:hAnsi="Arial MT" w:eastAsia="Arial MT" w:ascii="Arial MT"/>
          <w:b/>
          <w:color w:val="171818"/>
          <w:spacing w:val="-15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D2D2D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D2D2D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0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D2D2D"/>
          <w:spacing w:val="-11"/>
          <w:w w:val="106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2"/>
          <w:w w:val="112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0"/>
          <w:w w:val="9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-12"/>
          <w:w w:val="11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11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-12"/>
          <w:w w:val="106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D2D"/>
          <w:spacing w:val="0"/>
          <w:w w:val="93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818"/>
          <w:spacing w:val="-11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nflict</w:t>
      </w:r>
      <w:r>
        <w:rPr>
          <w:rFonts w:cs="Arial MT" w:hAnsi="Arial MT" w:eastAsia="Arial MT" w:ascii="Arial MT"/>
          <w:b/>
          <w:color w:val="2D2D2D"/>
          <w:spacing w:val="1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9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D2D2D"/>
          <w:spacing w:val="-23"/>
          <w:w w:val="11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9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2"/>
          <w:w w:val="117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eses</w:t>
      </w:r>
      <w:r>
        <w:rPr>
          <w:rFonts w:cs="Arial MT" w:hAnsi="Arial MT" w:eastAsia="Arial MT" w:ascii="Arial MT"/>
          <w:b/>
          <w:color w:val="171818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2"/>
          <w:w w:val="106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D2D"/>
          <w:spacing w:val="-10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gano</w:t>
      </w:r>
      <w:r>
        <w:rPr>
          <w:rFonts w:cs="Arial MT" w:hAnsi="Arial MT" w:eastAsia="Arial MT" w:ascii="Arial MT"/>
          <w:b/>
          <w:color w:val="171818"/>
          <w:spacing w:val="-6"/>
          <w:w w:val="9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10"/>
          <w:w w:val="93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818"/>
          <w:spacing w:val="0"/>
          <w:w w:val="10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818"/>
          <w:spacing w:val="-12"/>
          <w:w w:val="10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62"/>
          <w:sz w:val="22"/>
          <w:szCs w:val="22"/>
        </w:rPr>
        <w:t>(</w:t>
      </w:r>
      <w:r>
        <w:rPr>
          <w:rFonts w:cs="Arial MT" w:hAnsi="Arial MT" w:eastAsia="Arial MT" w:ascii="Arial MT"/>
          <w:b/>
          <w:color w:val="171818"/>
          <w:spacing w:val="0"/>
          <w:w w:val="10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21"/>
          <w:w w:val="93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0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3"/>
          <w:w w:val="115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0"/>
          <w:w w:val="95"/>
          <w:sz w:val="22"/>
          <w:szCs w:val="22"/>
        </w:rPr>
        <w:t>sea</w:t>
      </w:r>
      <w:r>
        <w:rPr>
          <w:rFonts w:cs="Arial MT" w:hAnsi="Arial MT" w:eastAsia="Arial MT" w:ascii="Arial MT"/>
          <w:b/>
          <w:color w:val="171818"/>
          <w:spacing w:val="-22"/>
          <w:w w:val="11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0"/>
          <w:w w:val="99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2D2D2D"/>
          <w:spacing w:val="-11"/>
          <w:w w:val="9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-12"/>
          <w:w w:val="11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9"/>
          <w:w w:val="9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-12"/>
          <w:w w:val="106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D2D2D"/>
          <w:spacing w:val="0"/>
          <w:w w:val="93"/>
          <w:sz w:val="22"/>
          <w:szCs w:val="22"/>
        </w:rPr>
        <w:t>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19"/>
        <w:ind w:left="108"/>
      </w:pPr>
      <w:r>
        <w:rPr>
          <w:rFonts w:cs="Arial MT" w:hAnsi="Arial MT" w:eastAsia="Arial MT" w:ascii="Arial MT"/>
          <w:b/>
          <w:color w:val="A5A8A5"/>
          <w:w w:val="22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-11"/>
          <w:w w:val="102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9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96"/>
          <w:sz w:val="22"/>
          <w:szCs w:val="22"/>
        </w:rPr>
        <w:t>sta</w:t>
      </w:r>
      <w:r>
        <w:rPr>
          <w:rFonts w:cs="Arial MT" w:hAnsi="Arial MT" w:eastAsia="Arial MT" w:ascii="Arial MT"/>
          <w:b/>
          <w:color w:val="2D2D2D"/>
          <w:spacing w:val="-34"/>
          <w:w w:val="9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818"/>
          <w:spacing w:val="0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1"/>
          <w:w w:val="9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2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0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171818"/>
          <w:spacing w:val="-12"/>
          <w:w w:val="101"/>
          <w:sz w:val="22"/>
          <w:szCs w:val="22"/>
        </w:rPr>
        <w:t>x</w:t>
      </w:r>
      <w:r>
        <w:rPr>
          <w:rFonts w:cs="Arial MT" w:hAnsi="Arial MT" w:eastAsia="Arial MT" w:ascii="Arial MT"/>
          <w:b/>
          <w:color w:val="2D2D2D"/>
          <w:spacing w:val="0"/>
          <w:w w:val="109"/>
          <w:sz w:val="22"/>
          <w:szCs w:val="22"/>
        </w:rPr>
        <w:t>ic</w:t>
      </w:r>
      <w:r>
        <w:rPr>
          <w:rFonts w:cs="Arial MT" w:hAnsi="Arial MT" w:eastAsia="Arial MT" w:ascii="Arial MT"/>
          <w:b/>
          <w:color w:val="2D2D2D"/>
          <w:spacing w:val="-34"/>
          <w:w w:val="10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464646"/>
          <w:spacing w:val="0"/>
          <w:w w:val="60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562"/>
      </w:pP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4.4</w:t>
      </w:r>
      <w:r>
        <w:rPr>
          <w:rFonts w:cs="Arial MT" w:hAnsi="Arial MT" w:eastAsia="Arial MT" w:ascii="Arial MT"/>
          <w:b/>
          <w:color w:val="2D2D2D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171818"/>
          <w:spacing w:val="-2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7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71818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nu</w:t>
      </w:r>
      <w:r>
        <w:rPr>
          <w:rFonts w:cs="Arial MT" w:hAnsi="Arial MT" w:eastAsia="Arial MT" w:ascii="Arial MT"/>
          <w:b/>
          <w:color w:val="2D2D2D"/>
          <w:spacing w:val="-3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as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ib</w:t>
      </w:r>
      <w:r>
        <w:rPr>
          <w:rFonts w:cs="Arial MT" w:hAnsi="Arial MT" w:eastAsia="Arial MT" w:ascii="Arial MT"/>
          <w:b/>
          <w:color w:val="2D2D2D"/>
          <w:spacing w:val="-35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ri</w:t>
      </w:r>
      <w:r>
        <w:rPr>
          <w:rFonts w:cs="Arial MT" w:hAnsi="Arial MT" w:eastAsia="Arial MT" w:ascii="Arial MT"/>
          <w:b/>
          <w:color w:val="2D2D2D"/>
          <w:spacing w:val="-36"/>
          <w:w w:val="100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adas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3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12"/>
          <w:w w:val="103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-13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umpli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-91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D2D2D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7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D2D2D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Có</w:t>
      </w:r>
      <w:r>
        <w:rPr>
          <w:rFonts w:cs="Arial MT" w:hAnsi="Arial MT" w:eastAsia="Arial MT" w:ascii="Arial MT"/>
          <w:b/>
          <w:color w:val="171818"/>
          <w:spacing w:val="-24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D2D2D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go</w:t>
      </w:r>
      <w:r>
        <w:rPr>
          <w:rFonts w:cs="Arial MT" w:hAnsi="Arial MT" w:eastAsia="Arial MT" w:ascii="Arial MT"/>
          <w:b/>
          <w:color w:val="171818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818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81"/>
          <w:sz w:val="22"/>
          <w:szCs w:val="22"/>
        </w:rPr>
        <w:t>É</w:t>
      </w:r>
      <w:r>
        <w:rPr>
          <w:rFonts w:cs="Arial MT" w:hAnsi="Arial MT" w:eastAsia="Arial MT" w:ascii="Arial MT"/>
          <w:b/>
          <w:color w:val="2D2D2D"/>
          <w:spacing w:val="0"/>
          <w:w w:val="107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D2D2D"/>
          <w:spacing w:val="-22"/>
          <w:w w:val="112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94"/>
          <w:sz w:val="22"/>
          <w:szCs w:val="22"/>
        </w:rPr>
        <w:t>ca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1"/>
        <w:ind w:left="1922"/>
      </w:pPr>
      <w:r>
        <w:rPr>
          <w:rFonts w:cs="Times New Roman" w:hAnsi="Times New Roman" w:eastAsia="Times New Roman" w:ascii="Times New Roman"/>
          <w:b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2D2D"/>
          <w:spacing w:val="-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818"/>
          <w:spacing w:val="-12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6"/>
          <w:sz w:val="22"/>
          <w:szCs w:val="22"/>
        </w:rPr>
        <w:t>nd</w:t>
      </w:r>
      <w:r>
        <w:rPr>
          <w:rFonts w:cs="Arial MT" w:hAnsi="Arial MT" w:eastAsia="Arial MT" w:ascii="Arial MT"/>
          <w:b/>
          <w:color w:val="2D2D2D"/>
          <w:spacing w:val="-35"/>
          <w:w w:val="106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818"/>
          <w:spacing w:val="-13"/>
          <w:w w:val="11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2D2D2D"/>
          <w:spacing w:val="-14"/>
          <w:w w:val="14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0"/>
          <w:w w:val="92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45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22"/>
        <w:sectPr>
          <w:type w:val="continuous"/>
          <w:pgSz w:w="12240" w:h="15840"/>
          <w:pgMar w:top="600" w:bottom="0" w:left="900" w:right="200"/>
        </w:sectPr>
      </w:pP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Acto</w:t>
      </w:r>
      <w:r>
        <w:rPr>
          <w:rFonts w:cs="Arial" w:hAnsi="Arial" w:eastAsia="Arial" w:ascii="Arial"/>
          <w:color w:val="2D2D2D"/>
          <w:spacing w:val="4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position w:val="-1"/>
          <w:sz w:val="22"/>
          <w:szCs w:val="22"/>
        </w:rPr>
        <w:t>continuo</w:t>
      </w:r>
      <w:r>
        <w:rPr>
          <w:rFonts w:cs="Arial" w:hAnsi="Arial" w:eastAsia="Arial" w:ascii="Arial"/>
          <w:color w:val="464646"/>
          <w:spacing w:val="0"/>
          <w:w w:val="35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uso</w:t>
      </w:r>
      <w:r>
        <w:rPr>
          <w:rFonts w:cs="Arial" w:hAnsi="Arial" w:eastAsia="Arial" w:ascii="Arial"/>
          <w:color w:val="2D2D2D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color w:val="2D2D2D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99"/>
          <w:position w:val="-1"/>
          <w:sz w:val="22"/>
          <w:szCs w:val="22"/>
        </w:rPr>
        <w:t>v</w:t>
      </w:r>
      <w:r>
        <w:rPr>
          <w:rFonts w:cs="Arial" w:hAnsi="Arial" w:eastAsia="Arial" w:ascii="Arial"/>
          <w:color w:val="2D2D2D"/>
          <w:spacing w:val="0"/>
          <w:w w:val="97"/>
          <w:position w:val="-1"/>
          <w:sz w:val="22"/>
          <w:szCs w:val="22"/>
        </w:rPr>
        <w:t>oz</w:t>
      </w:r>
      <w:r>
        <w:rPr>
          <w:rFonts w:cs="Arial" w:hAnsi="Arial" w:eastAsia="Arial" w:ascii="Arial"/>
          <w:color w:val="5B5B5B"/>
          <w:spacing w:val="0"/>
          <w:w w:val="4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5B5B5B"/>
          <w:spacing w:val="15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11"/>
          <w:w w:val="100"/>
          <w:position w:val="-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17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W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10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71818"/>
          <w:spacing w:val="-24"/>
          <w:w w:val="100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2D2D2D"/>
          <w:spacing w:val="-34"/>
          <w:w w:val="100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43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84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spacing w:val="-11"/>
          <w:w w:val="102"/>
          <w:position w:val="-1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1"/>
          <w:w w:val="101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98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4"/>
          <w:position w:val="-1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818"/>
          <w:spacing w:val="-15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7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07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3"/>
          <w:w w:val="107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86"/>
          <w:position w:val="-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D2D2D"/>
          <w:spacing w:val="-9"/>
          <w:w w:val="89"/>
          <w:position w:val="-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3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22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su</w:t>
      </w:r>
      <w:r>
        <w:rPr>
          <w:rFonts w:cs="Arial" w:hAnsi="Arial" w:eastAsia="Arial" w:ascii="Arial"/>
          <w:color w:val="2D2D2D"/>
          <w:spacing w:val="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calidad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4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5"/>
          <w:position w:val="-1"/>
          <w:sz w:val="22"/>
          <w:szCs w:val="22"/>
        </w:rPr>
        <w:t>Sup</w:t>
      </w:r>
      <w:r>
        <w:rPr>
          <w:rFonts w:cs="Arial" w:hAnsi="Arial" w:eastAsia="Arial" w:ascii="Arial"/>
          <w:color w:val="171818"/>
          <w:spacing w:val="0"/>
          <w:w w:val="44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ente</w:t>
      </w:r>
      <w:r>
        <w:rPr>
          <w:rFonts w:cs="Arial" w:hAnsi="Arial" w:eastAsia="Arial" w:ascii="Arial"/>
          <w:color w:val="464646"/>
          <w:spacing w:val="0"/>
          <w:w w:val="23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464646"/>
          <w:spacing w:val="-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18"/>
          <w:szCs w:val="18"/>
        </w:rPr>
        <w:t>y</w:t>
      </w:r>
      <w:r>
        <w:rPr>
          <w:rFonts w:cs="Arial" w:hAnsi="Arial" w:eastAsia="Arial" w:ascii="Arial"/>
          <w:color w:val="464646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64646"/>
          <w:spacing w:val="1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4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D8EC3"/>
          <w:spacing w:val="0"/>
          <w:w w:val="100"/>
          <w:position w:val="-1"/>
          <w:sz w:val="22"/>
          <w:szCs w:val="22"/>
        </w:rPr>
        <w:t>\'{</w:t>
      </w:r>
      <w:r>
        <w:rPr>
          <w:rFonts w:cs="Arial" w:hAnsi="Arial" w:eastAsia="Arial" w:ascii="Arial"/>
          <w:color w:val="6D8EC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D8EC3"/>
          <w:spacing w:val="3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7062AF"/>
          <w:spacing w:val="0"/>
          <w:w w:val="52"/>
          <w:position w:val="-1"/>
          <w:sz w:val="22"/>
          <w:szCs w:val="22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54" w:lineRule="exact" w:line="240"/>
        <w:ind w:left="137" w:right="-53"/>
      </w:pPr>
      <w:r>
        <w:rPr>
          <w:rFonts w:cs="Arial" w:hAnsi="Arial" w:eastAsia="Arial" w:ascii="Arial"/>
          <w:color w:val="2D2D2D"/>
          <w:w w:val="102"/>
          <w:position w:val="-1"/>
          <w:sz w:val="22"/>
          <w:szCs w:val="22"/>
        </w:rPr>
        <w:t>representac</w:t>
      </w:r>
      <w:r>
        <w:rPr>
          <w:rFonts w:cs="Arial" w:hAnsi="Arial" w:eastAsia="Arial" w:ascii="Arial"/>
          <w:color w:val="171818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D2D2D"/>
          <w:w w:val="95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171818"/>
          <w:w w:val="8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718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37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0"/>
          <w:w w:val="93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D2D2D"/>
          <w:spacing w:val="-11"/>
          <w:w w:val="93"/>
          <w:position w:val="-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4"/>
          <w:position w:val="-1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71818"/>
          <w:spacing w:val="-34"/>
          <w:w w:val="103"/>
          <w:position w:val="-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D2D2D"/>
          <w:spacing w:val="-7"/>
          <w:w w:val="72"/>
          <w:position w:val="-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0"/>
          <w:w w:val="92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-13"/>
          <w:w w:val="114"/>
          <w:position w:val="-1"/>
          <w:sz w:val="22"/>
          <w:szCs w:val="22"/>
        </w:rPr>
        <w:t>v</w:t>
      </w:r>
      <w:r>
        <w:rPr>
          <w:rFonts w:cs="Arial MT" w:hAnsi="Arial MT" w:eastAsia="Arial MT" w:ascii="Arial MT"/>
          <w:b/>
          <w:color w:val="171818"/>
          <w:spacing w:val="0"/>
          <w:w w:val="89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2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1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D2D2D"/>
          <w:spacing w:val="0"/>
          <w:w w:val="110"/>
          <w:position w:val="-1"/>
          <w:sz w:val="22"/>
          <w:szCs w:val="22"/>
        </w:rPr>
        <w:t>rril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exact" w:line="240"/>
        <w:sectPr>
          <w:type w:val="continuous"/>
          <w:pgSz w:w="12240" w:h="15840"/>
          <w:pgMar w:top="600" w:bottom="0" w:left="900" w:right="200"/>
          <w:cols w:num="2" w:equalWidth="off">
            <w:col w:w="3600" w:space="238"/>
            <w:col w:w="7302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2D2D2D"/>
          <w:w w:val="84"/>
          <w:position w:val="-1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818"/>
          <w:w w:val="103"/>
          <w:position w:val="-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w w:val="100"/>
          <w:position w:val="-1"/>
          <w:sz w:val="22"/>
          <w:szCs w:val="22"/>
        </w:rPr>
        <w:t>rtí</w:t>
      </w:r>
      <w:r>
        <w:rPr>
          <w:rFonts w:cs="Arial MT" w:hAnsi="Arial MT" w:eastAsia="Arial MT" w:ascii="Arial MT"/>
          <w:b/>
          <w:color w:val="2D2D2D"/>
          <w:spacing w:val="-33"/>
          <w:w w:val="97"/>
          <w:position w:val="-1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818"/>
          <w:spacing w:val="0"/>
          <w:w w:val="97"/>
          <w:position w:val="-1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D2D2D"/>
          <w:spacing w:val="0"/>
          <w:w w:val="45"/>
          <w:position w:val="-1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1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D2D2D"/>
          <w:spacing w:val="-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-1"/>
          <w:sz w:val="22"/>
          <w:szCs w:val="22"/>
        </w:rPr>
        <w:t>Au</w:t>
      </w:r>
      <w:r>
        <w:rPr>
          <w:rFonts w:cs="Arial" w:hAnsi="Arial" w:eastAsia="Arial" w:ascii="Arial"/>
          <w:color w:val="171818"/>
          <w:spacing w:val="0"/>
          <w:w w:val="95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2D2D2D"/>
          <w:spacing w:val="0"/>
          <w:w w:val="59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71818"/>
          <w:spacing w:val="0"/>
          <w:w w:val="108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ora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Órgano</w:t>
      </w:r>
      <w:r>
        <w:rPr>
          <w:rFonts w:cs="Arial" w:hAnsi="Arial" w:eastAsia="Arial" w:ascii="Arial"/>
          <w:color w:val="2D2D2D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Superior</w:t>
      </w:r>
      <w:r>
        <w:rPr>
          <w:rFonts w:cs="Arial" w:hAnsi="Arial" w:eastAsia="Arial" w:ascii="Arial"/>
          <w:color w:val="2D2D2D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7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464646"/>
          <w:spacing w:val="0"/>
          <w:w w:val="44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1"/>
          <w:sz w:val="22"/>
          <w:szCs w:val="22"/>
        </w:rPr>
        <w:t>scaliza</w:t>
      </w:r>
      <w:r>
        <w:rPr>
          <w:rFonts w:cs="Arial" w:hAnsi="Arial" w:eastAsia="Arial" w:ascii="Arial"/>
          <w:color w:val="2D2D2D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86"/>
          <w:position w:val="-1"/>
          <w:sz w:val="22"/>
          <w:szCs w:val="22"/>
        </w:rPr>
        <w:t>ió</w:t>
      </w:r>
      <w:r>
        <w:rPr>
          <w:rFonts w:cs="Arial" w:hAnsi="Arial" w:eastAsia="Arial" w:ascii="Arial"/>
          <w:color w:val="464646"/>
          <w:spacing w:val="0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86"/>
          <w:position w:val="-1"/>
          <w:sz w:val="22"/>
          <w:szCs w:val="22"/>
        </w:rPr>
        <w:t>    </w:t>
      </w:r>
      <w:r>
        <w:rPr>
          <w:rFonts w:cs="Arial" w:hAnsi="Arial" w:eastAsia="Arial" w:ascii="Arial"/>
          <w:color w:val="464646"/>
          <w:spacing w:val="23"/>
          <w:w w:val="8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D8EC3"/>
          <w:spacing w:val="0"/>
          <w:w w:val="27"/>
          <w:position w:val="-1"/>
          <w:sz w:val="22"/>
          <w:szCs w:val="22"/>
        </w:rPr>
        <w:t>•</w:t>
      </w:r>
      <w:r>
        <w:rPr>
          <w:rFonts w:cs="Arial" w:hAnsi="Arial" w:eastAsia="Arial" w:ascii="Arial"/>
          <w:color w:val="6D8EC3"/>
          <w:spacing w:val="0"/>
          <w:w w:val="27"/>
          <w:position w:val="-1"/>
          <w:sz w:val="22"/>
          <w:szCs w:val="22"/>
        </w:rPr>
        <w:t>     </w:t>
      </w:r>
      <w:r>
        <w:rPr>
          <w:rFonts w:cs="Arial" w:hAnsi="Arial" w:eastAsia="Arial" w:ascii="Arial"/>
          <w:color w:val="6D8EC3"/>
          <w:spacing w:val="2"/>
          <w:w w:val="27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6D8EC3"/>
          <w:spacing w:val="0"/>
          <w:w w:val="109"/>
          <w:position w:val="-1"/>
          <w:sz w:val="22"/>
          <w:szCs w:val="22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7" w:lineRule="exact" w:line="200"/>
        <w:ind w:left="122"/>
      </w:pPr>
      <w:r>
        <w:rPr>
          <w:rFonts w:cs="Arial" w:hAnsi="Arial" w:eastAsia="Arial" w:ascii="Arial"/>
          <w:color w:val="2D2D2D"/>
          <w:w w:val="101"/>
          <w:position w:val="-4"/>
          <w:sz w:val="22"/>
          <w:szCs w:val="22"/>
        </w:rPr>
        <w:t>de</w:t>
      </w:r>
      <w:r>
        <w:rPr>
          <w:rFonts w:cs="Arial" w:hAnsi="Arial" w:eastAsia="Arial" w:ascii="Arial"/>
          <w:color w:val="171818"/>
          <w:w w:val="44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171818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19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Estado</w:t>
      </w:r>
      <w:r>
        <w:rPr>
          <w:rFonts w:cs="Arial" w:hAnsi="Arial" w:eastAsia="Arial" w:ascii="Arial"/>
          <w:color w:val="2D2D2D"/>
          <w:spacing w:val="-18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8"/>
          <w:position w:val="-4"/>
          <w:sz w:val="22"/>
          <w:szCs w:val="22"/>
        </w:rPr>
        <w:t>Méx</w:t>
      </w:r>
      <w:r>
        <w:rPr>
          <w:rFonts w:cs="Arial" w:hAnsi="Arial" w:eastAsia="Arial" w:ascii="Arial"/>
          <w:color w:val="464646"/>
          <w:spacing w:val="0"/>
          <w:w w:val="44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4"/>
          <w:sz w:val="22"/>
          <w:szCs w:val="22"/>
        </w:rPr>
        <w:t>co</w:t>
      </w:r>
      <w:r>
        <w:rPr>
          <w:rFonts w:cs="Arial" w:hAnsi="Arial" w:eastAsia="Arial" w:ascii="Arial"/>
          <w:color w:val="2D2D2D"/>
          <w:spacing w:val="22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0"/>
          <w:szCs w:val="20"/>
        </w:rPr>
        <w:t>y</w:t>
      </w:r>
      <w:r>
        <w:rPr>
          <w:rFonts w:cs="Arial" w:hAnsi="Arial" w:eastAsia="Arial" w:ascii="Arial"/>
          <w:color w:val="2D2D2D"/>
          <w:spacing w:val="24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71818"/>
          <w:spacing w:val="0"/>
          <w:w w:val="79"/>
          <w:position w:val="-4"/>
          <w:sz w:val="22"/>
          <w:szCs w:val="22"/>
        </w:rPr>
        <w:t>P</w:t>
      </w:r>
      <w:r>
        <w:rPr>
          <w:rFonts w:cs="Arial" w:hAnsi="Arial" w:eastAsia="Arial" w:ascii="Arial"/>
          <w:color w:val="2D2D2D"/>
          <w:spacing w:val="0"/>
          <w:w w:val="93"/>
          <w:position w:val="-4"/>
          <w:sz w:val="22"/>
          <w:szCs w:val="22"/>
        </w:rPr>
        <w:t>res</w:t>
      </w:r>
      <w:r>
        <w:rPr>
          <w:rFonts w:cs="Arial" w:hAnsi="Arial" w:eastAsia="Arial" w:ascii="Arial"/>
          <w:color w:val="171818"/>
          <w:spacing w:val="0"/>
          <w:w w:val="59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99"/>
          <w:position w:val="-4"/>
          <w:sz w:val="22"/>
          <w:szCs w:val="22"/>
        </w:rPr>
        <w:t>denta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-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position w:val="-4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59"/>
          <w:position w:val="-4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2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position w:val="-4"/>
          <w:sz w:val="22"/>
          <w:szCs w:val="22"/>
        </w:rPr>
        <w:t>Comité</w:t>
      </w:r>
      <w:r>
        <w:rPr>
          <w:rFonts w:cs="Arial" w:hAnsi="Arial" w:eastAsia="Arial" w:ascii="Arial"/>
          <w:color w:val="464646"/>
          <w:spacing w:val="0"/>
          <w:w w:val="47"/>
          <w:position w:val="-4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27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7"/>
          <w:position w:val="-4"/>
          <w:sz w:val="22"/>
          <w:szCs w:val="22"/>
        </w:rPr>
        <w:t>so</w:t>
      </w:r>
      <w:r>
        <w:rPr>
          <w:rFonts w:cs="Arial" w:hAnsi="Arial" w:eastAsia="Arial" w:ascii="Arial"/>
          <w:color w:val="171818"/>
          <w:spacing w:val="0"/>
          <w:w w:val="74"/>
          <w:position w:val="-4"/>
          <w:sz w:val="22"/>
          <w:szCs w:val="22"/>
        </w:rPr>
        <w:t>li</w:t>
      </w:r>
      <w:r>
        <w:rPr>
          <w:rFonts w:cs="Arial" w:hAnsi="Arial" w:eastAsia="Arial" w:ascii="Arial"/>
          <w:color w:val="464646"/>
          <w:spacing w:val="0"/>
          <w:w w:val="106"/>
          <w:position w:val="-4"/>
          <w:sz w:val="22"/>
          <w:szCs w:val="22"/>
        </w:rPr>
        <w:t>c</w:t>
      </w:r>
      <w:r>
        <w:rPr>
          <w:rFonts w:cs="Arial" w:hAnsi="Arial" w:eastAsia="Arial" w:ascii="Arial"/>
          <w:color w:val="2D2D2D"/>
          <w:spacing w:val="0"/>
          <w:w w:val="99"/>
          <w:position w:val="-4"/>
          <w:sz w:val="22"/>
          <w:szCs w:val="22"/>
        </w:rPr>
        <w:t>ita</w:t>
      </w:r>
      <w:r>
        <w:rPr>
          <w:rFonts w:cs="Arial" w:hAnsi="Arial" w:eastAsia="Arial" w:ascii="Arial"/>
          <w:color w:val="2D2D2D"/>
          <w:spacing w:val="30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a</w:t>
      </w:r>
      <w:r>
        <w:rPr>
          <w:rFonts w:cs="Arial" w:hAnsi="Arial" w:eastAsia="Arial" w:ascii="Arial"/>
          <w:color w:val="2D2D2D"/>
          <w:spacing w:val="-11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D2D2D"/>
          <w:spacing w:val="-10"/>
          <w:w w:val="100"/>
          <w:position w:val="-4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4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71818"/>
          <w:spacing w:val="2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13"/>
          <w:w w:val="100"/>
          <w:position w:val="-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3"/>
          <w:w w:val="100"/>
          <w:position w:val="-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818"/>
          <w:spacing w:val="-11"/>
          <w:w w:val="100"/>
          <w:position w:val="-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00"/>
          <w:position w:val="-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D2D2D"/>
          <w:spacing w:val="-22"/>
          <w:w w:val="100"/>
          <w:position w:val="-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4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95"/>
          <w:position w:val="-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0"/>
          <w:w w:val="110"/>
          <w:position w:val="-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D2D2D"/>
          <w:spacing w:val="-23"/>
          <w:w w:val="113"/>
          <w:position w:val="-4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464646"/>
          <w:spacing w:val="-7"/>
          <w:w w:val="72"/>
          <w:position w:val="-4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818"/>
          <w:spacing w:val="0"/>
          <w:w w:val="89"/>
          <w:position w:val="-4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-8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818"/>
          <w:spacing w:val="0"/>
          <w:w w:val="84"/>
          <w:position w:val="-4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2D2D2D"/>
          <w:spacing w:val="-7"/>
          <w:w w:val="72"/>
          <w:position w:val="-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818"/>
          <w:spacing w:val="-12"/>
          <w:w w:val="108"/>
          <w:position w:val="-4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D2D2D"/>
          <w:spacing w:val="-12"/>
          <w:w w:val="113"/>
          <w:position w:val="-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818"/>
          <w:spacing w:val="0"/>
          <w:w w:val="100"/>
          <w:position w:val="-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818"/>
          <w:spacing w:val="-12"/>
          <w:w w:val="100"/>
          <w:position w:val="-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464646"/>
          <w:spacing w:val="0"/>
          <w:w w:val="45"/>
          <w:position w:val="-4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64646"/>
          <w:spacing w:val="0"/>
          <w:w w:val="100"/>
          <w:position w:val="-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64646"/>
          <w:spacing w:val="1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Director</w:t>
      </w:r>
      <w:r>
        <w:rPr>
          <w:rFonts w:cs="Arial" w:hAnsi="Arial" w:eastAsia="Arial" w:ascii="Arial"/>
          <w:color w:val="2D2D2D"/>
          <w:spacing w:val="-4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de</w:t>
      </w:r>
      <w:r>
        <w:rPr>
          <w:rFonts w:cs="Arial" w:hAnsi="Arial" w:eastAsia="Arial" w:ascii="Arial"/>
          <w:color w:val="2D2D2D"/>
          <w:spacing w:val="9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lo</w:t>
      </w:r>
      <w:r>
        <w:rPr>
          <w:rFonts w:cs="Arial" w:hAnsi="Arial" w:eastAsia="Arial" w:ascii="Arial"/>
          <w:color w:val="2D2D2D"/>
          <w:spacing w:val="-18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1"/>
          <w:position w:val="-4"/>
          <w:sz w:val="22"/>
          <w:szCs w:val="22"/>
        </w:rPr>
        <w:t>Ju</w:t>
      </w:r>
      <w:r>
        <w:rPr>
          <w:rFonts w:cs="Arial" w:hAnsi="Arial" w:eastAsia="Arial" w:ascii="Arial"/>
          <w:color w:val="171818"/>
          <w:spacing w:val="0"/>
          <w:w w:val="79"/>
          <w:position w:val="-4"/>
          <w:sz w:val="22"/>
          <w:szCs w:val="22"/>
        </w:rPr>
        <w:t>r</w:t>
      </w:r>
      <w:r>
        <w:rPr>
          <w:rFonts w:cs="Arial" w:hAnsi="Arial" w:eastAsia="Arial" w:ascii="Arial"/>
          <w:color w:val="2D2D2D"/>
          <w:spacing w:val="0"/>
          <w:w w:val="47"/>
          <w:position w:val="-4"/>
          <w:sz w:val="22"/>
          <w:szCs w:val="22"/>
        </w:rPr>
        <w:t>í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5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3D4B6D"/>
          <w:spacing w:val="0"/>
          <w:w w:val="100"/>
          <w:position w:val="-4"/>
          <w:sz w:val="22"/>
          <w:szCs w:val="22"/>
        </w:rPr>
        <w:t>i</w:t>
      </w:r>
      <w:r>
        <w:rPr>
          <w:rFonts w:cs="Arial" w:hAnsi="Arial" w:eastAsia="Arial" w:ascii="Arial"/>
          <w:color w:val="464646"/>
          <w:spacing w:val="0"/>
          <w:w w:val="100"/>
          <w:position w:val="-4"/>
          <w:sz w:val="22"/>
          <w:szCs w:val="22"/>
        </w:rPr>
        <w:t>c</w:t>
      </w:r>
      <w:r>
        <w:rPr>
          <w:rFonts w:cs="Arial" w:hAnsi="Arial" w:eastAsia="Arial" w:ascii="Arial"/>
          <w:color w:val="2D2D2D"/>
          <w:spacing w:val="0"/>
          <w:w w:val="100"/>
          <w:position w:val="-4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MT" w:hAnsi="Arial MT" w:eastAsia="Arial MT" w:ascii="Arial MT"/>
          <w:sz w:val="44"/>
          <w:szCs w:val="44"/>
        </w:rPr>
        <w:jc w:val="left"/>
        <w:spacing w:lineRule="exact" w:line="400"/>
        <w:ind w:left="122"/>
      </w:pP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Consultivo</w:t>
      </w:r>
      <w:r>
        <w:rPr>
          <w:rFonts w:cs="Arial" w:hAnsi="Arial" w:eastAsia="Arial" w:ascii="Arial"/>
          <w:color w:val="2D2D2D"/>
          <w:spacing w:val="-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83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64646"/>
          <w:spacing w:val="29"/>
          <w:w w:val="83"/>
          <w:position w:val="1"/>
          <w:sz w:val="24"/>
          <w:szCs w:val="24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Secretario</w:t>
      </w:r>
      <w:r>
        <w:rPr>
          <w:rFonts w:cs="Arial" w:hAnsi="Arial" w:eastAsia="Arial" w:ascii="Arial"/>
          <w:color w:val="2D2D2D"/>
          <w:spacing w:val="-1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Técnico</w:t>
      </w:r>
      <w:r>
        <w:rPr>
          <w:rFonts w:cs="Arial" w:hAnsi="Arial" w:eastAsia="Arial" w:ascii="Arial"/>
          <w:color w:val="2D2D2D"/>
          <w:spacing w:val="1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1"/>
          <w:position w:val="1"/>
          <w:sz w:val="22"/>
          <w:szCs w:val="22"/>
        </w:rPr>
        <w:t>de</w:t>
      </w:r>
      <w:r>
        <w:rPr>
          <w:rFonts w:cs="Arial" w:hAnsi="Arial" w:eastAsia="Arial" w:ascii="Arial"/>
          <w:color w:val="171818"/>
          <w:spacing w:val="0"/>
          <w:w w:val="59"/>
          <w:position w:val="1"/>
          <w:sz w:val="22"/>
          <w:szCs w:val="22"/>
        </w:rPr>
        <w:t>l</w:t>
      </w:r>
      <w:r>
        <w:rPr>
          <w:rFonts w:cs="Arial" w:hAnsi="Arial" w:eastAsia="Arial" w:ascii="Arial"/>
          <w:color w:val="171818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71818"/>
          <w:spacing w:val="-2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9"/>
          <w:position w:val="1"/>
          <w:sz w:val="22"/>
          <w:szCs w:val="22"/>
        </w:rPr>
        <w:t>Comité</w:t>
      </w:r>
      <w:r>
        <w:rPr>
          <w:rFonts w:cs="Arial" w:hAnsi="Arial" w:eastAsia="Arial" w:ascii="Arial"/>
          <w:color w:val="464646"/>
          <w:spacing w:val="0"/>
          <w:w w:val="35"/>
          <w:position w:val="1"/>
          <w:sz w:val="22"/>
          <w:szCs w:val="22"/>
        </w:rPr>
        <w:t>,</w:t>
      </w:r>
      <w:r>
        <w:rPr>
          <w:rFonts w:cs="Arial" w:hAnsi="Arial" w:eastAsia="Arial" w:ascii="Arial"/>
          <w:color w:val="464646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464646"/>
          <w:spacing w:val="-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2"/>
          <w:position w:val="1"/>
          <w:sz w:val="22"/>
          <w:szCs w:val="22"/>
        </w:rPr>
        <w:t>cont</w:t>
      </w:r>
      <w:r>
        <w:rPr>
          <w:rFonts w:cs="Arial" w:hAnsi="Arial" w:eastAsia="Arial" w:ascii="Arial"/>
          <w:color w:val="171818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7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0"/>
          <w:w w:val="83"/>
          <w:position w:val="1"/>
          <w:sz w:val="22"/>
          <w:szCs w:val="22"/>
        </w:rPr>
        <w:t>ú</w:t>
      </w:r>
      <w:r>
        <w:rPr>
          <w:rFonts w:cs="Arial" w:hAnsi="Arial" w:eastAsia="Arial" w:ascii="Arial"/>
          <w:color w:val="2D2D2D"/>
          <w:spacing w:val="0"/>
          <w:w w:val="89"/>
          <w:position w:val="1"/>
          <w:sz w:val="22"/>
          <w:szCs w:val="22"/>
        </w:rPr>
        <w:t>e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2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4"/>
          <w:position w:val="1"/>
          <w:sz w:val="22"/>
          <w:szCs w:val="22"/>
        </w:rPr>
        <w:t>co</w:t>
      </w:r>
      <w:r>
        <w:rPr>
          <w:rFonts w:cs="Arial" w:hAnsi="Arial" w:eastAsia="Arial" w:ascii="Arial"/>
          <w:color w:val="464646"/>
          <w:spacing w:val="0"/>
          <w:w w:val="94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464646"/>
          <w:spacing w:val="38"/>
          <w:w w:val="94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el</w:t>
      </w:r>
      <w:r>
        <w:rPr>
          <w:rFonts w:cs="Arial" w:hAnsi="Arial" w:eastAsia="Arial" w:ascii="Arial"/>
          <w:color w:val="2D2D2D"/>
          <w:spacing w:val="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desahogo</w:t>
      </w:r>
      <w:r>
        <w:rPr>
          <w:rFonts w:cs="Arial" w:hAnsi="Arial" w:eastAsia="Arial" w:ascii="Arial"/>
          <w:color w:val="2D2D2D"/>
          <w:spacing w:val="21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93"/>
          <w:position w:val="1"/>
          <w:sz w:val="22"/>
          <w:szCs w:val="22"/>
        </w:rPr>
        <w:t>s</w:t>
      </w:r>
      <w:r>
        <w:rPr>
          <w:rFonts w:cs="Arial" w:hAnsi="Arial" w:eastAsia="Arial" w:ascii="Arial"/>
          <w:color w:val="171818"/>
          <w:spacing w:val="0"/>
          <w:w w:val="59"/>
          <w:position w:val="1"/>
          <w:sz w:val="22"/>
          <w:szCs w:val="22"/>
        </w:rPr>
        <w:t>i</w:t>
      </w:r>
      <w:r>
        <w:rPr>
          <w:rFonts w:cs="Arial" w:hAnsi="Arial" w:eastAsia="Arial" w:ascii="Arial"/>
          <w:color w:val="2D2D2D"/>
          <w:spacing w:val="0"/>
          <w:w w:val="89"/>
          <w:position w:val="1"/>
          <w:sz w:val="22"/>
          <w:szCs w:val="22"/>
        </w:rPr>
        <w:t>g</w:t>
      </w:r>
      <w:r>
        <w:rPr>
          <w:rFonts w:cs="Arial" w:hAnsi="Arial" w:eastAsia="Arial" w:ascii="Arial"/>
          <w:color w:val="171818"/>
          <w:spacing w:val="0"/>
          <w:w w:val="83"/>
          <w:position w:val="1"/>
          <w:sz w:val="22"/>
          <w:szCs w:val="22"/>
        </w:rPr>
        <w:t>u</w:t>
      </w:r>
      <w:r>
        <w:rPr>
          <w:rFonts w:cs="Arial" w:hAnsi="Arial" w:eastAsia="Arial" w:ascii="Arial"/>
          <w:color w:val="2D2D2D"/>
          <w:spacing w:val="0"/>
          <w:w w:val="94"/>
          <w:position w:val="1"/>
          <w:sz w:val="22"/>
          <w:szCs w:val="22"/>
        </w:rPr>
        <w:t>ie</w:t>
      </w:r>
      <w:r>
        <w:rPr>
          <w:rFonts w:cs="Arial" w:hAnsi="Arial" w:eastAsia="Arial" w:ascii="Arial"/>
          <w:color w:val="171818"/>
          <w:spacing w:val="0"/>
          <w:w w:val="77"/>
          <w:position w:val="1"/>
          <w:sz w:val="22"/>
          <w:szCs w:val="22"/>
        </w:rPr>
        <w:t>n</w:t>
      </w:r>
      <w:r>
        <w:rPr>
          <w:rFonts w:cs="Arial" w:hAnsi="Arial" w:eastAsia="Arial" w:ascii="Arial"/>
          <w:color w:val="2D2D2D"/>
          <w:spacing w:val="0"/>
          <w:w w:val="99"/>
          <w:position w:val="1"/>
          <w:sz w:val="22"/>
          <w:szCs w:val="22"/>
        </w:rPr>
        <w:t>te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  </w:t>
      </w:r>
      <w:r>
        <w:rPr>
          <w:rFonts w:cs="Arial" w:hAnsi="Arial" w:eastAsia="Arial" w:ascii="Arial"/>
          <w:color w:val="2D2D2D"/>
          <w:spacing w:val="-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punt</w:t>
      </w:r>
      <w:r>
        <w:rPr>
          <w:rFonts w:cs="Arial" w:hAnsi="Arial" w:eastAsia="Arial" w:ascii="Arial"/>
          <w:color w:val="464646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color w:val="464646"/>
          <w:spacing w:val="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del</w:t>
      </w:r>
      <w:r>
        <w:rPr>
          <w:rFonts w:cs="Arial" w:hAnsi="Arial" w:eastAsia="Arial" w:ascii="Arial"/>
          <w:color w:val="2D2D2D"/>
          <w:spacing w:val="10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orden</w:t>
      </w:r>
      <w:r>
        <w:rPr>
          <w:rFonts w:cs="Arial" w:hAnsi="Arial" w:eastAsia="Arial" w:ascii="Arial"/>
          <w:color w:val="2D2D2D"/>
          <w:spacing w:val="0"/>
          <w:w w:val="100"/>
          <w:position w:val="1"/>
          <w:sz w:val="22"/>
          <w:szCs w:val="22"/>
        </w:rPr>
        <w:t>    </w:t>
      </w:r>
      <w:r>
        <w:rPr>
          <w:rFonts w:cs="Arial" w:hAnsi="Arial" w:eastAsia="Arial" w:ascii="Arial"/>
          <w:color w:val="2D2D2D"/>
          <w:spacing w:val="3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2D2D2D"/>
          <w:spacing w:val="0"/>
          <w:w w:val="11"/>
          <w:position w:val="1"/>
          <w:sz w:val="22"/>
          <w:szCs w:val="22"/>
        </w:rPr>
        <w:t>1</w:t>
      </w:r>
      <w:r>
        <w:rPr>
          <w:rFonts w:cs="Arial" w:hAnsi="Arial" w:eastAsia="Arial" w:ascii="Arial"/>
          <w:color w:val="2D2D2D"/>
          <w:spacing w:val="0"/>
          <w:w w:val="11"/>
          <w:position w:val="1"/>
          <w:sz w:val="22"/>
          <w:szCs w:val="22"/>
        </w:rPr>
        <w:t>      </w:t>
      </w:r>
      <w:r>
        <w:rPr>
          <w:rFonts w:cs="Arial" w:hAnsi="Arial" w:eastAsia="Arial" w:ascii="Arial"/>
          <w:color w:val="2D2D2D"/>
          <w:spacing w:val="3"/>
          <w:w w:val="11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8282B8"/>
          <w:spacing w:val="0"/>
          <w:w w:val="100"/>
          <w:position w:val="1"/>
          <w:sz w:val="44"/>
          <w:szCs w:val="44"/>
        </w:rPr>
        <w:t>&lt;)/'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0"/>
        <w:ind w:left="122"/>
      </w:pPr>
      <w:r>
        <w:rPr>
          <w:rFonts w:cs="Arial" w:hAnsi="Arial" w:eastAsia="Arial" w:ascii="Arial"/>
          <w:color w:val="2D2D2D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464646"/>
          <w:spacing w:val="0"/>
          <w:w w:val="87"/>
          <w:sz w:val="22"/>
          <w:szCs w:val="22"/>
        </w:rPr>
        <w:t>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407" w:right="1321"/>
      </w:pPr>
      <w:r>
        <w:rPr>
          <w:rFonts w:cs="Arial" w:hAnsi="Arial" w:eastAsia="Arial" w:ascii="Arial"/>
          <w:color w:val="464646"/>
          <w:w w:val="90"/>
          <w:sz w:val="16"/>
          <w:szCs w:val="16"/>
        </w:rPr>
        <w:t>Ca</w:t>
      </w:r>
      <w:r>
        <w:rPr>
          <w:rFonts w:cs="Arial" w:hAnsi="Arial" w:eastAsia="Arial" w:ascii="Arial"/>
          <w:color w:val="2D2D2D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B5B5B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64646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464646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4"/>
          <w:sz w:val="16"/>
          <w:szCs w:val="16"/>
        </w:rPr>
        <w:t>Marian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5B5B5B"/>
          <w:spacing w:val="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4"/>
          <w:sz w:val="16"/>
          <w:szCs w:val="16"/>
        </w:rPr>
        <w:t>Ma</w:t>
      </w:r>
      <w:r>
        <w:rPr>
          <w:rFonts w:cs="Arial" w:hAnsi="Arial" w:eastAsia="Arial" w:ascii="Arial"/>
          <w:color w:val="2D2D2D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64646"/>
          <w:spacing w:val="0"/>
          <w:w w:val="84"/>
          <w:sz w:val="16"/>
          <w:szCs w:val="16"/>
        </w:rPr>
        <w:t>amoros</w:t>
      </w:r>
      <w:r>
        <w:rPr>
          <w:rFonts w:cs="Arial" w:hAnsi="Arial" w:eastAsia="Arial" w:ascii="Arial"/>
          <w:color w:val="464646"/>
          <w:spacing w:val="3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4"/>
          <w:sz w:val="16"/>
          <w:szCs w:val="16"/>
        </w:rPr>
        <w:t>No.</w:t>
      </w:r>
      <w:r>
        <w:rPr>
          <w:rFonts w:cs="Arial" w:hAnsi="Arial" w:eastAsia="Arial" w:ascii="Arial"/>
          <w:color w:val="464646"/>
          <w:spacing w:val="1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747274"/>
          <w:spacing w:val="0"/>
          <w:w w:val="55"/>
          <w:sz w:val="16"/>
          <w:szCs w:val="16"/>
        </w:rPr>
        <w:t>1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06</w:t>
      </w:r>
      <w:r>
        <w:rPr>
          <w:rFonts w:cs="Arial" w:hAnsi="Arial" w:eastAsia="Arial" w:ascii="Arial"/>
          <w:color w:val="747274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4727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47274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16"/>
          <w:szCs w:val="16"/>
        </w:rPr>
        <w:t>D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747274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64646"/>
          <w:spacing w:val="0"/>
          <w:w w:val="94"/>
          <w:sz w:val="16"/>
          <w:szCs w:val="16"/>
        </w:rPr>
        <w:t>egac</w:t>
      </w:r>
      <w:r>
        <w:rPr>
          <w:rFonts w:cs="Arial" w:hAnsi="Arial" w:eastAsia="Arial" w:ascii="Arial"/>
          <w:color w:val="2D2D2D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64646"/>
          <w:spacing w:val="0"/>
          <w:w w:val="79"/>
          <w:sz w:val="16"/>
          <w:szCs w:val="16"/>
        </w:rPr>
        <w:t>ó</w:t>
      </w:r>
      <w:r>
        <w:rPr>
          <w:rFonts w:cs="Arial" w:hAnsi="Arial" w:eastAsia="Arial" w:ascii="Arial"/>
          <w:color w:val="5B5B5B"/>
          <w:spacing w:val="0"/>
          <w:w w:val="79"/>
          <w:sz w:val="16"/>
          <w:szCs w:val="16"/>
        </w:rPr>
        <w:t>n</w:t>
      </w:r>
      <w:r>
        <w:rPr>
          <w:rFonts w:cs="Arial" w:hAnsi="Arial" w:eastAsia="Arial" w:ascii="Arial"/>
          <w:color w:val="5B5B5B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2D2D2D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464646"/>
          <w:spacing w:val="0"/>
          <w:w w:val="85"/>
          <w:sz w:val="16"/>
          <w:szCs w:val="16"/>
        </w:rPr>
        <w:t>tro</w:t>
      </w:r>
      <w:r>
        <w:rPr>
          <w:rFonts w:cs="Arial" w:hAnsi="Arial" w:eastAsia="Arial" w:ascii="Arial"/>
          <w:color w:val="464646"/>
          <w:spacing w:val="1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2D2D2D"/>
          <w:spacing w:val="0"/>
          <w:w w:val="80"/>
          <w:sz w:val="16"/>
          <w:szCs w:val="16"/>
        </w:rPr>
        <w:t>H</w:t>
      </w:r>
      <w:r>
        <w:rPr>
          <w:rFonts w:cs="Arial" w:hAnsi="Arial" w:eastAsia="Arial" w:ascii="Arial"/>
          <w:color w:val="464646"/>
          <w:spacing w:val="0"/>
          <w:w w:val="82"/>
          <w:sz w:val="16"/>
          <w:szCs w:val="16"/>
        </w:rPr>
        <w:t>istó</w:t>
      </w:r>
      <w:r>
        <w:rPr>
          <w:rFonts w:cs="Arial" w:hAnsi="Arial" w:eastAsia="Arial" w:ascii="Arial"/>
          <w:color w:val="5B5B5B"/>
          <w:spacing w:val="0"/>
          <w:w w:val="80"/>
          <w:sz w:val="16"/>
          <w:szCs w:val="16"/>
        </w:rPr>
        <w:t>ric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5B5B5B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6"/>
          <w:szCs w:val="16"/>
        </w:rPr>
        <w:t>C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o</w:t>
      </w:r>
      <w:r>
        <w:rPr>
          <w:rFonts w:cs="Arial" w:hAnsi="Arial" w:eastAsia="Arial" w:ascii="Arial"/>
          <w:color w:val="464646"/>
          <w:spacing w:val="0"/>
          <w:w w:val="79"/>
          <w:sz w:val="16"/>
          <w:szCs w:val="16"/>
        </w:rPr>
        <w:t>lo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747274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color w:val="464646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2"/>
          <w:sz w:val="16"/>
          <w:szCs w:val="16"/>
        </w:rPr>
        <w:t>Ce</w:t>
      </w:r>
      <w:r>
        <w:rPr>
          <w:rFonts w:cs="Arial" w:hAnsi="Arial" w:eastAsia="Arial" w:ascii="Arial"/>
          <w:color w:val="5B5B5B"/>
          <w:spacing w:val="0"/>
          <w:w w:val="82"/>
          <w:sz w:val="16"/>
          <w:szCs w:val="16"/>
        </w:rPr>
        <w:t>ntro,</w:t>
      </w:r>
      <w:r>
        <w:rPr>
          <w:rFonts w:cs="Arial" w:hAnsi="Arial" w:eastAsia="Arial" w:ascii="Arial"/>
          <w:color w:val="5B5B5B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16"/>
          <w:szCs w:val="16"/>
        </w:rPr>
        <w:t>To</w:t>
      </w:r>
      <w:r>
        <w:rPr>
          <w:rFonts w:cs="Arial" w:hAnsi="Arial" w:eastAsia="Arial" w:ascii="Arial"/>
          <w:color w:val="747274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u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ca</w:t>
      </w:r>
      <w:r>
        <w:rPr>
          <w:rFonts w:cs="Arial" w:hAnsi="Arial" w:eastAsia="Arial" w:ascii="Arial"/>
          <w:color w:val="464646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464646"/>
          <w:spacing w:val="1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96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464646"/>
          <w:spacing w:val="0"/>
          <w:w w:val="89"/>
          <w:sz w:val="16"/>
          <w:szCs w:val="16"/>
        </w:rPr>
        <w:t>rdo</w:t>
      </w:r>
      <w:r>
        <w:rPr>
          <w:rFonts w:cs="Arial" w:hAnsi="Arial" w:eastAsia="Arial" w:ascii="Arial"/>
          <w:color w:val="747274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47274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16"/>
          <w:szCs w:val="16"/>
        </w:rPr>
        <w:t>Es</w:t>
      </w:r>
      <w:r>
        <w:rPr>
          <w:rFonts w:cs="Arial" w:hAnsi="Arial" w:eastAsia="Arial" w:ascii="Arial"/>
          <w:color w:val="2D2D2D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64646"/>
          <w:spacing w:val="0"/>
          <w:w w:val="83"/>
          <w:sz w:val="16"/>
          <w:szCs w:val="16"/>
        </w:rPr>
        <w:t>ado</w:t>
      </w:r>
      <w:r>
        <w:rPr>
          <w:rFonts w:cs="Arial" w:hAnsi="Arial" w:eastAsia="Arial" w:ascii="Arial"/>
          <w:color w:val="464646"/>
          <w:spacing w:val="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16"/>
          <w:szCs w:val="16"/>
        </w:rPr>
        <w:t>de</w:t>
      </w:r>
      <w:r>
        <w:rPr>
          <w:rFonts w:cs="Arial" w:hAnsi="Arial" w:eastAsia="Arial" w:ascii="Arial"/>
          <w:color w:val="464646"/>
          <w:spacing w:val="1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9"/>
          <w:sz w:val="16"/>
          <w:szCs w:val="16"/>
        </w:rPr>
        <w:t>Méx</w:t>
      </w:r>
      <w:r>
        <w:rPr>
          <w:rFonts w:cs="Arial" w:hAnsi="Arial" w:eastAsia="Arial" w:ascii="Arial"/>
          <w:color w:val="5B5B5B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64646"/>
          <w:spacing w:val="0"/>
          <w:w w:val="83"/>
          <w:sz w:val="16"/>
          <w:szCs w:val="16"/>
        </w:rPr>
        <w:t>co.</w:t>
      </w:r>
      <w:r>
        <w:rPr>
          <w:rFonts w:cs="Arial" w:hAnsi="Arial" w:eastAsia="Arial" w:ascii="Arial"/>
          <w:color w:val="464646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92"/>
          <w:sz w:val="16"/>
          <w:szCs w:val="16"/>
        </w:rPr>
        <w:t>C</w:t>
      </w:r>
      <w:r>
        <w:rPr>
          <w:rFonts w:cs="Arial" w:hAnsi="Arial" w:eastAsia="Arial" w:ascii="Arial"/>
          <w:color w:val="2D2D2D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2D2D2D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70"/>
          <w:sz w:val="16"/>
          <w:szCs w:val="16"/>
        </w:rPr>
        <w:t>P.</w:t>
      </w:r>
      <w:r>
        <w:rPr>
          <w:rFonts w:cs="Arial" w:hAnsi="Arial" w:eastAsia="Arial" w:ascii="Arial"/>
          <w:color w:val="464646"/>
          <w:spacing w:val="13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464646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-7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464646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5B5B5B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64646"/>
          <w:spacing w:val="0"/>
          <w:w w:val="74"/>
          <w:sz w:val="16"/>
          <w:szCs w:val="16"/>
        </w:rPr>
        <w:t>s.</w:t>
      </w:r>
      <w:r>
        <w:rPr>
          <w:rFonts w:cs="Arial" w:hAnsi="Arial" w:eastAsia="Arial" w:ascii="Arial"/>
          <w:color w:val="464646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16"/>
          <w:szCs w:val="16"/>
        </w:rPr>
        <w:t>722</w:t>
      </w:r>
      <w:r>
        <w:rPr>
          <w:rFonts w:cs="Arial" w:hAnsi="Arial" w:eastAsia="Arial" w:ascii="Arial"/>
          <w:color w:val="464646"/>
          <w:spacing w:val="7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47"/>
          <w:sz w:val="16"/>
          <w:szCs w:val="16"/>
        </w:rPr>
        <w:t>1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67</w:t>
      </w:r>
      <w:r>
        <w:rPr>
          <w:rFonts w:cs="Arial" w:hAnsi="Arial" w:eastAsia="Arial" w:ascii="Arial"/>
          <w:color w:val="5B5B5B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5B5B5B"/>
          <w:spacing w:val="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70" w:right="1086" w:hanging="4234"/>
      </w:pP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te</w:t>
      </w:r>
      <w:r>
        <w:rPr>
          <w:rFonts w:cs="Arial" w:hAnsi="Arial" w:eastAsia="Arial" w:ascii="Arial"/>
          <w:color w:val="5B5B5B"/>
          <w:spacing w:val="14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5"/>
          <w:sz w:val="14"/>
          <w:szCs w:val="14"/>
        </w:rPr>
        <w:t>docum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747274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B5B5B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747274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47274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5B5B5B"/>
          <w:spacing w:val="13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464646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as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2D2D2D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464646"/>
          <w:spacing w:val="0"/>
          <w:w w:val="87"/>
          <w:sz w:val="14"/>
          <w:szCs w:val="14"/>
        </w:rPr>
        <w:t>erán</w:t>
      </w:r>
      <w:r>
        <w:rPr>
          <w:rFonts w:cs="Arial" w:hAnsi="Arial" w:eastAsia="Arial" w:ascii="Arial"/>
          <w:color w:val="464646"/>
          <w:spacing w:val="2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ra</w:t>
      </w:r>
      <w:r>
        <w:rPr>
          <w:rFonts w:cs="Arial" w:hAnsi="Arial" w:eastAsia="Arial" w:ascii="Arial"/>
          <w:color w:val="5B5B5B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ados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5B5B5B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f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2D2D2D"/>
          <w:spacing w:val="0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5B5B5B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64646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B5B5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p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re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v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isto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1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6464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Ley</w:t>
      </w:r>
      <w:r>
        <w:rPr>
          <w:rFonts w:cs="Arial" w:hAnsi="Arial" w:eastAsia="Arial" w:ascii="Arial"/>
          <w:color w:val="5B5B5B"/>
          <w:spacing w:val="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64646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ro</w:t>
      </w:r>
      <w:r>
        <w:rPr>
          <w:rFonts w:cs="Arial" w:hAnsi="Arial" w:eastAsia="Arial" w:ascii="Arial"/>
          <w:color w:val="747274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c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c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ió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2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6464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Dato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Pe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on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ales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747274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747274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5B5B5B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ses</w:t>
      </w:r>
      <w:r>
        <w:rPr>
          <w:rFonts w:cs="Arial" w:hAnsi="Arial" w:eastAsia="Arial" w:ascii="Arial"/>
          <w:color w:val="2D2D2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464646"/>
          <w:spacing w:val="18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u</w:t>
      </w:r>
      <w:r>
        <w:rPr>
          <w:rFonts w:cs="Arial" w:hAnsi="Arial" w:eastAsia="Arial" w:ascii="Arial"/>
          <w:color w:val="747274"/>
          <w:spacing w:val="0"/>
          <w:w w:val="86"/>
          <w:sz w:val="14"/>
          <w:szCs w:val="14"/>
        </w:rPr>
        <w:t>j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747274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464646"/>
          <w:spacing w:val="22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Ob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li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gados</w:t>
      </w:r>
      <w:r>
        <w:rPr>
          <w:rFonts w:cs="Arial" w:hAnsi="Arial" w:eastAsia="Arial" w:ascii="Arial"/>
          <w:color w:val="464646"/>
          <w:spacing w:val="0"/>
          <w:w w:val="86"/>
          <w:sz w:val="14"/>
          <w:szCs w:val="14"/>
        </w:rPr>
        <w:t>  </w:t>
      </w:r>
      <w:r>
        <w:rPr>
          <w:rFonts w:cs="Arial" w:hAnsi="Arial" w:eastAsia="Arial" w:ascii="Arial"/>
          <w:color w:val="464646"/>
          <w:spacing w:val="7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D2D2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14"/>
          <w:szCs w:val="14"/>
        </w:rPr>
        <w:t>Est</w:t>
      </w:r>
      <w:r>
        <w:rPr>
          <w:rFonts w:cs="Arial" w:hAnsi="Arial" w:eastAsia="Arial" w:ascii="Arial"/>
          <w:color w:val="5B5B5B"/>
          <w:spacing w:val="0"/>
          <w:w w:val="94"/>
          <w:sz w:val="14"/>
          <w:szCs w:val="14"/>
        </w:rPr>
        <w:t>ad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B5B5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é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x</w:t>
      </w:r>
      <w:r>
        <w:rPr>
          <w:rFonts w:cs="Arial" w:hAnsi="Arial" w:eastAsia="Arial" w:ascii="Arial"/>
          <w:color w:val="747274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co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464646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2D2D2D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un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2D2D2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47274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36" w:right="3107"/>
        <w:sectPr>
          <w:type w:val="continuous"/>
          <w:pgSz w:w="12240" w:h="15840"/>
          <w:pgMar w:top="600" w:bottom="0" w:left="900" w:right="200"/>
        </w:sectPr>
      </w:pPr>
      <w:r>
        <w:rPr>
          <w:rFonts w:cs="Arial" w:hAnsi="Arial" w:eastAsia="Arial" w:ascii="Arial"/>
          <w:color w:val="2D2D2D"/>
          <w:spacing w:val="0"/>
          <w:w w:val="85"/>
          <w:sz w:val="14"/>
          <w:szCs w:val="14"/>
        </w:rPr>
        <w:t>P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a</w:t>
      </w:r>
      <w:r>
        <w:rPr>
          <w:rFonts w:cs="Arial" w:hAnsi="Arial" w:eastAsia="Arial" w:ascii="Arial"/>
          <w:color w:val="747274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a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ayo</w:t>
      </w:r>
      <w:r>
        <w:rPr>
          <w:rFonts w:cs="Arial" w:hAnsi="Arial" w:eastAsia="Arial" w:ascii="Arial"/>
          <w:color w:val="747274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747274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1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3"/>
          <w:sz w:val="14"/>
          <w:szCs w:val="14"/>
        </w:rPr>
        <w:t>nfor</w:t>
      </w:r>
      <w:r>
        <w:rPr>
          <w:rFonts w:cs="Arial" w:hAnsi="Arial" w:eastAsia="Arial" w:ascii="Arial"/>
          <w:color w:val="5B5B5B"/>
          <w:spacing w:val="0"/>
          <w:w w:val="95"/>
          <w:sz w:val="14"/>
          <w:szCs w:val="14"/>
        </w:rPr>
        <w:t>maci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5B5B5B"/>
          <w:spacing w:val="0"/>
          <w:w w:val="84"/>
          <w:sz w:val="14"/>
          <w:szCs w:val="14"/>
        </w:rPr>
        <w:t>n,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2D2D2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47274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64646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64646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3"/>
          <w:sz w:val="14"/>
          <w:szCs w:val="14"/>
        </w:rPr>
        <w:t>el</w:t>
      </w:r>
      <w:r>
        <w:rPr>
          <w:rFonts w:cs="Arial" w:hAnsi="Arial" w:eastAsia="Arial" w:ascii="Arial"/>
          <w:color w:val="464646"/>
          <w:spacing w:val="27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av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464646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B5B5B"/>
          <w:spacing w:val="0"/>
          <w:w w:val="97"/>
          <w:sz w:val="14"/>
          <w:szCs w:val="14"/>
        </w:rPr>
        <w:t>iv</w:t>
      </w:r>
      <w:r>
        <w:rPr>
          <w:rFonts w:cs="Arial" w:hAnsi="Arial" w:eastAsia="Arial" w:ascii="Arial"/>
          <w:color w:val="464646"/>
          <w:spacing w:val="0"/>
          <w:w w:val="99"/>
          <w:sz w:val="14"/>
          <w:szCs w:val="14"/>
        </w:rPr>
        <w:t>ac</w:t>
      </w:r>
      <w:r>
        <w:rPr>
          <w:rFonts w:cs="Arial" w:hAnsi="Arial" w:eastAsia="Arial" w:ascii="Arial"/>
          <w:color w:val="747274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64646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64646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64646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2D2D2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47274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2D2D2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64646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47274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47274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47274"/>
          <w:spacing w:val="0"/>
          <w:w w:val="100"/>
          <w:sz w:val="14"/>
          <w:szCs w:val="14"/>
        </w:rPr>
        <w:t>ln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tr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color w:val="464646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B5B5B"/>
          <w:spacing w:val="-2"/>
          <w:w w:val="100"/>
          <w:sz w:val="14"/>
          <w:szCs w:val="14"/>
        </w:rPr>
        <w:t> </w:t>
      </w:r>
      <w:hyperlink r:id="rId18">
        <w:r>
          <w:rPr>
            <w:rFonts w:cs="Arial" w:hAnsi="Arial" w:eastAsia="Arial" w:ascii="Arial"/>
            <w:color w:val="5B5B5B"/>
            <w:spacing w:val="0"/>
            <w:w w:val="96"/>
            <w:sz w:val="14"/>
            <w:szCs w:val="14"/>
          </w:rPr>
          <w:t>www.os</w:t>
        </w:r>
        <w:r>
          <w:rPr>
            <w:rFonts w:cs="Arial" w:hAnsi="Arial" w:eastAsia="Arial" w:ascii="Arial"/>
            <w:color w:val="464646"/>
            <w:spacing w:val="0"/>
            <w:w w:val="108"/>
            <w:sz w:val="14"/>
            <w:szCs w:val="14"/>
          </w:rPr>
          <w:t>f</w:t>
        </w:r>
        <w:r>
          <w:rPr>
            <w:rFonts w:cs="Arial" w:hAnsi="Arial" w:eastAsia="Arial" w:ascii="Arial"/>
            <w:color w:val="5B5B5B"/>
            <w:spacing w:val="0"/>
            <w:w w:val="93"/>
            <w:sz w:val="14"/>
            <w:szCs w:val="14"/>
          </w:rPr>
          <w:t>em</w:t>
        </w:r>
        <w:r>
          <w:rPr>
            <w:rFonts w:cs="Arial" w:hAnsi="Arial" w:eastAsia="Arial" w:ascii="Arial"/>
            <w:color w:val="2D2D2D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464646"/>
            <w:spacing w:val="0"/>
            <w:w w:val="99"/>
            <w:sz w:val="14"/>
            <w:szCs w:val="14"/>
          </w:rPr>
          <w:t>go</w:t>
        </w:r>
        <w:r>
          <w:rPr>
            <w:rFonts w:cs="Arial" w:hAnsi="Arial" w:eastAsia="Arial" w:ascii="Arial"/>
            <w:color w:val="5B5B5B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2D2D2D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5B5B5B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right"/>
        <w:spacing w:before="57" w:lineRule="exact" w:line="280"/>
        <w:ind w:right="1006"/>
      </w:pPr>
      <w:r>
        <w:pict>
          <v:shape type="#_x0000_t202" style="position:absolute;margin-left:455.76pt;margin-top:7.1163pt;width:54.9648pt;height:24pt;mso-position-horizontal-relative:page;mso-position-vertical-relative:paragraph;z-index:-985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Arial MT" w:hAnsi="Arial MT" w:eastAsia="Arial MT" w:ascii="Arial MT"/>
                      <w:b/>
                      <w:i/>
                      <w:color w:val="8E7567"/>
                      <w:spacing w:val="0"/>
                      <w:w w:val="122"/>
                      <w:sz w:val="48"/>
                      <w:szCs w:val="48"/>
                    </w:rPr>
                    <w:t>~J!!l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mit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2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32323"/>
          <w:spacing w:val="3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Éti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y</w:t>
      </w:r>
      <w:r>
        <w:rPr>
          <w:rFonts w:cs="Arial" w:hAnsi="Arial" w:eastAsia="Arial" w:ascii="Arial"/>
          <w:color w:val="232323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89"/>
          <w:position w:val="-1"/>
          <w:sz w:val="16"/>
          <w:szCs w:val="16"/>
        </w:rPr>
        <w:t>Pr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eve</w:t>
      </w:r>
      <w:r>
        <w:rPr>
          <w:rFonts w:cs="Arial" w:hAnsi="Arial" w:eastAsia="Arial" w:ascii="Arial"/>
          <w:color w:val="141414"/>
          <w:spacing w:val="0"/>
          <w:w w:val="87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32323"/>
          <w:spacing w:val="0"/>
          <w:w w:val="97"/>
          <w:position w:val="-1"/>
          <w:sz w:val="16"/>
          <w:szCs w:val="16"/>
        </w:rPr>
        <w:t>c</w:t>
      </w:r>
      <w:r>
        <w:rPr>
          <w:rFonts w:cs="Arial" w:hAnsi="Arial" w:eastAsia="Arial" w:ascii="Arial"/>
          <w:color w:val="141414"/>
          <w:spacing w:val="0"/>
          <w:w w:val="72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232323"/>
          <w:spacing w:val="0"/>
          <w:w w:val="101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343434"/>
          <w:spacing w:val="0"/>
          <w:w w:val="87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16"/>
          <w:szCs w:val="16"/>
        </w:rPr>
        <w:t>    </w:t>
      </w:r>
      <w:r>
        <w:rPr>
          <w:rFonts w:cs="Arial" w:hAnsi="Arial" w:eastAsia="Arial" w:ascii="Arial"/>
          <w:color w:val="343434"/>
          <w:spacing w:val="-1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232323"/>
          <w:spacing w:val="3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1"/>
          <w:position w:val="-1"/>
          <w:sz w:val="16"/>
          <w:szCs w:val="16"/>
        </w:rPr>
        <w:t>Conf</w:t>
      </w:r>
      <w:r>
        <w:rPr>
          <w:rFonts w:cs="Arial" w:hAnsi="Arial" w:eastAsia="Arial" w:ascii="Arial"/>
          <w:color w:val="141414"/>
          <w:spacing w:val="0"/>
          <w:w w:val="72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icto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32323"/>
          <w:spacing w:val="2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32323"/>
          <w:spacing w:val="4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Int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232323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1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141414"/>
          <w:spacing w:val="0"/>
          <w:w w:val="72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141414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ga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94"/>
          <w:position w:val="-1"/>
          <w:sz w:val="16"/>
          <w:szCs w:val="16"/>
        </w:rPr>
        <w:t>Supe</w:t>
      </w:r>
      <w:r>
        <w:rPr>
          <w:rFonts w:cs="Arial" w:hAnsi="Arial" w:eastAsia="Arial" w:ascii="Arial"/>
          <w:color w:val="141414"/>
          <w:spacing w:val="0"/>
          <w:w w:val="94"/>
          <w:position w:val="-1"/>
          <w:sz w:val="16"/>
          <w:szCs w:val="16"/>
        </w:rPr>
        <w:t>ri</w:t>
      </w:r>
      <w:r>
        <w:rPr>
          <w:rFonts w:cs="Arial" w:hAnsi="Arial" w:eastAsia="Arial" w:ascii="Arial"/>
          <w:color w:val="232323"/>
          <w:spacing w:val="0"/>
          <w:w w:val="94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141414"/>
          <w:spacing w:val="0"/>
          <w:w w:val="94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141414"/>
          <w:spacing w:val="0"/>
          <w:w w:val="94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141414"/>
          <w:spacing w:val="41"/>
          <w:w w:val="9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16"/>
          <w:szCs w:val="16"/>
        </w:rPr>
        <w:t>       </w:t>
      </w:r>
      <w:r>
        <w:rPr>
          <w:rFonts w:cs="Arial" w:hAnsi="Arial" w:eastAsia="Arial" w:ascii="Arial"/>
          <w:color w:val="141414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673F3F"/>
          <w:spacing w:val="0"/>
          <w:w w:val="100"/>
          <w:position w:val="-1"/>
          <w:sz w:val="16"/>
          <w:szCs w:val="16"/>
        </w:rPr>
        <w:t>~</w:t>
      </w:r>
      <w:r>
        <w:rPr>
          <w:rFonts w:cs="Arial" w:hAnsi="Arial" w:eastAsia="Arial" w:ascii="Arial"/>
          <w:color w:val="673F3F"/>
          <w:spacing w:val="0"/>
          <w:w w:val="100"/>
          <w:position w:val="-1"/>
          <w:sz w:val="16"/>
          <w:szCs w:val="16"/>
        </w:rPr>
        <w:t>                   </w:t>
      </w:r>
      <w:r>
        <w:rPr>
          <w:rFonts w:cs="Arial" w:hAnsi="Arial" w:eastAsia="Arial" w:ascii="Arial"/>
          <w:color w:val="673F3F"/>
          <w:spacing w:val="43"/>
          <w:w w:val="100"/>
          <w:position w:val="-1"/>
          <w:sz w:val="16"/>
          <w:szCs w:val="16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99"/>
          <w:position w:val="-1"/>
          <w:sz w:val="26"/>
          <w:szCs w:val="26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87"/>
          <w:position w:val="-1"/>
          <w:sz w:val="26"/>
          <w:szCs w:val="26"/>
        </w:rPr>
        <w:t>S</w:t>
      </w:r>
      <w:r>
        <w:rPr>
          <w:rFonts w:cs="Arial MT" w:hAnsi="Arial MT" w:eastAsia="Arial MT" w:ascii="Arial MT"/>
          <w:b/>
          <w:color w:val="232323"/>
          <w:spacing w:val="0"/>
          <w:w w:val="91"/>
          <w:position w:val="-1"/>
          <w:sz w:val="26"/>
          <w:szCs w:val="26"/>
        </w:rPr>
        <w:t>F</w:t>
      </w:r>
      <w:r>
        <w:rPr>
          <w:rFonts w:cs="Arial MT" w:hAnsi="Arial MT" w:eastAsia="Arial MT" w:ascii="Arial MT"/>
          <w:b/>
          <w:color w:val="141414"/>
          <w:spacing w:val="0"/>
          <w:w w:val="87"/>
          <w:position w:val="-1"/>
          <w:sz w:val="26"/>
          <w:szCs w:val="26"/>
        </w:rPr>
        <w:t>E</w:t>
      </w:r>
      <w:r>
        <w:rPr>
          <w:rFonts w:cs="Arial MT" w:hAnsi="Arial MT" w:eastAsia="Arial MT" w:ascii="Arial MT"/>
          <w:b/>
          <w:color w:val="232323"/>
          <w:spacing w:val="0"/>
          <w:w w:val="108"/>
          <w:position w:val="-1"/>
          <w:sz w:val="26"/>
          <w:szCs w:val="26"/>
        </w:rPr>
        <w:t>M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right"/>
        <w:spacing w:lineRule="exact" w:line="220"/>
        <w:ind w:right="809"/>
      </w:pPr>
      <w:r>
        <w:rPr>
          <w:rFonts w:cs="Arial" w:hAnsi="Arial" w:eastAsia="Arial" w:ascii="Arial"/>
          <w:color w:val="141414"/>
          <w:w w:val="87"/>
          <w:sz w:val="18"/>
          <w:szCs w:val="18"/>
        </w:rPr>
        <w:t>Fi</w:t>
      </w:r>
      <w:r>
        <w:rPr>
          <w:rFonts w:cs="Arial" w:hAnsi="Arial" w:eastAsia="Arial" w:ascii="Arial"/>
          <w:color w:val="232323"/>
          <w:w w:val="105"/>
          <w:sz w:val="18"/>
          <w:szCs w:val="18"/>
        </w:rPr>
        <w:t>sc</w:t>
      </w:r>
      <w:r>
        <w:rPr>
          <w:rFonts w:cs="Arial" w:hAnsi="Arial" w:eastAsia="Arial" w:ascii="Arial"/>
          <w:color w:val="141414"/>
          <w:w w:val="101"/>
          <w:sz w:val="18"/>
          <w:szCs w:val="18"/>
        </w:rPr>
        <w:t>a</w:t>
      </w:r>
      <w:r>
        <w:rPr>
          <w:rFonts w:cs="Arial" w:hAnsi="Arial" w:eastAsia="Arial" w:ascii="Arial"/>
          <w:color w:val="232323"/>
          <w:w w:val="103"/>
          <w:sz w:val="18"/>
          <w:szCs w:val="18"/>
        </w:rPr>
        <w:t>lizac</w:t>
      </w:r>
      <w:r>
        <w:rPr>
          <w:rFonts w:cs="Arial" w:hAnsi="Arial" w:eastAsia="Arial" w:ascii="Arial"/>
          <w:color w:val="141414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232323"/>
          <w:w w:val="87"/>
          <w:sz w:val="18"/>
          <w:szCs w:val="18"/>
        </w:rPr>
        <w:t>ó</w:t>
      </w:r>
      <w:r>
        <w:rPr>
          <w:rFonts w:cs="Arial" w:hAnsi="Arial" w:eastAsia="Arial" w:ascii="Arial"/>
          <w:color w:val="141414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1414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141414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141414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color w:val="232323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                                                            </w:t>
      </w:r>
      <w:r>
        <w:rPr>
          <w:rFonts w:cs="Arial" w:hAnsi="Arial" w:eastAsia="Arial" w:ascii="Arial"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43434"/>
          <w:spacing w:val="0"/>
          <w:w w:val="94"/>
          <w:sz w:val="22"/>
          <w:szCs w:val="22"/>
        </w:rPr>
        <w:t>~~¡e,;</w:t>
      </w:r>
      <w:r>
        <w:rPr>
          <w:rFonts w:cs="Arial MT" w:hAnsi="Arial MT" w:eastAsia="Arial MT" w:ascii="Arial MT"/>
          <w:i/>
          <w:color w:val="232323"/>
          <w:spacing w:val="0"/>
          <w:w w:val="65"/>
          <w:sz w:val="22"/>
          <w:szCs w:val="22"/>
        </w:rPr>
        <w:t>;¡</w:t>
      </w:r>
      <w:r>
        <w:rPr>
          <w:rFonts w:cs="Arial MT" w:hAnsi="Arial MT" w:eastAsia="Arial MT" w:ascii="Arial MT"/>
          <w:i/>
          <w:color w:val="343434"/>
          <w:spacing w:val="0"/>
          <w:w w:val="120"/>
          <w:sz w:val="22"/>
          <w:szCs w:val="22"/>
        </w:rPr>
        <w:t>:</w:t>
      </w:r>
      <w:r>
        <w:rPr>
          <w:rFonts w:cs="Arial MT" w:hAnsi="Arial MT" w:eastAsia="Arial MT" w:ascii="Arial MT"/>
          <w:i/>
          <w:color w:val="4D4D4D"/>
          <w:spacing w:val="0"/>
          <w:w w:val="52"/>
          <w:sz w:val="22"/>
          <w:szCs w:val="22"/>
        </w:rPr>
        <w:t>'</w:t>
      </w:r>
      <w:r>
        <w:rPr>
          <w:rFonts w:cs="Arial MT" w:hAnsi="Arial MT" w:eastAsia="Arial MT" w:ascii="Arial MT"/>
          <w:i/>
          <w:color w:val="343434"/>
          <w:spacing w:val="0"/>
          <w:w w:val="40"/>
          <w:sz w:val="22"/>
          <w:szCs w:val="22"/>
        </w:rPr>
        <w:t>M".!'.'1c~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before="22"/>
        <w:ind w:right="942"/>
      </w:pPr>
      <w:r>
        <w:rPr>
          <w:rFonts w:cs="Arial MT" w:hAnsi="Arial MT" w:eastAsia="Arial MT" w:ascii="Arial MT"/>
          <w:b/>
          <w:color w:val="141414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141414"/>
          <w:spacing w:val="14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D4D4D"/>
          <w:spacing w:val="0"/>
          <w:w w:val="98"/>
          <w:sz w:val="8"/>
          <w:szCs w:val="8"/>
        </w:rPr>
        <w:t>POO</w:t>
      </w:r>
      <w:r>
        <w:rPr>
          <w:rFonts w:cs="Arial MT" w:hAnsi="Arial MT" w:eastAsia="Arial MT" w:ascii="Arial MT"/>
          <w:b/>
          <w:color w:val="343434"/>
          <w:spacing w:val="0"/>
          <w:w w:val="62"/>
          <w:sz w:val="8"/>
          <w:szCs w:val="8"/>
        </w:rPr>
        <w:t>E.</w:t>
      </w:r>
      <w:r>
        <w:rPr>
          <w:rFonts w:cs="Arial MT" w:hAnsi="Arial MT" w:eastAsia="Arial MT" w:ascii="Arial MT"/>
          <w:b/>
          <w:color w:val="4D4D4D"/>
          <w:spacing w:val="-1"/>
          <w:w w:val="89"/>
          <w:sz w:val="8"/>
          <w:szCs w:val="8"/>
        </w:rPr>
        <w:t>R</w:t>
      </w:r>
      <w:r>
        <w:rPr>
          <w:rFonts w:cs="Arial MT" w:hAnsi="Arial MT" w:eastAsia="Arial MT" w:ascii="Arial MT"/>
          <w:b/>
          <w:color w:val="4D4D4D"/>
          <w:spacing w:val="0"/>
          <w:w w:val="91"/>
          <w:sz w:val="8"/>
          <w:szCs w:val="8"/>
        </w:rPr>
        <w:t>U::</w:t>
      </w:r>
      <w:r>
        <w:rPr>
          <w:rFonts w:cs="Arial MT" w:hAnsi="Arial MT" w:eastAsia="Arial MT" w:ascii="Arial MT"/>
          <w:b/>
          <w:color w:val="4D4D4D"/>
          <w:spacing w:val="-8"/>
          <w:w w:val="91"/>
          <w:sz w:val="8"/>
          <w:szCs w:val="8"/>
        </w:rPr>
        <w:t>G</w:t>
      </w:r>
      <w:r>
        <w:rPr>
          <w:rFonts w:cs="Arial MT" w:hAnsi="Arial MT" w:eastAsia="Arial MT" w:ascii="Arial MT"/>
          <w:b/>
          <w:color w:val="7C7C7C"/>
          <w:spacing w:val="0"/>
          <w:w w:val="107"/>
          <w:sz w:val="8"/>
          <w:szCs w:val="8"/>
        </w:rPr>
        <w:t>I</w:t>
      </w:r>
      <w:r>
        <w:rPr>
          <w:rFonts w:cs="Arial MT" w:hAnsi="Arial MT" w:eastAsia="Arial MT" w:ascii="Arial MT"/>
          <w:b/>
          <w:color w:val="4D4D4D"/>
          <w:spacing w:val="0"/>
          <w:w w:val="89"/>
          <w:sz w:val="8"/>
          <w:szCs w:val="8"/>
        </w:rPr>
        <w:t>Sl..</w:t>
      </w:r>
      <w:r>
        <w:rPr>
          <w:rFonts w:cs="Arial MT" w:hAnsi="Arial MT" w:eastAsia="Arial MT" w:ascii="Arial MT"/>
          <w:b/>
          <w:color w:val="4D4D4D"/>
          <w:spacing w:val="-8"/>
          <w:w w:val="89"/>
          <w:sz w:val="8"/>
          <w:szCs w:val="8"/>
        </w:rPr>
        <w:t>A</w:t>
      </w:r>
      <w:r>
        <w:rPr>
          <w:rFonts w:cs="Arial MT" w:hAnsi="Arial MT" w:eastAsia="Arial MT" w:ascii="Arial MT"/>
          <w:b/>
          <w:color w:val="646464"/>
          <w:spacing w:val="0"/>
          <w:w w:val="97"/>
          <w:sz w:val="8"/>
          <w:szCs w:val="8"/>
        </w:rPr>
        <w:t>T</w:t>
      </w:r>
      <w:r>
        <w:rPr>
          <w:rFonts w:cs="Arial MT" w:hAnsi="Arial MT" w:eastAsia="Arial MT" w:ascii="Arial MT"/>
          <w:b/>
          <w:color w:val="4D4D4D"/>
          <w:spacing w:val="0"/>
          <w:w w:val="88"/>
          <w:sz w:val="8"/>
          <w:szCs w:val="8"/>
        </w:rPr>
        <w:t>IVO</w:t>
      </w:r>
      <w:r>
        <w:rPr>
          <w:rFonts w:cs="Arial MT" w:hAnsi="Arial MT" w:eastAsia="Arial MT" w:ascii="Arial MT"/>
          <w:b/>
          <w:color w:val="4D4D4D"/>
          <w:spacing w:val="-13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10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82"/>
        <w:ind w:right="930"/>
      </w:pPr>
      <w:r>
        <w:rPr>
          <w:rFonts w:cs="Arial" w:hAnsi="Arial" w:eastAsia="Arial" w:ascii="Arial"/>
          <w:color w:val="4D4D4D"/>
          <w:sz w:val="14"/>
          <w:szCs w:val="14"/>
        </w:rPr>
        <w:t>"2023</w:t>
      </w:r>
      <w:r>
        <w:rPr>
          <w:rFonts w:cs="Arial" w:hAnsi="Arial" w:eastAsia="Arial" w:ascii="Arial"/>
          <w:color w:val="646464"/>
          <w:w w:val="39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4D4D4D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343434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2"/>
          <w:sz w:val="14"/>
          <w:szCs w:val="14"/>
        </w:rPr>
        <w:t>Septuagési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-15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343434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2"/>
          <w:sz w:val="14"/>
          <w:szCs w:val="14"/>
        </w:rPr>
        <w:t>vers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r</w:t>
      </w:r>
      <w:r>
        <w:rPr>
          <w:rFonts w:cs="Arial" w:hAnsi="Arial" w:eastAsia="Arial" w:ascii="Arial"/>
          <w:color w:val="343434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343434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Rec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110"/>
          <w:sz w:val="14"/>
          <w:szCs w:val="14"/>
        </w:rPr>
        <w:t>oc</w:t>
      </w:r>
      <w:r>
        <w:rPr>
          <w:rFonts w:cs="Arial" w:hAnsi="Arial" w:eastAsia="Arial" w:ascii="Arial"/>
          <w:color w:val="232323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m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ento</w:t>
      </w:r>
      <w:r>
        <w:rPr>
          <w:rFonts w:cs="Arial" w:hAnsi="Arial" w:eastAsia="Arial" w:ascii="Arial"/>
          <w:color w:val="4D4D4D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de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343434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1"/>
          <w:sz w:val="14"/>
          <w:szCs w:val="14"/>
        </w:rPr>
        <w:t>Derec</w:t>
      </w:r>
      <w:r>
        <w:rPr>
          <w:rFonts w:cs="Arial" w:hAnsi="Arial" w:eastAsia="Arial" w:ascii="Arial"/>
          <w:color w:val="646464"/>
          <w:spacing w:val="0"/>
          <w:w w:val="89"/>
          <w:sz w:val="14"/>
          <w:szCs w:val="14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al</w:t>
      </w:r>
      <w:r>
        <w:rPr>
          <w:rFonts w:cs="Arial" w:hAnsi="Arial" w:eastAsia="Arial" w:ascii="Arial"/>
          <w:color w:val="4D4D4D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V</w:t>
      </w:r>
      <w:r>
        <w:rPr>
          <w:rFonts w:cs="Arial" w:hAnsi="Arial" w:eastAsia="Arial" w:ascii="Arial"/>
          <w:color w:val="343434"/>
          <w:spacing w:val="0"/>
          <w:w w:val="96"/>
          <w:sz w:val="14"/>
          <w:szCs w:val="14"/>
        </w:rPr>
        <w:t>ot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-11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343434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343434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4"/>
          <w:sz w:val="14"/>
          <w:szCs w:val="14"/>
        </w:rPr>
        <w:t>Mu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j</w:t>
      </w:r>
      <w:r>
        <w:rPr>
          <w:rFonts w:cs="Arial" w:hAnsi="Arial" w:eastAsia="Arial" w:ascii="Arial"/>
          <w:color w:val="4D4D4D"/>
          <w:spacing w:val="0"/>
          <w:w w:val="94"/>
          <w:sz w:val="14"/>
          <w:szCs w:val="14"/>
        </w:rPr>
        <w:t>ere</w:t>
      </w:r>
      <w:r>
        <w:rPr>
          <w:rFonts w:cs="Arial" w:hAnsi="Arial" w:eastAsia="Arial" w:ascii="Arial"/>
          <w:color w:val="343434"/>
          <w:spacing w:val="0"/>
          <w:w w:val="94"/>
          <w:sz w:val="14"/>
          <w:szCs w:val="14"/>
        </w:rPr>
        <w:t>s</w:t>
      </w:r>
      <w:r>
        <w:rPr>
          <w:rFonts w:cs="Arial" w:hAnsi="Arial" w:eastAsia="Arial" w:ascii="Arial"/>
          <w:color w:val="343434"/>
          <w:spacing w:val="0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D4D4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é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x</w:t>
      </w:r>
      <w:r>
        <w:rPr>
          <w:rFonts w:cs="Arial" w:hAnsi="Arial" w:eastAsia="Arial" w:ascii="Arial"/>
          <w:color w:val="646464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co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".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646464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2"/>
          <w:szCs w:val="12"/>
        </w:rPr>
        <w:t>ent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as</w:t>
      </w:r>
      <w:r>
        <w:rPr>
          <w:rFonts w:cs="Arial" w:hAnsi="Arial" w:eastAsia="Arial" w:ascii="Arial"/>
          <w:color w:val="4D4D4D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Cla</w:t>
      </w:r>
      <w:r>
        <w:rPr>
          <w:rFonts w:cs="Arial" w:hAnsi="Arial" w:eastAsia="Arial" w:ascii="Arial"/>
          <w:color w:val="646464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as.</w:t>
      </w:r>
      <w:r>
        <w:rPr>
          <w:rFonts w:cs="Arial" w:hAnsi="Arial" w:eastAsia="Arial" w:ascii="Arial"/>
          <w:color w:val="4D4D4D"/>
          <w:spacing w:val="-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2"/>
          <w:szCs w:val="12"/>
        </w:rPr>
        <w:t>Me</w:t>
      </w:r>
      <w:r>
        <w:rPr>
          <w:rFonts w:cs="Arial" w:hAnsi="Arial" w:eastAsia="Arial" w:ascii="Arial"/>
          <w:color w:val="4D4D4D"/>
          <w:spacing w:val="0"/>
          <w:w w:val="100"/>
          <w:sz w:val="12"/>
          <w:szCs w:val="12"/>
        </w:rPr>
        <w:t>jores</w:t>
      </w:r>
      <w:r>
        <w:rPr>
          <w:rFonts w:cs="Arial" w:hAnsi="Arial" w:eastAsia="Arial" w:ascii="Arial"/>
          <w:color w:val="4D4D4D"/>
          <w:spacing w:val="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93"/>
          <w:sz w:val="14"/>
          <w:szCs w:val="14"/>
        </w:rPr>
        <w:t>Gob</w:t>
      </w:r>
      <w:r>
        <w:rPr>
          <w:rFonts w:cs="Arial" w:hAnsi="Arial" w:eastAsia="Arial" w:ascii="Arial"/>
          <w:color w:val="7C7C7C"/>
          <w:spacing w:val="0"/>
          <w:w w:val="9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0"/>
          <w:w w:val="93"/>
          <w:sz w:val="14"/>
          <w:szCs w:val="14"/>
        </w:rPr>
        <w:t>rn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143" w:right="707" w:hanging="14"/>
      </w:pPr>
      <w:r>
        <w:rPr>
          <w:rFonts w:cs="Arial" w:hAnsi="Arial" w:eastAsia="Arial" w:ascii="Arial"/>
          <w:color w:val="343434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32323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enor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an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te</w:t>
      </w:r>
      <w:r>
        <w:rPr>
          <w:rFonts w:cs="Arial" w:hAnsi="Arial" w:eastAsia="Arial" w:ascii="Arial"/>
          <w:color w:val="141414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D4D4D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343434"/>
          <w:spacing w:val="2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4343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41414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-2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32323"/>
          <w:spacing w:val="-1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-22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32323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32323"/>
          <w:spacing w:val="-23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iz</w:t>
      </w:r>
      <w:r>
        <w:rPr>
          <w:rFonts w:cs="Arial MT" w:hAnsi="Arial MT" w:eastAsia="Arial MT" w:ascii="Arial MT"/>
          <w:b/>
          <w:color w:val="141414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87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-11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-12"/>
          <w:w w:val="101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43434"/>
          <w:spacing w:val="0"/>
          <w:w w:val="5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343434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4343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6"/>
          <w:sz w:val="22"/>
          <w:szCs w:val="22"/>
        </w:rPr>
        <w:t>J</w:t>
      </w:r>
      <w:r>
        <w:rPr>
          <w:rFonts w:cs="Arial" w:hAnsi="Arial" w:eastAsia="Arial" w:ascii="Arial"/>
          <w:color w:val="232323"/>
          <w:spacing w:val="0"/>
          <w:w w:val="97"/>
          <w:sz w:val="22"/>
          <w:szCs w:val="22"/>
        </w:rPr>
        <w:t>urí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Consu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ti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43434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Secretar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4343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ñ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igu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color w:val="343434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dí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co</w:t>
      </w:r>
      <w:r>
        <w:rPr>
          <w:rFonts w:cs="Arial" w:hAnsi="Arial" w:eastAsia="Arial" w:ascii="Arial"/>
          <w:color w:val="141414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5"/>
          <w:sz w:val="22"/>
          <w:szCs w:val="22"/>
        </w:rPr>
        <w:t>espon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9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fo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rm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nunci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ec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bi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er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vadas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inc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um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im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343434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Cód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22"/>
          <w:szCs w:val="22"/>
        </w:rPr>
        <w:t>Ét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43434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ndu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43" w:right="703"/>
      </w:pP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4343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enor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43434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seg</w:t>
      </w:r>
      <w:r>
        <w:rPr>
          <w:rFonts w:cs="Arial" w:hAnsi="Arial" w:eastAsia="Arial" w:ascii="Arial"/>
          <w:color w:val="232323"/>
          <w:spacing w:val="0"/>
          <w:w w:val="97"/>
          <w:sz w:val="22"/>
          <w:szCs w:val="22"/>
        </w:rPr>
        <w:t>uim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ie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4343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43434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32323"/>
          <w:spacing w:val="-12"/>
          <w:w w:val="100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41414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We</w:t>
      </w:r>
      <w:r>
        <w:rPr>
          <w:rFonts w:cs="Arial MT" w:hAnsi="Arial MT" w:eastAsia="Arial MT" w:ascii="Arial MT"/>
          <w:b/>
          <w:color w:val="232323"/>
          <w:spacing w:val="-1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41414"/>
          <w:spacing w:val="-23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32323"/>
          <w:spacing w:val="-1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8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-12"/>
          <w:w w:val="10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-12"/>
          <w:w w:val="11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32323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2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1"/>
          <w:sz w:val="22"/>
          <w:szCs w:val="22"/>
        </w:rPr>
        <w:t>Carr</w:t>
      </w:r>
      <w:r>
        <w:rPr>
          <w:rFonts w:cs="Arial MT" w:hAnsi="Arial MT" w:eastAsia="Arial MT" w:ascii="Arial MT"/>
          <w:b/>
          <w:color w:val="141414"/>
          <w:spacing w:val="-24"/>
          <w:w w:val="9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32323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D4D4D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D4D4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D4D4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4343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id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Su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33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re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resen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ac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4D4D4D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343434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31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101"/>
          <w:sz w:val="22"/>
          <w:szCs w:val="22"/>
        </w:rPr>
        <w:t>Mi</w:t>
      </w:r>
      <w:r>
        <w:rPr>
          <w:rFonts w:cs="Arial MT" w:hAnsi="Arial MT" w:eastAsia="Arial MT" w:ascii="Arial MT"/>
          <w:b/>
          <w:color w:val="232323"/>
          <w:spacing w:val="-23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-23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32323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6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rril</w:t>
      </w:r>
      <w:r>
        <w:rPr>
          <w:rFonts w:cs="Arial MT" w:hAnsi="Arial MT" w:eastAsia="Arial MT" w:ascii="Arial MT"/>
          <w:b/>
          <w:color w:val="232323"/>
          <w:spacing w:val="-55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8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32323"/>
          <w:spacing w:val="0"/>
          <w:w w:val="10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32323"/>
          <w:spacing w:val="-23"/>
          <w:w w:val="112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43434"/>
          <w:spacing w:val="0"/>
          <w:w w:val="91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32323"/>
          <w:spacing w:val="-10"/>
          <w:w w:val="8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41414"/>
          <w:spacing w:val="0"/>
          <w:w w:val="96"/>
          <w:sz w:val="22"/>
          <w:szCs w:val="22"/>
        </w:rPr>
        <w:t>ez</w:t>
      </w:r>
      <w:r>
        <w:rPr>
          <w:rFonts w:cs="Arial MT" w:hAnsi="Arial MT" w:eastAsia="Arial MT" w:ascii="Arial MT"/>
          <w:b/>
          <w:color w:val="232323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32323"/>
          <w:spacing w:val="0"/>
          <w:w w:val="4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32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up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gano</w:t>
      </w:r>
      <w:r>
        <w:rPr>
          <w:rFonts w:cs="Arial" w:hAnsi="Arial" w:eastAsia="Arial" w:ascii="Arial"/>
          <w:color w:val="343434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perior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Fi</w:t>
      </w:r>
      <w:r>
        <w:rPr>
          <w:rFonts w:cs="Arial" w:hAnsi="Arial" w:eastAsia="Arial" w:ascii="Arial"/>
          <w:color w:val="343434"/>
          <w:spacing w:val="0"/>
          <w:w w:val="107"/>
          <w:sz w:val="22"/>
          <w:szCs w:val="22"/>
        </w:rPr>
        <w:t>sca</w:t>
      </w:r>
      <w:r>
        <w:rPr>
          <w:rFonts w:cs="Arial" w:hAnsi="Arial" w:eastAsia="Arial" w:ascii="Arial"/>
          <w:color w:val="232323"/>
          <w:spacing w:val="0"/>
          <w:w w:val="77"/>
          <w:sz w:val="22"/>
          <w:szCs w:val="22"/>
        </w:rPr>
        <w:t>li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z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24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Méxi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reside</w:t>
      </w:r>
      <w:r>
        <w:rPr>
          <w:rFonts w:cs="Arial" w:hAnsi="Arial" w:eastAsia="Arial" w:ascii="Arial"/>
          <w:color w:val="141414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ta</w:t>
      </w:r>
      <w:r>
        <w:rPr>
          <w:rFonts w:cs="Arial" w:hAnsi="Arial" w:eastAsia="Arial" w:ascii="Arial"/>
          <w:color w:val="343434"/>
          <w:spacing w:val="25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1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102"/>
          <w:sz w:val="22"/>
          <w:szCs w:val="22"/>
        </w:rPr>
        <w:t>mit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46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sede</w:t>
      </w:r>
      <w:r>
        <w:rPr>
          <w:rFonts w:cs="Arial" w:hAnsi="Arial" w:eastAsia="Arial" w:ascii="Arial"/>
          <w:color w:val="343434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pa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7"/>
          <w:sz w:val="22"/>
          <w:szCs w:val="22"/>
        </w:rPr>
        <w:t>br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32323"/>
          <w:spacing w:val="-22"/>
          <w:w w:val="100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-11"/>
          <w:w w:val="100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32323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Re</w:t>
      </w:r>
      <w:r>
        <w:rPr>
          <w:rFonts w:cs="Arial MT" w:hAnsi="Arial MT" w:eastAsia="Arial MT" w:ascii="Arial MT"/>
          <w:b/>
          <w:color w:val="232323"/>
          <w:spacing w:val="-12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97"/>
          <w:sz w:val="22"/>
          <w:szCs w:val="22"/>
        </w:rPr>
        <w:t>Ramo</w:t>
      </w:r>
      <w:r>
        <w:rPr>
          <w:rFonts w:cs="Arial MT" w:hAnsi="Arial MT" w:eastAsia="Arial MT" w:ascii="Arial MT"/>
          <w:b/>
          <w:color w:val="141414"/>
          <w:spacing w:val="-34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232323"/>
          <w:spacing w:val="0"/>
          <w:w w:val="56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22"/>
          <w:szCs w:val="22"/>
        </w:rPr>
        <w:t>Voca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Comité</w:t>
      </w:r>
      <w:r>
        <w:rPr>
          <w:rFonts w:cs="Arial" w:hAnsi="Arial" w:eastAsia="Arial" w:ascii="Arial"/>
          <w:color w:val="4D4D4D"/>
          <w:spacing w:val="0"/>
          <w:w w:val="24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4343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desa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h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og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45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rden</w:t>
      </w:r>
      <w:r>
        <w:rPr>
          <w:rFonts w:cs="Arial" w:hAnsi="Arial" w:eastAsia="Arial" w:ascii="Arial"/>
          <w:color w:val="232323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auto" w:line="274"/>
        <w:ind w:left="95" w:right="741" w:firstLine="7"/>
      </w:pPr>
      <w:r>
        <w:pict>
          <v:group style="position:absolute;margin-left:53.5pt;margin-top:34.3579pt;width:139pt;height:9pt;mso-position-horizontal-relative:page;mso-position-vertical-relative:paragraph;z-index:-989" coordorigin="1070,687" coordsize="2780,180">
            <v:shape style="position:absolute;left:1070;top:687;width:2780;height:180" coordorigin="1070,687" coordsize="2780,180" path="m1070,867l3850,867,3850,687,1070,687,1070,867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4343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ex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343434"/>
          <w:spacing w:val="17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102"/>
          <w:sz w:val="22"/>
          <w:szCs w:val="22"/>
        </w:rPr>
        <w:t>v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oz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Simón</w:t>
      </w:r>
      <w:r>
        <w:rPr>
          <w:rFonts w:cs="Arial MT" w:hAnsi="Arial MT" w:eastAsia="Arial MT" w:ascii="Arial MT"/>
          <w:b/>
          <w:color w:val="141414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9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32323"/>
          <w:spacing w:val="-11"/>
          <w:w w:val="91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41414"/>
          <w:spacing w:val="0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7"/>
          <w:w w:val="9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79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10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32323"/>
          <w:spacing w:val="-11"/>
          <w:w w:val="97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41414"/>
          <w:spacing w:val="0"/>
          <w:w w:val="102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-23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43434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4343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Voc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4343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nfor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34343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22"/>
          <w:szCs w:val="22"/>
        </w:rPr>
        <w:t>fec</w:t>
      </w:r>
      <w:r>
        <w:rPr>
          <w:rFonts w:cs="Arial" w:hAnsi="Arial" w:eastAsia="Arial" w:ascii="Arial"/>
          <w:color w:val="232323"/>
          <w:spacing w:val="0"/>
          <w:w w:val="80"/>
          <w:sz w:val="22"/>
          <w:szCs w:val="22"/>
        </w:rPr>
        <w:t>h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22"/>
          <w:szCs w:val="22"/>
        </w:rPr>
        <w:t>tre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43434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uno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32323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ein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és,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rec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ib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32323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22"/>
          <w:szCs w:val="22"/>
        </w:rPr>
        <w:t>cor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4343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ró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4343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rem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tente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343434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bande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entra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buz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electró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inst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it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uciona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4" w:lineRule="auto" w:line="286"/>
        <w:ind w:left="143" w:right="713"/>
      </w:pPr>
      <w:r>
        <w:rPr>
          <w:rFonts w:cs="Arial" w:hAnsi="Arial" w:eastAsia="Arial" w:ascii="Arial"/>
          <w:color w:val="232323"/>
          <w:w w:val="101"/>
          <w:sz w:val="22"/>
          <w:szCs w:val="22"/>
        </w:rPr>
        <w:t>di</w:t>
      </w:r>
      <w:r>
        <w:rPr>
          <w:rFonts w:cs="Arial" w:hAnsi="Arial" w:eastAsia="Arial" w:ascii="Arial"/>
          <w:color w:val="343434"/>
          <w:w w:val="82"/>
          <w:sz w:val="22"/>
          <w:szCs w:val="22"/>
        </w:rPr>
        <w:t>s</w:t>
      </w:r>
      <w:r>
        <w:rPr>
          <w:rFonts w:cs="Arial" w:hAnsi="Arial" w:eastAsia="Arial" w:ascii="Arial"/>
          <w:color w:val="232323"/>
          <w:w w:val="105"/>
          <w:sz w:val="22"/>
          <w:szCs w:val="22"/>
        </w:rPr>
        <w:t>tint</w:t>
      </w:r>
      <w:r>
        <w:rPr>
          <w:rFonts w:cs="Arial" w:hAnsi="Arial" w:eastAsia="Arial" w:ascii="Arial"/>
          <w:color w:val="343434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sonas</w:t>
      </w:r>
      <w:r>
        <w:rPr>
          <w:rFonts w:cs="Arial" w:hAnsi="Arial" w:eastAsia="Arial" w:ascii="Arial"/>
          <w:color w:val="34343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oras</w:t>
      </w:r>
      <w:r>
        <w:rPr>
          <w:rFonts w:cs="Arial" w:hAnsi="Arial" w:eastAsia="Arial" w:ascii="Arial"/>
          <w:color w:val="343434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úb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icas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47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pe</w:t>
      </w:r>
      <w:r>
        <w:rPr>
          <w:rFonts w:cs="Arial" w:hAnsi="Arial" w:eastAsia="Arial" w:ascii="Arial"/>
          <w:color w:val="141414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Fi</w:t>
      </w:r>
      <w:r>
        <w:rPr>
          <w:rFonts w:cs="Arial" w:hAnsi="Arial" w:eastAsia="Arial" w:ascii="Arial"/>
          <w:color w:val="343434"/>
          <w:spacing w:val="0"/>
          <w:w w:val="105"/>
          <w:sz w:val="22"/>
          <w:szCs w:val="22"/>
        </w:rPr>
        <w:t>sca</w:t>
      </w:r>
      <w:r>
        <w:rPr>
          <w:rFonts w:cs="Arial" w:hAnsi="Arial" w:eastAsia="Arial" w:ascii="Arial"/>
          <w:color w:val="232323"/>
          <w:spacing w:val="0"/>
          <w:w w:val="77"/>
          <w:sz w:val="22"/>
          <w:szCs w:val="22"/>
        </w:rPr>
        <w:t>li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zaci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232323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stado</w:t>
      </w:r>
      <w:r>
        <w:rPr>
          <w:rFonts w:cs="Arial" w:hAnsi="Arial" w:eastAsia="Arial" w:ascii="Arial"/>
          <w:color w:val="343434"/>
          <w:spacing w:val="2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22"/>
          <w:szCs w:val="22"/>
        </w:rPr>
        <w:t>México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15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bar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g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  </w:t>
      </w:r>
      <w:r>
        <w:rPr>
          <w:rFonts w:cs="Arial" w:hAnsi="Arial" w:eastAsia="Arial" w:ascii="Arial"/>
          <w:color w:val="4D4D4D"/>
          <w:spacing w:val="42"/>
          <w:w w:val="37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vez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49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22"/>
          <w:szCs w:val="22"/>
        </w:rPr>
        <w:t>conoc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mie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24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asu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43434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cuen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4343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6"/>
          <w:sz w:val="22"/>
          <w:szCs w:val="22"/>
        </w:rPr>
        <w:t>egr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an</w:t>
      </w:r>
      <w:r>
        <w:rPr>
          <w:rFonts w:cs="Arial" w:hAnsi="Arial" w:eastAsia="Arial" w:ascii="Arial"/>
          <w:color w:val="4D4D4D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43434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0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ité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deter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necesa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ea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liz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27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ge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mej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proveer</w:t>
      </w:r>
      <w:r>
        <w:rPr>
          <w:rFonts w:cs="Arial" w:hAnsi="Arial" w:eastAsia="Arial" w:ascii="Arial"/>
          <w:color w:val="34343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4343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19"/>
          <w:w w:val="6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ta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31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34343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6"/>
          <w:sz w:val="22"/>
          <w:szCs w:val="22"/>
        </w:rPr>
        <w:t>fic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en</w:t>
      </w:r>
      <w:r>
        <w:rPr>
          <w:rFonts w:cs="Arial" w:hAnsi="Arial" w:eastAsia="Arial" w:ascii="Arial"/>
          <w:color w:val="232323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ció</w:t>
      </w:r>
      <w:r>
        <w:rPr>
          <w:rFonts w:cs="Arial" w:hAnsi="Arial" w:eastAsia="Arial" w:ascii="Arial"/>
          <w:color w:val="141414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4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as</w:t>
      </w:r>
      <w:r>
        <w:rPr>
          <w:rFonts w:cs="Arial" w:hAnsi="Arial" w:eastAsia="Arial" w:ascii="Arial"/>
          <w:color w:val="232323"/>
          <w:spacing w:val="0"/>
          <w:w w:val="101"/>
          <w:sz w:val="22"/>
          <w:szCs w:val="22"/>
        </w:rPr>
        <w:t>unt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;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4343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22"/>
          <w:szCs w:val="22"/>
        </w:rPr>
        <w:t>cua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141414"/>
          <w:spacing w:val="0"/>
          <w:w w:val="77"/>
          <w:sz w:val="22"/>
          <w:szCs w:val="22"/>
        </w:rPr>
        <w:t>li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141414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respetuos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34343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5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éc</w:t>
      </w:r>
      <w:r>
        <w:rPr>
          <w:rFonts w:cs="Arial" w:hAnsi="Arial" w:eastAsia="Arial" w:ascii="Arial"/>
          <w:color w:val="232323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ico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 w:lineRule="exact" w:line="240"/>
        <w:ind w:left="143" w:right="6181"/>
      </w:pPr>
      <w:r>
        <w:rPr>
          <w:rFonts w:cs="Arial" w:hAnsi="Arial" w:eastAsia="Arial" w:ascii="Arial"/>
          <w:color w:val="343434"/>
          <w:w w:val="101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32323"/>
          <w:w w:val="9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43434"/>
          <w:w w:val="46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32323"/>
          <w:w w:val="111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w w:val="98"/>
          <w:position w:val="-1"/>
          <w:sz w:val="22"/>
          <w:szCs w:val="22"/>
        </w:rPr>
        <w:t>é</w:t>
      </w:r>
      <w:r>
        <w:rPr>
          <w:rFonts w:cs="Arial" w:hAnsi="Arial" w:eastAsia="Arial" w:ascii="Arial"/>
          <w:color w:val="4D4D4D"/>
          <w:w w:val="3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D4D4D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so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5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95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5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5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5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4"/>
          <w:position w:val="-1"/>
          <w:sz w:val="22"/>
          <w:szCs w:val="22"/>
        </w:rPr>
        <w:t>prob</w:t>
      </w:r>
      <w:r>
        <w:rPr>
          <w:rFonts w:cs="Arial" w:hAnsi="Arial" w:eastAsia="Arial" w:ascii="Arial"/>
          <w:color w:val="343434"/>
          <w:spacing w:val="0"/>
          <w:w w:val="107"/>
          <w:position w:val="-1"/>
          <w:sz w:val="22"/>
          <w:szCs w:val="22"/>
        </w:rPr>
        <w:t>ac</w:t>
      </w:r>
      <w:r>
        <w:rPr>
          <w:rFonts w:cs="Arial" w:hAnsi="Arial" w:eastAsia="Arial" w:ascii="Arial"/>
          <w:color w:val="232323"/>
          <w:spacing w:val="0"/>
          <w:w w:val="46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2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8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este</w:t>
      </w:r>
      <w:r>
        <w:rPr>
          <w:rFonts w:cs="Arial" w:hAnsi="Arial" w:eastAsia="Arial" w:ascii="Arial"/>
          <w:color w:val="343434"/>
          <w:spacing w:val="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46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41414"/>
          <w:spacing w:val="0"/>
          <w:w w:val="111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0"/>
          <w:position w:val="-1"/>
          <w:sz w:val="22"/>
          <w:szCs w:val="22"/>
        </w:rPr>
        <w:t>é: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60" w:val="left"/>
        </w:tabs>
        <w:jc w:val="left"/>
        <w:spacing w:before="19" w:lineRule="exact" w:line="280"/>
        <w:ind w:left="863" w:right="685" w:hanging="360"/>
      </w:pPr>
      <w:r>
        <w:pict>
          <v:shape type="#_x0000_t202" style="position:absolute;margin-left:573.12pt;margin-top:20.0956pt;width:19.1961pt;height:63pt;mso-position-horizontal-relative:page;mso-position-vertical-relative:paragraph;z-index:-98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6"/>
                      <w:szCs w:val="126"/>
                    </w:rPr>
                    <w:jc w:val="left"/>
                    <w:spacing w:lineRule="exact" w:line="1260"/>
                    <w:ind w:right="-209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444D8E"/>
                      <w:spacing w:val="0"/>
                      <w:w w:val="110"/>
                      <w:position w:val="-1"/>
                      <w:sz w:val="126"/>
                      <w:szCs w:val="1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6"/>
                      <w:szCs w:val="1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32323"/>
          <w:spacing w:val="0"/>
          <w:w w:val="85"/>
          <w:position w:val="-4"/>
          <w:sz w:val="28"/>
          <w:szCs w:val="28"/>
        </w:rPr>
        <w:t>•</w:t>
      </w:r>
      <w:r>
        <w:rPr>
          <w:rFonts w:cs="Times New Roman" w:hAnsi="Times New Roman" w:eastAsia="Times New Roman" w:ascii="Times New Roman"/>
          <w:color w:val="232323"/>
          <w:spacing w:val="0"/>
          <w:w w:val="100"/>
          <w:position w:val="-4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232323"/>
          <w:spacing w:val="0"/>
          <w:w w:val="100"/>
          <w:position w:val="-4"/>
          <w:sz w:val="28"/>
          <w:szCs w:val="28"/>
        </w:rPr>
      </w:r>
      <w:r>
        <w:rPr>
          <w:rFonts w:cs="Arial" w:hAnsi="Arial" w:eastAsia="Arial" w:ascii="Arial"/>
          <w:color w:val="343434"/>
          <w:spacing w:val="0"/>
          <w:w w:val="85"/>
          <w:position w:val="0"/>
          <w:sz w:val="22"/>
          <w:szCs w:val="22"/>
        </w:rPr>
        <w:t>Req</w:t>
      </w:r>
      <w:r>
        <w:rPr>
          <w:rFonts w:cs="Arial" w:hAnsi="Arial" w:eastAsia="Arial" w:ascii="Arial"/>
          <w:color w:val="4D4D4D"/>
          <w:spacing w:val="0"/>
          <w:w w:val="85"/>
          <w:position w:val="0"/>
          <w:sz w:val="22"/>
          <w:szCs w:val="22"/>
        </w:rPr>
        <w:t>u</w:t>
      </w:r>
      <w:r>
        <w:rPr>
          <w:rFonts w:cs="Arial" w:hAnsi="Arial" w:eastAsia="Arial" w:ascii="Arial"/>
          <w:color w:val="232323"/>
          <w:spacing w:val="0"/>
          <w:w w:val="85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85"/>
          <w:position w:val="0"/>
          <w:sz w:val="22"/>
          <w:szCs w:val="22"/>
        </w:rPr>
        <w:t>rir</w:t>
      </w:r>
      <w:r>
        <w:rPr>
          <w:rFonts w:cs="Arial" w:hAnsi="Arial" w:eastAsia="Arial" w:ascii="Arial"/>
          <w:color w:val="343434"/>
          <w:spacing w:val="0"/>
          <w:w w:val="8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9"/>
          <w:w w:val="85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al</w:t>
      </w:r>
      <w:r>
        <w:rPr>
          <w:rFonts w:cs="Arial" w:hAnsi="Arial" w:eastAsia="Arial" w:ascii="Arial"/>
          <w:color w:val="343434"/>
          <w:spacing w:val="-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remitent</w:t>
      </w:r>
      <w:r>
        <w:rPr>
          <w:rFonts w:cs="Arial" w:hAnsi="Arial" w:eastAsia="Arial" w:ascii="Arial"/>
          <w:color w:val="343434"/>
          <w:spacing w:val="5"/>
          <w:w w:val="100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0"/>
          <w:sz w:val="22"/>
          <w:szCs w:val="22"/>
        </w:rPr>
        <w:t>cor</w:t>
      </w:r>
      <w:r>
        <w:rPr>
          <w:rFonts w:cs="Arial" w:hAnsi="Arial" w:eastAsia="Arial" w:ascii="Arial"/>
          <w:color w:val="4D4D4D"/>
          <w:spacing w:val="0"/>
          <w:w w:val="98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8"/>
          <w:position w:val="0"/>
          <w:sz w:val="22"/>
          <w:szCs w:val="22"/>
        </w:rPr>
        <w:t>eo</w:t>
      </w:r>
      <w:r>
        <w:rPr>
          <w:rFonts w:cs="Arial" w:hAnsi="Arial" w:eastAsia="Arial" w:ascii="Arial"/>
          <w:color w:val="343434"/>
          <w:spacing w:val="-8"/>
          <w:w w:val="98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position w:val="0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61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ectrónico</w:t>
      </w:r>
      <w:r>
        <w:rPr>
          <w:rFonts w:cs="Arial" w:hAnsi="Arial" w:eastAsia="Arial" w:ascii="Arial"/>
          <w:color w:val="343434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-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nos</w:t>
      </w:r>
      <w:r>
        <w:rPr>
          <w:rFonts w:cs="Arial" w:hAnsi="Arial" w:eastAsia="Arial" w:ascii="Arial"/>
          <w:color w:val="343434"/>
          <w:spacing w:val="-3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position w:val="0"/>
          <w:sz w:val="22"/>
          <w:szCs w:val="22"/>
        </w:rPr>
        <w:t>ocupa</w:t>
      </w:r>
      <w:r>
        <w:rPr>
          <w:rFonts w:cs="Arial" w:hAnsi="Arial" w:eastAsia="Arial" w:ascii="Arial"/>
          <w:color w:val="4D4D4D"/>
          <w:spacing w:val="0"/>
          <w:w w:val="37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para</w:t>
      </w:r>
      <w:r>
        <w:rPr>
          <w:rFonts w:cs="Arial" w:hAnsi="Arial" w:eastAsia="Arial" w:ascii="Arial"/>
          <w:color w:val="343434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-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-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1"/>
          <w:position w:val="0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-9"/>
          <w:w w:val="9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91"/>
          <w:position w:val="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1"/>
          <w:position w:val="0"/>
          <w:sz w:val="22"/>
          <w:szCs w:val="22"/>
        </w:rPr>
        <w:t>érmino</w:t>
      </w:r>
      <w:r>
        <w:rPr>
          <w:rFonts w:cs="Arial" w:hAnsi="Arial" w:eastAsia="Arial" w:ascii="Arial"/>
          <w:color w:val="343434"/>
          <w:spacing w:val="41"/>
          <w:w w:val="91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tres</w:t>
      </w:r>
      <w:r>
        <w:rPr>
          <w:rFonts w:cs="Arial" w:hAnsi="Arial" w:eastAsia="Arial" w:ascii="Arial"/>
          <w:color w:val="343434"/>
          <w:spacing w:val="-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position w:val="0"/>
          <w:sz w:val="22"/>
          <w:szCs w:val="22"/>
        </w:rPr>
        <w:t>d</w:t>
      </w:r>
      <w:r>
        <w:rPr>
          <w:rFonts w:cs="Arial" w:hAnsi="Arial" w:eastAsia="Arial" w:ascii="Arial"/>
          <w:color w:val="4D4D4D"/>
          <w:spacing w:val="0"/>
          <w:w w:val="61"/>
          <w:position w:val="0"/>
          <w:sz w:val="22"/>
          <w:szCs w:val="22"/>
        </w:rPr>
        <w:t>í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as</w:t>
      </w:r>
      <w:r>
        <w:rPr>
          <w:rFonts w:cs="Arial" w:hAnsi="Arial" w:eastAsia="Arial" w:ascii="Arial"/>
          <w:color w:val="343434"/>
          <w:spacing w:val="1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0"/>
          <w:sz w:val="22"/>
          <w:szCs w:val="22"/>
        </w:rPr>
        <w:t>há</w:t>
      </w:r>
      <w:r>
        <w:rPr>
          <w:rFonts w:cs="Arial" w:hAnsi="Arial" w:eastAsia="Arial" w:ascii="Arial"/>
          <w:color w:val="232323"/>
          <w:spacing w:val="0"/>
          <w:w w:val="92"/>
          <w:position w:val="0"/>
          <w:sz w:val="22"/>
          <w:szCs w:val="22"/>
        </w:rPr>
        <w:t>b</w:t>
      </w:r>
      <w:r>
        <w:rPr>
          <w:rFonts w:cs="Arial" w:hAnsi="Arial" w:eastAsia="Arial" w:ascii="Arial"/>
          <w:color w:val="343434"/>
          <w:spacing w:val="0"/>
          <w:w w:val="6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46"/>
          <w:position w:val="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contados</w:t>
      </w:r>
      <w:r>
        <w:rPr>
          <w:rFonts w:cs="Arial" w:hAnsi="Arial" w:eastAsia="Arial" w:ascii="Arial"/>
          <w:color w:val="343434"/>
          <w:spacing w:val="-17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-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position w:val="0"/>
          <w:sz w:val="22"/>
          <w:szCs w:val="22"/>
        </w:rPr>
        <w:t>part</w:t>
      </w:r>
      <w:r>
        <w:rPr>
          <w:rFonts w:cs="Arial" w:hAnsi="Arial" w:eastAsia="Arial" w:ascii="Arial"/>
          <w:color w:val="4D4D4D"/>
          <w:spacing w:val="0"/>
          <w:w w:val="61"/>
          <w:position w:val="0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72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2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la</w:t>
      </w:r>
      <w:r>
        <w:rPr>
          <w:rFonts w:cs="Arial" w:hAnsi="Arial" w:eastAsia="Arial" w:ascii="Arial"/>
          <w:color w:val="343434"/>
          <w:spacing w:val="-9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recepción</w:t>
      </w:r>
      <w:r>
        <w:rPr>
          <w:rFonts w:cs="Arial" w:hAnsi="Arial" w:eastAsia="Arial" w:ascii="Arial"/>
          <w:color w:val="343434"/>
          <w:spacing w:val="-1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este</w:t>
      </w:r>
      <w:r>
        <w:rPr>
          <w:rFonts w:cs="Arial" w:hAnsi="Arial" w:eastAsia="Arial" w:ascii="Arial"/>
          <w:color w:val="343434"/>
          <w:spacing w:val="-3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position w:val="0"/>
          <w:sz w:val="22"/>
          <w:szCs w:val="22"/>
        </w:rPr>
        <w:t>Acuerdo</w:t>
      </w:r>
      <w:r>
        <w:rPr>
          <w:rFonts w:cs="Arial" w:hAnsi="Arial" w:eastAsia="Arial" w:ascii="Arial"/>
          <w:color w:val="4D4D4D"/>
          <w:spacing w:val="0"/>
          <w:w w:val="24"/>
          <w:position w:val="0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10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comparezca</w:t>
      </w:r>
      <w:r>
        <w:rPr>
          <w:rFonts w:cs="Arial" w:hAnsi="Arial" w:eastAsia="Arial" w:ascii="Arial"/>
          <w:color w:val="343434"/>
          <w:spacing w:val="-1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3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manera</w:t>
      </w:r>
      <w:r>
        <w:rPr>
          <w:rFonts w:cs="Arial" w:hAnsi="Arial" w:eastAsia="Arial" w:ascii="Arial"/>
          <w:color w:val="343434"/>
          <w:spacing w:val="-44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0"/>
          <w:sz w:val="22"/>
          <w:szCs w:val="22"/>
        </w:rPr>
        <w:t>pe</w:t>
      </w:r>
      <w:r>
        <w:rPr>
          <w:rFonts w:cs="Arial" w:hAnsi="Arial" w:eastAsia="Arial" w:ascii="Arial"/>
          <w:color w:val="4D4D4D"/>
          <w:spacing w:val="0"/>
          <w:w w:val="72"/>
          <w:position w:val="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sonal</w:t>
      </w:r>
      <w:r>
        <w:rPr>
          <w:rFonts w:cs="Arial" w:hAnsi="Arial" w:eastAsia="Arial" w:ascii="Arial"/>
          <w:color w:val="343434"/>
          <w:spacing w:val="-1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-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un</w:t>
      </w:r>
      <w:r>
        <w:rPr>
          <w:rFonts w:cs="Arial" w:hAnsi="Arial" w:eastAsia="Arial" w:ascii="Arial"/>
          <w:color w:val="343434"/>
          <w:spacing w:val="-18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horario</w:t>
      </w:r>
      <w:r>
        <w:rPr>
          <w:rFonts w:cs="Arial" w:hAnsi="Arial" w:eastAsia="Arial" w:ascii="Arial"/>
          <w:color w:val="343434"/>
          <w:spacing w:val="-26"/>
          <w:w w:val="100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0"/>
          <w:sz w:val="22"/>
          <w:szCs w:val="22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6"/>
        <w:ind w:left="863" w:right="687" w:firstLine="7"/>
      </w:pPr>
      <w:r>
        <w:pict>
          <v:shape type="#_x0000_t202" style="position:absolute;margin-left:587.52pt;margin-top:15.8071pt;width:11.9119pt;height:13pt;mso-position-horizontal-relative:page;mso-position-vertical-relative:paragraph;z-index:-98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60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5D648C"/>
                      <w:spacing w:val="0"/>
                      <w:w w:val="110"/>
                      <w:sz w:val="26"/>
                      <w:szCs w:val="26"/>
                    </w:rPr>
                    <w:t>2)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nueve</w:t>
      </w:r>
      <w:r>
        <w:rPr>
          <w:rFonts w:cs="Arial" w:hAnsi="Arial" w:eastAsia="Arial" w:ascii="Arial"/>
          <w:color w:val="34343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dieciocho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horas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ofic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Secretar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Téc</w:t>
      </w:r>
      <w:r>
        <w:rPr>
          <w:rFonts w:cs="Arial" w:hAnsi="Arial" w:eastAsia="Arial" w:ascii="Arial"/>
          <w:color w:val="232323"/>
          <w:spacing w:val="0"/>
          <w:w w:val="73"/>
          <w:sz w:val="22"/>
          <w:szCs w:val="22"/>
        </w:rPr>
        <w:t>n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de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Comit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4D4D4D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É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re</w:t>
      </w:r>
      <w:r>
        <w:rPr>
          <w:rFonts w:cs="Arial" w:hAnsi="Arial" w:eastAsia="Arial" w:ascii="Arial"/>
          <w:color w:val="4D4D4D"/>
          <w:spacing w:val="0"/>
          <w:w w:val="96"/>
          <w:sz w:val="22"/>
          <w:szCs w:val="22"/>
        </w:rPr>
        <w:t>v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enc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D77"/>
          <w:spacing w:val="0"/>
          <w:w w:val="100"/>
          <w:sz w:val="22"/>
          <w:szCs w:val="22"/>
        </w:rPr>
        <w:t>~</w:t>
      </w:r>
      <w:r>
        <w:rPr>
          <w:rFonts w:cs="Arial" w:hAnsi="Arial" w:eastAsia="Arial" w:ascii="Arial"/>
          <w:color w:val="383D7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f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icto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37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ntereses</w:t>
      </w:r>
      <w:r>
        <w:rPr>
          <w:rFonts w:cs="Arial" w:hAnsi="Arial" w:eastAsia="Arial" w:ascii="Arial"/>
          <w:color w:val="34343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4343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4D4D4D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peri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or</w:t>
      </w:r>
      <w:r>
        <w:rPr>
          <w:rFonts w:cs="Arial" w:hAnsi="Arial" w:eastAsia="Arial" w:ascii="Arial"/>
          <w:color w:val="232323"/>
          <w:spacing w:val="4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4"/>
          <w:sz w:val="22"/>
          <w:szCs w:val="22"/>
        </w:rPr>
        <w:t>F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sca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izac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73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77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color w:val="343434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México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ubicadas</w:t>
      </w:r>
      <w:r>
        <w:rPr>
          <w:rFonts w:cs="Arial" w:hAnsi="Arial" w:eastAsia="Arial" w:ascii="Arial"/>
          <w:color w:val="343434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D4D4D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Ca</w:t>
      </w:r>
      <w:r>
        <w:rPr>
          <w:rFonts w:cs="Arial" w:hAnsi="Arial" w:eastAsia="Arial" w:ascii="Arial"/>
          <w:color w:val="64646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88"/>
          <w:sz w:val="22"/>
          <w:szCs w:val="22"/>
        </w:rPr>
        <w:t>le</w:t>
      </w:r>
      <w:r>
        <w:rPr>
          <w:rFonts w:cs="Arial" w:hAnsi="Arial" w:eastAsia="Arial" w:ascii="Arial"/>
          <w:color w:val="343434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iano</w:t>
      </w:r>
      <w:r>
        <w:rPr>
          <w:rFonts w:cs="Arial" w:hAnsi="Arial" w:eastAsia="Arial" w:ascii="Arial"/>
          <w:color w:val="343434"/>
          <w:spacing w:val="39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amoros</w:t>
      </w:r>
      <w:r>
        <w:rPr>
          <w:rFonts w:cs="Arial" w:hAnsi="Arial" w:eastAsia="Arial" w:ascii="Arial"/>
          <w:color w:val="343434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color w:val="343434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9"/>
          <w:sz w:val="22"/>
          <w:szCs w:val="22"/>
        </w:rPr>
        <w:t>10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6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2"/>
          <w:sz w:val="22"/>
          <w:szCs w:val="22"/>
        </w:rPr>
        <w:t>P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77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91"/>
          <w:sz w:val="22"/>
          <w:szCs w:val="22"/>
        </w:rPr>
        <w:t>iso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5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egac</w:t>
      </w:r>
      <w:r>
        <w:rPr>
          <w:rFonts w:cs="Arial" w:hAnsi="Arial" w:eastAsia="Arial" w:ascii="Arial"/>
          <w:color w:val="64646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Centro</w:t>
      </w:r>
      <w:r>
        <w:rPr>
          <w:rFonts w:cs="Arial" w:hAnsi="Arial" w:eastAsia="Arial" w:ascii="Arial"/>
          <w:color w:val="34343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0"/>
          <w:sz w:val="22"/>
          <w:szCs w:val="22"/>
        </w:rPr>
        <w:t>H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stór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D4D4D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41414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on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Cent</w:t>
      </w:r>
      <w:r>
        <w:rPr>
          <w:rFonts w:cs="Arial" w:hAnsi="Arial" w:eastAsia="Arial" w:ascii="Arial"/>
          <w:color w:val="4D4D4D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uca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870"/>
      </w:pPr>
      <w:r>
        <w:rPr>
          <w:rFonts w:cs="Arial" w:hAnsi="Arial" w:eastAsia="Arial" w:ascii="Arial"/>
          <w:color w:val="232323"/>
          <w:w w:val="77"/>
          <w:sz w:val="22"/>
          <w:szCs w:val="22"/>
        </w:rPr>
        <w:t>E</w:t>
      </w:r>
      <w:r>
        <w:rPr>
          <w:rFonts w:cs="Arial" w:hAnsi="Arial" w:eastAsia="Arial" w:ascii="Arial"/>
          <w:color w:val="343434"/>
          <w:w w:val="98"/>
          <w:sz w:val="22"/>
          <w:szCs w:val="22"/>
        </w:rPr>
        <w:t>stad</w:t>
      </w:r>
      <w:r>
        <w:rPr>
          <w:rFonts w:cs="Arial" w:hAnsi="Arial" w:eastAsia="Arial" w:ascii="Arial"/>
          <w:color w:val="23232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323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Mé</w:t>
      </w:r>
      <w:r>
        <w:rPr>
          <w:rFonts w:cs="Arial" w:hAnsi="Arial" w:eastAsia="Arial" w:ascii="Arial"/>
          <w:color w:val="4D4D4D"/>
          <w:spacing w:val="0"/>
          <w:w w:val="85"/>
          <w:sz w:val="22"/>
          <w:szCs w:val="22"/>
        </w:rPr>
        <w:t>xi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49"/>
          <w:sz w:val="22"/>
          <w:szCs w:val="22"/>
        </w:rPr>
        <w:t>.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32323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C.P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.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5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00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00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D4D4D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f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ati</w:t>
      </w:r>
      <w:r>
        <w:rPr>
          <w:rFonts w:cs="Arial" w:hAnsi="Arial" w:eastAsia="Arial" w:ascii="Arial"/>
          <w:color w:val="4D4D4D"/>
          <w:spacing w:val="0"/>
          <w:w w:val="93"/>
          <w:sz w:val="22"/>
          <w:szCs w:val="22"/>
        </w:rPr>
        <w:t>fi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car</w:t>
      </w:r>
      <w:r>
        <w:rPr>
          <w:rFonts w:cs="Arial" w:hAnsi="Arial" w:eastAsia="Arial" w:ascii="Arial"/>
          <w:color w:val="343434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3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43434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argu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vert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eo</w:t>
      </w:r>
      <w:r>
        <w:rPr>
          <w:rFonts w:cs="Arial" w:hAnsi="Arial" w:eastAsia="Arial" w:ascii="Arial"/>
          <w:color w:val="34343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elect</w:t>
      </w:r>
      <w:r>
        <w:rPr>
          <w:rFonts w:cs="Arial" w:hAnsi="Arial" w:eastAsia="Arial" w:ascii="Arial"/>
          <w:color w:val="4D4D4D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ónico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8" w:lineRule="auto" w:line="276"/>
        <w:ind w:left="870" w:right="689" w:firstLine="2815"/>
        <w:sectPr>
          <w:pgMar w:header="0" w:footer="135" w:top="620" w:bottom="0" w:left="980" w:right="80"/>
          <w:headerReference w:type="default" r:id="rId19"/>
          <w:pgSz w:w="12240" w:h="15840"/>
        </w:sectPr>
      </w:pPr>
      <w:r>
        <w:pict>
          <v:group style="position:absolute;margin-left:89.25pt;margin-top:3.76787pt;width:142.5pt;height:12.75pt;mso-position-horizontal-relative:page;mso-position-vertical-relative:paragraph;z-index:-986" coordorigin="1785,75" coordsize="2850,255">
            <v:shape style="position:absolute;left:1785;top:75;width:2850;height:255" coordorigin="1785,75" coordsize="2850,255" path="m1785,330l4635,330,4635,75,1785,75,1785,330xe" filled="t" fillcolor="#000000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74.56pt;margin-top:10.3003pt;width:27.8388pt;height:38pt;mso-position-horizontal-relative:page;mso-position-vertical-relative:paragraph;z-index:-98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6"/>
                      <w:szCs w:val="76"/>
                    </w:rPr>
                    <w:jc w:val="left"/>
                    <w:spacing w:lineRule="exact" w:line="760"/>
                    <w:ind w:right="-134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4969B5"/>
                      <w:spacing w:val="0"/>
                      <w:w w:val="110"/>
                      <w:sz w:val="76"/>
                      <w:szCs w:val="76"/>
                    </w:rPr>
                    <w:t>(!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43434"/>
          <w:spacing w:val="0"/>
          <w:w w:val="82"/>
          <w:sz w:val="22"/>
          <w:szCs w:val="22"/>
        </w:rPr>
        <w:t>(</w:t>
      </w:r>
      <w:r>
        <w:rPr>
          <w:rFonts w:cs="Arial" w:hAnsi="Arial" w:eastAsia="Arial" w:ascii="Arial"/>
          <w:color w:val="343434"/>
          <w:spacing w:val="41"/>
          <w:w w:val="82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exhiba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sopor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docume</w:t>
      </w:r>
      <w:r>
        <w:rPr>
          <w:rFonts w:cs="Arial" w:hAnsi="Arial" w:eastAsia="Arial" w:ascii="Arial"/>
          <w:color w:val="4D4D4D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41414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43434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ementos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p</w:t>
      </w:r>
      <w:r>
        <w:rPr>
          <w:rFonts w:cs="Arial" w:hAnsi="Arial" w:eastAsia="Arial" w:ascii="Arial"/>
          <w:color w:val="4D4D4D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oba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orios</w:t>
      </w:r>
      <w:r>
        <w:rPr>
          <w:rFonts w:cs="Arial" w:hAnsi="Arial" w:eastAsia="Arial" w:ascii="Arial"/>
          <w:color w:val="343434"/>
          <w:spacing w:val="21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4343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94"/>
          <w:sz w:val="22"/>
          <w:szCs w:val="22"/>
        </w:rPr>
        <w:t>h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ace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5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refer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ncia</w:t>
      </w:r>
      <w:r>
        <w:rPr>
          <w:rFonts w:cs="Arial" w:hAnsi="Arial" w:eastAsia="Arial" w:ascii="Arial"/>
          <w:color w:val="343434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43434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reo</w:t>
      </w:r>
      <w:r>
        <w:rPr>
          <w:rFonts w:cs="Arial" w:hAnsi="Arial" w:eastAsia="Arial" w:ascii="Arial"/>
          <w:color w:val="343434"/>
          <w:spacing w:val="48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22"/>
          <w:szCs w:val="22"/>
        </w:rPr>
        <w:t>mé</w:t>
      </w:r>
      <w:r>
        <w:rPr>
          <w:rFonts w:cs="Arial" w:hAnsi="Arial" w:eastAsia="Arial" w:ascii="Arial"/>
          <w:color w:val="343434"/>
          <w:spacing w:val="0"/>
          <w:w w:val="80"/>
          <w:sz w:val="22"/>
          <w:szCs w:val="22"/>
        </w:rPr>
        <w:t>ri</w:t>
      </w:r>
      <w:r>
        <w:rPr>
          <w:rFonts w:cs="Arial" w:hAnsi="Arial" w:eastAsia="Arial" w:ascii="Arial"/>
          <w:color w:val="4D4D4D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;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D4D4D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4D4D4D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32323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aperc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imie</w:t>
      </w:r>
      <w:r>
        <w:rPr>
          <w:rFonts w:cs="Arial" w:hAnsi="Arial" w:eastAsia="Arial" w:ascii="Arial"/>
          <w:color w:val="4D4D4D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color w:val="343434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1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atende</w:t>
      </w:r>
      <w:r>
        <w:rPr>
          <w:rFonts w:cs="Arial" w:hAnsi="Arial" w:eastAsia="Arial" w:ascii="Arial"/>
          <w:color w:val="4D4D4D"/>
          <w:spacing w:val="0"/>
          <w:w w:val="98"/>
          <w:sz w:val="22"/>
          <w:szCs w:val="22"/>
        </w:rPr>
        <w:t>r</w:t>
      </w:r>
      <w:r>
        <w:rPr>
          <w:rFonts w:cs="Arial" w:hAnsi="Arial" w:eastAsia="Arial" w:ascii="Arial"/>
          <w:color w:val="4D4D4D"/>
          <w:spacing w:val="38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presen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reque</w:t>
      </w:r>
      <w:r>
        <w:rPr>
          <w:rFonts w:cs="Arial" w:hAnsi="Arial" w:eastAsia="Arial" w:ascii="Arial"/>
          <w:color w:val="4D4D4D"/>
          <w:spacing w:val="0"/>
          <w:w w:val="80"/>
          <w:sz w:val="22"/>
          <w:szCs w:val="22"/>
        </w:rPr>
        <w:t>ri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dent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plazo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color w:val="343434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4D4D4D"/>
          <w:spacing w:val="0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ab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ec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dos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4D4D4D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43434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color w:val="343434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po</w:t>
      </w:r>
      <w:r>
        <w:rPr>
          <w:rFonts w:cs="Arial" w:hAnsi="Arial" w:eastAsia="Arial" w:ascii="Arial"/>
          <w:color w:val="4D4D4D"/>
          <w:spacing w:val="0"/>
          <w:w w:val="72"/>
          <w:sz w:val="22"/>
          <w:szCs w:val="22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4D4D4D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5"/>
          <w:sz w:val="22"/>
          <w:szCs w:val="22"/>
        </w:rPr>
        <w:t>se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ntado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870" w:right="-53"/>
      </w:pPr>
      <w:r>
        <w:rPr>
          <w:rFonts w:cs="Arial" w:hAnsi="Arial" w:eastAsia="Arial" w:ascii="Arial"/>
          <w:color w:val="4D4D4D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w w:val="100"/>
          <w:position w:val="-1"/>
          <w:sz w:val="22"/>
          <w:szCs w:val="22"/>
        </w:rPr>
        <w:t>emitente</w:t>
      </w:r>
      <w:r>
        <w:rPr>
          <w:rFonts w:cs="Arial" w:hAnsi="Arial" w:eastAsia="Arial" w:ascii="Arial"/>
          <w:color w:val="343434"/>
          <w:spacing w:val="-3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ni</w:t>
      </w:r>
      <w:r>
        <w:rPr>
          <w:rFonts w:cs="Arial" w:hAnsi="Arial" w:eastAsia="Arial" w:ascii="Arial"/>
          <w:color w:val="343434"/>
          <w:spacing w:val="-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correo</w:t>
      </w:r>
      <w:r>
        <w:rPr>
          <w:rFonts w:cs="Arial" w:hAnsi="Arial" w:eastAsia="Arial" w:ascii="Arial"/>
          <w:color w:val="343434"/>
          <w:spacing w:val="-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4D4D4D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ec</w:t>
      </w:r>
      <w:r>
        <w:rPr>
          <w:rFonts w:cs="Arial" w:hAnsi="Arial" w:eastAsia="Arial" w:ascii="Arial"/>
          <w:color w:val="4D4D4D"/>
          <w:spacing w:val="0"/>
          <w:w w:val="8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232323"/>
          <w:spacing w:val="0"/>
          <w:w w:val="7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2"/>
          <w:position w:val="-1"/>
          <w:sz w:val="22"/>
          <w:szCs w:val="22"/>
        </w:rPr>
        <w:t>ón</w:t>
      </w:r>
      <w:r>
        <w:rPr>
          <w:rFonts w:cs="Arial" w:hAnsi="Arial" w:eastAsia="Arial" w:ascii="Arial"/>
          <w:color w:val="232323"/>
          <w:spacing w:val="0"/>
          <w:w w:val="46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-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cupa</w:t>
      </w:r>
      <w:r>
        <w:rPr>
          <w:rFonts w:cs="Arial" w:hAnsi="Arial" w:eastAsia="Arial" w:ascii="Arial"/>
          <w:color w:val="343434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sectPr>
          <w:type w:val="continuous"/>
          <w:pgSz w:w="12240" w:h="15840"/>
          <w:pgMar w:top="600" w:bottom="0" w:left="980" w:right="80"/>
          <w:cols w:num="2" w:equalWidth="off">
            <w:col w:w="5563" w:space="67"/>
            <w:col w:w="5550"/>
          </w:cols>
        </w:sectPr>
      </w:pPr>
      <w:r>
        <w:br w:type="column"/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343434"/>
          <w:spacing w:val="-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position w:val="-1"/>
          <w:sz w:val="22"/>
          <w:szCs w:val="22"/>
        </w:rPr>
        <w:t>acorda</w:t>
      </w:r>
      <w:r>
        <w:rPr>
          <w:rFonts w:cs="Arial" w:hAnsi="Arial" w:eastAsia="Arial" w:ascii="Arial"/>
          <w:color w:val="4D4D4D"/>
          <w:spacing w:val="0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á</w:t>
      </w:r>
      <w:r>
        <w:rPr>
          <w:rFonts w:cs="Arial" w:hAnsi="Arial" w:eastAsia="Arial" w:ascii="Arial"/>
          <w:color w:val="343434"/>
          <w:spacing w:val="-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lo</w:t>
      </w:r>
      <w:r>
        <w:rPr>
          <w:rFonts w:cs="Arial" w:hAnsi="Arial" w:eastAsia="Arial" w:ascii="Arial"/>
          <w:color w:val="343434"/>
          <w:spacing w:val="-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ducen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-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conform</w:t>
      </w:r>
      <w:r>
        <w:rPr>
          <w:rFonts w:cs="Arial" w:hAnsi="Arial" w:eastAsia="Arial" w:ascii="Arial"/>
          <w:color w:val="141414"/>
          <w:spacing w:val="0"/>
          <w:w w:val="46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86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92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con</w:t>
      </w:r>
      <w:r>
        <w:rPr>
          <w:rFonts w:cs="Arial" w:hAnsi="Arial" w:eastAsia="Arial" w:ascii="Arial"/>
          <w:color w:val="343434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 w:lineRule="auto" w:line="273"/>
        <w:ind w:left="863" w:right="387" w:firstLine="7"/>
      </w:pPr>
      <w:r>
        <w:rPr>
          <w:rFonts w:cs="Arial" w:hAnsi="Arial" w:eastAsia="Arial" w:ascii="Arial"/>
          <w:color w:val="232323"/>
          <w:w w:val="83"/>
          <w:sz w:val="22"/>
          <w:szCs w:val="22"/>
        </w:rPr>
        <w:t>Li</w:t>
      </w:r>
      <w:r>
        <w:rPr>
          <w:rFonts w:cs="Arial" w:hAnsi="Arial" w:eastAsia="Arial" w:ascii="Arial"/>
          <w:color w:val="343434"/>
          <w:w w:val="95"/>
          <w:sz w:val="22"/>
          <w:szCs w:val="22"/>
        </w:rPr>
        <w:t>neam</w:t>
      </w:r>
      <w:r>
        <w:rPr>
          <w:rFonts w:cs="Arial" w:hAnsi="Arial" w:eastAsia="Arial" w:ascii="Arial"/>
          <w:color w:val="232323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w w:val="92"/>
          <w:sz w:val="22"/>
          <w:szCs w:val="22"/>
        </w:rPr>
        <w:t>en</w:t>
      </w:r>
      <w:r>
        <w:rPr>
          <w:rFonts w:cs="Arial" w:hAnsi="Arial" w:eastAsia="Arial" w:ascii="Arial"/>
          <w:color w:val="4D4D4D"/>
          <w:w w:val="86"/>
          <w:sz w:val="22"/>
          <w:szCs w:val="22"/>
        </w:rPr>
        <w:t>t</w:t>
      </w:r>
      <w:r>
        <w:rPr>
          <w:rFonts w:cs="Arial" w:hAnsi="Arial" w:eastAsia="Arial" w:ascii="Arial"/>
          <w:color w:val="343434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22"/>
          <w:szCs w:val="22"/>
        </w:rPr>
        <w:t>G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ene</w:t>
      </w:r>
      <w:r>
        <w:rPr>
          <w:rFonts w:cs="Arial" w:hAnsi="Arial" w:eastAsia="Arial" w:ascii="Arial"/>
          <w:color w:val="232323"/>
          <w:spacing w:val="0"/>
          <w:w w:val="72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color w:val="343434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4343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Integración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rgan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zación</w:t>
      </w:r>
      <w:r>
        <w:rPr>
          <w:rFonts w:cs="Arial" w:hAnsi="Arial" w:eastAsia="Arial" w:ascii="Arial"/>
          <w:color w:val="4D4D4D"/>
          <w:spacing w:val="0"/>
          <w:w w:val="49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Atr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b</w:t>
      </w:r>
      <w:r>
        <w:rPr>
          <w:rFonts w:cs="Arial" w:hAnsi="Arial" w:eastAsia="Arial" w:ascii="Arial"/>
          <w:color w:val="4D4D4D"/>
          <w:spacing w:val="0"/>
          <w:w w:val="8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F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4D4D4D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cionamien</w:t>
      </w:r>
      <w:r>
        <w:rPr>
          <w:rFonts w:cs="Arial" w:hAnsi="Arial" w:eastAsia="Arial" w:ascii="Arial"/>
          <w:color w:val="4D4D4D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3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64646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é</w:t>
      </w:r>
      <w:r>
        <w:rPr>
          <w:rFonts w:cs="Arial" w:hAnsi="Arial" w:eastAsia="Arial" w:ascii="Arial"/>
          <w:color w:val="343434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Ét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color w:val="343434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82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v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nc</w:t>
      </w:r>
      <w:r>
        <w:rPr>
          <w:rFonts w:cs="Arial" w:hAnsi="Arial" w:eastAsia="Arial" w:ascii="Arial"/>
          <w:color w:val="4D4D4D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flicto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24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ntereses</w:t>
      </w:r>
      <w:r>
        <w:rPr>
          <w:rFonts w:cs="Arial" w:hAnsi="Arial" w:eastAsia="Arial" w:ascii="Arial"/>
          <w:color w:val="343434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22"/>
          <w:szCs w:val="22"/>
        </w:rPr>
        <w:t>Pod</w:t>
      </w:r>
      <w:r>
        <w:rPr>
          <w:rFonts w:cs="Arial" w:hAnsi="Arial" w:eastAsia="Arial" w:ascii="Arial"/>
          <w:color w:val="232323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7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islati</w:t>
      </w:r>
      <w:r>
        <w:rPr>
          <w:rFonts w:cs="Arial" w:hAnsi="Arial" w:eastAsia="Arial" w:ascii="Arial"/>
          <w:color w:val="4D4D4D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43434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ibre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43434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727497"/>
          <w:spacing w:val="0"/>
          <w:w w:val="110"/>
          <w:sz w:val="20"/>
          <w:szCs w:val="20"/>
        </w:rPr>
        <w:t>~</w:t>
      </w:r>
      <w:r>
        <w:rPr>
          <w:rFonts w:cs="Arial" w:hAnsi="Arial" w:eastAsia="Arial" w:ascii="Arial"/>
          <w:color w:val="727497"/>
          <w:spacing w:val="0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Soberan</w:t>
      </w:r>
      <w:r>
        <w:rPr>
          <w:rFonts w:cs="Arial" w:hAnsi="Arial" w:eastAsia="Arial" w:ascii="Arial"/>
          <w:color w:val="232323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-4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Méx</w:t>
      </w:r>
      <w:r>
        <w:rPr>
          <w:rFonts w:cs="Arial" w:hAnsi="Arial" w:eastAsia="Arial" w:ascii="Arial"/>
          <w:color w:val="4D4D4D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4D4D4D"/>
          <w:spacing w:val="0"/>
          <w:w w:val="37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300"/>
        <w:ind w:left="107" w:right="692"/>
      </w:pPr>
      <w:r>
        <w:rPr>
          <w:rFonts w:cs="Arial" w:hAnsi="Arial" w:eastAsia="Arial" w:ascii="Arial"/>
          <w:color w:val="93D8D1"/>
          <w:w w:val="18"/>
          <w:sz w:val="22"/>
          <w:szCs w:val="22"/>
        </w:rPr>
        <w:t>1</w:t>
      </w:r>
      <w:r>
        <w:rPr>
          <w:rFonts w:cs="Arial" w:hAnsi="Arial" w:eastAsia="Arial" w:ascii="Arial"/>
          <w:color w:val="232323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32323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43434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43434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-11"/>
          <w:w w:val="100"/>
          <w:sz w:val="22"/>
          <w:szCs w:val="22"/>
        </w:rPr>
        <w:t>J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osé</w:t>
      </w:r>
      <w:r>
        <w:rPr>
          <w:rFonts w:cs="Arial MT" w:hAnsi="Arial MT" w:eastAsia="Arial MT" w:ascii="Arial MT"/>
          <w:b/>
          <w:color w:val="141414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-12"/>
          <w:w w:val="108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32323"/>
          <w:spacing w:val="0"/>
          <w:w w:val="104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32323"/>
          <w:spacing w:val="-23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41414"/>
          <w:spacing w:val="-11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-10"/>
          <w:w w:val="8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9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0"/>
          <w:w w:val="100"/>
          <w:sz w:val="22"/>
          <w:szCs w:val="22"/>
        </w:rPr>
        <w:t>rt</w:t>
      </w:r>
      <w:r>
        <w:rPr>
          <w:rFonts w:cs="Arial MT" w:hAnsi="Arial MT" w:eastAsia="Arial MT" w:ascii="Arial MT"/>
          <w:b/>
          <w:color w:val="232323"/>
          <w:spacing w:val="-33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41414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41414"/>
          <w:spacing w:val="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32323"/>
          <w:spacing w:val="0"/>
          <w:w w:val="87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41414"/>
          <w:spacing w:val="-11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32323"/>
          <w:spacing w:val="-11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41414"/>
          <w:spacing w:val="0"/>
          <w:w w:val="9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41414"/>
          <w:spacing w:val="-11"/>
          <w:w w:val="9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43434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343434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Di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rec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32323"/>
          <w:spacing w:val="0"/>
          <w:w w:val="96"/>
          <w:sz w:val="22"/>
          <w:szCs w:val="22"/>
        </w:rPr>
        <w:t>r</w:t>
      </w:r>
      <w:r>
        <w:rPr>
          <w:rFonts w:cs="Arial" w:hAnsi="Arial" w:eastAsia="Arial" w:ascii="Arial"/>
          <w:color w:val="232323"/>
          <w:spacing w:val="52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43434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9"/>
          <w:sz w:val="22"/>
          <w:szCs w:val="22"/>
        </w:rPr>
        <w:t>J</w:t>
      </w:r>
      <w:r>
        <w:rPr>
          <w:rFonts w:cs="Arial" w:hAnsi="Arial" w:eastAsia="Arial" w:ascii="Arial"/>
          <w:color w:val="141414"/>
          <w:spacing w:val="0"/>
          <w:w w:val="96"/>
          <w:sz w:val="22"/>
          <w:szCs w:val="22"/>
        </w:rPr>
        <w:t>ur</w:t>
      </w:r>
      <w:r>
        <w:rPr>
          <w:rFonts w:cs="Arial" w:hAnsi="Arial" w:eastAsia="Arial" w:ascii="Arial"/>
          <w:color w:val="232323"/>
          <w:spacing w:val="0"/>
          <w:w w:val="74"/>
          <w:sz w:val="22"/>
          <w:szCs w:val="22"/>
        </w:rPr>
        <w:t>í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Consu</w:t>
      </w:r>
      <w:r>
        <w:rPr>
          <w:rFonts w:cs="Arial" w:hAnsi="Arial" w:eastAsia="Arial" w:ascii="Arial"/>
          <w:color w:val="232323"/>
          <w:spacing w:val="0"/>
          <w:w w:val="89"/>
          <w:sz w:val="22"/>
          <w:szCs w:val="22"/>
        </w:rPr>
        <w:t>lt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93D8D1"/>
          <w:spacing w:val="0"/>
          <w:w w:val="17"/>
          <w:sz w:val="30"/>
          <w:szCs w:val="30"/>
        </w:rPr>
        <w:t>I</w:t>
      </w:r>
      <w:r>
        <w:rPr>
          <w:rFonts w:cs="Arial" w:hAnsi="Arial" w:eastAsia="Arial" w:ascii="Arial"/>
          <w:color w:val="343434"/>
          <w:spacing w:val="0"/>
          <w:w w:val="58"/>
          <w:sz w:val="30"/>
          <w:szCs w:val="30"/>
        </w:rPr>
        <w:t>Y</w:t>
      </w:r>
      <w:r>
        <w:rPr>
          <w:rFonts w:cs="Arial" w:hAnsi="Arial" w:eastAsia="Arial" w:ascii="Arial"/>
          <w:color w:val="343434"/>
          <w:spacing w:val="19"/>
          <w:w w:val="58"/>
          <w:sz w:val="30"/>
          <w:szCs w:val="30"/>
        </w:rPr>
        <w:t> </w:t>
      </w:r>
      <w:r>
        <w:rPr>
          <w:rFonts w:cs="Arial" w:hAnsi="Arial" w:eastAsia="Arial" w:ascii="Arial"/>
          <w:color w:val="343434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ret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éc</w:t>
      </w:r>
      <w:r>
        <w:rPr>
          <w:rFonts w:cs="Arial" w:hAnsi="Arial" w:eastAsia="Arial" w:ascii="Arial"/>
          <w:color w:val="141414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77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m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é,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33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ic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141414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232323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et</w:t>
      </w:r>
      <w:r>
        <w:rPr>
          <w:rFonts w:cs="Arial" w:hAnsi="Arial" w:eastAsia="Arial" w:ascii="Arial"/>
          <w:color w:val="232323"/>
          <w:spacing w:val="0"/>
          <w:w w:val="95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osame</w:t>
      </w:r>
      <w:r>
        <w:rPr>
          <w:rFonts w:cs="Arial" w:hAnsi="Arial" w:eastAsia="Arial" w:ascii="Arial"/>
          <w:color w:val="232323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1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46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7"/>
          <w:sz w:val="22"/>
          <w:szCs w:val="22"/>
        </w:rPr>
        <w:t>gr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4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2"/>
          <w:sz w:val="22"/>
          <w:szCs w:val="22"/>
        </w:rPr>
        <w:t>té</w:t>
      </w:r>
      <w:r>
        <w:rPr>
          <w:rFonts w:cs="Arial" w:hAnsi="Arial" w:eastAsia="Arial" w:ascii="Arial"/>
          <w:color w:val="232323"/>
          <w:spacing w:val="0"/>
          <w:w w:val="37"/>
          <w:sz w:val="22"/>
          <w:szCs w:val="22"/>
        </w:rPr>
        <w:t>,</w:t>
      </w:r>
      <w:r>
        <w:rPr>
          <w:rFonts w:cs="Arial" w:hAnsi="Arial" w:eastAsia="Arial" w:ascii="Arial"/>
          <w:color w:val="232323"/>
          <w:spacing w:val="0"/>
          <w:w w:val="37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26"/>
          <w:w w:val="37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43434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22"/>
          <w:szCs w:val="22"/>
        </w:rPr>
        <w:t>qu</w:t>
      </w:r>
      <w:r>
        <w:rPr>
          <w:rFonts w:cs="Arial" w:hAnsi="Arial" w:eastAsia="Arial" w:ascii="Arial"/>
          <w:color w:val="141414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98"/>
          <w:sz w:val="22"/>
          <w:szCs w:val="22"/>
        </w:rPr>
        <w:t>ne</w:t>
      </w:r>
      <w:r>
        <w:rPr>
          <w:rFonts w:cs="Arial" w:hAnsi="Arial" w:eastAsia="Arial" w:ascii="Arial"/>
          <w:color w:val="343434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343434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rob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232323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43434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color w:val="141414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232323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to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44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41414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232323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43434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color w:val="343434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nos</w:t>
      </w:r>
      <w:r>
        <w:rPr>
          <w:rFonts w:cs="Arial" w:hAnsi="Arial" w:eastAsia="Arial" w:ascii="Arial"/>
          <w:color w:val="343434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ocup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43434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46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a</w:t>
      </w:r>
      <w:r>
        <w:rPr>
          <w:rFonts w:cs="Arial" w:hAnsi="Arial" w:eastAsia="Arial" w:ascii="Arial"/>
          <w:color w:val="141414"/>
          <w:spacing w:val="0"/>
          <w:w w:val="11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9"/>
          <w:sz w:val="22"/>
          <w:szCs w:val="22"/>
        </w:rPr>
        <w:t>c</w:t>
      </w:r>
      <w:r>
        <w:rPr>
          <w:rFonts w:cs="Arial" w:hAnsi="Arial" w:eastAsia="Arial" w:ascii="Arial"/>
          <w:color w:val="232323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32323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43434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43434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80"/>
        <w:ind w:left="107" w:right="671"/>
      </w:pPr>
      <w:r>
        <w:pict>
          <v:group style="position:absolute;margin-left:419.25pt;margin-top:5.14pt;width:137.25pt;height:10.5pt;mso-position-horizontal-relative:page;mso-position-vertical-relative:paragraph;z-index:-987" coordorigin="8385,103" coordsize="2745,210">
            <v:shape style="position:absolute;left:8385;top:103;width:2745;height:210" coordorigin="8385,103" coordsize="2745,210" path="m8385,313l11130,313,11130,103,8385,103,8385,313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93D8D1"/>
          <w:spacing w:val="14"/>
          <w:w w:val="19"/>
          <w:position w:val="8"/>
          <w:sz w:val="34"/>
          <w:szCs w:val="34"/>
        </w:rPr>
        <w:t>¡</w:t>
      </w:r>
      <w:r>
        <w:rPr>
          <w:rFonts w:cs="Arial" w:hAnsi="Arial" w:eastAsia="Arial" w:ascii="Arial"/>
          <w:color w:val="232323"/>
          <w:spacing w:val="0"/>
          <w:w w:val="92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92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41414"/>
          <w:spacing w:val="0"/>
          <w:w w:val="61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101"/>
          <w:position w:val="-1"/>
          <w:sz w:val="22"/>
          <w:szCs w:val="22"/>
        </w:rPr>
        <w:t>be</w:t>
      </w:r>
      <w:r>
        <w:rPr>
          <w:rFonts w:cs="Arial" w:hAnsi="Arial" w:eastAsia="Arial" w:ascii="Arial"/>
          <w:color w:val="232323"/>
          <w:spacing w:val="0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98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-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mi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té</w:t>
      </w:r>
      <w:r>
        <w:rPr>
          <w:rFonts w:cs="Arial" w:hAnsi="Arial" w:eastAsia="Arial" w:ascii="Arial"/>
          <w:color w:val="343434"/>
          <w:spacing w:val="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86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46"/>
          <w:w w:val="86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61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3"/>
          <w:position w:val="-1"/>
          <w:sz w:val="22"/>
          <w:szCs w:val="22"/>
        </w:rPr>
        <w:t>ac</w:t>
      </w:r>
      <w:r>
        <w:rPr>
          <w:rFonts w:cs="Arial" w:hAnsi="Arial" w:eastAsia="Arial" w:ascii="Arial"/>
          <w:color w:val="232323"/>
          <w:spacing w:val="0"/>
          <w:w w:val="61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86"/>
          <w:position w:val="-1"/>
          <w:sz w:val="22"/>
          <w:szCs w:val="22"/>
        </w:rPr>
        <w:t>ó</w:t>
      </w:r>
      <w:r>
        <w:rPr>
          <w:rFonts w:cs="Arial" w:hAnsi="Arial" w:eastAsia="Arial" w:ascii="Arial"/>
          <w:color w:val="232323"/>
          <w:spacing w:val="0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232323"/>
          <w:spacing w:val="-3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2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9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or</w:t>
      </w:r>
      <w:r>
        <w:rPr>
          <w:rFonts w:cs="Arial" w:hAnsi="Arial" w:eastAsia="Arial" w:ascii="Arial"/>
          <w:color w:val="232323"/>
          <w:spacing w:val="0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eo</w:t>
      </w:r>
      <w:r>
        <w:rPr>
          <w:rFonts w:cs="Arial" w:hAnsi="Arial" w:eastAsia="Arial" w:ascii="Arial"/>
          <w:color w:val="343434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ele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trónico</w:t>
      </w:r>
      <w:r>
        <w:rPr>
          <w:rFonts w:cs="Arial" w:hAnsi="Arial" w:eastAsia="Arial" w:ascii="Arial"/>
          <w:color w:val="343434"/>
          <w:spacing w:val="3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position w:val="-1"/>
          <w:sz w:val="22"/>
          <w:szCs w:val="22"/>
        </w:rPr>
        <w:t>de</w:t>
      </w:r>
      <w:r>
        <w:rPr>
          <w:rFonts w:cs="Arial" w:hAnsi="Arial" w:eastAsia="Arial" w:ascii="Arial"/>
          <w:color w:val="232323"/>
          <w:spacing w:val="0"/>
          <w:w w:val="3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82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103"/>
          <w:position w:val="-1"/>
          <w:sz w:val="22"/>
          <w:szCs w:val="22"/>
        </w:rPr>
        <w:t>emite</w:t>
      </w:r>
      <w:r>
        <w:rPr>
          <w:rFonts w:cs="Arial" w:hAnsi="Arial" w:eastAsia="Arial" w:ascii="Arial"/>
          <w:color w:val="232323"/>
          <w:spacing w:val="0"/>
          <w:w w:val="98"/>
          <w:position w:val="-1"/>
          <w:sz w:val="22"/>
          <w:szCs w:val="22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                                              </w:t>
      </w:r>
      <w:r>
        <w:rPr>
          <w:rFonts w:cs="Arial" w:hAnsi="Arial" w:eastAsia="Arial" w:ascii="Arial"/>
          <w:color w:val="343434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56" w:lineRule="exact" w:line="240"/>
        <w:ind w:left="143" w:right="4463"/>
      </w:pPr>
      <w:r>
        <w:pict>
          <v:group style="position:absolute;margin-left:97.5pt;margin-top:60.4279pt;width:124.5pt;height:10.5pt;mso-position-horizontal-relative:page;mso-position-vertical-relative:paragraph;z-index:-988" coordorigin="1950,1209" coordsize="2490,210">
            <v:shape style="position:absolute;left:1950;top:1209;width:2490;height:210" coordorigin="1950,1209" coordsize="2490,210" path="m1950,1419l4440,1419,4440,1209,1950,1209,1950,1419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343434"/>
          <w:spacing w:val="0"/>
          <w:w w:val="94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232323"/>
          <w:spacing w:val="0"/>
          <w:w w:val="94"/>
          <w:position w:val="-1"/>
          <w:sz w:val="22"/>
          <w:szCs w:val="22"/>
        </w:rPr>
        <w:t>ir</w:t>
      </w:r>
      <w:r>
        <w:rPr>
          <w:rFonts w:cs="Arial" w:hAnsi="Arial" w:eastAsia="Arial" w:ascii="Arial"/>
          <w:color w:val="343434"/>
          <w:spacing w:val="0"/>
          <w:w w:val="94"/>
          <w:position w:val="-1"/>
          <w:sz w:val="22"/>
          <w:szCs w:val="22"/>
        </w:rPr>
        <w:t>van</w:t>
      </w:r>
      <w:r>
        <w:rPr>
          <w:rFonts w:cs="Arial" w:hAnsi="Arial" w:eastAsia="Arial" w:ascii="Arial"/>
          <w:color w:val="343434"/>
          <w:spacing w:val="39"/>
          <w:w w:val="94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4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232323"/>
          <w:spacing w:val="0"/>
          <w:w w:val="95"/>
          <w:position w:val="-1"/>
          <w:sz w:val="22"/>
          <w:szCs w:val="22"/>
        </w:rPr>
        <w:t>an</w:t>
      </w:r>
      <w:r>
        <w:rPr>
          <w:rFonts w:cs="Arial" w:hAnsi="Arial" w:eastAsia="Arial" w:ascii="Arial"/>
          <w:color w:val="343434"/>
          <w:spacing w:val="0"/>
          <w:w w:val="61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232323"/>
          <w:spacing w:val="0"/>
          <w:w w:val="99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343434"/>
          <w:spacing w:val="0"/>
          <w:w w:val="97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141414"/>
          <w:spacing w:val="0"/>
          <w:w w:val="111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80"/>
          <w:position w:val="-1"/>
          <w:sz w:val="22"/>
          <w:szCs w:val="22"/>
        </w:rPr>
        <w:t>rl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leva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tando</w:t>
      </w:r>
      <w:r>
        <w:rPr>
          <w:rFonts w:cs="Arial" w:hAnsi="Arial" w:eastAsia="Arial" w:ascii="Arial"/>
          <w:color w:val="343434"/>
          <w:spacing w:val="2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41414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94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232323"/>
          <w:spacing w:val="0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4D4D4D"/>
          <w:spacing w:val="0"/>
          <w:w w:val="37"/>
          <w:position w:val="-1"/>
          <w:sz w:val="22"/>
          <w:szCs w:val="22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4D4D4D"/>
          <w:spacing w:val="1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obte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ién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ose</w:t>
      </w:r>
      <w:r>
        <w:rPr>
          <w:rFonts w:cs="Arial" w:hAnsi="Arial" w:eastAsia="Arial" w:ascii="Arial"/>
          <w:color w:val="343434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2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46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position w:val="-1"/>
          <w:sz w:val="22"/>
          <w:szCs w:val="22"/>
        </w:rPr>
        <w:t>sigu</w:t>
      </w:r>
      <w:r>
        <w:rPr>
          <w:rFonts w:cs="Arial" w:hAnsi="Arial" w:eastAsia="Arial" w:ascii="Arial"/>
          <w:color w:val="232323"/>
          <w:spacing w:val="0"/>
          <w:w w:val="61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232323"/>
          <w:spacing w:val="0"/>
          <w:w w:val="86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-1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414" w:right="1315"/>
      </w:pP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Calle</w:t>
      </w:r>
      <w:r>
        <w:rPr>
          <w:rFonts w:cs="Arial" w:hAnsi="Arial" w:eastAsia="Arial" w:ascii="Arial"/>
          <w:color w:val="4D4D4D"/>
          <w:spacing w:val="-4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3"/>
          <w:sz w:val="16"/>
          <w:szCs w:val="16"/>
        </w:rPr>
        <w:t>Ma</w:t>
      </w:r>
      <w:r>
        <w:rPr>
          <w:rFonts w:cs="Arial" w:hAnsi="Arial" w:eastAsia="Arial" w:ascii="Arial"/>
          <w:color w:val="343434"/>
          <w:spacing w:val="0"/>
          <w:w w:val="66"/>
          <w:sz w:val="16"/>
          <w:szCs w:val="16"/>
        </w:rPr>
        <w:t>ri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ano</w:t>
      </w:r>
      <w:r>
        <w:rPr>
          <w:rFonts w:cs="Arial" w:hAnsi="Arial" w:eastAsia="Arial" w:ascii="Arial"/>
          <w:color w:val="4D4D4D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6"/>
          <w:szCs w:val="16"/>
        </w:rPr>
        <w:t>Ma</w:t>
      </w:r>
      <w:r>
        <w:rPr>
          <w:rFonts w:cs="Arial" w:hAnsi="Arial" w:eastAsia="Arial" w:ascii="Arial"/>
          <w:color w:val="646464"/>
          <w:spacing w:val="0"/>
          <w:w w:val="90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90"/>
          <w:sz w:val="16"/>
          <w:szCs w:val="16"/>
        </w:rPr>
        <w:t>am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646464"/>
          <w:spacing w:val="0"/>
          <w:w w:val="90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90"/>
          <w:sz w:val="16"/>
          <w:szCs w:val="16"/>
        </w:rPr>
        <w:t>os</w:t>
      </w:r>
      <w:r>
        <w:rPr>
          <w:rFonts w:cs="Arial" w:hAnsi="Arial" w:eastAsia="Arial" w:ascii="Arial"/>
          <w:color w:val="4D4D4D"/>
          <w:spacing w:val="-11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4D4D4D"/>
          <w:spacing w:val="0"/>
          <w:w w:val="91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5"/>
          <w:sz w:val="16"/>
          <w:szCs w:val="16"/>
        </w:rPr>
        <w:t>106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6"/>
          <w:szCs w:val="16"/>
        </w:rPr>
        <w:t>De</w:t>
      </w:r>
      <w:r>
        <w:rPr>
          <w:rFonts w:cs="Arial" w:hAnsi="Arial" w:eastAsia="Arial" w:ascii="Arial"/>
          <w:color w:val="646464"/>
          <w:spacing w:val="0"/>
          <w:w w:val="62"/>
          <w:sz w:val="16"/>
          <w:szCs w:val="16"/>
        </w:rPr>
        <w:t>l</w:t>
      </w:r>
      <w:r>
        <w:rPr>
          <w:rFonts w:cs="Arial" w:hAnsi="Arial" w:eastAsia="Arial" w:ascii="Arial"/>
          <w:color w:val="4D4D4D"/>
          <w:spacing w:val="0"/>
          <w:w w:val="94"/>
          <w:sz w:val="16"/>
          <w:szCs w:val="16"/>
        </w:rPr>
        <w:t>ega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c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ión</w:t>
      </w:r>
      <w:r>
        <w:rPr>
          <w:rFonts w:cs="Arial" w:hAnsi="Arial" w:eastAsia="Arial" w:ascii="Arial"/>
          <w:color w:val="4D4D4D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343434"/>
          <w:spacing w:val="0"/>
          <w:w w:val="89"/>
          <w:sz w:val="16"/>
          <w:szCs w:val="16"/>
        </w:rPr>
        <w:t>nt</w:t>
      </w:r>
      <w:r>
        <w:rPr>
          <w:rFonts w:cs="Arial" w:hAnsi="Arial" w:eastAsia="Arial" w:ascii="Arial"/>
          <w:color w:val="646464"/>
          <w:spacing w:val="0"/>
          <w:w w:val="89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4D4D4D"/>
          <w:spacing w:val="-5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H</w:t>
      </w:r>
      <w:r>
        <w:rPr>
          <w:rFonts w:cs="Arial" w:hAnsi="Arial" w:eastAsia="Arial" w:ascii="Arial"/>
          <w:color w:val="232323"/>
          <w:spacing w:val="0"/>
          <w:w w:val="62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116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93"/>
          <w:sz w:val="16"/>
          <w:szCs w:val="16"/>
        </w:rPr>
        <w:t>órico</w:t>
      </w:r>
      <w:r>
        <w:rPr>
          <w:rFonts w:cs="Arial" w:hAnsi="Arial" w:eastAsia="Arial" w:ascii="Arial"/>
          <w:color w:val="646464"/>
          <w:spacing w:val="0"/>
          <w:w w:val="49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-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Colon</w:t>
      </w:r>
      <w:r>
        <w:rPr>
          <w:rFonts w:cs="Arial" w:hAnsi="Arial" w:eastAsia="Arial" w:ascii="Arial"/>
          <w:color w:val="646464"/>
          <w:spacing w:val="0"/>
          <w:w w:val="89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4D4D4D"/>
          <w:spacing w:val="-4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1"/>
          <w:sz w:val="16"/>
          <w:szCs w:val="16"/>
        </w:rPr>
        <w:t>Cent</w:t>
      </w:r>
      <w:r>
        <w:rPr>
          <w:rFonts w:cs="Arial" w:hAnsi="Arial" w:eastAsia="Arial" w:ascii="Arial"/>
          <w:color w:val="646464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7C7C7C"/>
          <w:spacing w:val="0"/>
          <w:w w:val="49"/>
          <w:sz w:val="16"/>
          <w:szCs w:val="16"/>
        </w:rPr>
        <w:t>,</w:t>
      </w:r>
      <w:r>
        <w:rPr>
          <w:rFonts w:cs="Arial" w:hAnsi="Arial" w:eastAsia="Arial" w:ascii="Arial"/>
          <w:color w:val="7C7C7C"/>
          <w:spacing w:val="-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4D4D4D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232323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83"/>
          <w:sz w:val="16"/>
          <w:szCs w:val="16"/>
        </w:rPr>
        <w:t>u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ca</w:t>
      </w:r>
      <w:r>
        <w:rPr>
          <w:rFonts w:cs="Arial" w:hAnsi="Arial" w:eastAsia="Arial" w:ascii="Arial"/>
          <w:color w:val="4D4D4D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4D4D4D"/>
          <w:spacing w:val="9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87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rdo,</w:t>
      </w:r>
      <w:r>
        <w:rPr>
          <w:rFonts w:cs="Arial" w:hAnsi="Arial" w:eastAsia="Arial" w:ascii="Arial"/>
          <w:color w:val="4D4D4D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st</w:t>
      </w:r>
      <w:r>
        <w:rPr>
          <w:rFonts w:cs="Arial" w:hAnsi="Arial" w:eastAsia="Arial" w:ascii="Arial"/>
          <w:color w:val="343434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do</w:t>
      </w:r>
      <w:r>
        <w:rPr>
          <w:rFonts w:cs="Arial" w:hAnsi="Arial" w:eastAsia="Arial" w:ascii="Arial"/>
          <w:color w:val="4D4D4D"/>
          <w:spacing w:val="-4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4D4D4D"/>
          <w:spacing w:val="9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2"/>
          <w:sz w:val="16"/>
          <w:szCs w:val="16"/>
        </w:rPr>
        <w:t>Méx</w:t>
      </w:r>
      <w:r>
        <w:rPr>
          <w:rFonts w:cs="Arial" w:hAnsi="Arial" w:eastAsia="Arial" w:ascii="Arial"/>
          <w:color w:val="646464"/>
          <w:spacing w:val="0"/>
          <w:w w:val="83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96"/>
          <w:sz w:val="16"/>
          <w:szCs w:val="16"/>
        </w:rPr>
        <w:t>co</w:t>
      </w:r>
      <w:r>
        <w:rPr>
          <w:rFonts w:cs="Arial" w:hAnsi="Arial" w:eastAsia="Arial" w:ascii="Arial"/>
          <w:color w:val="646464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66"/>
          <w:sz w:val="16"/>
          <w:szCs w:val="16"/>
        </w:rPr>
        <w:t>.</w:t>
      </w:r>
      <w:r>
        <w:rPr>
          <w:rFonts w:cs="Arial" w:hAnsi="Arial" w:eastAsia="Arial" w:ascii="Arial"/>
          <w:color w:val="646464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3"/>
          <w:sz w:val="16"/>
          <w:szCs w:val="16"/>
        </w:rPr>
        <w:t>P</w:t>
      </w:r>
      <w:r>
        <w:rPr>
          <w:rFonts w:cs="Arial" w:hAnsi="Arial" w:eastAsia="Arial" w:ascii="Arial"/>
          <w:color w:val="4D4D4D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4D4D4D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70"/>
          <w:sz w:val="16"/>
          <w:szCs w:val="16"/>
        </w:rPr>
        <w:t>5</w:t>
      </w:r>
      <w:r>
        <w:rPr>
          <w:rFonts w:cs="Arial" w:hAnsi="Arial" w:eastAsia="Arial" w:ascii="Arial"/>
          <w:color w:val="4D4D4D"/>
          <w:spacing w:val="0"/>
          <w:w w:val="70"/>
          <w:sz w:val="16"/>
          <w:szCs w:val="16"/>
        </w:rPr>
        <w:t>CXXlO</w:t>
      </w:r>
      <w:r>
        <w:rPr>
          <w:rFonts w:cs="Arial" w:hAnsi="Arial" w:eastAsia="Arial" w:ascii="Arial"/>
          <w:color w:val="4D4D4D"/>
          <w:spacing w:val="0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23"/>
          <w:w w:val="7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91"/>
          <w:sz w:val="16"/>
          <w:szCs w:val="16"/>
        </w:rPr>
        <w:t>Te</w:t>
      </w:r>
      <w:r>
        <w:rPr>
          <w:rFonts w:cs="Arial" w:hAnsi="Arial" w:eastAsia="Arial" w:ascii="Arial"/>
          <w:color w:val="646464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D4D4D"/>
          <w:spacing w:val="0"/>
          <w:w w:val="83"/>
          <w:sz w:val="16"/>
          <w:szCs w:val="16"/>
        </w:rPr>
        <w:t>s.</w:t>
      </w:r>
      <w:r>
        <w:rPr>
          <w:rFonts w:cs="Arial" w:hAnsi="Arial" w:eastAsia="Arial" w:ascii="Arial"/>
          <w:color w:val="4D4D4D"/>
          <w:spacing w:val="-1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4D4D4D"/>
          <w:spacing w:val="0"/>
          <w:w w:val="100"/>
          <w:sz w:val="14"/>
          <w:szCs w:val="14"/>
        </w:rPr>
        <w:t>722</w:t>
      </w:r>
      <w:r>
        <w:rPr>
          <w:rFonts w:cs="Arial MT" w:hAnsi="Arial MT" w:eastAsia="Arial MT" w:ascii="Arial MT"/>
          <w:i/>
          <w:color w:val="4D4D4D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167</w:t>
      </w:r>
      <w:r>
        <w:rPr>
          <w:rFonts w:cs="Arial" w:hAnsi="Arial" w:eastAsia="Arial" w:ascii="Arial"/>
          <w:color w:val="4D4D4D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84</w:t>
      </w:r>
      <w:r>
        <w:rPr>
          <w:rFonts w:cs="Arial" w:hAnsi="Arial" w:eastAsia="Arial" w:ascii="Arial"/>
          <w:color w:val="4D4D4D"/>
          <w:spacing w:val="-9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4" w:lineRule="auto" w:line="257"/>
        <w:ind w:left="4398" w:right="1033" w:hanging="4255"/>
      </w:pP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Est</w:t>
      </w:r>
      <w:r>
        <w:rPr>
          <w:rFonts w:cs="Arial" w:hAnsi="Arial" w:eastAsia="Arial" w:ascii="Arial"/>
          <w:color w:val="4D4D4D"/>
          <w:spacing w:val="8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docume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-3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D4D4D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4"/>
          <w:sz w:val="14"/>
          <w:szCs w:val="14"/>
        </w:rPr>
        <w:t>an</w:t>
      </w:r>
      <w:r>
        <w:rPr>
          <w:rFonts w:cs="Arial" w:hAnsi="Arial" w:eastAsia="Arial" w:ascii="Arial"/>
          <w:color w:val="343434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x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os</w:t>
      </w:r>
      <w:r>
        <w:rPr>
          <w:rFonts w:cs="Arial" w:hAnsi="Arial" w:eastAsia="Arial" w:ascii="Arial"/>
          <w:color w:val="909090"/>
          <w:spacing w:val="0"/>
          <w:w w:val="39"/>
          <w:sz w:val="14"/>
          <w:szCs w:val="14"/>
        </w:rPr>
        <w:t>,</w:t>
      </w:r>
      <w:r>
        <w:rPr>
          <w:rFonts w:cs="Arial" w:hAnsi="Arial" w:eastAsia="Arial" w:ascii="Arial"/>
          <w:color w:val="90909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46464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caso</w:t>
      </w:r>
      <w:r>
        <w:rPr>
          <w:rFonts w:cs="Arial" w:hAnsi="Arial" w:eastAsia="Arial" w:ascii="Arial"/>
          <w:color w:val="646464"/>
          <w:spacing w:val="0"/>
          <w:w w:val="59"/>
          <w:sz w:val="14"/>
          <w:szCs w:val="14"/>
        </w:rPr>
        <w:t>,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erán</w:t>
      </w:r>
      <w:r>
        <w:rPr>
          <w:rFonts w:cs="Arial" w:hAnsi="Arial" w:eastAsia="Arial" w:ascii="Arial"/>
          <w:color w:val="4D4D4D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tr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atados</w:t>
      </w:r>
      <w:r>
        <w:rPr>
          <w:rFonts w:cs="Arial" w:hAnsi="Arial" w:eastAsia="Arial" w:ascii="Arial"/>
          <w:color w:val="4D4D4D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10"/>
          <w:sz w:val="14"/>
          <w:szCs w:val="14"/>
        </w:rPr>
        <w:t>co</w:t>
      </w:r>
      <w:r>
        <w:rPr>
          <w:rFonts w:cs="Arial" w:hAnsi="Arial" w:eastAsia="Arial" w:ascii="Arial"/>
          <w:color w:val="343434"/>
          <w:spacing w:val="0"/>
          <w:w w:val="79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106"/>
          <w:sz w:val="14"/>
          <w:szCs w:val="14"/>
        </w:rPr>
        <w:t>fo</w:t>
      </w:r>
      <w:r>
        <w:rPr>
          <w:rFonts w:cs="Arial" w:hAnsi="Arial" w:eastAsia="Arial" w:ascii="Arial"/>
          <w:color w:val="646464"/>
          <w:spacing w:val="0"/>
          <w:w w:val="104"/>
          <w:sz w:val="14"/>
          <w:szCs w:val="14"/>
        </w:rPr>
        <w:t>rm</w:t>
      </w:r>
      <w:r>
        <w:rPr>
          <w:rFonts w:cs="Arial" w:hAnsi="Arial" w:eastAsia="Arial" w:ascii="Arial"/>
          <w:color w:val="4D4D4D"/>
          <w:spacing w:val="9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24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p</w:t>
      </w:r>
      <w:r>
        <w:rPr>
          <w:rFonts w:cs="Arial" w:hAnsi="Arial" w:eastAsia="Arial" w:ascii="Arial"/>
          <w:color w:val="4D4D4D"/>
          <w:spacing w:val="0"/>
          <w:w w:val="97"/>
          <w:sz w:val="14"/>
          <w:szCs w:val="14"/>
        </w:rPr>
        <w:t>r</w:t>
      </w:r>
      <w:r>
        <w:rPr>
          <w:rFonts w:cs="Arial" w:hAnsi="Arial" w:eastAsia="Arial" w:ascii="Arial"/>
          <w:color w:val="343434"/>
          <w:spacing w:val="0"/>
          <w:w w:val="9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7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97"/>
          <w:sz w:val="14"/>
          <w:szCs w:val="14"/>
        </w:rPr>
        <w:t>isto</w:t>
      </w:r>
      <w:r>
        <w:rPr>
          <w:rFonts w:cs="Arial" w:hAnsi="Arial" w:eastAsia="Arial" w:ascii="Arial"/>
          <w:color w:val="4D4D4D"/>
          <w:spacing w:val="-9"/>
          <w:w w:val="97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ey</w:t>
      </w:r>
      <w:r>
        <w:rPr>
          <w:rFonts w:cs="Arial" w:hAnsi="Arial" w:eastAsia="Arial" w:ascii="Arial"/>
          <w:color w:val="4D4D4D"/>
          <w:spacing w:val="-9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D4D4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rot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ecc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ió</w:t>
      </w:r>
      <w:r>
        <w:rPr>
          <w:rFonts w:cs="Arial" w:hAnsi="Arial" w:eastAsia="Arial" w:ascii="Arial"/>
          <w:color w:val="646464"/>
          <w:spacing w:val="6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Da</w:t>
      </w:r>
      <w:r>
        <w:rPr>
          <w:rFonts w:cs="Arial" w:hAnsi="Arial" w:eastAsia="Arial" w:ascii="Arial"/>
          <w:color w:val="646464"/>
          <w:spacing w:val="0"/>
          <w:w w:val="119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4D4D4D"/>
          <w:spacing w:val="-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4D4D4D"/>
          <w:spacing w:val="0"/>
          <w:w w:val="101"/>
          <w:sz w:val="14"/>
          <w:szCs w:val="14"/>
        </w:rPr>
        <w:t>ersona</w:t>
      </w:r>
      <w:r>
        <w:rPr>
          <w:rFonts w:cs="Arial" w:hAnsi="Arial" w:eastAsia="Arial" w:ascii="Arial"/>
          <w:color w:val="34343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74"/>
          <w:sz w:val="14"/>
          <w:szCs w:val="14"/>
        </w:rPr>
        <w:t>e.s</w:t>
      </w:r>
      <w:r>
        <w:rPr>
          <w:rFonts w:cs="Arial" w:hAnsi="Arial" w:eastAsia="Arial" w:ascii="Arial"/>
          <w:color w:val="4D4D4D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7"/>
          <w:sz w:val="14"/>
          <w:szCs w:val="14"/>
        </w:rPr>
        <w:t>Posesi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ó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D4D4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Su</w:t>
      </w:r>
      <w:r>
        <w:rPr>
          <w:rFonts w:cs="Arial" w:hAnsi="Arial" w:eastAsia="Arial" w:ascii="Arial"/>
          <w:color w:val="343434"/>
          <w:spacing w:val="0"/>
          <w:w w:val="106"/>
          <w:sz w:val="14"/>
          <w:szCs w:val="14"/>
        </w:rPr>
        <w:t>je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tos</w:t>
      </w:r>
      <w:r>
        <w:rPr>
          <w:rFonts w:cs="Arial" w:hAnsi="Arial" w:eastAsia="Arial" w:ascii="Arial"/>
          <w:color w:val="4D4D4D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Ob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li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gados</w:t>
      </w:r>
      <w:r>
        <w:rPr>
          <w:rFonts w:cs="Arial" w:hAnsi="Arial" w:eastAsia="Arial" w:ascii="Arial"/>
          <w:color w:val="4D4D4D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9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4"/>
          <w:sz w:val="14"/>
          <w:szCs w:val="14"/>
        </w:rPr>
        <w:t>Es</w:t>
      </w:r>
      <w:r>
        <w:rPr>
          <w:rFonts w:cs="Arial" w:hAnsi="Arial" w:eastAsia="Arial" w:ascii="Arial"/>
          <w:color w:val="7C7C7C"/>
          <w:spacing w:val="0"/>
          <w:w w:val="119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ad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é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xi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co</w:t>
      </w:r>
      <w:r>
        <w:rPr>
          <w:rFonts w:cs="Arial" w:hAnsi="Arial" w:eastAsia="Arial" w:ascii="Arial"/>
          <w:color w:val="4D4D4D"/>
          <w:spacing w:val="-2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D4D4D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1"/>
          <w:sz w:val="14"/>
          <w:szCs w:val="14"/>
        </w:rPr>
        <w:t>Munic</w:t>
      </w:r>
      <w:r>
        <w:rPr>
          <w:rFonts w:cs="Arial" w:hAnsi="Arial" w:eastAsia="Arial" w:ascii="Arial"/>
          <w:color w:val="343434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p</w:t>
      </w:r>
      <w:r>
        <w:rPr>
          <w:rFonts w:cs="Arial" w:hAnsi="Arial" w:eastAsia="Arial" w:ascii="Arial"/>
          <w:color w:val="232323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4"/>
          <w:sz w:val="14"/>
          <w:szCs w:val="14"/>
        </w:rPr>
        <w:t>os</w:t>
      </w:r>
      <w:r>
        <w:rPr>
          <w:rFonts w:cs="Arial" w:hAnsi="Arial" w:eastAsia="Arial" w:ascii="Arial"/>
          <w:color w:val="343434"/>
          <w:spacing w:val="0"/>
          <w:w w:val="39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42" w:right="3002"/>
        <w:sectPr>
          <w:type w:val="continuous"/>
          <w:pgSz w:w="12240" w:h="15840"/>
          <w:pgMar w:top="600" w:bottom="0" w:left="980" w:right="80"/>
        </w:sectPr>
      </w:pP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ara</w:t>
      </w:r>
      <w:r>
        <w:rPr>
          <w:rFonts w:cs="Arial" w:hAnsi="Arial" w:eastAsia="Arial" w:ascii="Arial"/>
          <w:color w:val="4D4D4D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mayo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C7C7C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nf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rmaci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ón.</w:t>
      </w:r>
      <w:r>
        <w:rPr>
          <w:rFonts w:cs="Arial" w:hAnsi="Arial" w:eastAsia="Arial" w:ascii="Arial"/>
          <w:color w:val="646464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10"/>
          <w:sz w:val="14"/>
          <w:szCs w:val="14"/>
        </w:rPr>
        <w:t>v</w:t>
      </w:r>
      <w:r>
        <w:rPr>
          <w:rFonts w:cs="Arial" w:hAnsi="Arial" w:eastAsia="Arial" w:ascii="Arial"/>
          <w:color w:val="7C7C7C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1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te</w:t>
      </w:r>
      <w:r>
        <w:rPr>
          <w:rFonts w:cs="Arial" w:hAnsi="Arial" w:eastAsia="Arial" w:ascii="Arial"/>
          <w:color w:val="4D4D4D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4D4D4D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r</w:t>
      </w:r>
      <w:r>
        <w:rPr>
          <w:rFonts w:cs="Arial" w:hAnsi="Arial" w:eastAsia="Arial" w:ascii="Arial"/>
          <w:color w:val="7C7C7C"/>
          <w:spacing w:val="0"/>
          <w:w w:val="74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104"/>
          <w:sz w:val="14"/>
          <w:szCs w:val="14"/>
        </w:rPr>
        <w:t>ac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dad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los</w:t>
      </w:r>
      <w:r>
        <w:rPr>
          <w:rFonts w:cs="Arial" w:hAnsi="Arial" w:eastAsia="Arial" w:ascii="Arial"/>
          <w:color w:val="4D4D4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si</w:t>
      </w:r>
      <w:r>
        <w:rPr>
          <w:rFonts w:cs="Arial" w:hAnsi="Arial" w:eastAsia="Arial" w:ascii="Arial"/>
          <w:color w:val="646464"/>
          <w:spacing w:val="0"/>
          <w:w w:val="119"/>
          <w:sz w:val="14"/>
          <w:szCs w:val="14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0"/>
          <w:w w:val="59"/>
          <w:sz w:val="14"/>
          <w:szCs w:val="14"/>
        </w:rPr>
        <w:t>: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49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tr</w:t>
      </w:r>
      <w:r>
        <w:rPr>
          <w:rFonts w:cs="Arial" w:hAnsi="Arial" w:eastAsia="Arial" w:ascii="Arial"/>
          <w:color w:val="4D4D4D"/>
          <w:spacing w:val="0"/>
          <w:w w:val="109"/>
          <w:sz w:val="14"/>
          <w:szCs w:val="14"/>
        </w:rPr>
        <w:t>a</w:t>
      </w:r>
      <w:r>
        <w:rPr>
          <w:rFonts w:cs="Arial" w:hAnsi="Arial" w:eastAsia="Arial" w:ascii="Arial"/>
          <w:color w:val="343434"/>
          <w:spacing w:val="0"/>
          <w:w w:val="92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14"/>
          <w:szCs w:val="14"/>
        </w:rPr>
        <w:t> </w:t>
      </w:r>
      <w:hyperlink r:id="rId20">
        <w:r>
          <w:rPr>
            <w:rFonts w:cs="Arial" w:hAnsi="Arial" w:eastAsia="Arial" w:ascii="Arial"/>
            <w:color w:val="646464"/>
            <w:spacing w:val="0"/>
            <w:w w:val="107"/>
            <w:sz w:val="14"/>
            <w:szCs w:val="14"/>
          </w:rPr>
          <w:t>www</w:t>
        </w:r>
        <w:r>
          <w:rPr>
            <w:rFonts w:cs="Arial" w:hAnsi="Arial" w:eastAsia="Arial" w:ascii="Arial"/>
            <w:color w:val="4D4D4D"/>
            <w:spacing w:val="0"/>
            <w:w w:val="93"/>
            <w:sz w:val="14"/>
            <w:szCs w:val="14"/>
          </w:rPr>
          <w:t>.o</w:t>
        </w:r>
        <w:r>
          <w:rPr>
            <w:rFonts w:cs="Arial" w:hAnsi="Arial" w:eastAsia="Arial" w:ascii="Arial"/>
            <w:color w:val="646464"/>
            <w:spacing w:val="0"/>
            <w:w w:val="110"/>
            <w:sz w:val="14"/>
            <w:szCs w:val="14"/>
          </w:rPr>
          <w:t>s</w:t>
        </w:r>
        <w:r>
          <w:rPr>
            <w:rFonts w:cs="Arial" w:hAnsi="Arial" w:eastAsia="Arial" w:ascii="Arial"/>
            <w:color w:val="7C7C7C"/>
            <w:spacing w:val="0"/>
            <w:w w:val="99"/>
            <w:sz w:val="14"/>
            <w:szCs w:val="14"/>
          </w:rPr>
          <w:t>t</w:t>
        </w:r>
        <w:r>
          <w:rPr>
            <w:rFonts w:cs="Arial" w:hAnsi="Arial" w:eastAsia="Arial" w:ascii="Arial"/>
            <w:color w:val="4D4D4D"/>
            <w:spacing w:val="0"/>
            <w:w w:val="99"/>
            <w:sz w:val="14"/>
            <w:szCs w:val="14"/>
          </w:rPr>
          <w:t>e</w:t>
        </w:r>
        <w:r>
          <w:rPr>
            <w:rFonts w:cs="Arial" w:hAnsi="Arial" w:eastAsia="Arial" w:ascii="Arial"/>
            <w:color w:val="646464"/>
            <w:spacing w:val="0"/>
            <w:w w:val="106"/>
            <w:sz w:val="14"/>
            <w:szCs w:val="14"/>
          </w:rPr>
          <w:t>m</w:t>
        </w:r>
        <w:r>
          <w:rPr>
            <w:rFonts w:cs="Arial" w:hAnsi="Arial" w:eastAsia="Arial" w:ascii="Arial"/>
            <w:color w:val="4D4D4D"/>
            <w:spacing w:val="0"/>
            <w:w w:val="103"/>
            <w:sz w:val="14"/>
            <w:szCs w:val="14"/>
          </w:rPr>
          <w:t>.qo</w:t>
        </w:r>
        <w:r>
          <w:rPr>
            <w:rFonts w:cs="Arial" w:hAnsi="Arial" w:eastAsia="Arial" w:ascii="Arial"/>
            <w:color w:val="646464"/>
            <w:spacing w:val="0"/>
            <w:w w:val="99"/>
            <w:sz w:val="14"/>
            <w:szCs w:val="14"/>
          </w:rPr>
          <w:t>b</w:t>
        </w:r>
        <w:r>
          <w:rPr>
            <w:rFonts w:cs="Arial" w:hAnsi="Arial" w:eastAsia="Arial" w:ascii="Arial"/>
            <w:color w:val="343434"/>
            <w:spacing w:val="0"/>
            <w:w w:val="39"/>
            <w:sz w:val="14"/>
            <w:szCs w:val="14"/>
          </w:rPr>
          <w:t>.</w:t>
        </w:r>
        <w:r>
          <w:rPr>
            <w:rFonts w:cs="Arial" w:hAnsi="Arial" w:eastAsia="Arial" w:ascii="Arial"/>
            <w:color w:val="646464"/>
            <w:spacing w:val="0"/>
            <w:w w:val="100"/>
            <w:sz w:val="14"/>
            <w:szCs w:val="14"/>
          </w:rPr>
          <w:t>rnx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6" w:lineRule="exact" w:line="160"/>
        <w:sectPr>
          <w:pgNumType w:start="8"/>
          <w:pgMar w:header="563" w:footer="142" w:top="720" w:bottom="0" w:left="920" w:right="820"/>
          <w:headerReference w:type="default" r:id="rId21"/>
          <w:footerReference w:type="default" r:id="rId22"/>
          <w:footerReference w:type="default" r:id="rId23"/>
          <w:pgSz w:w="12240" w:h="15840"/>
        </w:sectPr>
      </w:pPr>
      <w:r>
        <w:rPr>
          <w:sz w:val="16"/>
          <w:szCs w:val="16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3299" w:right="-44"/>
      </w:pPr>
      <w:r>
        <w:rPr>
          <w:rFonts w:cs="Arial" w:hAnsi="Arial" w:eastAsia="Arial" w:ascii="Arial"/>
          <w:color w:val="1F2121"/>
          <w:w w:val="87"/>
          <w:sz w:val="16"/>
          <w:szCs w:val="16"/>
        </w:rPr>
        <w:t>F</w:t>
      </w:r>
      <w:r>
        <w:rPr>
          <w:rFonts w:cs="Arial" w:hAnsi="Arial" w:eastAsia="Arial" w:ascii="Arial"/>
          <w:color w:val="363838"/>
          <w:w w:val="73"/>
          <w:sz w:val="16"/>
          <w:szCs w:val="16"/>
        </w:rPr>
        <w:t>i</w:t>
      </w:r>
      <w:r>
        <w:rPr>
          <w:rFonts w:cs="Arial" w:hAnsi="Arial" w:eastAsia="Arial" w:ascii="Arial"/>
          <w:color w:val="1F2121"/>
          <w:w w:val="100"/>
          <w:sz w:val="16"/>
          <w:szCs w:val="16"/>
        </w:rPr>
        <w:t>scalización</w:t>
      </w:r>
      <w:r>
        <w:rPr>
          <w:rFonts w:cs="Arial" w:hAnsi="Arial" w:eastAsia="Arial" w:ascii="Arial"/>
          <w:color w:val="1F2121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1F2121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F2121"/>
          <w:spacing w:val="4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4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Mé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302"/>
      </w:pPr>
      <w:r>
        <w:rPr>
          <w:rFonts w:cs="Arial" w:hAnsi="Arial" w:eastAsia="Arial" w:ascii="Arial"/>
          <w:color w:val="B5C4AE"/>
          <w:w w:val="111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7B5B5B"/>
          <w:w w:val="110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60"/>
        <w:ind w:left="29"/>
      </w:pPr>
      <w:r>
        <w:pict>
          <v:shape type="#_x0000_t202" style="position:absolute;margin-left:451.44pt;margin-top:0.0489671pt;width:1.44pt;height:10pt;mso-position-horizontal-relative:page;mso-position-vertical-relative:paragraph;z-index:-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9A8279"/>
                      <w:spacing w:val="-965"/>
                      <w:w w:val="600"/>
                      <w:sz w:val="20"/>
                      <w:szCs w:val="20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76pt;margin-top:-17.8645pt;width:52.6037pt;height:21pt;mso-position-horizontal-relative:page;mso-position-vertical-relative:paragraph;z-index:-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20"/>
                    <w:ind w:right="-83"/>
                  </w:pPr>
                  <w:r>
                    <w:rPr>
                      <w:rFonts w:cs="Arial" w:hAnsi="Arial" w:eastAsia="Arial" w:ascii="Arial"/>
                      <w:color w:val="1F2121"/>
                      <w:w w:val="81"/>
                      <w:sz w:val="42"/>
                      <w:szCs w:val="4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63838"/>
                      <w:w w:val="36"/>
                      <w:sz w:val="42"/>
                      <w:szCs w:val="4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F2121"/>
                      <w:w w:val="73"/>
                      <w:sz w:val="42"/>
                      <w:szCs w:val="42"/>
                    </w:rPr>
                    <w:t>~~~</w:t>
                  </w:r>
                  <w:r>
                    <w:rPr>
                      <w:rFonts w:cs="Arial" w:hAnsi="Arial" w:eastAsia="Arial" w:ascii="Arial"/>
                      <w:color w:val="363838"/>
                      <w:w w:val="40"/>
                      <w:sz w:val="42"/>
                      <w:szCs w:val="42"/>
                    </w:rPr>
                    <w:t>-</w:t>
                  </w:r>
                  <w:r>
                    <w:rPr>
                      <w:rFonts w:cs="Arial" w:hAnsi="Arial" w:eastAsia="Arial" w:ascii="Arial"/>
                      <w:color w:val="505252"/>
                      <w:w w:val="10"/>
                      <w:sz w:val="42"/>
                      <w:szCs w:val="42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363838"/>
                      <w:w w:val="84"/>
                      <w:sz w:val="42"/>
                      <w:szCs w:val="4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CDC3C4"/>
          <w:spacing w:val="0"/>
          <w:w w:val="75"/>
          <w:position w:val="1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color w:val="CDC3C4"/>
          <w:spacing w:val="0"/>
          <w:w w:val="75"/>
          <w:position w:val="1"/>
          <w:sz w:val="10"/>
          <w:szCs w:val="10"/>
        </w:rPr>
        <w:t>                     </w:t>
      </w:r>
      <w:r>
        <w:rPr>
          <w:rFonts w:cs="Times New Roman" w:hAnsi="Times New Roman" w:eastAsia="Times New Roman" w:ascii="Times New Roman"/>
          <w:color w:val="CDC3C4"/>
          <w:spacing w:val="7"/>
          <w:w w:val="75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AAAAA5"/>
          <w:spacing w:val="0"/>
          <w:w w:val="43"/>
          <w:position w:val="1"/>
          <w:sz w:val="10"/>
          <w:szCs w:val="10"/>
        </w:rPr>
        <w:t>,....</w:t>
      </w:r>
      <w:r>
        <w:rPr>
          <w:rFonts w:cs="Times New Roman" w:hAnsi="Times New Roman" w:eastAsia="Times New Roman" w:ascii="Times New Roman"/>
          <w:color w:val="AAAAA5"/>
          <w:spacing w:val="0"/>
          <w:w w:val="43"/>
          <w:position w:val="1"/>
          <w:sz w:val="10"/>
          <w:szCs w:val="10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AAAAA5"/>
          <w:spacing w:val="10"/>
          <w:w w:val="43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del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F2121"/>
          <w:spacing w:val="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Es</w:t>
      </w:r>
      <w:r>
        <w:rPr>
          <w:rFonts w:cs="Times New Roman" w:hAnsi="Times New Roman" w:eastAsia="Times New Roman" w:ascii="Times New Roman"/>
          <w:color w:val="363838"/>
          <w:spacing w:val="0"/>
          <w:w w:val="100"/>
          <w:position w:val="1"/>
          <w:sz w:val="10"/>
          <w:szCs w:val="10"/>
        </w:rPr>
        <w:t>ta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do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F2121"/>
          <w:spacing w:val="23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90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color w:val="363838"/>
          <w:spacing w:val="0"/>
          <w:w w:val="90"/>
          <w:position w:val="1"/>
          <w:sz w:val="10"/>
          <w:szCs w:val="10"/>
        </w:rPr>
        <w:t>e.</w:t>
      </w:r>
      <w:r>
        <w:rPr>
          <w:rFonts w:cs="Times New Roman" w:hAnsi="Times New Roman" w:eastAsia="Times New Roman" w:ascii="Times New Roman"/>
          <w:color w:val="363838"/>
          <w:spacing w:val="14"/>
          <w:w w:val="9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363838"/>
          <w:spacing w:val="0"/>
          <w:w w:val="100"/>
          <w:position w:val="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color w:val="505252"/>
          <w:spacing w:val="0"/>
          <w:w w:val="100"/>
          <w:position w:val="1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color w:val="363838"/>
          <w:spacing w:val="0"/>
          <w:w w:val="100"/>
          <w:position w:val="1"/>
          <w:sz w:val="10"/>
          <w:szCs w:val="10"/>
        </w:rPr>
        <w:t>xic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25"/>
        <w:ind w:left="1159"/>
        <w:sectPr>
          <w:type w:val="continuous"/>
          <w:pgSz w:w="12240" w:h="15840"/>
          <w:pgMar w:top="600" w:bottom="0" w:left="920" w:right="820"/>
          <w:cols w:num="2" w:equalWidth="off">
            <w:col w:w="6073" w:space="2036"/>
            <w:col w:w="2391"/>
          </w:cols>
        </w:sectPr>
      </w:pPr>
      <w:r>
        <w:rPr>
          <w:rFonts w:cs="Arial" w:hAnsi="Arial" w:eastAsia="Arial" w:ascii="Arial"/>
          <w:color w:val="363838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363838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363838"/>
          <w:spacing w:val="14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505252"/>
          <w:spacing w:val="0"/>
          <w:w w:val="99"/>
          <w:sz w:val="8"/>
          <w:szCs w:val="8"/>
        </w:rPr>
        <w:t>PO</w:t>
      </w:r>
      <w:r>
        <w:rPr>
          <w:rFonts w:cs="Arial" w:hAnsi="Arial" w:eastAsia="Arial" w:ascii="Arial"/>
          <w:color w:val="363838"/>
          <w:spacing w:val="0"/>
          <w:w w:val="99"/>
          <w:sz w:val="8"/>
          <w:szCs w:val="8"/>
        </w:rPr>
        <w:t>D</w:t>
      </w:r>
      <w:r>
        <w:rPr>
          <w:rFonts w:cs="Arial" w:hAnsi="Arial" w:eastAsia="Arial" w:ascii="Arial"/>
          <w:color w:val="505252"/>
          <w:spacing w:val="0"/>
          <w:w w:val="88"/>
          <w:sz w:val="8"/>
          <w:szCs w:val="8"/>
        </w:rPr>
        <w:t>E</w:t>
      </w:r>
      <w:r>
        <w:rPr>
          <w:rFonts w:cs="Arial" w:hAnsi="Arial" w:eastAsia="Arial" w:ascii="Arial"/>
          <w:color w:val="505252"/>
          <w:spacing w:val="-3"/>
          <w:w w:val="88"/>
          <w:sz w:val="8"/>
          <w:szCs w:val="8"/>
        </w:rPr>
        <w:t>R</w:t>
      </w:r>
      <w:r>
        <w:rPr>
          <w:rFonts w:cs="Arial" w:hAnsi="Arial" w:eastAsia="Arial" w:ascii="Arial"/>
          <w:color w:val="505252"/>
          <w:spacing w:val="0"/>
          <w:w w:val="92"/>
          <w:sz w:val="8"/>
          <w:szCs w:val="8"/>
        </w:rPr>
        <w:t>L</w:t>
      </w:r>
      <w:r>
        <w:rPr>
          <w:rFonts w:cs="Arial" w:hAnsi="Arial" w:eastAsia="Arial" w:ascii="Arial"/>
          <w:color w:val="363838"/>
          <w:spacing w:val="0"/>
          <w:w w:val="77"/>
          <w:sz w:val="8"/>
          <w:szCs w:val="8"/>
        </w:rPr>
        <w:t>E</w:t>
      </w:r>
      <w:r>
        <w:rPr>
          <w:rFonts w:cs="Arial" w:hAnsi="Arial" w:eastAsia="Arial" w:ascii="Arial"/>
          <w:color w:val="505252"/>
          <w:spacing w:val="0"/>
          <w:w w:val="105"/>
          <w:sz w:val="8"/>
          <w:szCs w:val="8"/>
        </w:rPr>
        <w:t>G</w:t>
      </w:r>
      <w:r>
        <w:rPr>
          <w:rFonts w:cs="Arial" w:hAnsi="Arial" w:eastAsia="Arial" w:ascii="Arial"/>
          <w:color w:val="363838"/>
          <w:spacing w:val="0"/>
          <w:w w:val="74"/>
          <w:sz w:val="8"/>
          <w:szCs w:val="8"/>
        </w:rPr>
        <w:t>I</w:t>
      </w:r>
      <w:r>
        <w:rPr>
          <w:rFonts w:cs="Arial" w:hAnsi="Arial" w:eastAsia="Arial" w:ascii="Arial"/>
          <w:color w:val="505252"/>
          <w:spacing w:val="0"/>
          <w:w w:val="102"/>
          <w:sz w:val="8"/>
          <w:szCs w:val="8"/>
        </w:rPr>
        <w:t>SLAT</w:t>
      </w:r>
      <w:r>
        <w:rPr>
          <w:rFonts w:cs="Arial" w:hAnsi="Arial" w:eastAsia="Arial" w:ascii="Arial"/>
          <w:color w:val="676767"/>
          <w:spacing w:val="0"/>
          <w:w w:val="35"/>
          <w:sz w:val="8"/>
          <w:szCs w:val="8"/>
        </w:rPr>
        <w:t>~</w:t>
      </w:r>
      <w:r>
        <w:rPr>
          <w:rFonts w:cs="Arial" w:hAnsi="Arial" w:eastAsia="Arial" w:ascii="Arial"/>
          <w:color w:val="505252"/>
          <w:spacing w:val="0"/>
          <w:w w:val="100"/>
          <w:sz w:val="8"/>
          <w:szCs w:val="8"/>
        </w:rPr>
        <w:t>V</w:t>
      </w:r>
      <w:r>
        <w:rPr>
          <w:rFonts w:cs="Arial" w:hAnsi="Arial" w:eastAsia="Arial" w:ascii="Arial"/>
          <w:color w:val="505252"/>
          <w:spacing w:val="-2"/>
          <w:w w:val="100"/>
          <w:sz w:val="8"/>
          <w:szCs w:val="8"/>
        </w:rPr>
        <w:t>O</w:t>
      </w:r>
      <w:r>
        <w:rPr>
          <w:rFonts w:cs="Arial" w:hAnsi="Arial" w:eastAsia="Arial" w:ascii="Arial"/>
          <w:color w:val="363838"/>
          <w:spacing w:val="0"/>
          <w:w w:val="110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53"/>
        <w:ind w:left="1470"/>
      </w:pPr>
      <w:r>
        <w:rPr>
          <w:rFonts w:cs="Arial" w:hAnsi="Arial" w:eastAsia="Arial" w:ascii="Arial"/>
          <w:color w:val="797979"/>
          <w:w w:val="85"/>
          <w:sz w:val="14"/>
          <w:szCs w:val="14"/>
        </w:rPr>
        <w:t>"</w:t>
      </w:r>
      <w:r>
        <w:rPr>
          <w:rFonts w:cs="Arial" w:hAnsi="Arial" w:eastAsia="Arial" w:ascii="Arial"/>
          <w:color w:val="505252"/>
          <w:w w:val="88"/>
          <w:sz w:val="14"/>
          <w:szCs w:val="14"/>
        </w:rPr>
        <w:t>2023</w:t>
      </w:r>
      <w:r>
        <w:rPr>
          <w:rFonts w:cs="Arial" w:hAnsi="Arial" w:eastAsia="Arial" w:ascii="Arial"/>
          <w:color w:val="676767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67676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50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7"/>
          <w:sz w:val="14"/>
          <w:szCs w:val="14"/>
        </w:rPr>
        <w:t>Se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505252"/>
          <w:spacing w:val="0"/>
          <w:w w:val="97"/>
          <w:sz w:val="14"/>
          <w:szCs w:val="14"/>
        </w:rPr>
        <w:t>tuagé</w:t>
      </w:r>
      <w:r>
        <w:rPr>
          <w:rFonts w:cs="Arial" w:hAnsi="Arial" w:eastAsia="Arial" w:ascii="Arial"/>
          <w:color w:val="363838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mo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Aniver</w:t>
      </w:r>
      <w:r>
        <w:rPr>
          <w:rFonts w:cs="Arial" w:hAnsi="Arial" w:eastAsia="Arial" w:ascii="Arial"/>
          <w:color w:val="363838"/>
          <w:spacing w:val="0"/>
          <w:w w:val="92"/>
          <w:sz w:val="14"/>
          <w:szCs w:val="14"/>
        </w:rPr>
        <w:t>s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92"/>
          <w:sz w:val="14"/>
          <w:szCs w:val="14"/>
        </w:rPr>
        <w:t>ri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19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77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95"/>
          <w:sz w:val="14"/>
          <w:szCs w:val="14"/>
        </w:rPr>
        <w:t>econoc</w:t>
      </w:r>
      <w:r>
        <w:rPr>
          <w:rFonts w:cs="Arial" w:hAnsi="Arial" w:eastAsia="Arial" w:ascii="Arial"/>
          <w:color w:val="363838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676767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ent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252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5"/>
          <w:sz w:val="14"/>
          <w:szCs w:val="14"/>
        </w:rPr>
        <w:t>de</w:t>
      </w:r>
      <w:r>
        <w:rPr>
          <w:rFonts w:cs="Arial" w:hAnsi="Arial" w:eastAsia="Arial" w:ascii="Arial"/>
          <w:color w:val="676767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676767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505252"/>
          <w:spacing w:val="0"/>
          <w:w w:val="84"/>
          <w:sz w:val="14"/>
          <w:szCs w:val="14"/>
        </w:rPr>
        <w:t>erecho</w:t>
      </w:r>
      <w:r>
        <w:rPr>
          <w:rFonts w:cs="Arial" w:hAnsi="Arial" w:eastAsia="Arial" w:ascii="Arial"/>
          <w:color w:val="505252"/>
          <w:spacing w:val="0"/>
          <w:w w:val="84"/>
          <w:sz w:val="14"/>
          <w:szCs w:val="14"/>
        </w:rPr>
        <w:t>  </w:t>
      </w:r>
      <w:r>
        <w:rPr>
          <w:rFonts w:cs="Arial" w:hAnsi="Arial" w:eastAsia="Arial" w:ascii="Arial"/>
          <w:color w:val="505252"/>
          <w:spacing w:val="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84"/>
          <w:sz w:val="14"/>
          <w:szCs w:val="14"/>
        </w:rPr>
        <w:t>al</w:t>
      </w:r>
      <w:r>
        <w:rPr>
          <w:rFonts w:cs="Arial" w:hAnsi="Arial" w:eastAsia="Arial" w:ascii="Arial"/>
          <w:color w:val="363838"/>
          <w:spacing w:val="6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V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363838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363838"/>
          <w:spacing w:val="0"/>
          <w:w w:val="86"/>
          <w:sz w:val="14"/>
          <w:szCs w:val="14"/>
        </w:rPr>
        <w:t>as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Mujeres</w:t>
      </w:r>
      <w:r>
        <w:rPr>
          <w:rFonts w:cs="Arial" w:hAnsi="Arial" w:eastAsia="Arial" w:ascii="Arial"/>
          <w:color w:val="505252"/>
          <w:spacing w:val="3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M</w:t>
      </w:r>
      <w:r>
        <w:rPr>
          <w:rFonts w:cs="Arial" w:hAnsi="Arial" w:eastAsia="Arial" w:ascii="Arial"/>
          <w:color w:val="505252"/>
          <w:spacing w:val="0"/>
          <w:w w:val="86"/>
          <w:sz w:val="14"/>
          <w:szCs w:val="14"/>
        </w:rPr>
        <w:t>éx</w:t>
      </w:r>
      <w:r>
        <w:rPr>
          <w:rFonts w:cs="Arial" w:hAnsi="Arial" w:eastAsia="Arial" w:ascii="Arial"/>
          <w:color w:val="1F2121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7"/>
          <w:sz w:val="14"/>
          <w:szCs w:val="14"/>
        </w:rPr>
        <w:t>co"</w:t>
      </w:r>
      <w:r>
        <w:rPr>
          <w:rFonts w:cs="Arial" w:hAnsi="Arial" w:eastAsia="Arial" w:ascii="Arial"/>
          <w:color w:val="939393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939393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Cue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12"/>
          <w:szCs w:val="12"/>
        </w:rPr>
        <w:t>n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t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12"/>
          <w:szCs w:val="12"/>
        </w:rPr>
        <w:t>a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505252"/>
          <w:spacing w:val="9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363838"/>
          <w:spacing w:val="0"/>
          <w:w w:val="86"/>
          <w:position w:val="1"/>
          <w:sz w:val="12"/>
          <w:szCs w:val="12"/>
        </w:rPr>
        <w:t>Cl</w:t>
      </w:r>
      <w:r>
        <w:rPr>
          <w:rFonts w:cs="Arial" w:hAnsi="Arial" w:eastAsia="Arial" w:ascii="Arial"/>
          <w:color w:val="505252"/>
          <w:spacing w:val="0"/>
          <w:w w:val="106"/>
          <w:position w:val="1"/>
          <w:sz w:val="12"/>
          <w:szCs w:val="12"/>
        </w:rPr>
        <w:t>ar</w:t>
      </w:r>
      <w:r>
        <w:rPr>
          <w:rFonts w:cs="Arial" w:hAnsi="Arial" w:eastAsia="Arial" w:ascii="Arial"/>
          <w:color w:val="363838"/>
          <w:spacing w:val="0"/>
          <w:w w:val="95"/>
          <w:position w:val="1"/>
          <w:sz w:val="12"/>
          <w:szCs w:val="12"/>
        </w:rPr>
        <w:t>as</w:t>
      </w:r>
      <w:r>
        <w:rPr>
          <w:rFonts w:cs="Arial" w:hAnsi="Arial" w:eastAsia="Arial" w:ascii="Arial"/>
          <w:color w:val="505252"/>
          <w:spacing w:val="0"/>
          <w:w w:val="68"/>
          <w:position w:val="1"/>
          <w:sz w:val="12"/>
          <w:szCs w:val="12"/>
        </w:rPr>
        <w:t>.</w:t>
      </w:r>
      <w:r>
        <w:rPr>
          <w:rFonts w:cs="Arial" w:hAnsi="Arial" w:eastAsia="Arial" w:ascii="Arial"/>
          <w:color w:val="505252"/>
          <w:spacing w:val="9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12"/>
          <w:szCs w:val="12"/>
        </w:rPr>
        <w:t>M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12"/>
          <w:szCs w:val="12"/>
        </w:rPr>
        <w:t>j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12"/>
          <w:szCs w:val="12"/>
        </w:rPr>
        <w:t>res</w:t>
      </w:r>
      <w:r>
        <w:rPr>
          <w:rFonts w:cs="Arial" w:hAnsi="Arial" w:eastAsia="Arial" w:ascii="Arial"/>
          <w:color w:val="363838"/>
          <w:spacing w:val="8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position w:val="1"/>
          <w:sz w:val="12"/>
          <w:szCs w:val="12"/>
        </w:rPr>
        <w:t>G</w:t>
      </w:r>
      <w:r>
        <w:rPr>
          <w:rFonts w:cs="Arial" w:hAnsi="Arial" w:eastAsia="Arial" w:ascii="Arial"/>
          <w:color w:val="505252"/>
          <w:spacing w:val="0"/>
          <w:w w:val="102"/>
          <w:position w:val="1"/>
          <w:sz w:val="12"/>
          <w:szCs w:val="12"/>
        </w:rPr>
        <w:t>o</w:t>
      </w:r>
      <w:r>
        <w:rPr>
          <w:rFonts w:cs="Arial" w:hAnsi="Arial" w:eastAsia="Arial" w:ascii="Arial"/>
          <w:color w:val="363838"/>
          <w:spacing w:val="0"/>
          <w:w w:val="113"/>
          <w:position w:val="1"/>
          <w:sz w:val="12"/>
          <w:szCs w:val="12"/>
        </w:rPr>
        <w:t>b</w:t>
      </w:r>
      <w:r>
        <w:rPr>
          <w:rFonts w:cs="Arial" w:hAnsi="Arial" w:eastAsia="Arial" w:ascii="Arial"/>
          <w:color w:val="1F2121"/>
          <w:spacing w:val="0"/>
          <w:w w:val="56"/>
          <w:position w:val="1"/>
          <w:sz w:val="12"/>
          <w:szCs w:val="12"/>
        </w:rPr>
        <w:t>i</w:t>
      </w:r>
      <w:r>
        <w:rPr>
          <w:rFonts w:cs="Arial" w:hAnsi="Arial" w:eastAsia="Arial" w:ascii="Arial"/>
          <w:color w:val="505252"/>
          <w:spacing w:val="0"/>
          <w:w w:val="100"/>
          <w:position w:val="1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5"/>
        <w:ind w:left="131" w:right="72"/>
      </w:pPr>
      <w:r>
        <w:pict>
          <v:group style="position:absolute;margin-left:434.25pt;margin-top:43.0999pt;width:124.5pt;height:14.25pt;mso-position-horizontal-relative:page;mso-position-vertical-relative:paragraph;z-index:-981" coordorigin="8685,862" coordsize="2490,285">
            <v:shape style="position:absolute;left:8685;top:862;width:2490;height:285" coordorigin="8685,862" coordsize="2490,285" path="m8685,1147l11175,1147,11175,862,8685,862,8685,1147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1F2121"/>
          <w:w w:val="106"/>
          <w:sz w:val="20"/>
          <w:szCs w:val="20"/>
        </w:rPr>
        <w:t>pe</w:t>
      </w:r>
      <w:r>
        <w:rPr>
          <w:rFonts w:cs="Arial" w:hAnsi="Arial" w:eastAsia="Arial" w:ascii="Arial"/>
          <w:color w:val="363838"/>
          <w:w w:val="111"/>
          <w:sz w:val="20"/>
          <w:szCs w:val="20"/>
        </w:rPr>
        <w:t>r</w:t>
      </w:r>
      <w:r>
        <w:rPr>
          <w:rFonts w:cs="Arial" w:hAnsi="Arial" w:eastAsia="Arial" w:ascii="Arial"/>
          <w:color w:val="1F2121"/>
          <w:w w:val="101"/>
          <w:sz w:val="20"/>
          <w:szCs w:val="20"/>
        </w:rPr>
        <w:t>so</w:t>
      </w:r>
      <w:r>
        <w:rPr>
          <w:rFonts w:cs="Arial" w:hAnsi="Arial" w:eastAsia="Arial" w:ascii="Arial"/>
          <w:color w:val="363838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2121"/>
          <w:w w:val="106"/>
          <w:sz w:val="20"/>
          <w:szCs w:val="20"/>
        </w:rPr>
        <w:t>a</w:t>
      </w:r>
      <w:r>
        <w:rPr>
          <w:rFonts w:cs="Arial" w:hAnsi="Arial" w:eastAsia="Arial" w:ascii="Arial"/>
          <w:color w:val="363838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F2121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color w:val="1F212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horar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1F2121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nueve</w:t>
      </w:r>
      <w:r>
        <w:rPr>
          <w:rFonts w:cs="Arial" w:hAnsi="Arial" w:eastAsia="Arial" w:ascii="Arial"/>
          <w:color w:val="1F212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F2121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12"/>
          <w:sz w:val="20"/>
          <w:szCs w:val="20"/>
        </w:rPr>
        <w:t>ec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ocho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horas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F2121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1F212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oficina</w:t>
      </w:r>
      <w:r>
        <w:rPr>
          <w:rFonts w:cs="Arial" w:hAnsi="Arial" w:eastAsia="Arial" w:ascii="Arial"/>
          <w:color w:val="1F2121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1F2121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Técnico</w:t>
      </w:r>
      <w:r>
        <w:rPr>
          <w:rFonts w:cs="Arial" w:hAnsi="Arial" w:eastAsia="Arial" w:ascii="Arial"/>
          <w:color w:val="1F2121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1F2121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F2121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color w:val="1F2121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838"/>
          <w:spacing w:val="0"/>
          <w:w w:val="55"/>
          <w:sz w:val="20"/>
          <w:szCs w:val="20"/>
        </w:rPr>
        <w:t>Yi</w:t>
      </w:r>
      <w:r>
        <w:rPr>
          <w:rFonts w:cs="Times New Roman" w:hAnsi="Times New Roman" w:eastAsia="Times New Roman" w:ascii="Times New Roman"/>
          <w:color w:val="363838"/>
          <w:spacing w:val="0"/>
          <w:w w:val="55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0"/>
          <w:szCs w:val="20"/>
        </w:rPr>
        <w:t>Prevenc</w:t>
      </w:r>
      <w:r>
        <w:rPr>
          <w:rFonts w:cs="Arial" w:hAnsi="Arial" w:eastAsia="Arial" w:ascii="Arial"/>
          <w:color w:val="363838"/>
          <w:spacing w:val="0"/>
          <w:w w:val="133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ó</w:t>
      </w:r>
      <w:r>
        <w:rPr>
          <w:rFonts w:cs="Arial" w:hAnsi="Arial" w:eastAsia="Arial" w:ascii="Arial"/>
          <w:color w:val="363838"/>
          <w:spacing w:val="8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1F212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eses</w:t>
      </w:r>
      <w:r>
        <w:rPr>
          <w:rFonts w:cs="Arial" w:hAnsi="Arial" w:eastAsia="Arial" w:ascii="Arial"/>
          <w:color w:val="1F2121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1F2121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Supeñor</w:t>
      </w:r>
      <w:r>
        <w:rPr>
          <w:rFonts w:cs="Arial" w:hAnsi="Arial" w:eastAsia="Arial" w:ascii="Arial"/>
          <w:color w:val="1F2121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Rscalización</w:t>
      </w:r>
      <w:r>
        <w:rPr>
          <w:rFonts w:cs="Arial" w:hAnsi="Arial" w:eastAsia="Arial" w:ascii="Arial"/>
          <w:color w:val="1F212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1F2121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México,</w:t>
      </w:r>
      <w:r>
        <w:rPr>
          <w:rFonts w:cs="Arial" w:hAnsi="Arial" w:eastAsia="Arial" w:ascii="Arial"/>
          <w:color w:val="1F2121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cadas</w:t>
      </w:r>
      <w:r>
        <w:rPr>
          <w:rFonts w:cs="Arial" w:hAnsi="Arial" w:eastAsia="Arial" w:ascii="Arial"/>
          <w:color w:val="1F212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F2121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Calle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Mariano</w:t>
      </w:r>
      <w:r>
        <w:rPr>
          <w:rFonts w:cs="Arial" w:hAnsi="Arial" w:eastAsia="Arial" w:ascii="Arial"/>
          <w:color w:val="1F2121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Matamo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1F2121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ú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mero</w:t>
      </w:r>
      <w:r>
        <w:rPr>
          <w:rFonts w:cs="Arial" w:hAnsi="Arial" w:eastAsia="Arial" w:ascii="Arial"/>
          <w:color w:val="1F2121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1</w:t>
      </w:r>
      <w:r>
        <w:rPr>
          <w:rFonts w:cs="Arial" w:hAnsi="Arial" w:eastAsia="Arial" w:ascii="Arial"/>
          <w:color w:val="1F2121"/>
          <w:spacing w:val="0"/>
          <w:w w:val="103"/>
          <w:sz w:val="20"/>
          <w:szCs w:val="20"/>
        </w:rPr>
        <w:t>06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mer</w:t>
      </w:r>
      <w:r>
        <w:rPr>
          <w:rFonts w:cs="Arial" w:hAnsi="Arial" w:eastAsia="Arial" w:ascii="Arial"/>
          <w:color w:val="1F2121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Piso,</w:t>
      </w:r>
      <w:r>
        <w:rPr>
          <w:rFonts w:cs="Arial" w:hAnsi="Arial" w:eastAsia="Arial" w:ascii="Arial"/>
          <w:color w:val="1F2121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Delegac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ón</w:t>
      </w:r>
      <w:r>
        <w:rPr>
          <w:rFonts w:cs="Arial" w:hAnsi="Arial" w:eastAsia="Arial" w:ascii="Arial"/>
          <w:color w:val="1F2121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Cen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1F2121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Histórico,</w:t>
      </w:r>
      <w:r>
        <w:rPr>
          <w:rFonts w:cs="Arial" w:hAnsi="Arial" w:eastAsia="Arial" w:ascii="Arial"/>
          <w:color w:val="1F2121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Colonia</w:t>
      </w:r>
      <w:r>
        <w:rPr>
          <w:rFonts w:cs="Arial" w:hAnsi="Arial" w:eastAsia="Arial" w:ascii="Arial"/>
          <w:color w:val="1F2121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0"/>
          <w:szCs w:val="20"/>
        </w:rPr>
        <w:t>Centro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Toluca,</w:t>
      </w:r>
      <w:r>
        <w:rPr>
          <w:rFonts w:cs="Arial" w:hAnsi="Arial" w:eastAsia="Arial" w:ascii="Arial"/>
          <w:color w:val="1F2121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1F2121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Méx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co.</w:t>
      </w:r>
      <w:r>
        <w:rPr>
          <w:rFonts w:cs="Arial" w:hAnsi="Arial" w:eastAsia="Arial" w:ascii="Arial"/>
          <w:color w:val="1F2121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C.P.</w:t>
      </w:r>
      <w:r>
        <w:rPr>
          <w:rFonts w:cs="Arial" w:hAnsi="Arial" w:eastAsia="Arial" w:ascii="Arial"/>
          <w:color w:val="1F2121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0"/>
          <w:szCs w:val="20"/>
        </w:rPr>
        <w:t>50000</w:t>
      </w:r>
      <w:r>
        <w:rPr>
          <w:rFonts w:cs="Arial" w:hAnsi="Arial" w:eastAsia="Arial" w:ascii="Arial"/>
          <w:color w:val="363838"/>
          <w:spacing w:val="0"/>
          <w:w w:val="53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F212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2121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ratificar</w:t>
      </w:r>
      <w:r>
        <w:rPr>
          <w:rFonts w:cs="Arial" w:hAnsi="Arial" w:eastAsia="Arial" w:ascii="Arial"/>
          <w:color w:val="1F212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1F212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argumentos</w:t>
      </w:r>
      <w:r>
        <w:rPr>
          <w:rFonts w:cs="Arial" w:hAnsi="Arial" w:eastAsia="Arial" w:ascii="Arial"/>
          <w:color w:val="1F2121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rti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dos</w:t>
      </w:r>
      <w:r>
        <w:rPr>
          <w:rFonts w:cs="Arial" w:hAnsi="Arial" w:eastAsia="Arial" w:ascii="Arial"/>
          <w:color w:val="1F2121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vra</w:t>
      </w:r>
      <w:r>
        <w:rPr>
          <w:rFonts w:cs="Arial" w:hAnsi="Arial" w:eastAsia="Arial" w:ascii="Arial"/>
          <w:color w:val="1F2121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correo</w:t>
      </w:r>
      <w:r>
        <w:rPr>
          <w:rFonts w:cs="Arial" w:hAnsi="Arial" w:eastAsia="Arial" w:ascii="Arial"/>
          <w:color w:val="1F212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05"/>
          <w:sz w:val="20"/>
          <w:szCs w:val="20"/>
        </w:rPr>
        <w:t>ectrón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24"/>
      </w:pP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exh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ba</w:t>
      </w:r>
      <w:r>
        <w:rPr>
          <w:rFonts w:cs="Arial" w:hAnsi="Arial" w:eastAsia="Arial" w:ascii="Arial"/>
          <w:color w:val="1F2121"/>
          <w:spacing w:val="1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F2121"/>
          <w:spacing w:val="-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soporte</w:t>
      </w:r>
      <w:r>
        <w:rPr>
          <w:rFonts w:cs="Arial" w:hAnsi="Arial" w:eastAsia="Arial" w:ascii="Arial"/>
          <w:color w:val="1F2121"/>
          <w:spacing w:val="1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documental</w:t>
      </w:r>
      <w:r>
        <w:rPr>
          <w:rFonts w:cs="Arial" w:hAnsi="Arial" w:eastAsia="Arial" w:ascii="Arial"/>
          <w:color w:val="1F2121"/>
          <w:spacing w:val="2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1F2121"/>
          <w:spacing w:val="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los</w:t>
      </w:r>
      <w:r>
        <w:rPr>
          <w:rFonts w:cs="Arial" w:hAnsi="Arial" w:eastAsia="Arial" w:ascii="Arial"/>
          <w:color w:val="1F2121"/>
          <w:spacing w:val="-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99"/>
          <w:position w:val="1"/>
          <w:sz w:val="20"/>
          <w:szCs w:val="20"/>
        </w:rPr>
        <w:t>e</w:t>
      </w:r>
      <w:r>
        <w:rPr>
          <w:rFonts w:cs="Arial" w:hAnsi="Arial" w:eastAsia="Arial" w:ascii="Arial"/>
          <w:color w:val="363838"/>
          <w:spacing w:val="0"/>
          <w:w w:val="99"/>
          <w:position w:val="1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99"/>
          <w:position w:val="1"/>
          <w:sz w:val="20"/>
          <w:szCs w:val="20"/>
        </w:rPr>
        <w:t>ementos</w:t>
      </w:r>
      <w:r>
        <w:rPr>
          <w:rFonts w:cs="Arial" w:hAnsi="Arial" w:eastAsia="Arial" w:ascii="Arial"/>
          <w:color w:val="1F2121"/>
          <w:spacing w:val="18"/>
          <w:w w:val="99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probatorios</w:t>
      </w:r>
      <w:r>
        <w:rPr>
          <w:rFonts w:cs="Arial" w:hAnsi="Arial" w:eastAsia="Arial" w:ascii="Arial"/>
          <w:color w:val="1F2121"/>
          <w:spacing w:val="1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color w:val="1F2121"/>
          <w:spacing w:val="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97"/>
          <w:position w:val="1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97"/>
          <w:position w:val="1"/>
          <w:sz w:val="20"/>
          <w:szCs w:val="20"/>
        </w:rPr>
        <w:t>os</w:t>
      </w:r>
      <w:r>
        <w:rPr>
          <w:rFonts w:cs="Arial" w:hAnsi="Arial" w:eastAsia="Arial" w:ascii="Arial"/>
          <w:color w:val="1F2121"/>
          <w:spacing w:val="8"/>
          <w:w w:val="97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que</w:t>
      </w:r>
      <w:r>
        <w:rPr>
          <w:rFonts w:cs="Arial" w:hAnsi="Arial" w:eastAsia="Arial" w:ascii="Arial"/>
          <w:color w:val="1F2121"/>
          <w:spacing w:val="14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hace</w:t>
      </w:r>
      <w:r>
        <w:rPr>
          <w:rFonts w:cs="Arial" w:hAnsi="Arial" w:eastAsia="Arial" w:ascii="Arial"/>
          <w:color w:val="1F2121"/>
          <w:spacing w:val="8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referenc</w:t>
      </w:r>
      <w:r>
        <w:rPr>
          <w:rFonts w:cs="Arial" w:hAnsi="Arial" w:eastAsia="Arial" w:ascii="Arial"/>
          <w:color w:val="363838"/>
          <w:spacing w:val="0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color w:val="1F2121"/>
          <w:spacing w:val="13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1"/>
          <w:position w:val="1"/>
          <w:sz w:val="20"/>
          <w:szCs w:val="20"/>
        </w:rPr>
        <w:t>eii</w:t>
      </w:r>
      <w:r>
        <w:rPr>
          <w:rFonts w:cs="Arial" w:hAnsi="Arial" w:eastAsia="Arial" w:ascii="Arial"/>
          <w:color w:val="939393"/>
          <w:spacing w:val="0"/>
          <w:w w:val="178"/>
          <w:position w:val="1"/>
          <w:sz w:val="20"/>
          <w:szCs w:val="20"/>
        </w:rPr>
        <w:t>-</w:t>
      </w:r>
      <w:r>
        <w:rPr>
          <w:rFonts w:cs="Arial" w:hAnsi="Arial" w:eastAsia="Arial" w:ascii="Arial"/>
          <w:color w:val="1F2121"/>
          <w:spacing w:val="0"/>
          <w:w w:val="110"/>
          <w:position w:val="1"/>
          <w:sz w:val="20"/>
          <w:szCs w:val="20"/>
        </w:rPr>
        <w:t>s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-2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correo</w:t>
      </w:r>
      <w:r>
        <w:rPr>
          <w:rFonts w:cs="Arial" w:hAnsi="Arial" w:eastAsia="Arial" w:ascii="Arial"/>
          <w:color w:val="1F2121"/>
          <w:spacing w:val="11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838"/>
          <w:spacing w:val="0"/>
          <w:w w:val="80"/>
          <w:position w:val="1"/>
          <w:sz w:val="28"/>
          <w:szCs w:val="28"/>
        </w:rPr>
        <w:t>ae-rnemo</w:t>
      </w:r>
      <w:r>
        <w:rPr>
          <w:rFonts w:cs="Times New Roman" w:hAnsi="Times New Roman" w:eastAsia="Times New Roman" w:ascii="Times New Roman"/>
          <w:color w:val="1F2121"/>
          <w:spacing w:val="0"/>
          <w:w w:val="55"/>
          <w:position w:val="1"/>
          <w:sz w:val="28"/>
          <w:szCs w:val="28"/>
        </w:rPr>
        <w:t>;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1"/>
          <w:sz w:val="28"/>
          <w:szCs w:val="28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con</w:t>
      </w:r>
      <w:r>
        <w:rPr>
          <w:rFonts w:cs="Arial" w:hAnsi="Arial" w:eastAsia="Arial" w:ascii="Arial"/>
          <w:color w:val="1F2121"/>
          <w:spacing w:val="1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1"/>
          <w:sz w:val="20"/>
          <w:szCs w:val="20"/>
        </w:rPr>
        <w:t>el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7" w:lineRule="auto" w:line="260"/>
        <w:ind w:left="110" w:right="64" w:firstLine="14"/>
      </w:pPr>
      <w:r>
        <w:rPr>
          <w:rFonts w:cs="Arial" w:hAnsi="Arial" w:eastAsia="Arial" w:ascii="Arial"/>
          <w:color w:val="1F2121"/>
          <w:w w:val="108"/>
          <w:sz w:val="20"/>
          <w:szCs w:val="20"/>
        </w:rPr>
        <w:t>aperc</w:t>
      </w:r>
      <w:r>
        <w:rPr>
          <w:rFonts w:cs="Arial" w:hAnsi="Arial" w:eastAsia="Arial" w:ascii="Arial"/>
          <w:color w:val="363838"/>
          <w:w w:val="117"/>
          <w:sz w:val="20"/>
          <w:szCs w:val="20"/>
        </w:rPr>
        <w:t>i</w:t>
      </w:r>
      <w:r>
        <w:rPr>
          <w:rFonts w:cs="Arial" w:hAnsi="Arial" w:eastAsia="Arial" w:ascii="Arial"/>
          <w:color w:val="1F2121"/>
          <w:w w:val="105"/>
          <w:sz w:val="20"/>
          <w:szCs w:val="20"/>
        </w:rPr>
        <w:t>bim</w:t>
      </w:r>
      <w:r>
        <w:rPr>
          <w:rFonts w:cs="Arial" w:hAnsi="Arial" w:eastAsia="Arial" w:ascii="Arial"/>
          <w:color w:val="363838"/>
          <w:w w:val="117"/>
          <w:sz w:val="20"/>
          <w:szCs w:val="20"/>
        </w:rPr>
        <w:t>i</w:t>
      </w:r>
      <w:r>
        <w:rPr>
          <w:rFonts w:cs="Arial" w:hAnsi="Arial" w:eastAsia="Arial" w:ascii="Arial"/>
          <w:color w:val="1F2121"/>
          <w:w w:val="100"/>
          <w:sz w:val="20"/>
          <w:szCs w:val="20"/>
        </w:rPr>
        <w:t>ento</w:t>
      </w:r>
      <w:r>
        <w:rPr>
          <w:rFonts w:cs="Arial" w:hAnsi="Arial" w:eastAsia="Arial" w:ascii="Arial"/>
          <w:color w:val="1F2121"/>
          <w:spacing w:val="-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2121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838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caso</w:t>
      </w:r>
      <w:r>
        <w:rPr>
          <w:rFonts w:cs="Arial" w:hAnsi="Arial" w:eastAsia="Arial" w:ascii="Arial"/>
          <w:color w:val="1F212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1F212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atender</w:t>
      </w:r>
      <w:r>
        <w:rPr>
          <w:rFonts w:cs="Arial" w:hAnsi="Arial" w:eastAsia="Arial" w:ascii="Arial"/>
          <w:color w:val="1F2121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presente</w:t>
      </w:r>
      <w:r>
        <w:rPr>
          <w:rFonts w:cs="Arial" w:hAnsi="Arial" w:eastAsia="Arial" w:ascii="Arial"/>
          <w:color w:val="1F2121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requer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ento</w:t>
      </w:r>
      <w:r>
        <w:rPr>
          <w:rFonts w:cs="Arial" w:hAnsi="Arial" w:eastAsia="Arial" w:ascii="Arial"/>
          <w:color w:val="1F212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dentro</w:t>
      </w:r>
      <w:r>
        <w:rPr>
          <w:rFonts w:cs="Arial" w:hAnsi="Arial" w:eastAsia="Arial" w:ascii="Arial"/>
          <w:color w:val="1F2121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F2121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plazo</w:t>
      </w:r>
      <w:r>
        <w:rPr>
          <w:rFonts w:cs="Arial" w:hAnsi="Arial" w:eastAsia="Arial" w:ascii="Arial"/>
          <w:color w:val="1F2121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F212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forma</w:t>
      </w:r>
      <w:r>
        <w:rPr>
          <w:rFonts w:cs="Arial" w:hAnsi="Arial" w:eastAsia="Arial" w:ascii="Arial"/>
          <w:color w:val="1F212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estab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07"/>
          <w:sz w:val="20"/>
          <w:szCs w:val="20"/>
        </w:rPr>
        <w:t>ecidos</w:t>
      </w:r>
      <w:r>
        <w:rPr>
          <w:rFonts w:cs="Arial" w:hAnsi="Arial" w:eastAsia="Arial" w:ascii="Arial"/>
          <w:color w:val="363838"/>
          <w:spacing w:val="0"/>
          <w:w w:val="80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tendrá</w:t>
      </w:r>
      <w:r>
        <w:rPr>
          <w:rFonts w:cs="Arial" w:hAnsi="Arial" w:eastAsia="Arial" w:ascii="Arial"/>
          <w:color w:val="1F2121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1F2121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1F212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prese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tado</w:t>
      </w:r>
      <w:r>
        <w:rPr>
          <w:rFonts w:cs="Arial" w:hAnsi="Arial" w:eastAsia="Arial" w:ascii="Arial"/>
          <w:color w:val="1F2121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3"/>
          <w:sz w:val="20"/>
          <w:szCs w:val="20"/>
        </w:rPr>
        <w:t>a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2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rem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ente</w:t>
      </w:r>
      <w:r>
        <w:rPr>
          <w:rFonts w:cs="Arial" w:hAnsi="Arial" w:eastAsia="Arial" w:ascii="Arial"/>
          <w:color w:val="1F212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color w:val="36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e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28"/>
          <w:w w:val="66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correo</w:t>
      </w:r>
      <w:r>
        <w:rPr>
          <w:rFonts w:cs="Arial" w:hAnsi="Arial" w:eastAsia="Arial" w:ascii="Arial"/>
          <w:color w:val="1F2121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electrón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1F2121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1F2121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nos</w:t>
      </w:r>
      <w:r>
        <w:rPr>
          <w:rFonts w:cs="Arial" w:hAnsi="Arial" w:eastAsia="Arial" w:ascii="Arial"/>
          <w:color w:val="1F2121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ocupa</w:t>
      </w:r>
      <w:r>
        <w:rPr>
          <w:rFonts w:cs="Arial" w:hAnsi="Arial" w:eastAsia="Arial" w:ascii="Arial"/>
          <w:color w:val="1F2121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212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1F2121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acordará</w:t>
      </w:r>
      <w:r>
        <w:rPr>
          <w:rFonts w:cs="Arial" w:hAnsi="Arial" w:eastAsia="Arial" w:ascii="Arial"/>
          <w:color w:val="1F2121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1F212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conducente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conformidad</w:t>
      </w:r>
      <w:r>
        <w:rPr>
          <w:rFonts w:cs="Arial" w:hAnsi="Arial" w:eastAsia="Arial" w:ascii="Arial"/>
          <w:color w:val="1F2121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1F212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97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97"/>
          <w:sz w:val="20"/>
          <w:szCs w:val="20"/>
        </w:rPr>
        <w:t>os</w:t>
      </w:r>
      <w:r>
        <w:rPr>
          <w:rFonts w:cs="Arial" w:hAnsi="Arial" w:eastAsia="Arial" w:ascii="Arial"/>
          <w:color w:val="1F2121"/>
          <w:spacing w:val="8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Lineam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entos</w:t>
      </w:r>
      <w:r>
        <w:rPr>
          <w:rFonts w:cs="Arial" w:hAnsi="Arial" w:eastAsia="Arial" w:ascii="Arial"/>
          <w:color w:val="1F2121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Generales</w:t>
      </w:r>
      <w:r>
        <w:rPr>
          <w:rFonts w:cs="Arial" w:hAnsi="Arial" w:eastAsia="Arial" w:ascii="Arial"/>
          <w:color w:val="1F212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1F2121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a</w:t>
      </w:r>
      <w:r>
        <w:rPr>
          <w:rFonts w:cs="Arial" w:hAnsi="Arial" w:eastAsia="Arial" w:ascii="Arial"/>
          <w:color w:val="1F212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ntegración,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4"/>
          <w:sz w:val="20"/>
          <w:szCs w:val="20"/>
        </w:rPr>
        <w:t>Organ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zación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,</w:t>
      </w:r>
      <w:r>
        <w:rPr>
          <w:rFonts w:cs="Arial" w:hAnsi="Arial" w:eastAsia="Arial" w:ascii="Arial"/>
          <w:color w:val="363838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buc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ones</w:t>
      </w:r>
      <w:r>
        <w:rPr>
          <w:rFonts w:cs="Arial" w:hAnsi="Arial" w:eastAsia="Arial" w:ascii="Arial"/>
          <w:color w:val="1F2121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ncionamiento</w:t>
      </w:r>
      <w:r>
        <w:rPr>
          <w:rFonts w:cs="Arial" w:hAnsi="Arial" w:eastAsia="Arial" w:ascii="Arial"/>
          <w:color w:val="1F21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1F21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és</w:t>
      </w:r>
      <w:r>
        <w:rPr>
          <w:rFonts w:cs="Arial" w:hAnsi="Arial" w:eastAsia="Arial" w:ascii="Arial"/>
          <w:color w:val="1F2121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color w:val="1F2121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0"/>
          <w:szCs w:val="20"/>
        </w:rPr>
        <w:t>Prevenc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ón</w:t>
      </w:r>
      <w:r>
        <w:rPr>
          <w:rFonts w:cs="Arial" w:hAnsi="Arial" w:eastAsia="Arial" w:ascii="Arial"/>
          <w:color w:val="1F2121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1F2121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Intereses</w:t>
      </w:r>
      <w:r>
        <w:rPr>
          <w:rFonts w:cs="Arial" w:hAnsi="Arial" w:eastAsia="Arial" w:ascii="Arial"/>
          <w:color w:val="1F2121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6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66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Pode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83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0"/>
          <w:szCs w:val="20"/>
        </w:rPr>
        <w:t>Leg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F2121"/>
          <w:spacing w:val="0"/>
          <w:w w:val="103"/>
          <w:sz w:val="20"/>
          <w:szCs w:val="20"/>
        </w:rPr>
        <w:t>s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ativo</w:t>
      </w:r>
      <w:r>
        <w:rPr>
          <w:rFonts w:cs="Arial" w:hAnsi="Arial" w:eastAsia="Arial" w:ascii="Arial"/>
          <w:color w:val="1F21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10"/>
          <w:sz w:val="20"/>
          <w:szCs w:val="20"/>
        </w:rPr>
        <w:t>de</w:t>
      </w:r>
      <w:r>
        <w:rPr>
          <w:rFonts w:cs="Arial" w:hAnsi="Arial" w:eastAsia="Arial" w:ascii="Arial"/>
          <w:color w:val="363838"/>
          <w:spacing w:val="0"/>
          <w:w w:val="83"/>
          <w:sz w:val="20"/>
          <w:szCs w:val="20"/>
        </w:rPr>
        <w:t>l</w:t>
      </w:r>
      <w:r>
        <w:rPr>
          <w:rFonts w:cs="Arial" w:hAnsi="Arial" w:eastAsia="Arial" w:ascii="Arial"/>
          <w:color w:val="36383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1F21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Ubre</w:t>
      </w:r>
      <w:r>
        <w:rPr>
          <w:rFonts w:cs="Arial" w:hAnsi="Arial" w:eastAsia="Arial" w:ascii="Arial"/>
          <w:color w:val="1F2121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Soberano</w:t>
      </w:r>
      <w:r>
        <w:rPr>
          <w:rFonts w:cs="Arial" w:hAnsi="Arial" w:eastAsia="Arial" w:ascii="Arial"/>
          <w:color w:val="1F2121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F2121"/>
          <w:spacing w:val="0"/>
          <w:w w:val="100"/>
          <w:sz w:val="20"/>
          <w:szCs w:val="20"/>
        </w:rPr>
        <w:t>éxico.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0"/>
        <w:ind w:left="837" w:right="358" w:hanging="360"/>
      </w:pPr>
      <w:r>
        <w:rPr>
          <w:rFonts w:cs="Arial" w:hAnsi="Arial" w:eastAsia="Arial" w:ascii="Arial"/>
          <w:color w:val="1F2121"/>
          <w:w w:val="101"/>
          <w:sz w:val="22"/>
          <w:szCs w:val="22"/>
        </w:rPr>
        <w:t>5</w:t>
      </w:r>
      <w:r>
        <w:rPr>
          <w:rFonts w:cs="Arial" w:hAnsi="Arial" w:eastAsia="Arial" w:ascii="Arial"/>
          <w:color w:val="363838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363838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63838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Resumen</w:t>
      </w:r>
      <w:r>
        <w:rPr>
          <w:rFonts w:cs="Arial" w:hAnsi="Arial" w:eastAsia="Arial" w:ascii="Arial"/>
          <w:color w:val="1F2121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acue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adoptados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1F2121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363838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Info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color w:val="1F2121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4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guardan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color w:val="1F2121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aprobados</w:t>
      </w:r>
      <w:r>
        <w:rPr>
          <w:rFonts w:cs="Arial" w:hAnsi="Arial" w:eastAsia="Arial" w:ascii="Arial"/>
          <w:color w:val="1F212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2121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2121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sesiones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anteriores.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3"/>
        <w:ind w:left="117" w:right="113"/>
      </w:pP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Acto</w:t>
      </w:r>
      <w:r>
        <w:rPr>
          <w:rFonts w:cs="Arial" w:hAnsi="Arial" w:eastAsia="Arial" w:ascii="Arial"/>
          <w:color w:val="36383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contin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252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7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3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87"/>
          <w:sz w:val="22"/>
          <w:szCs w:val="22"/>
        </w:rPr>
        <w:t>so</w:t>
      </w:r>
      <w:r>
        <w:rPr>
          <w:rFonts w:cs="Arial" w:hAnsi="Arial" w:eastAsia="Arial" w:ascii="Arial"/>
          <w:color w:val="363838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32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363838"/>
          <w:spacing w:val="0"/>
          <w:w w:val="100"/>
          <w:sz w:val="20"/>
          <w:szCs w:val="20"/>
        </w:rPr>
        <w:t>voz,</w:t>
      </w:r>
      <w:r>
        <w:rPr>
          <w:rFonts w:cs="Arial MT" w:hAnsi="Arial MT" w:eastAsia="Arial MT" w:ascii="Arial MT"/>
          <w:i/>
          <w:color w:val="36383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6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Mar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Wendoline</w:t>
      </w:r>
      <w:r>
        <w:rPr>
          <w:rFonts w:cs="Arial" w:hAnsi="Arial" w:eastAsia="Arial" w:ascii="Arial"/>
          <w:color w:val="1F2121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9"/>
          <w:sz w:val="22"/>
          <w:szCs w:val="22"/>
        </w:rPr>
        <w:t>Mora</w:t>
      </w:r>
      <w:r>
        <w:rPr>
          <w:rFonts w:cs="Arial" w:hAnsi="Arial" w:eastAsia="Arial" w:ascii="Arial"/>
          <w:color w:val="36383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3"/>
          <w:sz w:val="22"/>
          <w:szCs w:val="22"/>
        </w:rPr>
        <w:t>Car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1"/>
          <w:sz w:val="22"/>
          <w:szCs w:val="22"/>
        </w:rPr>
        <w:t>era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252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38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6383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cal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63838"/>
          <w:spacing w:val="0"/>
          <w:w w:val="84"/>
          <w:sz w:val="22"/>
          <w:szCs w:val="22"/>
        </w:rPr>
        <w:t>e,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80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3"/>
          <w:sz w:val="22"/>
          <w:szCs w:val="22"/>
        </w:rPr>
        <w:t>re</w:t>
      </w:r>
      <w:r>
        <w:rPr>
          <w:rFonts w:cs="Arial" w:hAnsi="Arial" w:eastAsia="Arial" w:ascii="Arial"/>
          <w:color w:val="1F2121"/>
          <w:spacing w:val="0"/>
          <w:w w:val="101"/>
          <w:sz w:val="22"/>
          <w:szCs w:val="22"/>
        </w:rPr>
        <w:t>pr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esentac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63838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95"/>
          <w:sz w:val="22"/>
          <w:szCs w:val="22"/>
        </w:rPr>
        <w:t>ros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ava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ill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Mart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nez,</w:t>
      </w:r>
      <w:r>
        <w:rPr>
          <w:rFonts w:cs="Arial" w:hAnsi="Arial" w:eastAsia="Arial" w:ascii="Arial"/>
          <w:color w:val="1F2121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it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2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pe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io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per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1"/>
          <w:sz w:val="22"/>
          <w:szCs w:val="22"/>
        </w:rPr>
        <w:t>F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iscal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2"/>
          <w:sz w:val="22"/>
          <w:szCs w:val="22"/>
        </w:rPr>
        <w:t>zac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color w:val="36383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63838"/>
          <w:spacing w:val="0"/>
          <w:w w:val="97"/>
          <w:sz w:val="22"/>
          <w:szCs w:val="22"/>
        </w:rPr>
        <w:t>éx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75"/>
          <w:sz w:val="22"/>
          <w:szCs w:val="22"/>
        </w:rPr>
        <w:t>P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reside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Comité</w:t>
      </w:r>
      <w:r>
        <w:rPr>
          <w:rFonts w:cs="Arial" w:hAnsi="Arial" w:eastAsia="Arial" w:ascii="Arial"/>
          <w:color w:val="505252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252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ol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ic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it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F2121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Anto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F212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7"/>
          <w:sz w:val="22"/>
          <w:szCs w:val="22"/>
        </w:rPr>
        <w:t>Flores</w:t>
      </w:r>
      <w:r>
        <w:rPr>
          <w:rFonts w:cs="Arial" w:hAnsi="Arial" w:eastAsia="Arial" w:ascii="Arial"/>
          <w:color w:val="363838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4"/>
          <w:sz w:val="22"/>
          <w:szCs w:val="22"/>
        </w:rPr>
        <w:t>ec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94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5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J</w:t>
      </w:r>
      <w:r>
        <w:rPr>
          <w:rFonts w:cs="Arial" w:hAnsi="Arial" w:eastAsia="Arial" w:ascii="Arial"/>
          <w:color w:val="36383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88"/>
          <w:sz w:val="22"/>
          <w:szCs w:val="22"/>
        </w:rPr>
        <w:t>íd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9"/>
          <w:sz w:val="22"/>
          <w:szCs w:val="22"/>
        </w:rPr>
        <w:t>Cons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93"/>
          <w:sz w:val="22"/>
          <w:szCs w:val="22"/>
        </w:rPr>
        <w:t>lt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838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Sec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ri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7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éc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ico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9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88"/>
          <w:sz w:val="22"/>
          <w:szCs w:val="22"/>
        </w:rPr>
        <w:t>mi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252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núe</w:t>
      </w:r>
      <w:r>
        <w:rPr>
          <w:rFonts w:cs="Arial" w:hAnsi="Arial" w:eastAsia="Arial" w:ascii="Arial"/>
          <w:color w:val="36383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71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3"/>
          <w:sz w:val="22"/>
          <w:szCs w:val="22"/>
        </w:rPr>
        <w:t>desa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h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ogo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g</w:t>
      </w:r>
      <w:r>
        <w:rPr>
          <w:rFonts w:cs="Arial" w:hAnsi="Arial" w:eastAsia="Arial" w:ascii="Arial"/>
          <w:color w:val="1F2121"/>
          <w:spacing w:val="0"/>
          <w:w w:val="85"/>
          <w:sz w:val="22"/>
          <w:szCs w:val="22"/>
        </w:rPr>
        <w:t>ui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pu</w:t>
      </w:r>
      <w:r>
        <w:rPr>
          <w:rFonts w:cs="Arial" w:hAnsi="Arial" w:eastAsia="Arial" w:ascii="Arial"/>
          <w:color w:val="1F2121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363838"/>
          <w:spacing w:val="4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36383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6"/>
        <w:ind w:left="110" w:right="78" w:firstLine="22"/>
      </w:pPr>
      <w:r>
        <w:rPr>
          <w:rFonts w:cs="Arial" w:hAnsi="Arial" w:eastAsia="Arial" w:ascii="Arial"/>
          <w:color w:val="363838"/>
          <w:spacing w:val="0"/>
          <w:w w:val="85"/>
          <w:sz w:val="22"/>
          <w:szCs w:val="22"/>
        </w:rPr>
        <w:t>Po</w:t>
      </w:r>
      <w:r>
        <w:rPr>
          <w:rFonts w:cs="Arial" w:hAnsi="Arial" w:eastAsia="Arial" w:ascii="Arial"/>
          <w:color w:val="1F2121"/>
          <w:spacing w:val="0"/>
          <w:w w:val="85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46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63838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anterior,</w:t>
      </w:r>
      <w:r>
        <w:rPr>
          <w:rFonts w:cs="Arial" w:hAnsi="Arial" w:eastAsia="Arial" w:ascii="Arial"/>
          <w:color w:val="36383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6383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363838"/>
          <w:spacing w:val="0"/>
          <w:w w:val="100"/>
          <w:sz w:val="20"/>
          <w:szCs w:val="20"/>
        </w:rPr>
        <w:t>v</w:t>
      </w:r>
      <w:r>
        <w:rPr>
          <w:rFonts w:cs="Arial MT" w:hAnsi="Arial MT" w:eastAsia="Arial MT" w:ascii="Arial MT"/>
          <w:i/>
          <w:color w:val="1F2121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i/>
          <w:color w:val="363838"/>
          <w:spacing w:val="0"/>
          <w:w w:val="100"/>
          <w:sz w:val="20"/>
          <w:szCs w:val="20"/>
        </w:rPr>
        <w:t>z</w:t>
      </w:r>
      <w:r>
        <w:rPr>
          <w:rFonts w:cs="Arial MT" w:hAnsi="Arial MT" w:eastAsia="Arial MT" w:ascii="Arial MT"/>
          <w:i/>
          <w:color w:val="36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F2121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Antonio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Ortiz</w:t>
      </w:r>
      <w:r>
        <w:rPr>
          <w:rFonts w:cs="Arial" w:hAnsi="Arial" w:eastAsia="Arial" w:ascii="Arial"/>
          <w:color w:val="1F2121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F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99"/>
          <w:sz w:val="22"/>
          <w:szCs w:val="22"/>
        </w:rPr>
        <w:t>ores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4"/>
          <w:sz w:val="22"/>
          <w:szCs w:val="22"/>
        </w:rPr>
        <w:t>ecto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54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J</w:t>
      </w:r>
      <w:r>
        <w:rPr>
          <w:rFonts w:cs="Arial" w:hAnsi="Arial" w:eastAsia="Arial" w:ascii="Arial"/>
          <w:color w:val="363838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60"/>
          <w:sz w:val="22"/>
          <w:szCs w:val="22"/>
        </w:rPr>
        <w:t>í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di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ulti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vo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838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Sec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eta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io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Téc</w:t>
      </w:r>
      <w:r>
        <w:rPr>
          <w:rFonts w:cs="Arial" w:hAnsi="Arial" w:eastAsia="Arial" w:ascii="Arial"/>
          <w:color w:val="1F2121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ico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5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94"/>
          <w:sz w:val="22"/>
          <w:szCs w:val="22"/>
        </w:rPr>
        <w:t>mi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té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505252"/>
          <w:spacing w:val="55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22"/>
          <w:szCs w:val="22"/>
        </w:rPr>
        <w:t>seña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7"/>
          <w:w w:val="3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g</w:t>
      </w:r>
      <w:r>
        <w:rPr>
          <w:rFonts w:cs="Arial" w:hAnsi="Arial" w:eastAsia="Arial" w:ascii="Arial"/>
          <w:color w:val="1F2121"/>
          <w:spacing w:val="0"/>
          <w:w w:val="85"/>
          <w:sz w:val="22"/>
          <w:szCs w:val="22"/>
        </w:rPr>
        <w:t>ui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63838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83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45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63838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6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rd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13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8"/>
          <w:w w:val="6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día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505252"/>
          <w:spacing w:val="33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3"/>
          <w:sz w:val="22"/>
          <w:szCs w:val="22"/>
        </w:rPr>
        <w:t>correspo</w:t>
      </w:r>
      <w:r>
        <w:rPr>
          <w:rFonts w:cs="Arial" w:hAnsi="Arial" w:eastAsia="Arial" w:ascii="Arial"/>
          <w:color w:val="1F2121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7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Res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um</w:t>
      </w:r>
      <w:r>
        <w:rPr>
          <w:rFonts w:cs="Arial" w:hAnsi="Arial" w:eastAsia="Arial" w:ascii="Arial"/>
          <w:color w:val="36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2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Acu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erd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6383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optados</w:t>
      </w:r>
      <w:r>
        <w:rPr>
          <w:rFonts w:cs="Arial" w:hAnsi="Arial" w:eastAsia="Arial" w:ascii="Arial"/>
          <w:color w:val="363838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3"/>
          <w:sz w:val="22"/>
          <w:szCs w:val="22"/>
        </w:rPr>
        <w:t>po</w:t>
      </w:r>
      <w:r>
        <w:rPr>
          <w:rFonts w:cs="Arial" w:hAnsi="Arial" w:eastAsia="Arial" w:ascii="Arial"/>
          <w:color w:val="1F2121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44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Com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24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2"/>
          <w:sz w:val="22"/>
          <w:szCs w:val="22"/>
        </w:rPr>
        <w:t>for</w:t>
      </w:r>
      <w:r>
        <w:rPr>
          <w:rFonts w:cs="Arial" w:hAnsi="Arial" w:eastAsia="Arial" w:ascii="Arial"/>
          <w:color w:val="1F2121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F2121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color w:val="363838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qu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g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dan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53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6383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2"/>
          <w:sz w:val="22"/>
          <w:szCs w:val="22"/>
        </w:rPr>
        <w:t>Acue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aprobados</w:t>
      </w:r>
      <w:r>
        <w:rPr>
          <w:rFonts w:cs="Arial" w:hAnsi="Arial" w:eastAsia="Arial" w:ascii="Arial"/>
          <w:color w:val="36383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6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117"/>
      </w:pPr>
      <w:r>
        <w:rPr>
          <w:rFonts w:cs="Arial" w:hAnsi="Arial" w:eastAsia="Arial" w:ascii="Arial"/>
          <w:color w:val="363838"/>
          <w:w w:val="92"/>
          <w:position w:val="-1"/>
          <w:sz w:val="22"/>
          <w:szCs w:val="22"/>
        </w:rPr>
        <w:t>Ses</w:t>
      </w:r>
      <w:r>
        <w:rPr>
          <w:rFonts w:cs="Arial" w:hAnsi="Arial" w:eastAsia="Arial" w:ascii="Arial"/>
          <w:color w:val="1F2121"/>
          <w:w w:val="45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63838"/>
          <w:w w:val="89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1F2121"/>
          <w:w w:val="7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838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36383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an</w:t>
      </w:r>
      <w:r>
        <w:rPr>
          <w:rFonts w:cs="Arial" w:hAnsi="Arial" w:eastAsia="Arial" w:ascii="Arial"/>
          <w:color w:val="1F2121"/>
          <w:spacing w:val="0"/>
          <w:w w:val="96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89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89"/>
          <w:position w:val="-1"/>
          <w:sz w:val="22"/>
          <w:szCs w:val="22"/>
        </w:rPr>
        <w:t>io</w:t>
      </w:r>
      <w:r>
        <w:rPr>
          <w:rFonts w:cs="Arial" w:hAnsi="Arial" w:eastAsia="Arial" w:ascii="Arial"/>
          <w:color w:val="1F2121"/>
          <w:spacing w:val="0"/>
          <w:w w:val="7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4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505252"/>
          <w:spacing w:val="0"/>
          <w:w w:val="48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7"/>
      </w:pPr>
      <w:r>
        <w:rPr>
          <w:rFonts w:cs="Arial" w:hAnsi="Arial" w:eastAsia="Arial" w:ascii="Arial"/>
          <w:color w:val="1F2121"/>
          <w:spacing w:val="0"/>
          <w:w w:val="78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78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22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6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2"/>
          <w:sz w:val="22"/>
          <w:szCs w:val="22"/>
        </w:rPr>
        <w:t>vi</w:t>
      </w:r>
      <w:r>
        <w:rPr>
          <w:rFonts w:cs="Arial" w:hAnsi="Arial" w:eastAsia="Arial" w:ascii="Arial"/>
          <w:color w:val="1F2121"/>
          <w:spacing w:val="0"/>
          <w:w w:val="91"/>
          <w:sz w:val="22"/>
          <w:szCs w:val="22"/>
        </w:rPr>
        <w:t>rtu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05252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ti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nu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do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    </w:t>
      </w:r>
      <w:r>
        <w:rPr>
          <w:rFonts w:cs="Arial" w:hAnsi="Arial" w:eastAsia="Arial" w:ascii="Arial"/>
          <w:color w:val="363838"/>
          <w:spacing w:val="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1F2121"/>
          <w:spacing w:val="4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u</w:t>
      </w:r>
      <w:r>
        <w:rPr>
          <w:rFonts w:cs="Arial" w:hAnsi="Arial" w:eastAsia="Arial" w:ascii="Arial"/>
          <w:color w:val="1F2121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4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6383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F2121"/>
          <w:spacing w:val="0"/>
          <w:w w:val="88"/>
          <w:sz w:val="22"/>
          <w:szCs w:val="22"/>
        </w:rPr>
        <w:t>rti</w:t>
      </w:r>
      <w:r>
        <w:rPr>
          <w:rFonts w:cs="Arial" w:hAnsi="Arial" w:eastAsia="Arial" w:ascii="Arial"/>
          <w:color w:val="363838"/>
          <w:spacing w:val="0"/>
          <w:w w:val="96"/>
          <w:sz w:val="22"/>
          <w:szCs w:val="22"/>
        </w:rPr>
        <w:t>ci</w:t>
      </w:r>
      <w:r>
        <w:rPr>
          <w:rFonts w:cs="Arial" w:hAnsi="Arial" w:eastAsia="Arial" w:ascii="Arial"/>
          <w:color w:val="1F2121"/>
          <w:spacing w:val="0"/>
          <w:w w:val="95"/>
          <w:sz w:val="22"/>
          <w:szCs w:val="22"/>
        </w:rPr>
        <w:t>p</w:t>
      </w:r>
      <w:r>
        <w:rPr>
          <w:rFonts w:cs="Arial" w:hAnsi="Arial" w:eastAsia="Arial" w:ascii="Arial"/>
          <w:color w:val="363838"/>
          <w:spacing w:val="0"/>
          <w:w w:val="101"/>
          <w:sz w:val="22"/>
          <w:szCs w:val="22"/>
        </w:rPr>
        <w:t>ación</w:t>
      </w:r>
      <w:r>
        <w:rPr>
          <w:rFonts w:cs="Arial" w:hAnsi="Arial" w:eastAsia="Arial" w:ascii="Arial"/>
          <w:color w:val="505252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252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505252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José</w:t>
      </w:r>
      <w:r>
        <w:rPr>
          <w:rFonts w:cs="Arial" w:hAnsi="Arial" w:eastAsia="Arial" w:ascii="Arial"/>
          <w:color w:val="1F2121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2"/>
          <w:sz w:val="22"/>
          <w:szCs w:val="22"/>
        </w:rPr>
        <w:t>Anton</w:t>
      </w:r>
      <w:r>
        <w:rPr>
          <w:rFonts w:cs="Arial" w:hAnsi="Arial" w:eastAsia="Arial" w:ascii="Arial"/>
          <w:color w:val="363838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color w:val="363838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Flores,</w:t>
      </w:r>
      <w:r>
        <w:rPr>
          <w:rFonts w:cs="Arial" w:hAnsi="Arial" w:eastAsia="Arial" w:ascii="Arial"/>
          <w:color w:val="1F2121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rector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86"/>
          <w:sz w:val="22"/>
          <w:szCs w:val="22"/>
        </w:rPr>
        <w:t>J</w:t>
      </w:r>
      <w:r>
        <w:rPr>
          <w:rFonts w:cs="Arial" w:hAnsi="Arial" w:eastAsia="Arial" w:ascii="Arial"/>
          <w:color w:val="363838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1F2121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72"/>
          <w:sz w:val="22"/>
          <w:szCs w:val="22"/>
        </w:rPr>
        <w:t>í</w:t>
      </w:r>
      <w:r>
        <w:rPr>
          <w:rFonts w:cs="Arial" w:hAnsi="Arial" w:eastAsia="Arial" w:ascii="Arial"/>
          <w:color w:val="1F2121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22"/>
          <w:szCs w:val="22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 w:lineRule="exact" w:line="240"/>
        <w:ind w:left="117"/>
      </w:pPr>
      <w:r>
        <w:rPr>
          <w:rFonts w:cs="Arial" w:hAnsi="Arial" w:eastAsia="Arial" w:ascii="Arial"/>
          <w:color w:val="363838"/>
          <w:w w:val="96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1F2121"/>
          <w:w w:val="77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838"/>
          <w:w w:val="86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F2121"/>
          <w:w w:val="83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363838"/>
          <w:w w:val="45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F2121"/>
          <w:w w:val="93"/>
          <w:position w:val="-1"/>
          <w:sz w:val="22"/>
          <w:szCs w:val="22"/>
        </w:rPr>
        <w:t>ti</w:t>
      </w:r>
      <w:r>
        <w:rPr>
          <w:rFonts w:cs="Arial" w:hAnsi="Arial" w:eastAsia="Arial" w:ascii="Arial"/>
          <w:color w:val="363838"/>
          <w:w w:val="100"/>
          <w:position w:val="-1"/>
          <w:sz w:val="22"/>
          <w:szCs w:val="22"/>
        </w:rPr>
        <w:t>vo</w:t>
      </w:r>
      <w:r>
        <w:rPr>
          <w:rFonts w:cs="Arial" w:hAnsi="Arial" w:eastAsia="Arial" w:ascii="Arial"/>
          <w:color w:val="363838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color w:val="363838"/>
          <w:spacing w:val="-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color w:val="363838"/>
          <w:spacing w:val="3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Sec</w:t>
      </w:r>
      <w:r>
        <w:rPr>
          <w:rFonts w:cs="Arial" w:hAnsi="Arial" w:eastAsia="Arial" w:ascii="Arial"/>
          <w:color w:val="1F2121"/>
          <w:spacing w:val="0"/>
          <w:w w:val="95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eta</w:t>
      </w:r>
      <w:r>
        <w:rPr>
          <w:rFonts w:cs="Arial" w:hAnsi="Arial" w:eastAsia="Arial" w:ascii="Arial"/>
          <w:color w:val="1F2121"/>
          <w:spacing w:val="0"/>
          <w:w w:val="95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io</w:t>
      </w:r>
      <w:r>
        <w:rPr>
          <w:rFonts w:cs="Arial" w:hAnsi="Arial" w:eastAsia="Arial" w:ascii="Arial"/>
          <w:color w:val="363838"/>
          <w:spacing w:val="41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95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éc</w:t>
      </w:r>
      <w:r>
        <w:rPr>
          <w:rFonts w:cs="Arial" w:hAnsi="Arial" w:eastAsia="Arial" w:ascii="Arial"/>
          <w:color w:val="1F2121"/>
          <w:spacing w:val="0"/>
          <w:w w:val="95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ico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2"/>
          <w:w w:val="95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95"/>
          <w:position w:val="-1"/>
          <w:sz w:val="22"/>
          <w:szCs w:val="22"/>
        </w:rPr>
        <w:t>d</w:t>
      </w:r>
      <w:r>
        <w:rPr>
          <w:rFonts w:cs="Arial" w:hAnsi="Arial" w:eastAsia="Arial" w:ascii="Arial"/>
          <w:color w:val="1F2121"/>
          <w:spacing w:val="0"/>
          <w:w w:val="95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363838"/>
          <w:spacing w:val="0"/>
          <w:w w:val="6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Co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mi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té,</w:t>
      </w:r>
      <w:r>
        <w:rPr>
          <w:rFonts w:cs="Arial" w:hAnsi="Arial" w:eastAsia="Arial" w:ascii="Arial"/>
          <w:color w:val="363838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45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F2121"/>
          <w:spacing w:val="0"/>
          <w:w w:val="8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2"/>
          <w:position w:val="-1"/>
          <w:sz w:val="22"/>
          <w:szCs w:val="22"/>
        </w:rPr>
        <w:t>for</w:t>
      </w:r>
      <w:r>
        <w:rPr>
          <w:rFonts w:cs="Arial" w:hAnsi="Arial" w:eastAsia="Arial" w:ascii="Arial"/>
          <w:color w:val="1F2121"/>
          <w:spacing w:val="0"/>
          <w:w w:val="92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-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6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18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8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F2121"/>
          <w:spacing w:val="0"/>
          <w:w w:val="45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363838"/>
          <w:spacing w:val="0"/>
          <w:w w:val="89"/>
          <w:position w:val="-1"/>
          <w:sz w:val="22"/>
          <w:szCs w:val="22"/>
        </w:rPr>
        <w:t>g</w:t>
      </w:r>
      <w:r>
        <w:rPr>
          <w:rFonts w:cs="Arial" w:hAnsi="Arial" w:eastAsia="Arial" w:ascii="Arial"/>
          <w:color w:val="1F2121"/>
          <w:spacing w:val="0"/>
          <w:w w:val="85"/>
          <w:position w:val="-1"/>
          <w:sz w:val="22"/>
          <w:szCs w:val="22"/>
        </w:rPr>
        <w:t>ui</w:t>
      </w:r>
      <w:r>
        <w:rPr>
          <w:rFonts w:cs="Arial" w:hAnsi="Arial" w:eastAsia="Arial" w:ascii="Arial"/>
          <w:color w:val="363838"/>
          <w:spacing w:val="0"/>
          <w:w w:val="89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F2121"/>
          <w:spacing w:val="0"/>
          <w:w w:val="83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te: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1197"/>
      </w:pP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a)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4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Estado</w:t>
      </w:r>
      <w:r>
        <w:rPr>
          <w:rFonts w:cs="Arial" w:hAnsi="Arial" w:eastAsia="Arial" w:ascii="Arial"/>
          <w:color w:val="1F2121"/>
          <w:spacing w:val="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que</w:t>
      </w:r>
      <w:r>
        <w:rPr>
          <w:rFonts w:cs="Arial" w:hAnsi="Arial" w:eastAsia="Arial" w:ascii="Arial"/>
          <w:color w:val="1F2121"/>
          <w:spacing w:val="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gua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dan</w:t>
      </w:r>
      <w:r>
        <w:rPr>
          <w:rFonts w:cs="Arial" w:hAnsi="Arial" w:eastAsia="Arial" w:ascii="Arial"/>
          <w:color w:val="1F2121"/>
          <w:spacing w:val="2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6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os</w:t>
      </w:r>
      <w:r>
        <w:rPr>
          <w:rFonts w:cs="Arial" w:hAnsi="Arial" w:eastAsia="Arial" w:ascii="Arial"/>
          <w:color w:val="1F2121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Acuerdos</w:t>
      </w:r>
      <w:r>
        <w:rPr>
          <w:rFonts w:cs="Arial" w:hAnsi="Arial" w:eastAsia="Arial" w:ascii="Arial"/>
          <w:color w:val="1F2121"/>
          <w:spacing w:val="3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aprobados</w:t>
      </w:r>
      <w:r>
        <w:rPr>
          <w:rFonts w:cs="Arial" w:hAnsi="Arial" w:eastAsia="Arial" w:ascii="Arial"/>
          <w:color w:val="1F2121"/>
          <w:spacing w:val="3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en</w:t>
      </w:r>
      <w:r>
        <w:rPr>
          <w:rFonts w:cs="Arial" w:hAnsi="Arial" w:eastAsia="Arial" w:ascii="Arial"/>
          <w:color w:val="1F2121"/>
          <w:spacing w:val="1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363838"/>
          <w:spacing w:val="0"/>
          <w:w w:val="6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as</w:t>
      </w:r>
      <w:r>
        <w:rPr>
          <w:rFonts w:cs="Arial" w:hAnsi="Arial" w:eastAsia="Arial" w:ascii="Arial"/>
          <w:color w:val="1F2121"/>
          <w:spacing w:val="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sesiones</w:t>
      </w:r>
      <w:r>
        <w:rPr>
          <w:rFonts w:cs="Arial" w:hAnsi="Arial" w:eastAsia="Arial" w:ascii="Arial"/>
          <w:color w:val="1F2121"/>
          <w:spacing w:val="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ante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ri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2738"/>
      </w:pPr>
      <w:r>
        <w:rPr>
          <w:rFonts w:cs="Arial" w:hAnsi="Arial" w:eastAsia="Arial" w:ascii="Arial"/>
          <w:color w:val="EBEBEB"/>
          <w:sz w:val="16"/>
          <w:szCs w:val="16"/>
        </w:rPr>
        <w:t>SEGUIMIENTO</w:t>
      </w:r>
      <w:r>
        <w:rPr>
          <w:rFonts w:cs="Arial" w:hAnsi="Arial" w:eastAsia="Arial" w:ascii="Arial"/>
          <w:color w:val="EBEBEB"/>
          <w:spacing w:val="-26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ACUERDOS</w:t>
      </w:r>
      <w:r>
        <w:rPr>
          <w:rFonts w:cs="Arial" w:hAnsi="Arial" w:eastAsia="Arial" w:ascii="Arial"/>
          <w:color w:val="EBEBE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LAS</w:t>
      </w:r>
      <w:r>
        <w:rPr>
          <w:rFonts w:cs="Arial" w:hAnsi="Arial" w:eastAsia="Arial" w:ascii="Arial"/>
          <w:color w:val="EBEBEB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SESIONE</w:t>
      </w:r>
      <w:r>
        <w:rPr>
          <w:rFonts w:cs="Arial" w:hAnsi="Arial" w:eastAsia="Arial" w:ascii="Arial"/>
          <w:color w:val="EBEBEB"/>
          <w:spacing w:val="-11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419"/>
      </w:pP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NÚMERO</w:t>
      </w:r>
      <w:r>
        <w:rPr>
          <w:rFonts w:cs="Arial" w:hAnsi="Arial" w:eastAsia="Arial" w:ascii="Arial"/>
          <w:color w:val="EBEBEB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ACUERDO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EBEBEB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ASUNTO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EBEBEB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ESTATUS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                           </w:t>
      </w:r>
      <w:r>
        <w:rPr>
          <w:rFonts w:cs="Arial" w:hAnsi="Arial" w:eastAsia="Arial" w:ascii="Arial"/>
          <w:color w:val="EBEBEB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RESPONSABLE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"/>
          <w:szCs w:val="2"/>
        </w:rPr>
        <w:jc w:val="left"/>
        <w:spacing w:lineRule="exact" w:line="20"/>
        <w:ind w:left="117"/>
        <w:sectPr>
          <w:type w:val="continuous"/>
          <w:pgSz w:w="12240" w:h="15840"/>
          <w:pgMar w:top="600" w:bottom="0" w:left="920" w:right="820"/>
        </w:sectPr>
      </w:pPr>
      <w:r>
        <w:rPr>
          <w:rFonts w:cs="Times New Roman" w:hAnsi="Times New Roman" w:eastAsia="Times New Roman" w:ascii="Times New Roman"/>
          <w:color w:val="939393"/>
          <w:spacing w:val="0"/>
          <w:w w:val="60"/>
          <w:sz w:val="2"/>
          <w:szCs w:val="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"/>
          <w:szCs w:val="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520" w:right="-44"/>
      </w:pPr>
      <w:r>
        <w:rPr>
          <w:rFonts w:cs="Arial" w:hAnsi="Arial" w:eastAsia="Arial" w:ascii="Arial"/>
          <w:color w:val="363838"/>
          <w:w w:val="133"/>
          <w:sz w:val="16"/>
          <w:szCs w:val="16"/>
        </w:rPr>
        <w:t>C~C</w:t>
      </w:r>
      <w:r>
        <w:rPr>
          <w:rFonts w:cs="Arial" w:hAnsi="Arial" w:eastAsia="Arial" w:ascii="Arial"/>
          <w:color w:val="1F2121"/>
          <w:w w:val="84"/>
          <w:sz w:val="16"/>
          <w:szCs w:val="16"/>
        </w:rPr>
        <w:t>l</w:t>
      </w:r>
      <w:r>
        <w:rPr>
          <w:rFonts w:cs="Arial" w:hAnsi="Arial" w:eastAsia="Arial" w:ascii="Arial"/>
          <w:color w:val="505252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63838"/>
          <w:w w:val="42"/>
          <w:sz w:val="16"/>
          <w:szCs w:val="16"/>
        </w:rPr>
        <w:t>111</w:t>
      </w:r>
      <w:r>
        <w:rPr>
          <w:rFonts w:cs="Arial" w:hAnsi="Arial" w:eastAsia="Arial" w:ascii="Arial"/>
          <w:color w:val="505252"/>
          <w:w w:val="101"/>
          <w:sz w:val="16"/>
          <w:szCs w:val="16"/>
        </w:rPr>
        <w:t>/</w:t>
      </w:r>
      <w:r>
        <w:rPr>
          <w:rFonts w:cs="Arial" w:hAnsi="Arial" w:eastAsia="Arial" w:ascii="Arial"/>
          <w:color w:val="363838"/>
          <w:w w:val="142"/>
          <w:sz w:val="16"/>
          <w:szCs w:val="16"/>
        </w:rPr>
        <w:t>0</w:t>
      </w:r>
      <w:r>
        <w:rPr>
          <w:rFonts w:cs="Arial" w:hAnsi="Arial" w:eastAsia="Arial" w:ascii="Arial"/>
          <w:color w:val="1F2121"/>
          <w:w w:val="90"/>
          <w:sz w:val="16"/>
          <w:szCs w:val="16"/>
        </w:rPr>
        <w:t>R</w:t>
      </w:r>
      <w:r>
        <w:rPr>
          <w:rFonts w:cs="Arial" w:hAnsi="Arial" w:eastAsia="Arial" w:ascii="Arial"/>
          <w:color w:val="363838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505252"/>
          <w:w w:val="68"/>
          <w:sz w:val="16"/>
          <w:szCs w:val="16"/>
        </w:rPr>
        <w:t>/@</w:t>
      </w:r>
      <w:r>
        <w:rPr>
          <w:rFonts w:cs="Arial" w:hAnsi="Arial" w:eastAsia="Arial" w:ascii="Arial"/>
          <w:color w:val="363838"/>
          <w:w w:val="100"/>
          <w:sz w:val="16"/>
          <w:szCs w:val="16"/>
        </w:rPr>
        <w:t>/~021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0" w:lineRule="auto" w:line="261"/>
        <w:ind w:right="-31"/>
      </w:pPr>
      <w:r>
        <w:br w:type="column"/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uv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po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f')reseAta(jjo</w:t>
      </w:r>
      <w:r>
        <w:rPr>
          <w:rFonts w:cs="Arial" w:hAnsi="Arial" w:eastAsia="Arial" w:ascii="Arial"/>
          <w:color w:val="363838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él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ód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go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63838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cm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dueta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838"/>
          <w:spacing w:val="0"/>
          <w:w w:val="77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i/>
          <w:color w:val="363838"/>
          <w:spacing w:val="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363838"/>
          <w:spacing w:val="24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63838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252"/>
          <w:spacing w:val="0"/>
          <w:w w:val="106"/>
          <w:sz w:val="16"/>
          <w:szCs w:val="16"/>
        </w:rPr>
        <w:t>cu</w:t>
      </w:r>
      <w:r>
        <w:rPr>
          <w:rFonts w:cs="Arial" w:hAnsi="Arial" w:eastAsia="Arial" w:ascii="Arial"/>
          <w:color w:val="363838"/>
          <w:spacing w:val="0"/>
          <w:w w:val="109"/>
          <w:sz w:val="16"/>
          <w:szCs w:val="16"/>
        </w:rPr>
        <w:t>e</w:t>
      </w:r>
      <w:r>
        <w:rPr>
          <w:rFonts w:cs="Arial" w:hAnsi="Arial" w:eastAsia="Arial" w:ascii="Arial"/>
          <w:color w:val="505252"/>
          <w:spacing w:val="0"/>
          <w:w w:val="98"/>
          <w:sz w:val="16"/>
          <w:szCs w:val="16"/>
        </w:rPr>
        <w:t>r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rea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color w:val="363838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as</w:t>
      </w:r>
      <w:r>
        <w:rPr>
          <w:rFonts w:cs="Arial" w:hAnsi="Arial" w:eastAsia="Arial" w:ascii="Arial"/>
          <w:color w:val="363838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2"/>
          <w:sz w:val="16"/>
          <w:szCs w:val="16"/>
        </w:rPr>
        <w:t>eorr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0"/>
          <w:w w:val="112"/>
          <w:sz w:val="16"/>
          <w:szCs w:val="16"/>
        </w:rPr>
        <w:t>cc</w:t>
      </w:r>
      <w:r>
        <w:rPr>
          <w:rFonts w:cs="Arial" w:hAnsi="Arial" w:eastAsia="Arial" w:ascii="Arial"/>
          <w:color w:val="1F2121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ones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pert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nentes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1F2121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F2121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98"/>
          <w:sz w:val="18"/>
          <w:szCs w:val="18"/>
        </w:rPr>
        <w:t>apr</w:t>
      </w:r>
      <w:r>
        <w:rPr>
          <w:rFonts w:cs="Arial" w:hAnsi="Arial" w:eastAsia="Arial" w:ascii="Arial"/>
          <w:color w:val="1F2121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363838"/>
          <w:spacing w:val="0"/>
          <w:w w:val="96"/>
          <w:sz w:val="18"/>
          <w:szCs w:val="18"/>
        </w:rPr>
        <w:t>eac</w:t>
      </w:r>
      <w:r>
        <w:rPr>
          <w:rFonts w:cs="Arial" w:hAnsi="Arial" w:eastAsia="Arial" w:ascii="Arial"/>
          <w:color w:val="1F2121"/>
          <w:spacing w:val="0"/>
          <w:w w:val="60"/>
          <w:sz w:val="18"/>
          <w:szCs w:val="18"/>
        </w:rPr>
        <w:t>í</w:t>
      </w:r>
      <w:r>
        <w:rPr>
          <w:rFonts w:cs="Arial" w:hAnsi="Arial" w:eastAsia="Arial" w:ascii="Arial"/>
          <w:color w:val="505252"/>
          <w:spacing w:val="0"/>
          <w:w w:val="30"/>
          <w:sz w:val="18"/>
          <w:szCs w:val="18"/>
        </w:rPr>
        <w:t>é</w:t>
      </w:r>
      <w:r>
        <w:rPr>
          <w:rFonts w:cs="Arial" w:hAnsi="Arial" w:eastAsia="Arial" w:ascii="Arial"/>
          <w:color w:val="363838"/>
          <w:spacing w:val="0"/>
          <w:w w:val="82"/>
          <w:sz w:val="18"/>
          <w:szCs w:val="18"/>
        </w:rPr>
        <w:t>n</w:t>
      </w:r>
      <w:r>
        <w:rPr>
          <w:rFonts w:cs="Arial" w:hAnsi="Arial" w:eastAsia="Arial" w:ascii="Arial"/>
          <w:color w:val="505252"/>
          <w:spacing w:val="0"/>
          <w:w w:val="4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9" w:lineRule="atLeast" w:line="220"/>
        <w:ind w:right="-19"/>
      </w:pPr>
      <w:r>
        <w:pict>
          <v:shape type="#_x0000_t202" style="position:absolute;margin-left:70pt;margin-top:625.037pt;width:466.761pt;height:93.56pt;mso-position-horizontal-relative:page;mso-position-vertical-relative:page;z-index:-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90" w:hRule="exact"/>
                    </w:trPr>
                    <w:tc>
                      <w:tcPr>
                        <w:tcW w:w="1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505252"/>
                            <w:w w:val="97"/>
                            <w:sz w:val="16"/>
                            <w:szCs w:val="16"/>
                          </w:rPr>
                          <w:t>CE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94"/>
                            <w:sz w:val="16"/>
                            <w:szCs w:val="16"/>
                          </w:rPr>
                          <w:t>PC</w:t>
                        </w:r>
                        <w:r>
                          <w:rPr>
                            <w:rFonts w:cs="Arial" w:hAnsi="Arial" w:eastAsia="Arial" w:ascii="Arial"/>
                            <w:color w:val="676767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93"/>
                            <w:sz w:val="16"/>
                            <w:szCs w:val="16"/>
                          </w:rPr>
                          <w:t>/l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84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118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96"/>
                            <w:sz w:val="16"/>
                            <w:szCs w:val="16"/>
                          </w:rPr>
                          <w:t>ORD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118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92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106"/>
                            <w:sz w:val="16"/>
                            <w:szCs w:val="16"/>
                          </w:rPr>
                          <w:t>/2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88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both"/>
                          <w:spacing w:before="35" w:lineRule="auto" w:line="286"/>
                          <w:ind w:left="263" w:right="322"/>
                        </w:pP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ervi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oras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púb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5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6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6"/>
                            <w:w w:val="6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OSFEM,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7"/>
                            <w:sz w:val="16"/>
                            <w:szCs w:val="16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tr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eses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mán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97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9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676767"/>
                            <w:spacing w:val="0"/>
                            <w:w w:val="8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3"/>
                            <w:sz w:val="16"/>
                            <w:szCs w:val="16"/>
                          </w:rPr>
                          <w:t>stra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2"/>
                            <w:sz w:val="16"/>
                            <w:szCs w:val="16"/>
                          </w:rPr>
                          <w:t>tiv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9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676767"/>
                            <w:spacing w:val="0"/>
                            <w:w w:val="5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5"/>
                          <w:ind w:left="352"/>
                        </w:pP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Pro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eso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8"/>
                          <w:ind w:left="437"/>
                        </w:pP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ida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9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1"/>
                            <w:sz w:val="16"/>
                            <w:szCs w:val="16"/>
                          </w:rPr>
                          <w:t>dminis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4"/>
                            <w:sz w:val="16"/>
                            <w:szCs w:val="16"/>
                          </w:rPr>
                          <w:t>tra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676767"/>
                            <w:spacing w:val="0"/>
                            <w:w w:val="6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tcW w:w="1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263"/>
                        </w:pP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aprobaron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46"/>
                            <w:sz w:val="16"/>
                            <w:szCs w:val="16"/>
                          </w:rPr>
                          <w:t>€1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8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6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9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sos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métedcs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4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7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39" w:hRule="exact"/>
                    </w:trPr>
                    <w:tc>
                      <w:tcPr>
                        <w:tcW w:w="1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7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363838"/>
                            <w:w w:val="103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w w:val="91"/>
                            <w:sz w:val="16"/>
                            <w:szCs w:val="16"/>
                          </w:rPr>
                          <w:t>EP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9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18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4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10"/>
                            <w:w w:val="4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4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18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93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9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35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4/2022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auto" w:line="281"/>
                          <w:ind w:left="263" w:right="317"/>
                        </w:pP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67"/>
                            <w:sz w:val="16"/>
                            <w:szCs w:val="16"/>
                          </w:rPr>
                          <w:t>¡;i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1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87"/>
                            <w:sz w:val="16"/>
                            <w:szCs w:val="16"/>
                          </w:rPr>
                          <w:t>bJe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9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77"/>
                            <w:sz w:val="16"/>
                            <w:szCs w:val="16"/>
                          </w:rPr>
                          <w:t>átic;;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77"/>
                            <w:sz w:val="16"/>
                            <w:szCs w:val="16"/>
                          </w:rPr>
                          <w:t>llf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1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14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81"/>
                            <w:sz w:val="16"/>
                            <w:szCs w:val="16"/>
                          </w:rPr>
                          <w:t>Glas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8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resu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6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taees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eetentdos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2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44"/>
                        </w:pP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Proeeso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1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263"/>
                        </w:pPr>
                        <w:r>
                          <w:rPr>
                            <w:rFonts w:cs="Arial" w:hAnsi="Arial" w:eastAsia="Arial" w:ascii="Arial"/>
                            <w:color w:val="363838"/>
                            <w:w w:val="77"/>
                            <w:sz w:val="16"/>
                            <w:szCs w:val="16"/>
                          </w:rPr>
                          <w:t>a¡:.;ilic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w w:val="10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10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w w:val="8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4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cuesti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ario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4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9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56"/>
                            <w:sz w:val="16"/>
                            <w:szCs w:val="16"/>
                          </w:rPr>
                          <w:t>rr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1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263"/>
                        </w:pP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alu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clé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gnóstica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505252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3"/>
                            <w:sz w:val="16"/>
                            <w:szCs w:val="16"/>
                          </w:rPr>
                          <w:t>erce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1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F2121"/>
                            <w:spacing w:val="0"/>
                            <w:w w:val="8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63838"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apru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ba</w:t>
      </w:r>
      <w:r>
        <w:rPr>
          <w:rFonts w:cs="Arial" w:hAnsi="Arial" w:eastAsia="Arial" w:ascii="Arial"/>
          <w:color w:val="363838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lenda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ri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za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ción</w:t>
      </w:r>
      <w:r>
        <w:rPr>
          <w:rFonts w:cs="Arial" w:hAnsi="Arial" w:eastAsia="Arial" w:ascii="Arial"/>
          <w:color w:val="505252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F2121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1F2121"/>
          <w:spacing w:val="31"/>
          <w:w w:val="42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so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363838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ndu</w:t>
      </w:r>
      <w:r>
        <w:rPr>
          <w:rFonts w:cs="Arial" w:hAnsi="Arial" w:eastAsia="Arial" w:ascii="Arial"/>
          <w:color w:val="505252"/>
          <w:spacing w:val="0"/>
          <w:w w:val="107"/>
          <w:sz w:val="16"/>
          <w:szCs w:val="16"/>
        </w:rPr>
        <w:t>cc</w:t>
      </w:r>
      <w:r>
        <w:rPr>
          <w:rFonts w:cs="Arial" w:hAnsi="Arial" w:eastAsia="Arial" w:ascii="Arial"/>
          <w:color w:val="1F2121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color w:val="505252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pa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505252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505252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rsonas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7"/>
      </w:pPr>
      <w:r>
        <w:rPr>
          <w:rFonts w:cs="Times New Roman" w:hAnsi="Times New Roman" w:eastAsia="Times New Roman" w:ascii="Times New Roman"/>
          <w:color w:val="1F2121"/>
          <w:spacing w:val="0"/>
          <w:w w:val="65"/>
          <w:sz w:val="18"/>
          <w:szCs w:val="18"/>
        </w:rPr>
        <w:t>E.</w:t>
      </w:r>
      <w:r>
        <w:rPr>
          <w:rFonts w:cs="Times New Roman" w:hAnsi="Times New Roman" w:eastAsia="Times New Roman" w:ascii="Times New Roman"/>
          <w:color w:val="363838"/>
          <w:spacing w:val="0"/>
          <w:w w:val="6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838"/>
          <w:spacing w:val="0"/>
          <w:w w:val="6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838"/>
          <w:spacing w:val="13"/>
          <w:w w:val="65"/>
          <w:sz w:val="18"/>
          <w:szCs w:val="18"/>
        </w:rPr>
        <w:t> </w:t>
      </w:r>
      <w:r>
        <w:rPr>
          <w:rFonts w:cs="Arial" w:hAnsi="Arial" w:eastAsia="Arial" w:ascii="Arial"/>
          <w:color w:val="505252"/>
          <w:spacing w:val="0"/>
          <w:w w:val="65"/>
          <w:sz w:val="16"/>
          <w:szCs w:val="16"/>
        </w:rPr>
        <w:t>p</w:t>
      </w:r>
      <w:r>
        <w:rPr>
          <w:rFonts w:cs="Arial" w:hAnsi="Arial" w:eastAsia="Arial" w:ascii="Arial"/>
          <w:color w:val="363838"/>
          <w:spacing w:val="0"/>
          <w:w w:val="104"/>
          <w:sz w:val="16"/>
          <w:szCs w:val="16"/>
        </w:rPr>
        <w:t>roc</w:t>
      </w:r>
      <w:r>
        <w:rPr>
          <w:rFonts w:cs="Arial" w:hAnsi="Arial" w:eastAsia="Arial" w:ascii="Arial"/>
          <w:color w:val="1F2121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6"/>
        <w:ind w:left="14"/>
      </w:pPr>
      <w:r>
        <w:br w:type="column"/>
      </w:r>
      <w:r>
        <w:rPr>
          <w:rFonts w:cs="Arial" w:hAnsi="Arial" w:eastAsia="Arial" w:ascii="Arial"/>
          <w:color w:val="1F2121"/>
          <w:spacing w:val="0"/>
          <w:w w:val="61"/>
          <w:sz w:val="16"/>
          <w:szCs w:val="16"/>
        </w:rPr>
        <w:t>1</w:t>
      </w:r>
      <w:r>
        <w:rPr>
          <w:rFonts w:cs="Arial" w:hAnsi="Arial" w:eastAsia="Arial" w:ascii="Arial"/>
          <w:color w:val="505252"/>
          <w:spacing w:val="0"/>
          <w:w w:val="61"/>
          <w:sz w:val="16"/>
          <w:szCs w:val="16"/>
        </w:rPr>
        <w:t>.</w:t>
      </w:r>
      <w:r>
        <w:rPr>
          <w:rFonts w:cs="Arial" w:hAnsi="Arial" w:eastAsia="Arial" w:ascii="Arial"/>
          <w:color w:val="505252"/>
          <w:spacing w:val="0"/>
          <w:w w:val="61"/>
          <w:sz w:val="16"/>
          <w:szCs w:val="16"/>
        </w:rPr>
        <w:t>   </w:t>
      </w:r>
      <w:r>
        <w:rPr>
          <w:rFonts w:cs="Arial" w:hAnsi="Arial" w:eastAsia="Arial" w:ascii="Arial"/>
          <w:color w:val="505252"/>
          <w:spacing w:val="20"/>
          <w:w w:val="61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5"/>
          <w:sz w:val="16"/>
          <w:szCs w:val="16"/>
        </w:rPr>
        <w:t>A</w:t>
      </w:r>
      <w:r>
        <w:rPr>
          <w:rFonts w:cs="Arial" w:hAnsi="Arial" w:eastAsia="Arial" w:ascii="Arial"/>
          <w:color w:val="1F2121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252"/>
          <w:spacing w:val="0"/>
          <w:w w:val="147"/>
          <w:sz w:val="16"/>
          <w:szCs w:val="16"/>
        </w:rPr>
        <w:t>j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andro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    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lises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363838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lf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a.ro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230"/>
      </w:pPr>
      <w:r>
        <w:rPr>
          <w:rFonts w:cs="Arial" w:hAnsi="Arial" w:eastAsia="Arial" w:ascii="Arial"/>
          <w:color w:val="1F2121"/>
          <w:w w:val="89"/>
          <w:sz w:val="16"/>
          <w:szCs w:val="16"/>
        </w:rPr>
        <w:t>M</w:t>
      </w:r>
      <w:r>
        <w:rPr>
          <w:rFonts w:cs="Arial" w:hAnsi="Arial" w:eastAsia="Arial" w:ascii="Arial"/>
          <w:color w:val="505252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363838"/>
          <w:w w:val="94"/>
          <w:sz w:val="16"/>
          <w:szCs w:val="16"/>
        </w:rPr>
        <w:t>ra</w:t>
      </w:r>
      <w:r>
        <w:rPr>
          <w:rFonts w:cs="Arial" w:hAnsi="Arial" w:eastAsia="Arial" w:ascii="Arial"/>
          <w:color w:val="505252"/>
          <w:w w:val="67"/>
          <w:sz w:val="16"/>
          <w:szCs w:val="16"/>
        </w:rPr>
        <w:t>;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4"/>
        <w:ind w:left="7"/>
      </w:pPr>
      <w:r>
        <w:rPr>
          <w:rFonts w:cs="Arial" w:hAnsi="Arial" w:eastAsia="Arial" w:ascii="Arial"/>
          <w:color w:val="1F2121"/>
          <w:sz w:val="16"/>
          <w:szCs w:val="16"/>
        </w:rPr>
        <w:t>2</w:t>
      </w:r>
      <w:r>
        <w:rPr>
          <w:rFonts w:cs="Arial" w:hAnsi="Arial" w:eastAsia="Arial" w:ascii="Arial"/>
          <w:color w:val="505252"/>
          <w:w w:val="67"/>
          <w:sz w:val="16"/>
          <w:szCs w:val="16"/>
        </w:rPr>
        <w:t>.</w:t>
      </w:r>
      <w:r>
        <w:rPr>
          <w:rFonts w:cs="Arial" w:hAnsi="Arial" w:eastAsia="Arial" w:ascii="Arial"/>
          <w:color w:val="50525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rth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F2121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5"/>
          <w:sz w:val="16"/>
          <w:szCs w:val="16"/>
        </w:rPr>
        <w:t>A</w:t>
      </w:r>
      <w:r>
        <w:rPr>
          <w:rFonts w:cs="Arial" w:hAnsi="Arial" w:eastAsia="Arial" w:ascii="Arial"/>
          <w:color w:val="1F2121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103"/>
          <w:sz w:val="16"/>
          <w:szCs w:val="16"/>
        </w:rPr>
        <w:t>ic</w:t>
      </w:r>
      <w:r>
        <w:rPr>
          <w:rFonts w:cs="Arial" w:hAnsi="Arial" w:eastAsia="Arial" w:ascii="Arial"/>
          <w:color w:val="505252"/>
          <w:spacing w:val="0"/>
          <w:w w:val="84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rte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Vi</w:t>
      </w:r>
      <w:r>
        <w:rPr>
          <w:rFonts w:cs="Arial" w:hAnsi="Arial" w:eastAsia="Arial" w:ascii="Arial"/>
          <w:color w:val="1F2121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252"/>
          <w:spacing w:val="0"/>
          <w:w w:val="67"/>
          <w:sz w:val="16"/>
          <w:szCs w:val="16"/>
        </w:rPr>
        <w:t>;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838"/>
          <w:spacing w:val="0"/>
          <w:w w:val="8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sectPr>
          <w:type w:val="continuous"/>
          <w:pgSz w:w="12240" w:h="15840"/>
          <w:pgMar w:top="600" w:bottom="0" w:left="920" w:right="820"/>
          <w:cols w:num="4" w:equalWidth="off">
            <w:col w:w="2070" w:space="538"/>
            <w:col w:w="2928" w:space="700"/>
            <w:col w:w="802" w:space="674"/>
            <w:col w:w="2788"/>
          </w:cols>
        </w:sectPr>
      </w:pP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món</w:t>
      </w:r>
      <w:r>
        <w:rPr>
          <w:rFonts w:cs="Arial" w:hAnsi="Arial" w:eastAsia="Arial" w:ascii="Arial"/>
          <w:color w:val="363838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363838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2121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363838"/>
          <w:spacing w:val="0"/>
          <w:w w:val="103"/>
          <w:sz w:val="16"/>
          <w:szCs w:val="16"/>
        </w:rPr>
        <w:t>amos</w:t>
      </w:r>
      <w:r>
        <w:rPr>
          <w:rFonts w:cs="Arial" w:hAnsi="Arial" w:eastAsia="Arial" w:ascii="Arial"/>
          <w:color w:val="505252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402" w:right="676"/>
      </w:pPr>
      <w:r>
        <w:rPr>
          <w:rFonts w:cs="Arial" w:hAnsi="Arial" w:eastAsia="Arial" w:ascii="Arial"/>
          <w:color w:val="505252"/>
          <w:w w:val="91"/>
          <w:sz w:val="16"/>
          <w:szCs w:val="16"/>
        </w:rPr>
        <w:t>Ca</w:t>
      </w:r>
      <w:r>
        <w:rPr>
          <w:rFonts w:cs="Arial" w:hAnsi="Arial" w:eastAsia="Arial" w:ascii="Arial"/>
          <w:color w:val="797979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63838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252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252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6"/>
          <w:sz w:val="16"/>
          <w:szCs w:val="16"/>
        </w:rPr>
        <w:t>M</w:t>
      </w:r>
      <w:r>
        <w:rPr>
          <w:rFonts w:cs="Arial" w:hAnsi="Arial" w:eastAsia="Arial" w:ascii="Arial"/>
          <w:color w:val="363838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676767"/>
          <w:spacing w:val="0"/>
          <w:w w:val="67"/>
          <w:sz w:val="16"/>
          <w:szCs w:val="16"/>
        </w:rPr>
        <w:t>ri</w:t>
      </w:r>
      <w:r>
        <w:rPr>
          <w:rFonts w:cs="Arial" w:hAnsi="Arial" w:eastAsia="Arial" w:ascii="Arial"/>
          <w:color w:val="505252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252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3"/>
          <w:sz w:val="16"/>
          <w:szCs w:val="16"/>
        </w:rPr>
        <w:t>Matamo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76767"/>
          <w:spacing w:val="0"/>
          <w:w w:val="88"/>
          <w:sz w:val="16"/>
          <w:szCs w:val="16"/>
        </w:rPr>
        <w:t>os</w:t>
      </w:r>
      <w:r>
        <w:rPr>
          <w:rFonts w:cs="Arial" w:hAnsi="Arial" w:eastAsia="Arial" w:ascii="Arial"/>
          <w:color w:val="676767"/>
          <w:spacing w:val="-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91"/>
          <w:sz w:val="16"/>
          <w:szCs w:val="16"/>
        </w:rPr>
        <w:t>No</w:t>
      </w:r>
      <w:r>
        <w:rPr>
          <w:rFonts w:cs="Arial" w:hAnsi="Arial" w:eastAsia="Arial" w:ascii="Arial"/>
          <w:color w:val="676767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89"/>
          <w:sz w:val="16"/>
          <w:szCs w:val="16"/>
        </w:rPr>
        <w:t>106</w:t>
      </w:r>
      <w:r>
        <w:rPr>
          <w:rFonts w:cs="Arial" w:hAnsi="Arial" w:eastAsia="Arial" w:ascii="Arial"/>
          <w:color w:val="797979"/>
          <w:spacing w:val="0"/>
          <w:w w:val="50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6"/>
          <w:szCs w:val="16"/>
        </w:rPr>
        <w:t>De</w:t>
      </w:r>
      <w:r>
        <w:rPr>
          <w:rFonts w:cs="Arial" w:hAnsi="Arial" w:eastAsia="Arial" w:ascii="Arial"/>
          <w:color w:val="67676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252"/>
          <w:spacing w:val="0"/>
          <w:w w:val="96"/>
          <w:sz w:val="16"/>
          <w:szCs w:val="16"/>
        </w:rPr>
        <w:t>eg</w:t>
      </w:r>
      <w:r>
        <w:rPr>
          <w:rFonts w:cs="Arial" w:hAnsi="Arial" w:eastAsia="Arial" w:ascii="Arial"/>
          <w:color w:val="363838"/>
          <w:spacing w:val="0"/>
          <w:w w:val="88"/>
          <w:sz w:val="16"/>
          <w:szCs w:val="16"/>
        </w:rPr>
        <w:t>ac</w:t>
      </w:r>
      <w:r>
        <w:rPr>
          <w:rFonts w:cs="Arial" w:hAnsi="Arial" w:eastAsia="Arial" w:ascii="Arial"/>
          <w:color w:val="676767"/>
          <w:spacing w:val="0"/>
          <w:w w:val="84"/>
          <w:sz w:val="16"/>
          <w:szCs w:val="16"/>
        </w:rPr>
        <w:t>ió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63838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88"/>
          <w:sz w:val="16"/>
          <w:szCs w:val="16"/>
        </w:rPr>
        <w:t>Cen</w:t>
      </w:r>
      <w:r>
        <w:rPr>
          <w:rFonts w:cs="Arial" w:hAnsi="Arial" w:eastAsia="Arial" w:ascii="Arial"/>
          <w:color w:val="676767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505252"/>
          <w:spacing w:val="0"/>
          <w:w w:val="88"/>
          <w:sz w:val="16"/>
          <w:szCs w:val="16"/>
        </w:rPr>
        <w:t>ro</w:t>
      </w:r>
      <w:r>
        <w:rPr>
          <w:rFonts w:cs="Arial" w:hAnsi="Arial" w:eastAsia="Arial" w:ascii="Arial"/>
          <w:color w:val="505252"/>
          <w:spacing w:val="0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84"/>
          <w:sz w:val="16"/>
          <w:szCs w:val="16"/>
        </w:rPr>
        <w:t>H</w:t>
      </w:r>
      <w:r>
        <w:rPr>
          <w:rFonts w:cs="Arial" w:hAnsi="Arial" w:eastAsia="Arial" w:ascii="Arial"/>
          <w:color w:val="676767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6"/>
          <w:szCs w:val="16"/>
        </w:rPr>
        <w:t>stórico</w:t>
      </w:r>
      <w:r>
        <w:rPr>
          <w:rFonts w:cs="Arial" w:hAnsi="Arial" w:eastAsia="Arial" w:ascii="Arial"/>
          <w:color w:val="676767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676767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ol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05252"/>
          <w:spacing w:val="0"/>
          <w:w w:val="84"/>
          <w:sz w:val="16"/>
          <w:szCs w:val="16"/>
        </w:rPr>
        <w:t>i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-3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5"/>
          <w:sz w:val="16"/>
          <w:szCs w:val="16"/>
        </w:rPr>
        <w:t>Ce</w:t>
      </w:r>
      <w:r>
        <w:rPr>
          <w:rFonts w:cs="Arial" w:hAnsi="Arial" w:eastAsia="Arial" w:ascii="Arial"/>
          <w:color w:val="363838"/>
          <w:spacing w:val="0"/>
          <w:w w:val="88"/>
          <w:sz w:val="16"/>
          <w:szCs w:val="16"/>
        </w:rPr>
        <w:t>ntr</w:t>
      </w:r>
      <w:r>
        <w:rPr>
          <w:rFonts w:cs="Arial" w:hAnsi="Arial" w:eastAsia="Arial" w:ascii="Arial"/>
          <w:color w:val="505252"/>
          <w:spacing w:val="0"/>
          <w:w w:val="92"/>
          <w:sz w:val="16"/>
          <w:szCs w:val="16"/>
        </w:rPr>
        <w:t>o</w:t>
      </w:r>
      <w:r>
        <w:rPr>
          <w:rFonts w:cs="Arial" w:hAnsi="Arial" w:eastAsia="Arial" w:ascii="Arial"/>
          <w:color w:val="797979"/>
          <w:spacing w:val="0"/>
          <w:w w:val="50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6"/>
          <w:szCs w:val="16"/>
        </w:rPr>
        <w:t>To</w:t>
      </w:r>
      <w:r>
        <w:rPr>
          <w:rFonts w:cs="Arial" w:hAnsi="Arial" w:eastAsia="Arial" w:ascii="Arial"/>
          <w:color w:val="1F2121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u</w:t>
      </w:r>
      <w:r>
        <w:rPr>
          <w:rFonts w:cs="Arial" w:hAnsi="Arial" w:eastAsia="Arial" w:ascii="Arial"/>
          <w:color w:val="676767"/>
          <w:spacing w:val="0"/>
          <w:w w:val="102"/>
          <w:sz w:val="16"/>
          <w:szCs w:val="16"/>
        </w:rPr>
        <w:t>c</w:t>
      </w:r>
      <w:r>
        <w:rPr>
          <w:rFonts w:cs="Arial" w:hAnsi="Arial" w:eastAsia="Arial" w:ascii="Arial"/>
          <w:color w:val="36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63838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05252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93"/>
          <w:sz w:val="16"/>
          <w:szCs w:val="16"/>
        </w:rPr>
        <w:t>Lerdo</w:t>
      </w:r>
      <w:r>
        <w:rPr>
          <w:rFonts w:cs="Arial" w:hAnsi="Arial" w:eastAsia="Arial" w:ascii="Arial"/>
          <w:color w:val="797979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95"/>
          <w:sz w:val="16"/>
          <w:szCs w:val="16"/>
        </w:rPr>
        <w:t>E</w:t>
      </w:r>
      <w:r>
        <w:rPr>
          <w:rFonts w:cs="Arial" w:hAnsi="Arial" w:eastAsia="Arial" w:ascii="Arial"/>
          <w:color w:val="505252"/>
          <w:spacing w:val="0"/>
          <w:w w:val="95"/>
          <w:sz w:val="16"/>
          <w:szCs w:val="16"/>
        </w:rPr>
        <w:t>s</w:t>
      </w:r>
      <w:r>
        <w:rPr>
          <w:rFonts w:cs="Arial" w:hAnsi="Arial" w:eastAsia="Arial" w:ascii="Arial"/>
          <w:color w:val="676767"/>
          <w:spacing w:val="0"/>
          <w:w w:val="95"/>
          <w:sz w:val="16"/>
          <w:szCs w:val="16"/>
        </w:rPr>
        <w:t>t</w:t>
      </w:r>
      <w:r>
        <w:rPr>
          <w:rFonts w:cs="Arial" w:hAnsi="Arial" w:eastAsia="Arial" w:ascii="Arial"/>
          <w:color w:val="505252"/>
          <w:spacing w:val="0"/>
          <w:w w:val="95"/>
          <w:sz w:val="16"/>
          <w:szCs w:val="16"/>
        </w:rPr>
        <w:t>ad</w:t>
      </w:r>
      <w:r>
        <w:rPr>
          <w:rFonts w:cs="Arial" w:hAnsi="Arial" w:eastAsia="Arial" w:ascii="Arial"/>
          <w:color w:val="363838"/>
          <w:spacing w:val="7"/>
          <w:w w:val="95"/>
          <w:sz w:val="16"/>
          <w:szCs w:val="16"/>
        </w:rPr>
        <w:t>o</w:t>
      </w:r>
      <w:r>
        <w:rPr>
          <w:rFonts w:cs="Arial" w:hAnsi="Arial" w:eastAsia="Arial" w:ascii="Arial"/>
          <w:color w:val="505252"/>
          <w:spacing w:val="0"/>
          <w:w w:val="95"/>
          <w:sz w:val="16"/>
          <w:szCs w:val="16"/>
        </w:rPr>
        <w:t>de</w:t>
      </w:r>
      <w:r>
        <w:rPr>
          <w:rFonts w:cs="Arial" w:hAnsi="Arial" w:eastAsia="Arial" w:ascii="Arial"/>
          <w:color w:val="505252"/>
          <w:spacing w:val="-14"/>
          <w:w w:val="95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89"/>
          <w:sz w:val="16"/>
          <w:szCs w:val="16"/>
        </w:rPr>
        <w:t>M</w:t>
      </w:r>
      <w:r>
        <w:rPr>
          <w:rFonts w:cs="Arial" w:hAnsi="Arial" w:eastAsia="Arial" w:ascii="Arial"/>
          <w:color w:val="CDC3C4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505252"/>
          <w:spacing w:val="0"/>
          <w:w w:val="88"/>
          <w:sz w:val="16"/>
          <w:szCs w:val="16"/>
        </w:rPr>
        <w:t>éx</w:t>
      </w:r>
      <w:r>
        <w:rPr>
          <w:rFonts w:cs="Arial" w:hAnsi="Arial" w:eastAsia="Arial" w:ascii="Arial"/>
          <w:color w:val="1F2121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505252"/>
          <w:spacing w:val="0"/>
          <w:w w:val="93"/>
          <w:sz w:val="16"/>
          <w:szCs w:val="16"/>
        </w:rPr>
        <w:t>c</w:t>
      </w:r>
      <w:r>
        <w:rPr>
          <w:rFonts w:cs="Arial" w:hAnsi="Arial" w:eastAsia="Arial" w:ascii="Arial"/>
          <w:color w:val="363838"/>
          <w:spacing w:val="0"/>
          <w:w w:val="92"/>
          <w:sz w:val="16"/>
          <w:szCs w:val="16"/>
        </w:rPr>
        <w:t>o</w:t>
      </w:r>
      <w:r>
        <w:rPr>
          <w:rFonts w:cs="Arial" w:hAnsi="Arial" w:eastAsia="Arial" w:ascii="Arial"/>
          <w:color w:val="676767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676767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84"/>
          <w:sz w:val="16"/>
          <w:szCs w:val="16"/>
        </w:rPr>
        <w:t>P</w:t>
      </w:r>
      <w:r>
        <w:rPr>
          <w:rFonts w:cs="Arial" w:hAnsi="Arial" w:eastAsia="Arial" w:ascii="Arial"/>
          <w:color w:val="505252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505252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50:00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838"/>
          <w:spacing w:val="0"/>
          <w:w w:val="99"/>
          <w:sz w:val="16"/>
          <w:szCs w:val="16"/>
        </w:rPr>
        <w:t>T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63838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252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363838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363838"/>
          <w:spacing w:val="5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505252"/>
          <w:spacing w:val="0"/>
          <w:w w:val="74"/>
          <w:sz w:val="16"/>
          <w:szCs w:val="16"/>
        </w:rPr>
        <w:t>7</w:t>
      </w:r>
      <w:r>
        <w:rPr>
          <w:rFonts w:cs="Arial MT" w:hAnsi="Arial MT" w:eastAsia="Arial MT" w:ascii="Arial MT"/>
          <w:i/>
          <w:color w:val="363838"/>
          <w:spacing w:val="0"/>
          <w:w w:val="74"/>
          <w:sz w:val="16"/>
          <w:szCs w:val="16"/>
        </w:rPr>
        <w:t>'2'2</w:t>
      </w:r>
      <w:r>
        <w:rPr>
          <w:rFonts w:cs="Arial MT" w:hAnsi="Arial MT" w:eastAsia="Arial MT" w:ascii="Arial MT"/>
          <w:i/>
          <w:color w:val="363838"/>
          <w:spacing w:val="5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50"/>
          <w:sz w:val="16"/>
          <w:szCs w:val="16"/>
        </w:rPr>
        <w:t>1</w:t>
      </w:r>
      <w:r>
        <w:rPr>
          <w:rFonts w:cs="Arial" w:hAnsi="Arial" w:eastAsia="Arial" w:ascii="Arial"/>
          <w:color w:val="505252"/>
          <w:spacing w:val="0"/>
          <w:w w:val="88"/>
          <w:sz w:val="16"/>
          <w:szCs w:val="16"/>
        </w:rPr>
        <w:t>67</w:t>
      </w:r>
      <w:r>
        <w:rPr>
          <w:rFonts w:cs="Arial" w:hAnsi="Arial" w:eastAsia="Arial" w:ascii="Arial"/>
          <w:color w:val="505252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8</w:t>
      </w:r>
      <w:r>
        <w:rPr>
          <w:rFonts w:cs="Arial" w:hAnsi="Arial" w:eastAsia="Arial" w:ascii="Arial"/>
          <w:color w:val="505252"/>
          <w:spacing w:val="9"/>
          <w:w w:val="100"/>
          <w:sz w:val="16"/>
          <w:szCs w:val="16"/>
        </w:rPr>
        <w:t>4</w:t>
      </w:r>
      <w:r>
        <w:rPr>
          <w:rFonts w:cs="Arial" w:hAnsi="Arial" w:eastAsia="Arial" w:ascii="Arial"/>
          <w:color w:val="363838"/>
          <w:spacing w:val="0"/>
          <w:w w:val="92"/>
          <w:sz w:val="16"/>
          <w:szCs w:val="16"/>
        </w:rPr>
        <w:t>5</w:t>
      </w:r>
      <w:r>
        <w:rPr>
          <w:rFonts w:cs="Arial" w:hAnsi="Arial" w:eastAsia="Arial" w:ascii="Arial"/>
          <w:color w:val="505252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4" w:lineRule="auto" w:line="257"/>
        <w:ind w:left="4365" w:right="464" w:hanging="4241"/>
      </w:pPr>
      <w:r>
        <w:rPr>
          <w:rFonts w:cs="Arial" w:hAnsi="Arial" w:eastAsia="Arial" w:ascii="Arial"/>
          <w:color w:val="363838"/>
          <w:w w:val="76"/>
          <w:sz w:val="14"/>
          <w:szCs w:val="14"/>
        </w:rPr>
        <w:t>E</w:t>
      </w:r>
      <w:r>
        <w:rPr>
          <w:rFonts w:cs="Arial" w:hAnsi="Arial" w:eastAsia="Arial" w:ascii="Arial"/>
          <w:color w:val="505252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97979"/>
          <w:w w:val="109"/>
          <w:sz w:val="14"/>
          <w:szCs w:val="14"/>
        </w:rPr>
        <w:t>t</w:t>
      </w:r>
      <w:r>
        <w:rPr>
          <w:rFonts w:cs="Arial" w:hAnsi="Arial" w:eastAsia="Arial" w:ascii="Arial"/>
          <w:color w:val="505252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505252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5"/>
          <w:sz w:val="14"/>
          <w:szCs w:val="14"/>
        </w:rPr>
        <w:t>docume</w:t>
      </w:r>
      <w:r>
        <w:rPr>
          <w:rFonts w:cs="Arial" w:hAnsi="Arial" w:eastAsia="Arial" w:ascii="Arial"/>
          <w:color w:val="676767"/>
          <w:spacing w:val="0"/>
          <w:w w:val="72"/>
          <w:sz w:val="14"/>
          <w:szCs w:val="14"/>
        </w:rPr>
        <w:t>n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to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0525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ane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x</w:t>
      </w:r>
      <w:r>
        <w:rPr>
          <w:rFonts w:cs="Arial" w:hAnsi="Arial" w:eastAsia="Arial" w:ascii="Arial"/>
          <w:color w:val="505252"/>
          <w:spacing w:val="0"/>
          <w:w w:val="86"/>
          <w:sz w:val="14"/>
          <w:szCs w:val="14"/>
        </w:rPr>
        <w:t>os</w:t>
      </w:r>
      <w:r>
        <w:rPr>
          <w:rFonts w:cs="Arial" w:hAnsi="Arial" w:eastAsia="Arial" w:ascii="Arial"/>
          <w:color w:val="363838"/>
          <w:spacing w:val="0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76"/>
          <w:sz w:val="14"/>
          <w:szCs w:val="14"/>
        </w:rPr>
        <w:t>e</w:t>
      </w:r>
      <w:r>
        <w:rPr>
          <w:rFonts w:cs="Arial" w:hAnsi="Arial" w:eastAsia="Arial" w:ascii="Arial"/>
          <w:color w:val="505252"/>
          <w:spacing w:val="0"/>
          <w:w w:val="76"/>
          <w:sz w:val="14"/>
          <w:szCs w:val="14"/>
        </w:rPr>
        <w:t>n</w:t>
      </w:r>
      <w:r>
        <w:rPr>
          <w:rFonts w:cs="Arial" w:hAnsi="Arial" w:eastAsia="Arial" w:ascii="Arial"/>
          <w:color w:val="505252"/>
          <w:spacing w:val="25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76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76"/>
          <w:sz w:val="14"/>
          <w:szCs w:val="14"/>
        </w:rPr>
        <w:t>u</w:t>
      </w:r>
      <w:r>
        <w:rPr>
          <w:rFonts w:cs="Arial" w:hAnsi="Arial" w:eastAsia="Arial" w:ascii="Arial"/>
          <w:color w:val="676767"/>
          <w:spacing w:val="0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1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6"/>
          <w:sz w:val="14"/>
          <w:szCs w:val="14"/>
        </w:rPr>
        <w:t>caso</w:t>
      </w:r>
      <w:r>
        <w:rPr>
          <w:rFonts w:cs="Arial" w:hAnsi="Arial" w:eastAsia="Arial" w:ascii="Arial"/>
          <w:color w:val="797979"/>
          <w:spacing w:val="0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7"/>
          <w:sz w:val="14"/>
          <w:szCs w:val="14"/>
        </w:rPr>
        <w:t>se</w:t>
      </w:r>
      <w:r>
        <w:rPr>
          <w:rFonts w:cs="Arial" w:hAnsi="Arial" w:eastAsia="Arial" w:ascii="Arial"/>
          <w:color w:val="676767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87"/>
          <w:sz w:val="14"/>
          <w:szCs w:val="14"/>
        </w:rPr>
        <w:t>án</w:t>
      </w:r>
      <w:r>
        <w:rPr>
          <w:rFonts w:cs="Arial" w:hAnsi="Arial" w:eastAsia="Arial" w:ascii="Arial"/>
          <w:color w:val="505252"/>
          <w:spacing w:val="2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tra</w:t>
      </w:r>
      <w:r>
        <w:rPr>
          <w:rFonts w:cs="Arial" w:hAnsi="Arial" w:eastAsia="Arial" w:ascii="Arial"/>
          <w:color w:val="1F2121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ados</w:t>
      </w:r>
      <w:r>
        <w:rPr>
          <w:rFonts w:cs="Arial" w:hAnsi="Arial" w:eastAsia="Arial" w:ascii="Arial"/>
          <w:color w:val="505252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confo</w:t>
      </w:r>
      <w:r>
        <w:rPr>
          <w:rFonts w:cs="Arial" w:hAnsi="Arial" w:eastAsia="Arial" w:ascii="Arial"/>
          <w:color w:val="797979"/>
          <w:spacing w:val="0"/>
          <w:w w:val="92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me</w:t>
      </w:r>
      <w:r>
        <w:rPr>
          <w:rFonts w:cs="Arial" w:hAnsi="Arial" w:eastAsia="Arial" w:ascii="Arial"/>
          <w:color w:val="505252"/>
          <w:spacing w:val="33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505252"/>
          <w:spacing w:val="-7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505252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p</w:t>
      </w:r>
      <w:r>
        <w:rPr>
          <w:rFonts w:cs="Arial" w:hAnsi="Arial" w:eastAsia="Arial" w:ascii="Arial"/>
          <w:color w:val="676767"/>
          <w:spacing w:val="0"/>
          <w:w w:val="92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92"/>
          <w:sz w:val="14"/>
          <w:szCs w:val="14"/>
        </w:rPr>
        <w:t>v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isto</w:t>
      </w:r>
      <w:r>
        <w:rPr>
          <w:rFonts w:cs="Arial" w:hAnsi="Arial" w:eastAsia="Arial" w:ascii="Arial"/>
          <w:color w:val="505252"/>
          <w:spacing w:val="3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50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8"/>
          <w:sz w:val="14"/>
          <w:szCs w:val="14"/>
        </w:rPr>
        <w:t>Ley</w:t>
      </w:r>
      <w:r>
        <w:rPr>
          <w:rFonts w:cs="Arial" w:hAnsi="Arial" w:eastAsia="Arial" w:ascii="Arial"/>
          <w:color w:val="505252"/>
          <w:spacing w:val="1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63838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3"/>
          <w:sz w:val="14"/>
          <w:szCs w:val="14"/>
        </w:rPr>
        <w:t>P</w:t>
      </w:r>
      <w:r>
        <w:rPr>
          <w:rFonts w:cs="Arial" w:hAnsi="Arial" w:eastAsia="Arial" w:ascii="Arial"/>
          <w:color w:val="676767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82"/>
          <w:sz w:val="14"/>
          <w:szCs w:val="14"/>
        </w:rPr>
        <w:t>o</w:t>
      </w:r>
      <w:r>
        <w:rPr>
          <w:rFonts w:cs="Arial" w:hAnsi="Arial" w:eastAsia="Arial" w:ascii="Arial"/>
          <w:color w:val="363838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05252"/>
          <w:spacing w:val="0"/>
          <w:w w:val="97"/>
          <w:sz w:val="14"/>
          <w:szCs w:val="14"/>
        </w:rPr>
        <w:t>ecc</w:t>
      </w:r>
      <w:r>
        <w:rPr>
          <w:rFonts w:cs="Arial" w:hAnsi="Arial" w:eastAsia="Arial" w:ascii="Arial"/>
          <w:color w:val="363838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ón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9"/>
          <w:sz w:val="14"/>
          <w:szCs w:val="14"/>
        </w:rPr>
        <w:t>Datos</w:t>
      </w:r>
      <w:r>
        <w:rPr>
          <w:rFonts w:cs="Arial" w:hAnsi="Arial" w:eastAsia="Arial" w:ascii="Arial"/>
          <w:color w:val="505252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83"/>
          <w:sz w:val="14"/>
          <w:szCs w:val="14"/>
        </w:rPr>
        <w:t>P</w:t>
      </w:r>
      <w:r>
        <w:rPr>
          <w:rFonts w:cs="Arial" w:hAnsi="Arial" w:eastAsia="Arial" w:ascii="Arial"/>
          <w:color w:val="505252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93"/>
          <w:sz w:val="14"/>
          <w:szCs w:val="14"/>
        </w:rPr>
        <w:t>sona</w:t>
      </w:r>
      <w:r>
        <w:rPr>
          <w:rFonts w:cs="Arial" w:hAnsi="Arial" w:eastAsia="Arial" w:ascii="Arial"/>
          <w:color w:val="676767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252"/>
          <w:spacing w:val="0"/>
          <w:w w:val="86"/>
          <w:sz w:val="14"/>
          <w:szCs w:val="14"/>
        </w:rPr>
        <w:t>es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252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ses</w:t>
      </w:r>
      <w:r>
        <w:rPr>
          <w:rFonts w:cs="Arial" w:hAnsi="Arial" w:eastAsia="Arial" w:ascii="Arial"/>
          <w:color w:val="939393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86"/>
          <w:sz w:val="14"/>
          <w:szCs w:val="14"/>
        </w:rPr>
        <w:t>ón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2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76"/>
          <w:sz w:val="14"/>
          <w:szCs w:val="14"/>
        </w:rPr>
        <w:t>S</w:t>
      </w:r>
      <w:r>
        <w:rPr>
          <w:rFonts w:cs="Arial" w:hAnsi="Arial" w:eastAsia="Arial" w:ascii="Arial"/>
          <w:color w:val="363838"/>
          <w:spacing w:val="0"/>
          <w:w w:val="82"/>
          <w:sz w:val="14"/>
          <w:szCs w:val="14"/>
        </w:rPr>
        <w:t>u</w:t>
      </w:r>
      <w:r>
        <w:rPr>
          <w:rFonts w:cs="Arial" w:hAnsi="Arial" w:eastAsia="Arial" w:ascii="Arial"/>
          <w:color w:val="676767"/>
          <w:spacing w:val="0"/>
          <w:w w:val="114"/>
          <w:sz w:val="14"/>
          <w:szCs w:val="14"/>
        </w:rPr>
        <w:t>j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etos</w:t>
      </w:r>
      <w:r>
        <w:rPr>
          <w:rFonts w:cs="Arial" w:hAnsi="Arial" w:eastAsia="Arial" w:ascii="Arial"/>
          <w:color w:val="505252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363838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ga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505252"/>
          <w:spacing w:val="0"/>
          <w:w w:val="86"/>
          <w:sz w:val="14"/>
          <w:szCs w:val="14"/>
        </w:rPr>
        <w:t>os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50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76"/>
          <w:sz w:val="14"/>
          <w:szCs w:val="14"/>
        </w:rPr>
        <w:t>E</w:t>
      </w:r>
      <w:r>
        <w:rPr>
          <w:rFonts w:cs="Arial" w:hAnsi="Arial" w:eastAsia="Arial" w:ascii="Arial"/>
          <w:color w:val="505252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do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2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79"/>
          <w:sz w:val="14"/>
          <w:szCs w:val="14"/>
        </w:rPr>
        <w:t>M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éx</w:t>
      </w:r>
      <w:r>
        <w:rPr>
          <w:rFonts w:cs="Arial" w:hAnsi="Arial" w:eastAsia="Arial" w:ascii="Arial"/>
          <w:color w:val="363838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co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76767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88"/>
          <w:sz w:val="14"/>
          <w:szCs w:val="14"/>
        </w:rPr>
        <w:t>Mun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c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363838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30" w:right="2476"/>
        <w:sectPr>
          <w:type w:val="continuous"/>
          <w:pgSz w:w="12240" w:h="15840"/>
          <w:pgMar w:top="600" w:bottom="0" w:left="920" w:right="820"/>
        </w:sectPr>
      </w:pP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Pa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252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676767"/>
          <w:spacing w:val="0"/>
          <w:w w:val="89"/>
          <w:sz w:val="14"/>
          <w:szCs w:val="14"/>
        </w:rPr>
        <w:t>ay</w:t>
      </w:r>
      <w:r>
        <w:rPr>
          <w:rFonts w:cs="Arial" w:hAnsi="Arial" w:eastAsia="Arial" w:ascii="Arial"/>
          <w:color w:val="505252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363838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363838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1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0"/>
          <w:w w:val="97"/>
          <w:sz w:val="14"/>
          <w:szCs w:val="14"/>
        </w:rPr>
        <w:t>fo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m</w:t>
      </w:r>
      <w:r>
        <w:rPr>
          <w:rFonts w:cs="Arial" w:hAnsi="Arial" w:eastAsia="Arial" w:ascii="Arial"/>
          <w:color w:val="505252"/>
          <w:spacing w:val="0"/>
          <w:w w:val="99"/>
          <w:sz w:val="14"/>
          <w:szCs w:val="14"/>
        </w:rPr>
        <w:t>ació</w:t>
      </w:r>
      <w:r>
        <w:rPr>
          <w:rFonts w:cs="Arial" w:hAnsi="Arial" w:eastAsia="Arial" w:ascii="Arial"/>
          <w:color w:val="676767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797979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97979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1"/>
          <w:sz w:val="14"/>
          <w:szCs w:val="14"/>
        </w:rPr>
        <w:t>v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te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363838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36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838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v</w:t>
      </w:r>
      <w:r>
        <w:rPr>
          <w:rFonts w:cs="Arial" w:hAnsi="Arial" w:eastAsia="Arial" w:ascii="Arial"/>
          <w:color w:val="939393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so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2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676767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05252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v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ac</w:t>
      </w:r>
      <w:r>
        <w:rPr>
          <w:rFonts w:cs="Arial" w:hAnsi="Arial" w:eastAsia="Arial" w:ascii="Arial"/>
          <w:color w:val="363838"/>
          <w:spacing w:val="0"/>
          <w:w w:val="91"/>
          <w:sz w:val="14"/>
          <w:szCs w:val="14"/>
        </w:rPr>
        <w:t>id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ad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252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252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os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363838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676767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363838"/>
          <w:spacing w:val="0"/>
          <w:w w:val="82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54"/>
          <w:sz w:val="14"/>
          <w:szCs w:val="14"/>
        </w:rPr>
        <w:t>:</w:t>
      </w:r>
      <w:r>
        <w:rPr>
          <w:rFonts w:cs="Arial" w:hAnsi="Arial" w:eastAsia="Arial" w:ascii="Arial"/>
          <w:color w:val="939393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939393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F2121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252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tr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363838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505252"/>
          <w:spacing w:val="0"/>
          <w:w w:val="92"/>
          <w:sz w:val="14"/>
          <w:szCs w:val="14"/>
        </w:rPr>
        <w:t>et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2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252"/>
          <w:spacing w:val="-1"/>
          <w:w w:val="100"/>
          <w:sz w:val="14"/>
          <w:szCs w:val="14"/>
        </w:rPr>
        <w:t> </w:t>
      </w:r>
      <w:hyperlink r:id="rId24">
        <w:r>
          <w:rPr>
            <w:rFonts w:cs="Arial" w:hAnsi="Arial" w:eastAsia="Arial" w:ascii="Arial"/>
            <w:color w:val="797979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676767"/>
            <w:spacing w:val="0"/>
            <w:w w:val="91"/>
            <w:sz w:val="14"/>
            <w:szCs w:val="14"/>
          </w:rPr>
          <w:t>w</w:t>
        </w:r>
        <w:r>
          <w:rPr>
            <w:rFonts w:cs="Arial" w:hAnsi="Arial" w:eastAsia="Arial" w:ascii="Arial"/>
            <w:color w:val="505252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797979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505252"/>
            <w:spacing w:val="0"/>
            <w:w w:val="91"/>
            <w:sz w:val="14"/>
            <w:szCs w:val="14"/>
          </w:rPr>
          <w:t>os</w:t>
        </w:r>
        <w:r>
          <w:rPr>
            <w:rFonts w:cs="Arial" w:hAnsi="Arial" w:eastAsia="Arial" w:ascii="Arial"/>
            <w:color w:val="363838"/>
            <w:spacing w:val="0"/>
            <w:w w:val="91"/>
            <w:sz w:val="14"/>
            <w:szCs w:val="14"/>
          </w:rPr>
          <w:t>t</w:t>
        </w:r>
        <w:r>
          <w:rPr>
            <w:rFonts w:cs="Arial" w:hAnsi="Arial" w:eastAsia="Arial" w:ascii="Arial"/>
            <w:color w:val="505252"/>
            <w:spacing w:val="0"/>
            <w:w w:val="98"/>
            <w:sz w:val="14"/>
            <w:szCs w:val="14"/>
          </w:rPr>
          <w:t>ern.qob</w:t>
        </w:r>
        <w:r>
          <w:rPr>
            <w:rFonts w:cs="Arial" w:hAnsi="Arial" w:eastAsia="Arial" w:ascii="Arial"/>
            <w:color w:val="797979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505252"/>
            <w:spacing w:val="0"/>
            <w:w w:val="85"/>
            <w:sz w:val="14"/>
            <w:szCs w:val="14"/>
          </w:rPr>
          <w:t>rn</w:t>
        </w:r>
        <w:r>
          <w:rPr>
            <w:rFonts w:cs="Arial" w:hAnsi="Arial" w:eastAsia="Arial" w:ascii="Arial"/>
            <w:color w:val="676767"/>
            <w:spacing w:val="0"/>
            <w:w w:val="92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1"/>
        <w:ind w:left="1466" w:right="-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43434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Pre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ención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nflict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43434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1A1A1A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Sup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rior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6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5" w:lineRule="exact" w:line="140"/>
        <w:ind w:left="3254" w:right="1792"/>
      </w:pP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Fi</w:t>
      </w:r>
      <w:r>
        <w:rPr>
          <w:rFonts w:cs="Arial" w:hAnsi="Arial" w:eastAsia="Arial" w:ascii="Arial"/>
          <w:color w:val="343434"/>
          <w:spacing w:val="0"/>
          <w:w w:val="100"/>
          <w:position w:val="-3"/>
          <w:sz w:val="16"/>
          <w:szCs w:val="16"/>
        </w:rPr>
        <w:t>sc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ali</w:t>
      </w:r>
      <w:r>
        <w:rPr>
          <w:rFonts w:cs="Arial" w:hAnsi="Arial" w:eastAsia="Arial" w:ascii="Arial"/>
          <w:color w:val="343434"/>
          <w:spacing w:val="0"/>
          <w:w w:val="100"/>
          <w:position w:val="-3"/>
          <w:sz w:val="16"/>
          <w:szCs w:val="16"/>
        </w:rPr>
        <w:t>z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aci</w:t>
      </w:r>
      <w:r>
        <w:rPr>
          <w:rFonts w:cs="Arial" w:hAnsi="Arial" w:eastAsia="Arial" w:ascii="Arial"/>
          <w:color w:val="343434"/>
          <w:spacing w:val="0"/>
          <w:w w:val="100"/>
          <w:position w:val="-3"/>
          <w:sz w:val="16"/>
          <w:szCs w:val="16"/>
        </w:rPr>
        <w:t>ó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36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93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71"/>
          <w:position w:val="-3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1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-3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do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28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-3"/>
          <w:sz w:val="16"/>
          <w:szCs w:val="16"/>
        </w:rPr>
        <w:t>de</w:t>
      </w:r>
      <w:r>
        <w:rPr>
          <w:rFonts w:cs="Arial" w:hAnsi="Arial" w:eastAsia="Arial" w:ascii="Arial"/>
          <w:color w:val="1A1A1A"/>
          <w:spacing w:val="4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1"/>
          <w:position w:val="-3"/>
          <w:sz w:val="16"/>
          <w:szCs w:val="16"/>
        </w:rPr>
        <w:t>M</w:t>
      </w:r>
      <w:r>
        <w:rPr>
          <w:rFonts w:cs="Arial" w:hAnsi="Arial" w:eastAsia="Arial" w:ascii="Arial"/>
          <w:color w:val="343434"/>
          <w:spacing w:val="0"/>
          <w:w w:val="102"/>
          <w:position w:val="-3"/>
          <w:sz w:val="16"/>
          <w:szCs w:val="16"/>
        </w:rPr>
        <w:t>éx</w:t>
      </w:r>
      <w:r>
        <w:rPr>
          <w:rFonts w:cs="Arial" w:hAnsi="Arial" w:eastAsia="Arial" w:ascii="Arial"/>
          <w:color w:val="1A1A1A"/>
          <w:spacing w:val="0"/>
          <w:w w:val="99"/>
          <w:position w:val="-3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</w:pPr>
      <w:r>
        <w:rPr>
          <w:rFonts w:cs="Arial" w:hAnsi="Arial" w:eastAsia="Arial" w:ascii="Arial"/>
          <w:color w:val="93938E"/>
          <w:w w:val="132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795652"/>
          <w:w w:val="507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1A1A1A"/>
          <w:w w:val="180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343434"/>
          <w:w w:val="75"/>
          <w:position w:val="-2"/>
          <w:sz w:val="20"/>
          <w:szCs w:val="20"/>
        </w:rPr>
        <w:t>.</w:t>
      </w:r>
      <w:r>
        <w:rPr>
          <w:rFonts w:cs="Arial" w:hAnsi="Arial" w:eastAsia="Arial" w:ascii="Arial"/>
          <w:color w:val="1A1A1A"/>
          <w:w w:val="154"/>
          <w:position w:val="-2"/>
          <w:sz w:val="20"/>
          <w:szCs w:val="20"/>
        </w:rPr>
        <w:t>~~~</w:t>
      </w:r>
      <w:r>
        <w:rPr>
          <w:rFonts w:cs="Arial" w:hAnsi="Arial" w:eastAsia="Arial" w:ascii="Arial"/>
          <w:color w:val="4B4949"/>
          <w:w w:val="91"/>
          <w:position w:val="-2"/>
          <w:sz w:val="20"/>
          <w:szCs w:val="20"/>
        </w:rPr>
        <w:t>'</w:t>
      </w:r>
      <w:r>
        <w:rPr>
          <w:rFonts w:cs="Arial" w:hAnsi="Arial" w:eastAsia="Arial" w:ascii="Arial"/>
          <w:color w:val="343434"/>
          <w:w w:val="109"/>
          <w:position w:val="-2"/>
          <w:sz w:val="20"/>
          <w:szCs w:val="20"/>
        </w:rPr>
        <w:t>~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lineRule="exact" w:line="20"/>
        <w:ind w:left="151"/>
        <w:sectPr>
          <w:pgMar w:header="0" w:footer="142" w:top="700" w:bottom="0" w:left="1020" w:right="820"/>
          <w:headerReference w:type="default" r:id="rId25"/>
          <w:pgSz w:w="12240" w:h="15840"/>
          <w:cols w:num="2" w:equalWidth="off">
            <w:col w:w="7894" w:space="533"/>
            <w:col w:w="1973"/>
          </w:cols>
        </w:sectPr>
      </w:pPr>
      <w:r>
        <w:rPr>
          <w:rFonts w:cs="Arial MT" w:hAnsi="Arial MT" w:eastAsia="Arial MT" w:ascii="Arial MT"/>
          <w:b/>
          <w:color w:val="93938E"/>
          <w:spacing w:val="0"/>
          <w:w w:val="100"/>
          <w:position w:val="-4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93938E"/>
          <w:spacing w:val="0"/>
          <w:w w:val="100"/>
          <w:position w:val="-4"/>
          <w:sz w:val="10"/>
          <w:szCs w:val="10"/>
        </w:rPr>
        <w:t>                       </w:t>
      </w:r>
      <w:r>
        <w:rPr>
          <w:rFonts w:cs="Arial MT" w:hAnsi="Arial MT" w:eastAsia="Arial MT" w:ascii="Arial MT"/>
          <w:b/>
          <w:color w:val="93938E"/>
          <w:spacing w:val="27"/>
          <w:w w:val="100"/>
          <w:position w:val="-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-4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1A1A1A"/>
          <w:spacing w:val="11"/>
          <w:w w:val="100"/>
          <w:position w:val="-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-4"/>
          <w:sz w:val="10"/>
          <w:szCs w:val="10"/>
        </w:rPr>
        <w:t>Est</w:t>
      </w:r>
      <w:r>
        <w:rPr>
          <w:rFonts w:cs="Arial MT" w:hAnsi="Arial MT" w:eastAsia="Arial MT" w:ascii="Arial MT"/>
          <w:b/>
          <w:color w:val="343434"/>
          <w:spacing w:val="-10"/>
          <w:w w:val="100"/>
          <w:position w:val="-4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A1A1A"/>
          <w:spacing w:val="-5"/>
          <w:w w:val="100"/>
          <w:position w:val="-4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-4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43434"/>
          <w:spacing w:val="19"/>
          <w:w w:val="100"/>
          <w:position w:val="-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-5"/>
          <w:w w:val="100"/>
          <w:position w:val="-4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-4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43434"/>
          <w:spacing w:val="10"/>
          <w:w w:val="100"/>
          <w:position w:val="-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5"/>
          <w:position w:val="-4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43434"/>
          <w:spacing w:val="0"/>
          <w:w w:val="94"/>
          <w:position w:val="-4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4B4949"/>
          <w:spacing w:val="-6"/>
          <w:w w:val="117"/>
          <w:position w:val="-4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-4"/>
          <w:sz w:val="10"/>
          <w:szCs w:val="10"/>
        </w:rPr>
        <w:t>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right"/>
        <w:spacing w:lineRule="exact" w:line="200"/>
        <w:ind w:right="173"/>
      </w:pPr>
      <w:r>
        <w:rPr>
          <w:rFonts w:cs="Arial" w:hAnsi="Arial" w:eastAsia="Arial" w:ascii="Arial"/>
          <w:color w:val="917767"/>
          <w:spacing w:val="0"/>
          <w:w w:val="600"/>
          <w:sz w:val="20"/>
          <w:szCs w:val="20"/>
        </w:rPr>
        <w:t>~</w:t>
      </w:r>
      <w:r>
        <w:rPr>
          <w:rFonts w:cs="Arial" w:hAnsi="Arial" w:eastAsia="Arial" w:ascii="Arial"/>
          <w:color w:val="917767"/>
          <w:spacing w:val="-196"/>
          <w:w w:val="6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1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1A1A1A"/>
          <w:spacing w:val="0"/>
          <w:w w:val="100"/>
          <w:position w:val="1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1A1A1A"/>
          <w:spacing w:val="13"/>
          <w:w w:val="100"/>
          <w:position w:val="1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88"/>
          <w:position w:val="1"/>
          <w:sz w:val="8"/>
          <w:szCs w:val="8"/>
        </w:rPr>
        <w:t>POOER</w:t>
      </w:r>
      <w:r>
        <w:rPr>
          <w:rFonts w:cs="Arial MT" w:hAnsi="Arial MT" w:eastAsia="Arial MT" w:ascii="Arial MT"/>
          <w:b/>
          <w:color w:val="4B4949"/>
          <w:spacing w:val="-3"/>
          <w:w w:val="88"/>
          <w:position w:val="1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343434"/>
          <w:spacing w:val="-3"/>
          <w:w w:val="74"/>
          <w:position w:val="1"/>
          <w:sz w:val="8"/>
          <w:szCs w:val="8"/>
        </w:rPr>
        <w:t>L</w:t>
      </w:r>
      <w:r>
        <w:rPr>
          <w:rFonts w:cs="Arial MT" w:hAnsi="Arial MT" w:eastAsia="Arial MT" w:ascii="Arial MT"/>
          <w:b/>
          <w:color w:val="4B4949"/>
          <w:spacing w:val="0"/>
          <w:w w:val="91"/>
          <w:position w:val="1"/>
          <w:sz w:val="8"/>
          <w:szCs w:val="8"/>
        </w:rPr>
        <w:t>EGLSlATIVO</w:t>
      </w:r>
      <w:r>
        <w:rPr>
          <w:rFonts w:cs="Arial MT" w:hAnsi="Arial MT" w:eastAsia="Arial MT" w:ascii="Arial MT"/>
          <w:b/>
          <w:color w:val="4B4949"/>
          <w:spacing w:val="6"/>
          <w:w w:val="100"/>
          <w:position w:val="1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9"/>
          <w:position w:val="1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left"/>
        <w:spacing w:before="44"/>
        <w:ind w:left="1457"/>
      </w:pPr>
      <w:r>
        <w:rPr>
          <w:rFonts w:cs="Arial" w:hAnsi="Arial" w:eastAsia="Arial" w:ascii="Arial"/>
          <w:color w:val="626262"/>
          <w:w w:val="92"/>
          <w:sz w:val="14"/>
          <w:szCs w:val="14"/>
        </w:rPr>
        <w:t>"</w:t>
      </w:r>
      <w:r>
        <w:rPr>
          <w:rFonts w:cs="Arial" w:hAnsi="Arial" w:eastAsia="Arial" w:ascii="Arial"/>
          <w:color w:val="4B4949"/>
          <w:w w:val="98"/>
          <w:sz w:val="14"/>
          <w:szCs w:val="14"/>
        </w:rPr>
        <w:t>2023</w:t>
      </w:r>
      <w:r>
        <w:rPr>
          <w:rFonts w:cs="Arial" w:hAnsi="Arial" w:eastAsia="Arial" w:ascii="Arial"/>
          <w:color w:val="626262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626262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Año</w:t>
      </w:r>
      <w:r>
        <w:rPr>
          <w:rFonts w:cs="Arial" w:hAnsi="Arial" w:eastAsia="Arial" w:ascii="Arial"/>
          <w:color w:val="4B4949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1A1A1A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ep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102"/>
          <w:sz w:val="14"/>
          <w:szCs w:val="14"/>
        </w:rPr>
        <w:t>uagés</w:t>
      </w:r>
      <w:r>
        <w:rPr>
          <w:rFonts w:cs="Arial" w:hAnsi="Arial" w:eastAsia="Arial" w:ascii="Arial"/>
          <w:color w:val="1A1A1A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m</w:t>
      </w:r>
      <w:r>
        <w:rPr>
          <w:rFonts w:cs="Arial" w:hAnsi="Arial" w:eastAsia="Arial" w:ascii="Arial"/>
          <w:color w:val="4B4949"/>
          <w:spacing w:val="-3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343434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ve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sa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1A1A1A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1A1A1A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1A1A1A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4"/>
          <w:sz w:val="14"/>
          <w:szCs w:val="14"/>
        </w:rPr>
        <w:t>Re</w:t>
      </w:r>
      <w:r>
        <w:rPr>
          <w:rFonts w:cs="Arial" w:hAnsi="Arial" w:eastAsia="Arial" w:ascii="Arial"/>
          <w:color w:val="343434"/>
          <w:spacing w:val="0"/>
          <w:w w:val="103"/>
          <w:sz w:val="14"/>
          <w:szCs w:val="14"/>
        </w:rPr>
        <w:t>co</w:t>
      </w:r>
      <w:r>
        <w:rPr>
          <w:rFonts w:cs="Arial" w:hAnsi="Arial" w:eastAsia="Arial" w:ascii="Arial"/>
          <w:color w:val="4B4949"/>
          <w:spacing w:val="0"/>
          <w:w w:val="101"/>
          <w:sz w:val="14"/>
          <w:szCs w:val="14"/>
        </w:rPr>
        <w:t>nocimien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-18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2"/>
          <w:sz w:val="14"/>
          <w:szCs w:val="14"/>
        </w:rPr>
        <w:t>Der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cho</w:t>
      </w:r>
      <w:r>
        <w:rPr>
          <w:rFonts w:cs="Arial" w:hAnsi="Arial" w:eastAsia="Arial" w:ascii="Arial"/>
          <w:color w:val="4B4949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al</w:t>
      </w:r>
      <w:r>
        <w:rPr>
          <w:rFonts w:cs="Arial" w:hAnsi="Arial" w:eastAsia="Arial" w:ascii="Arial"/>
          <w:color w:val="4B4949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Voto</w:t>
      </w:r>
      <w:r>
        <w:rPr>
          <w:rFonts w:cs="Arial" w:hAnsi="Arial" w:eastAsia="Arial" w:ascii="Arial"/>
          <w:color w:val="4B4949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as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Mujere</w:t>
      </w:r>
      <w:r>
        <w:rPr>
          <w:rFonts w:cs="Arial" w:hAnsi="Arial" w:eastAsia="Arial" w:ascii="Arial"/>
          <w:color w:val="4B4949"/>
          <w:spacing w:val="6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Mé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ico".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color w:val="4B4949"/>
          <w:spacing w:val="37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100"/>
          <w:position w:val="5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4B4949"/>
          <w:spacing w:val="-6"/>
          <w:w w:val="100"/>
          <w:position w:val="5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B4949"/>
          <w:spacing w:val="-6"/>
          <w:w w:val="100"/>
          <w:position w:val="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343434"/>
          <w:spacing w:val="0"/>
          <w:w w:val="100"/>
          <w:position w:val="5"/>
          <w:sz w:val="12"/>
          <w:szCs w:val="12"/>
        </w:rPr>
        <w:t>t</w:t>
      </w:r>
      <w:r>
        <w:rPr>
          <w:rFonts w:cs="Arial MT" w:hAnsi="Arial MT" w:eastAsia="Arial MT" w:ascii="Arial MT"/>
          <w:b/>
          <w:color w:val="343434"/>
          <w:spacing w:val="-8"/>
          <w:w w:val="100"/>
          <w:position w:val="5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4B4949"/>
          <w:spacing w:val="0"/>
          <w:w w:val="100"/>
          <w:position w:val="5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4B4949"/>
          <w:spacing w:val="21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B4949"/>
          <w:spacing w:val="0"/>
          <w:w w:val="98"/>
          <w:position w:val="5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343434"/>
          <w:spacing w:val="-6"/>
          <w:w w:val="109"/>
          <w:position w:val="5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4B4949"/>
          <w:spacing w:val="0"/>
          <w:w w:val="113"/>
          <w:position w:val="5"/>
          <w:sz w:val="12"/>
          <w:szCs w:val="12"/>
        </w:rPr>
        <w:t>ara</w:t>
      </w:r>
      <w:r>
        <w:rPr>
          <w:rFonts w:cs="Arial MT" w:hAnsi="Arial MT" w:eastAsia="Arial MT" w:ascii="Arial MT"/>
          <w:b/>
          <w:color w:val="4B4949"/>
          <w:spacing w:val="-14"/>
          <w:w w:val="113"/>
          <w:position w:val="5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777777"/>
          <w:spacing w:val="0"/>
          <w:w w:val="69"/>
          <w:position w:val="5"/>
          <w:sz w:val="12"/>
          <w:szCs w:val="12"/>
        </w:rPr>
        <w:t>,</w:t>
      </w:r>
      <w:r>
        <w:rPr>
          <w:rFonts w:cs="Arial MT" w:hAnsi="Arial MT" w:eastAsia="Arial MT" w:ascii="Arial MT"/>
          <w:b/>
          <w:color w:val="777777"/>
          <w:spacing w:val="-5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343434"/>
          <w:spacing w:val="0"/>
          <w:w w:val="85"/>
          <w:position w:val="5"/>
          <w:sz w:val="12"/>
          <w:szCs w:val="12"/>
        </w:rPr>
        <w:t>M</w:t>
      </w:r>
      <w:r>
        <w:rPr>
          <w:rFonts w:cs="Arial MT" w:hAnsi="Arial MT" w:eastAsia="Arial MT" w:ascii="Arial MT"/>
          <w:b/>
          <w:color w:val="4B4949"/>
          <w:spacing w:val="0"/>
          <w:w w:val="125"/>
          <w:position w:val="5"/>
          <w:sz w:val="12"/>
          <w:szCs w:val="12"/>
        </w:rPr>
        <w:t>ejor</w:t>
      </w:r>
      <w:r>
        <w:rPr>
          <w:rFonts w:cs="Arial MT" w:hAnsi="Arial MT" w:eastAsia="Arial MT" w:ascii="Arial MT"/>
          <w:b/>
          <w:color w:val="4B4949"/>
          <w:spacing w:val="-23"/>
          <w:w w:val="113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343434"/>
          <w:spacing w:val="4"/>
          <w:w w:val="111"/>
          <w:position w:val="5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343434"/>
          <w:spacing w:val="0"/>
          <w:w w:val="116"/>
          <w:position w:val="5"/>
          <w:sz w:val="12"/>
          <w:szCs w:val="12"/>
        </w:rPr>
        <w:t>Go</w:t>
      </w:r>
      <w:r>
        <w:rPr>
          <w:rFonts w:cs="Arial MT" w:hAnsi="Arial MT" w:eastAsia="Arial MT" w:ascii="Arial MT"/>
          <w:b/>
          <w:color w:val="343434"/>
          <w:spacing w:val="-14"/>
          <w:w w:val="116"/>
          <w:position w:val="5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4B4949"/>
          <w:spacing w:val="0"/>
          <w:w w:val="107"/>
          <w:position w:val="5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4B4949"/>
          <w:spacing w:val="-7"/>
          <w:w w:val="107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343434"/>
          <w:spacing w:val="0"/>
          <w:w w:val="115"/>
          <w:position w:val="5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343434"/>
          <w:spacing w:val="-14"/>
          <w:w w:val="115"/>
          <w:position w:val="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4B4949"/>
          <w:spacing w:val="0"/>
          <w:w w:val="110"/>
          <w:position w:val="5"/>
          <w:sz w:val="12"/>
          <w:szCs w:val="12"/>
        </w:rPr>
        <w:t>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753"/>
      </w:pP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SEGUIMIENTO</w:t>
      </w:r>
      <w:r>
        <w:rPr>
          <w:rFonts w:cs="Arial" w:hAnsi="Arial" w:eastAsia="Arial" w:ascii="Arial"/>
          <w:color w:val="EBEBEB"/>
          <w:spacing w:val="-11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ACUERDOS</w:t>
      </w:r>
      <w:r>
        <w:rPr>
          <w:rFonts w:cs="Arial" w:hAnsi="Arial" w:eastAsia="Arial" w:ascii="Arial"/>
          <w:color w:val="EBEBE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LAS</w:t>
      </w:r>
      <w:r>
        <w:rPr>
          <w:rFonts w:cs="Arial" w:hAnsi="Arial" w:eastAsia="Arial" w:ascii="Arial"/>
          <w:color w:val="EBEBE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SESIONE</w:t>
      </w:r>
      <w:r>
        <w:rPr>
          <w:rFonts w:cs="Arial" w:hAnsi="Arial" w:eastAsia="Arial" w:ascii="Arial"/>
          <w:color w:val="EBEBEB"/>
          <w:spacing w:val="-11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434"/>
      </w:pPr>
      <w:r>
        <w:rPr>
          <w:rFonts w:cs="Arial" w:hAnsi="Arial" w:eastAsia="Arial" w:ascii="Arial"/>
          <w:color w:val="EBEBEB"/>
          <w:spacing w:val="0"/>
          <w:w w:val="99"/>
          <w:position w:val="-1"/>
          <w:sz w:val="16"/>
          <w:szCs w:val="16"/>
        </w:rPr>
        <w:t>NÚMERO</w:t>
      </w:r>
      <w:r>
        <w:rPr>
          <w:rFonts w:cs="Arial" w:hAnsi="Arial" w:eastAsia="Arial" w:ascii="Arial"/>
          <w:color w:val="EBEBEB"/>
          <w:spacing w:val="-13"/>
          <w:w w:val="99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ACUERDO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EBEBEB"/>
          <w:spacing w:val="1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ASUNTO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EBEBEB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ESTATUS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 </w:t>
      </w:r>
      <w:r>
        <w:rPr>
          <w:rFonts w:cs="Arial" w:hAnsi="Arial" w:eastAsia="Arial" w:ascii="Arial"/>
          <w:color w:val="EBEBEB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RESPONSABLE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39" w:lineRule="exact" w:line="180"/>
        <w:ind w:right="373"/>
      </w:pPr>
      <w:r>
        <w:rPr>
          <w:rFonts w:cs="Arial" w:hAnsi="Arial" w:eastAsia="Arial" w:ascii="Arial"/>
          <w:color w:val="343434"/>
          <w:w w:val="65"/>
          <w:position w:val="-1"/>
          <w:sz w:val="16"/>
          <w:szCs w:val="16"/>
        </w:rPr>
        <w:t>l.J</w:t>
      </w:r>
      <w:r>
        <w:rPr>
          <w:rFonts w:cs="Arial" w:hAnsi="Arial" w:eastAsia="Arial" w:ascii="Arial"/>
          <w:color w:val="1A1A1A"/>
          <w:w w:val="84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343434"/>
          <w:w w:val="99"/>
          <w:position w:val="-1"/>
          <w:sz w:val="16"/>
          <w:szCs w:val="16"/>
        </w:rPr>
        <w:t>ieaa</w:t>
      </w:r>
      <w:r>
        <w:rPr>
          <w:rFonts w:cs="Arial" w:hAnsi="Arial" w:eastAsia="Arial" w:ascii="Arial"/>
          <w:color w:val="3434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position w:val="-1"/>
          <w:sz w:val="16"/>
          <w:szCs w:val="16"/>
        </w:rPr>
        <w:t>€le</w:t>
      </w:r>
      <w:r>
        <w:rPr>
          <w:rFonts w:cs="Arial" w:hAnsi="Arial" w:eastAsia="Arial" w:ascii="Arial"/>
          <w:color w:val="343434"/>
          <w:spacing w:val="-3"/>
          <w:w w:val="84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0"/>
          <w:position w:val="-1"/>
          <w:sz w:val="16"/>
          <w:szCs w:val="16"/>
        </w:rPr>
        <w:t>A(l!</w:t>
      </w:r>
      <w:r>
        <w:rPr>
          <w:rFonts w:cs="Arial" w:hAnsi="Arial" w:eastAsia="Arial" w:ascii="Arial"/>
          <w:color w:val="343434"/>
          <w:spacing w:val="0"/>
          <w:w w:val="95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4B4949"/>
          <w:spacing w:val="0"/>
          <w:w w:val="169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1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105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112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1A1A1A"/>
          <w:spacing w:val="0"/>
          <w:w w:val="118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76"/>
          <w:position w:val="-1"/>
          <w:sz w:val="16"/>
          <w:szCs w:val="16"/>
        </w:rPr>
        <w:t>r-a</w:t>
      </w:r>
      <w:r>
        <w:rPr>
          <w:rFonts w:cs="Arial" w:hAnsi="Arial" w:eastAsia="Arial" w:ascii="Arial"/>
          <w:color w:val="4B4949"/>
          <w:spacing w:val="0"/>
          <w:w w:val="101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105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88"/>
          <w:position w:val="-1"/>
          <w:sz w:val="16"/>
          <w:szCs w:val="16"/>
        </w:rPr>
        <w:t>l§fl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2240" w:h="15840"/>
          <w:pgMar w:top="600" w:bottom="0" w:left="1020" w:right="8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2638"/>
      </w:pP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i.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4B4949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Re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lizar</w:t>
      </w:r>
      <w:r>
        <w:rPr>
          <w:rFonts w:cs="Arial" w:hAnsi="Arial" w:eastAsia="Arial" w:ascii="Arial"/>
          <w:color w:val="343434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72"/>
          <w:sz w:val="16"/>
          <w:szCs w:val="16"/>
        </w:rPr>
        <w:t>t,Jn</w:t>
      </w:r>
      <w:r>
        <w:rPr>
          <w:rFonts w:cs="Arial" w:hAnsi="Arial" w:eastAsia="Arial" w:ascii="Arial"/>
          <w:color w:val="1A1A1A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2"/>
          <w:sz w:val="16"/>
          <w:szCs w:val="16"/>
        </w:rPr>
        <w:t>in</w:t>
      </w:r>
      <w:hyperlink r:id="rId26">
        <w:r>
          <w:rPr>
            <w:rFonts w:cs="Arial" w:hAnsi="Arial" w:eastAsia="Arial" w:ascii="Arial"/>
            <w:color w:val="343434"/>
            <w:spacing w:val="0"/>
            <w:w w:val="88"/>
            <w:sz w:val="16"/>
            <w:szCs w:val="16"/>
          </w:rPr>
          <w:t>f©@rafía</w:t>
        </w:r>
        <w:r>
          <w:rPr>
            <w:rFonts w:cs="Arial" w:hAnsi="Arial" w:eastAsia="Arial" w:ascii="Arial"/>
            <w:color w:val="343434"/>
            <w:spacing w:val="-26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color w:val="343434"/>
            <w:spacing w:val="0"/>
            <w:w w:val="76"/>
            <w:sz w:val="16"/>
            <w:szCs w:val="16"/>
          </w:rPr>
          <w:t>Glel</w:t>
        </w:r>
      </w:hyperlink>
      <w:r>
        <w:rPr>
          <w:rFonts w:cs="Arial" w:hAnsi="Arial" w:eastAsia="Arial" w:ascii="Arial"/>
          <w:color w:val="343434"/>
          <w:spacing w:val="29"/>
          <w:w w:val="76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Q</w:t>
      </w:r>
      <w:r>
        <w:rPr>
          <w:rFonts w:cs="Arial" w:hAnsi="Arial" w:eastAsia="Arial" w:ascii="Arial"/>
          <w:color w:val="4B4949"/>
          <w:spacing w:val="0"/>
          <w:w w:val="76"/>
          <w:sz w:val="16"/>
          <w:szCs w:val="16"/>
        </w:rPr>
        <w:t>®</w:t>
      </w:r>
      <w:r>
        <w:rPr>
          <w:rFonts w:cs="Arial" w:hAnsi="Arial" w:eastAsia="Arial" w:ascii="Arial"/>
          <w:color w:val="343434"/>
          <w:spacing w:val="0"/>
          <w:w w:val="77"/>
          <w:sz w:val="16"/>
          <w:szCs w:val="16"/>
        </w:rPr>
        <w:t>!ll</w:t>
      </w:r>
      <w:r>
        <w:rPr>
          <w:rFonts w:cs="Arial" w:hAnsi="Arial" w:eastAsia="Arial" w:ascii="Arial"/>
          <w:color w:val="4B4949"/>
          <w:spacing w:val="0"/>
          <w:w w:val="46"/>
          <w:sz w:val="16"/>
          <w:szCs w:val="16"/>
        </w:rPr>
        <w:t>i.</w:t>
      </w:r>
      <w:r>
        <w:rPr>
          <w:rFonts w:cs="Arial" w:hAnsi="Arial" w:eastAsia="Arial" w:ascii="Arial"/>
          <w:color w:val="343434"/>
          <w:spacing w:val="0"/>
          <w:w w:val="72"/>
          <w:sz w:val="16"/>
          <w:szCs w:val="16"/>
        </w:rPr>
        <w:t>190</w:t>
      </w:r>
      <w:r>
        <w:rPr>
          <w:rFonts w:cs="Arial" w:hAnsi="Arial" w:eastAsia="Arial" w:ascii="Arial"/>
          <w:color w:val="343434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4"/>
          <w:sz w:val="16"/>
          <w:szCs w:val="16"/>
        </w:rPr>
        <w:t>g</w:t>
      </w:r>
      <w:r>
        <w:rPr>
          <w:rFonts w:cs="Arial" w:hAnsi="Arial" w:eastAsia="Arial" w:ascii="Arial"/>
          <w:color w:val="343434"/>
          <w:spacing w:val="0"/>
          <w:w w:val="104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2" w:lineRule="auto" w:line="286"/>
        <w:ind w:left="2861" w:right="-28"/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~tica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62"/>
          <w:sz w:val="16"/>
          <w:szCs w:val="16"/>
        </w:rPr>
        <w:t>y,</w:t>
      </w:r>
      <w:r>
        <w:rPr>
          <w:rFonts w:cs="Arial" w:hAnsi="Arial" w:eastAsia="Arial" w:ascii="Arial"/>
          <w:color w:val="4B4949"/>
          <w:spacing w:val="0"/>
          <w:w w:val="62"/>
          <w:sz w:val="16"/>
          <w:szCs w:val="16"/>
        </w:rPr>
        <w:t>   </w:t>
      </w:r>
      <w:r>
        <w:rPr>
          <w:rFonts w:cs="Arial" w:hAnsi="Arial" w:eastAsia="Arial" w:ascii="Arial"/>
          <w:color w:val="4B4949"/>
          <w:spacing w:val="0"/>
          <w:w w:val="62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©®€li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90</w:t>
      </w:r>
      <w:r>
        <w:rPr>
          <w:rFonts w:cs="Arial" w:hAnsi="Arial" w:eastAsia="Arial" w:ascii="Arial"/>
          <w:color w:val="343434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neu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ta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€lel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hyperlink r:id="rId27">
        <w:r>
          <w:rPr>
            <w:rFonts w:cs="Arial" w:hAnsi="Arial" w:eastAsia="Arial" w:ascii="Arial"/>
            <w:color w:val="343434"/>
            <w:spacing w:val="0"/>
            <w:w w:val="143"/>
            <w:sz w:val="16"/>
            <w:szCs w:val="16"/>
          </w:rPr>
          <w:t>ó</w:t>
        </w:r>
        <w:r>
          <w:rPr>
            <w:rFonts w:cs="Arial" w:hAnsi="Arial" w:eastAsia="Arial" w:ascii="Arial"/>
            <w:color w:val="4B4949"/>
            <w:spacing w:val="0"/>
            <w:w w:val="112"/>
            <w:sz w:val="16"/>
            <w:szCs w:val="16"/>
          </w:rPr>
          <w:t>r</w:t>
        </w:r>
        <w:r>
          <w:rPr>
            <w:rFonts w:cs="Arial" w:hAnsi="Arial" w:eastAsia="Arial" w:ascii="Arial"/>
            <w:color w:val="343434"/>
            <w:spacing w:val="0"/>
            <w:w w:val="81"/>
            <w:sz w:val="16"/>
            <w:szCs w:val="16"/>
          </w:rPr>
          <w:t>@an</w:t>
        </w:r>
        <w:r>
          <w:rPr>
            <w:rFonts w:cs="Arial" w:hAnsi="Arial" w:eastAsia="Arial" w:ascii="Arial"/>
            <w:color w:val="4B4949"/>
            <w:spacing w:val="0"/>
            <w:w w:val="99"/>
            <w:sz w:val="16"/>
            <w:szCs w:val="16"/>
          </w:rPr>
          <w:t>0</w:t>
        </w:r>
      </w:hyperlink>
      <w:r>
        <w:rPr>
          <w:rFonts w:cs="Arial" w:hAnsi="Arial" w:eastAsia="Arial" w:ascii="Arial"/>
          <w:color w:val="4B4949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Sw</w:t>
      </w:r>
      <w:r>
        <w:rPr>
          <w:rFonts w:cs="Arial" w:hAnsi="Arial" w:eastAsia="Arial" w:ascii="Arial"/>
          <w:color w:val="343434"/>
          <w:spacing w:val="0"/>
          <w:w w:val="109"/>
          <w:sz w:val="16"/>
          <w:szCs w:val="16"/>
        </w:rPr>
        <w:t>p</w:t>
      </w:r>
      <w:r>
        <w:rPr>
          <w:rFonts w:cs="Arial" w:hAnsi="Arial" w:eastAsia="Arial" w:ascii="Arial"/>
          <w:color w:val="93938E"/>
          <w:spacing w:val="0"/>
          <w:w w:val="27"/>
          <w:sz w:val="16"/>
          <w:szCs w:val="16"/>
        </w:rPr>
        <w:t>·</w:t>
      </w:r>
      <w:r>
        <w:rPr>
          <w:rFonts w:cs="Arial" w:hAnsi="Arial" w:eastAsia="Arial" w:ascii="Arial"/>
          <w:color w:val="1A1A1A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9"/>
          <w:sz w:val="16"/>
          <w:szCs w:val="16"/>
        </w:rPr>
        <w:t>ri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3"/>
          <w:sz w:val="16"/>
          <w:szCs w:val="16"/>
        </w:rPr>
        <w:t>€l</w:t>
      </w:r>
      <w:r>
        <w:rPr>
          <w:rFonts w:cs="Arial" w:hAnsi="Arial" w:eastAsia="Arial" w:ascii="Arial"/>
          <w:color w:val="343434"/>
          <w:spacing w:val="0"/>
          <w:w w:val="83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29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10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112"/>
          <w:sz w:val="16"/>
          <w:szCs w:val="16"/>
        </w:rPr>
        <w:t>sc</w:t>
      </w:r>
      <w:r>
        <w:rPr>
          <w:rFonts w:cs="Arial" w:hAnsi="Arial" w:eastAsia="Arial" w:ascii="Arial"/>
          <w:color w:val="343434"/>
          <w:spacing w:val="0"/>
          <w:w w:val="98"/>
          <w:sz w:val="16"/>
          <w:szCs w:val="16"/>
        </w:rPr>
        <w:t>all</w:t>
      </w:r>
      <w:r>
        <w:rPr>
          <w:rFonts w:cs="Arial" w:hAnsi="Arial" w:eastAsia="Arial" w:ascii="Arial"/>
          <w:color w:val="4B4949"/>
          <w:spacing w:val="0"/>
          <w:w w:val="112"/>
          <w:sz w:val="16"/>
          <w:szCs w:val="16"/>
        </w:rPr>
        <w:t>z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97"/>
          <w:sz w:val="16"/>
          <w:szCs w:val="16"/>
        </w:rPr>
        <w:t>€ré</w:t>
      </w:r>
      <w:r>
        <w:rPr>
          <w:rFonts w:cs="Arial" w:hAnsi="Arial" w:eastAsia="Arial" w:ascii="Arial"/>
          <w:color w:val="343434"/>
          <w:spacing w:val="0"/>
          <w:w w:val="60"/>
          <w:sz w:val="16"/>
          <w:szCs w:val="16"/>
        </w:rPr>
        <w:t>l"I</w:t>
      </w:r>
      <w:r>
        <w:rPr>
          <w:rFonts w:cs="Arial" w:hAnsi="Arial" w:eastAsia="Arial" w:ascii="Arial"/>
          <w:color w:val="343434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72"/>
          <w:sz w:val="16"/>
          <w:szCs w:val="16"/>
        </w:rPr>
        <w:t>fü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93938E"/>
          <w:spacing w:val="0"/>
          <w:w w:val="16"/>
          <w:sz w:val="16"/>
          <w:szCs w:val="16"/>
        </w:rPr>
        <w:t>.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64"/>
          <w:sz w:val="16"/>
          <w:szCs w:val="16"/>
        </w:rPr>
        <w:t>E:</w:t>
      </w:r>
      <w:r>
        <w:rPr>
          <w:rFonts w:cs="Arial" w:hAnsi="Arial" w:eastAsia="Arial" w:ascii="Arial"/>
          <w:color w:val="4B4949"/>
          <w:spacing w:val="0"/>
          <w:w w:val="114"/>
          <w:sz w:val="16"/>
          <w:szCs w:val="16"/>
        </w:rPr>
        <w:t>st</w:t>
      </w:r>
      <w:r>
        <w:rPr>
          <w:rFonts w:cs="Arial" w:hAnsi="Arial" w:eastAsia="Arial" w:ascii="Arial"/>
          <w:color w:val="343434"/>
          <w:spacing w:val="0"/>
          <w:w w:val="87"/>
          <w:sz w:val="16"/>
          <w:szCs w:val="16"/>
        </w:rPr>
        <w:t>a€l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0</w:t>
      </w:r>
      <w:r>
        <w:rPr>
          <w:rFonts w:cs="Arial" w:hAnsi="Arial" w:eastAsia="Arial" w:ascii="Arial"/>
          <w:color w:val="4B4949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lile</w:t>
      </w:r>
      <w:r>
        <w:rPr>
          <w:rFonts w:cs="Arial" w:hAnsi="Arial" w:eastAsia="Arial" w:ascii="Arial"/>
          <w:color w:val="343434"/>
          <w:spacing w:val="-4"/>
          <w:w w:val="100"/>
          <w:sz w:val="16"/>
          <w:szCs w:val="16"/>
        </w:rPr>
        <w:t> </w:t>
      </w:r>
      <w:hyperlink r:id="rId28">
        <w:r>
          <w:rPr>
            <w:rFonts w:cs="Times New Roman" w:hAnsi="Times New Roman" w:eastAsia="Times New Roman" w:ascii="Times New Roman"/>
            <w:color w:val="1A1A1A"/>
            <w:spacing w:val="0"/>
            <w:w w:val="83"/>
            <w:sz w:val="16"/>
            <w:szCs w:val="16"/>
          </w:rPr>
          <w:t>M</w:t>
        </w:r>
        <w:r>
          <w:rPr>
            <w:rFonts w:cs="Times New Roman" w:hAnsi="Times New Roman" w:eastAsia="Times New Roman" w:ascii="Times New Roman"/>
            <w:color w:val="4B4949"/>
            <w:spacing w:val="0"/>
            <w:w w:val="82"/>
            <w:sz w:val="16"/>
            <w:szCs w:val="16"/>
          </w:rPr>
          <w:t>@~i0</w:t>
        </w:r>
      </w:hyperlink>
      <w:r>
        <w:rPr>
          <w:rFonts w:cs="Times New Roman" w:hAnsi="Times New Roman" w:eastAsia="Times New Roman" w:ascii="Times New Roman"/>
          <w:color w:val="343434"/>
          <w:spacing w:val="0"/>
          <w:w w:val="72"/>
          <w:sz w:val="16"/>
          <w:szCs w:val="16"/>
        </w:rPr>
        <w:t>©</w:t>
      </w:r>
      <w:r>
        <w:rPr>
          <w:rFonts w:cs="Times New Roman" w:hAnsi="Times New Roman" w:eastAsia="Times New Roman" w:ascii="Times New Roman"/>
          <w:color w:val="4B4949"/>
          <w:spacing w:val="0"/>
          <w:w w:val="73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2561" w:right="1"/>
      </w:pPr>
      <w:r>
        <w:rPr>
          <w:rFonts w:cs="Arial" w:hAnsi="Arial" w:eastAsia="Arial" w:ascii="Arial"/>
          <w:color w:val="343434"/>
          <w:w w:val="94"/>
          <w:sz w:val="18"/>
          <w:szCs w:val="18"/>
        </w:rPr>
        <w:t>ii</w:t>
      </w:r>
      <w:r>
        <w:rPr>
          <w:rFonts w:cs="Arial" w:hAnsi="Arial" w:eastAsia="Arial" w:ascii="Arial"/>
          <w:color w:val="4B4949"/>
          <w:w w:val="60"/>
          <w:sz w:val="18"/>
          <w:szCs w:val="18"/>
        </w:rPr>
        <w:t>.</w:t>
      </w:r>
      <w:r>
        <w:rPr>
          <w:rFonts w:cs="Arial" w:hAnsi="Arial" w:eastAsia="Arial" w:ascii="Arial"/>
          <w:color w:val="4B4949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B4949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ali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A1A1A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oamf!}a</w:t>
      </w:r>
      <w:r>
        <w:rPr>
          <w:rFonts w:cs="Arial" w:hAnsi="Arial" w:eastAsia="Arial" w:ascii="Arial"/>
          <w:color w:val="4B4949"/>
          <w:spacing w:val="0"/>
          <w:w w:val="72"/>
          <w:sz w:val="16"/>
          <w:szCs w:val="16"/>
        </w:rPr>
        <w:t>ffl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43434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r~lativ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7"/>
        <w:ind w:left="2861" w:right="1074"/>
      </w:pPr>
      <w:hyperlink r:id="rId29">
        <w:r>
          <w:rPr>
            <w:rFonts w:cs="Arial" w:hAnsi="Arial" w:eastAsia="Arial" w:ascii="Arial"/>
            <w:color w:val="343434"/>
            <w:spacing w:val="0"/>
            <w:w w:val="100"/>
            <w:sz w:val="16"/>
            <w:szCs w:val="16"/>
          </w:rPr>
          <w:t>H</w:t>
        </w:r>
        <w:r>
          <w:rPr>
            <w:rFonts w:cs="Arial" w:hAnsi="Arial" w:eastAsia="Arial" w:ascii="Arial"/>
            <w:color w:val="4B4949"/>
            <w:spacing w:val="0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343434"/>
            <w:spacing w:val="0"/>
            <w:w w:val="100"/>
            <w:sz w:val="16"/>
            <w:szCs w:val="16"/>
          </w:rPr>
          <w:t>sti@a</w:t>
        </w:r>
        <w:r>
          <w:rPr>
            <w:rFonts w:cs="Arial" w:hAnsi="Arial" w:eastAsia="Arial" w:ascii="Arial"/>
            <w:color w:val="1A1A1A"/>
            <w:spacing w:val="0"/>
            <w:w w:val="100"/>
            <w:sz w:val="16"/>
            <w:szCs w:val="16"/>
          </w:rPr>
          <w:t>mi</w:t>
        </w:r>
        <w:r>
          <w:rPr>
            <w:rFonts w:cs="Arial" w:hAnsi="Arial" w:eastAsia="Arial" w:ascii="Arial"/>
            <w:color w:val="343434"/>
            <w:spacing w:val="0"/>
            <w:w w:val="100"/>
            <w:sz w:val="16"/>
            <w:szCs w:val="16"/>
          </w:rPr>
          <w:t>eAt</w:t>
        </w:r>
        <w:r>
          <w:rPr>
            <w:rFonts w:cs="Arial" w:hAnsi="Arial" w:eastAsia="Arial" w:ascii="Arial"/>
            <w:color w:val="343434"/>
            <w:spacing w:val="4"/>
            <w:w w:val="100"/>
            <w:sz w:val="16"/>
            <w:szCs w:val="16"/>
          </w:rPr>
          <w:t>o</w:t>
        </w:r>
        <w:r>
          <w:rPr>
            <w:rFonts w:cs="Arial" w:hAnsi="Arial" w:eastAsia="Arial" w:ascii="Arial"/>
            <w:color w:val="343434"/>
            <w:spacing w:val="0"/>
            <w:w w:val="100"/>
            <w:sz w:val="16"/>
            <w:szCs w:val="16"/>
          </w:rPr>
          <w:t>L~0</w:t>
        </w:r>
        <w:r>
          <w:rPr>
            <w:rFonts w:cs="Arial" w:hAnsi="Arial" w:eastAsia="Arial" w:ascii="Arial"/>
            <w:color w:val="4B4949"/>
            <w:spacing w:val="0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343434"/>
            <w:spacing w:val="0"/>
            <w:w w:val="100"/>
            <w:sz w:val="16"/>
            <w:szCs w:val="16"/>
          </w:rPr>
          <w:t>ral</w:t>
        </w:r>
      </w:hyperlink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72"/>
        <w:ind w:left="2854" w:right="-5" w:hanging="288"/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ii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i.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4B4949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Fteali:za'r</w:t>
      </w:r>
      <w:r>
        <w:rPr>
          <w:rFonts w:cs="Arial" w:hAnsi="Arial" w:eastAsia="Arial" w:ascii="Arial"/>
          <w:color w:val="343434"/>
          <w:spacing w:val="34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8"/>
          <w:szCs w:val="18"/>
        </w:rPr>
        <w:t>un</w:t>
      </w:r>
      <w:r>
        <w:rPr>
          <w:rFonts w:cs="Arial" w:hAnsi="Arial" w:eastAsia="Arial" w:ascii="Arial"/>
          <w:color w:val="343434"/>
          <w:spacing w:val="18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al"!8:1isis</w:t>
      </w:r>
      <w:r>
        <w:rPr>
          <w:rFonts w:cs="Arial" w:hAnsi="Arial" w:eastAsia="Arial" w:ascii="Arial"/>
          <w:color w:val="343434"/>
          <w:spacing w:val="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i't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l0s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nteg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aA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tes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4343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4B4949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Cem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43434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43434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5" w:lineRule="auto" w:line="281"/>
        <w:ind w:left="2854" w:right="7"/>
      </w:pP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0menta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ios</w:t>
      </w:r>
      <w:r>
        <w:rPr>
          <w:rFonts w:cs="Arial" w:hAnsi="Arial" w:eastAsia="Arial" w:ascii="Arial"/>
          <w:color w:val="343434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9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lílteni</w:t>
      </w:r>
      <w:r>
        <w:rPr>
          <w:rFonts w:cs="Arial" w:hAnsi="Arial" w:eastAsia="Arial" w:ascii="Arial"/>
          <w:color w:val="1A1A1A"/>
          <w:spacing w:val="0"/>
          <w:w w:val="109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76"/>
          <w:sz w:val="16"/>
          <w:szCs w:val="16"/>
        </w:rPr>
        <w:t>©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1A1A1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12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71"/>
          <w:sz w:val="16"/>
          <w:szCs w:val="16"/>
        </w:rPr>
        <w:t>w</w:t>
      </w:r>
      <w:r>
        <w:rPr>
          <w:rFonts w:cs="Arial" w:hAnsi="Arial" w:eastAsia="Arial" w:ascii="Arial"/>
          <w:color w:val="343434"/>
          <w:spacing w:val="0"/>
          <w:w w:val="105"/>
          <w:sz w:val="16"/>
          <w:szCs w:val="16"/>
        </w:rPr>
        <w:t>est</w:t>
      </w:r>
      <w:r>
        <w:rPr>
          <w:rFonts w:cs="Arial" w:hAnsi="Arial" w:eastAsia="Arial" w:ascii="Arial"/>
          <w:color w:val="4B4949"/>
          <w:spacing w:val="0"/>
          <w:w w:val="105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onane</w:t>
      </w:r>
      <w:r>
        <w:rPr>
          <w:rFonts w:cs="Arial" w:hAnsi="Arial" w:eastAsia="Arial" w:ascii="Arial"/>
          <w:color w:val="343434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4B4949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1"/>
          <w:sz w:val="16"/>
          <w:szCs w:val="16"/>
        </w:rPr>
        <w:t>p</w:t>
      </w:r>
      <w:r>
        <w:rPr>
          <w:rFonts w:cs="Arial" w:hAnsi="Arial" w:eastAsia="Arial" w:ascii="Arial"/>
          <w:color w:val="4B4949"/>
          <w:spacing w:val="0"/>
          <w:w w:val="155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5"/>
          <w:sz w:val="16"/>
          <w:szCs w:val="16"/>
        </w:rPr>
        <w:t>opon</w:t>
      </w:r>
      <w:r>
        <w:rPr>
          <w:rFonts w:cs="Arial" w:hAnsi="Arial" w:eastAsia="Arial" w:ascii="Arial"/>
          <w:color w:val="1A1A1A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9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90"/>
          <w:sz w:val="16"/>
          <w:szCs w:val="16"/>
        </w:rPr>
        <w:t>©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o!</w:t>
      </w:r>
      <w:r>
        <w:rPr>
          <w:rFonts w:cs="Arial" w:hAnsi="Arial" w:eastAsia="Arial" w:ascii="Arial"/>
          <w:color w:val="4B4949"/>
          <w:spacing w:val="0"/>
          <w:w w:val="90"/>
          <w:sz w:val="16"/>
          <w:szCs w:val="16"/>
        </w:rPr>
        <w:t>©</w:t>
      </w:r>
      <w:r>
        <w:rPr>
          <w:rFonts w:cs="Arial" w:hAnsi="Arial" w:eastAsia="Arial" w:ascii="Arial"/>
          <w:color w:val="1A1A1A"/>
          <w:spacing w:val="0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es</w:t>
      </w:r>
      <w:r>
        <w:rPr>
          <w:rFonts w:cs="Arial" w:hAnsi="Arial" w:eastAsia="Arial" w:ascii="Arial"/>
          <w:color w:val="343434"/>
          <w:spacing w:val="22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" w:lineRule="exact" w:line="180"/>
        <w:ind w:left="2854" w:right="426"/>
      </w:pPr>
      <w:r>
        <w:rPr>
          <w:rFonts w:cs="Arial" w:hAnsi="Arial" w:eastAsia="Arial" w:ascii="Arial"/>
          <w:color w:val="1A1A1A"/>
          <w:w w:val="101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343434"/>
          <w:w w:val="109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4B4949"/>
          <w:w w:val="127"/>
          <w:position w:val="-1"/>
          <w:sz w:val="16"/>
          <w:szCs w:val="16"/>
        </w:rPr>
        <w:t>j</w:t>
      </w:r>
      <w:r>
        <w:rPr>
          <w:rFonts w:cs="Arial" w:hAnsi="Arial" w:eastAsia="Arial" w:ascii="Arial"/>
          <w:color w:val="343434"/>
          <w:w w:val="99"/>
          <w:position w:val="-1"/>
          <w:sz w:val="16"/>
          <w:szCs w:val="16"/>
        </w:rPr>
        <w:t>Gr</w:t>
      </w:r>
      <w:r>
        <w:rPr>
          <w:rFonts w:cs="Arial" w:hAnsi="Arial" w:eastAsia="Arial" w:ascii="Arial"/>
          <w:color w:val="343434"/>
          <w:spacing w:val="1"/>
          <w:w w:val="99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01"/>
          <w:position w:val="-1"/>
          <w:sz w:val="16"/>
          <w:szCs w:val="16"/>
        </w:rPr>
        <w:t>p</w:t>
      </w:r>
      <w:r>
        <w:rPr>
          <w:rFonts w:cs="Arial" w:hAnsi="Arial" w:eastAsia="Arial" w:ascii="Arial"/>
          <w:color w:val="343434"/>
          <w:spacing w:val="0"/>
          <w:w w:val="99"/>
          <w:position w:val="-1"/>
          <w:sz w:val="16"/>
          <w:szCs w:val="16"/>
        </w:rPr>
        <w:t>ara</w:t>
      </w:r>
      <w:r>
        <w:rPr>
          <w:rFonts w:cs="Arial" w:hAnsi="Arial" w:eastAsia="Arial" w:ascii="Arial"/>
          <w:color w:val="343434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63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99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2"/>
          <w:w w:val="100"/>
          <w:position w:val="-1"/>
          <w:sz w:val="16"/>
          <w:szCs w:val="16"/>
        </w:rPr>
        <w:t> </w:t>
      </w:r>
      <w:hyperlink r:id="rId30">
        <w:r>
          <w:rPr>
            <w:rFonts w:cs="Arial" w:hAnsi="Arial" w:eastAsia="Arial" w:ascii="Arial"/>
            <w:color w:val="4B4949"/>
            <w:spacing w:val="0"/>
            <w:w w:val="84"/>
            <w:position w:val="-1"/>
            <w:sz w:val="16"/>
            <w:szCs w:val="16"/>
          </w:rPr>
          <w:t>Si</w:t>
        </w:r>
        <w:r>
          <w:rPr>
            <w:rFonts w:cs="Arial" w:hAnsi="Arial" w:eastAsia="Arial" w:ascii="Arial"/>
            <w:color w:val="343434"/>
            <w:spacing w:val="0"/>
            <w:w w:val="99"/>
            <w:position w:val="-1"/>
            <w:sz w:val="16"/>
            <w:szCs w:val="16"/>
          </w:rPr>
          <w:t>@wient</w:t>
        </w:r>
        <w:r>
          <w:rPr>
            <w:rFonts w:cs="Arial" w:hAnsi="Arial" w:eastAsia="Arial" w:ascii="Arial"/>
            <w:color w:val="343434"/>
            <w:spacing w:val="-40"/>
            <w:w w:val="99"/>
            <w:position w:val="-1"/>
            <w:sz w:val="16"/>
            <w:szCs w:val="16"/>
          </w:rPr>
          <w:t>e</w:t>
        </w:r>
        <w:r>
          <w:rPr>
            <w:rFonts w:cs="Arial" w:hAnsi="Arial" w:eastAsia="Arial" w:ascii="Arial"/>
            <w:color w:val="343434"/>
            <w:spacing w:val="0"/>
            <w:w w:val="102"/>
            <w:position w:val="-1"/>
            <w:sz w:val="16"/>
            <w:szCs w:val="16"/>
          </w:rPr>
          <w:t>sesi</w:t>
        </w:r>
        <w:r>
          <w:rPr>
            <w:rFonts w:cs="Arial" w:hAnsi="Arial" w:eastAsia="Arial" w:ascii="Arial"/>
            <w:color w:val="4B4949"/>
            <w:spacing w:val="0"/>
            <w:w w:val="101"/>
            <w:position w:val="-1"/>
            <w:sz w:val="16"/>
            <w:szCs w:val="16"/>
          </w:rPr>
          <w:t>é</w:t>
        </w:r>
        <w:r>
          <w:rPr>
            <w:rFonts w:cs="Arial" w:hAnsi="Arial" w:eastAsia="Arial" w:ascii="Arial"/>
            <w:color w:val="1A1A1A"/>
            <w:spacing w:val="0"/>
            <w:w w:val="101"/>
            <w:position w:val="-1"/>
            <w:sz w:val="16"/>
            <w:szCs w:val="16"/>
          </w:rPr>
          <w:t>n</w:t>
        </w:r>
      </w:hyperlink>
      <w:r>
        <w:rPr>
          <w:rFonts w:cs="Arial" w:hAnsi="Arial" w:eastAsia="Arial" w:ascii="Arial"/>
          <w:color w:val="4B4949"/>
          <w:spacing w:val="0"/>
          <w:w w:val="67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-32" w:right="419"/>
      </w:pPr>
      <w:r>
        <w:rPr>
          <w:rFonts w:cs="Arial" w:hAnsi="Arial" w:eastAsia="Arial" w:ascii="Arial"/>
          <w:color w:val="343434"/>
          <w:w w:val="72"/>
          <w:sz w:val="16"/>
          <w:szCs w:val="16"/>
        </w:rPr>
        <w:t>l:JA</w:t>
      </w:r>
      <w:r>
        <w:rPr>
          <w:rFonts w:cs="Arial" w:hAnsi="Arial" w:eastAsia="Arial" w:ascii="Arial"/>
          <w:color w:val="4B4949"/>
          <w:w w:val="106"/>
          <w:sz w:val="16"/>
          <w:szCs w:val="16"/>
        </w:rPr>
        <w:t>id'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ad</w:t>
      </w:r>
      <w:r>
        <w:rPr>
          <w:rFonts w:cs="Arial" w:hAnsi="Arial" w:eastAsia="Arial" w:ascii="Arial"/>
          <w:color w:val="343434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ae</w:t>
      </w:r>
      <w:r>
        <w:rPr>
          <w:rFonts w:cs="Arial" w:hAnsi="Arial" w:eastAsia="Arial" w:ascii="Arial"/>
          <w:color w:val="34343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67"/>
          <w:sz w:val="16"/>
          <w:szCs w:val="16"/>
        </w:rPr>
        <w:t>:í\\</w:t>
      </w:r>
      <w:r>
        <w:rPr>
          <w:rFonts w:cs="Arial" w:hAnsi="Arial" w:eastAsia="Arial" w:ascii="Arial"/>
          <w:color w:val="1A1A1A"/>
          <w:spacing w:val="0"/>
          <w:w w:val="109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89"/>
          <w:sz w:val="16"/>
          <w:szCs w:val="16"/>
        </w:rPr>
        <w:t>m</w:t>
      </w:r>
      <w:r>
        <w:rPr>
          <w:rFonts w:cs="Arial" w:hAnsi="Arial" w:eastAsia="Arial" w:ascii="Arial"/>
          <w:color w:val="1A1A1A"/>
          <w:spacing w:val="0"/>
          <w:w w:val="84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05"/>
          <w:sz w:val="16"/>
          <w:szCs w:val="16"/>
        </w:rPr>
        <w:t>istr</w:t>
      </w:r>
      <w:r>
        <w:rPr>
          <w:rFonts w:cs="Arial" w:hAnsi="Arial" w:eastAsia="Arial" w:ascii="Arial"/>
          <w:color w:val="1A1A1A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cit'i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-26" w:right="428"/>
      </w:pPr>
      <w:r>
        <w:rPr>
          <w:rFonts w:cs="Arial" w:hAnsi="Arial" w:eastAsia="Arial" w:ascii="Arial"/>
          <w:color w:val="1A1A1A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43434"/>
          <w:w w:val="97"/>
          <w:sz w:val="16"/>
          <w:szCs w:val="16"/>
        </w:rPr>
        <w:t>nte,gran</w:t>
      </w:r>
      <w:r>
        <w:rPr>
          <w:rFonts w:cs="Arial" w:hAnsi="Arial" w:eastAsia="Arial" w:ascii="Arial"/>
          <w:color w:val="4B4949"/>
          <w:w w:val="135"/>
          <w:sz w:val="16"/>
          <w:szCs w:val="16"/>
        </w:rPr>
        <w:t>t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es</w:t>
      </w:r>
      <w:r>
        <w:rPr>
          <w:rFonts w:cs="Arial" w:hAnsi="Arial" w:eastAsia="Arial" w:ascii="Arial"/>
          <w:color w:val="343434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76"/>
          <w:sz w:val="18"/>
          <w:szCs w:val="18"/>
        </w:rPr>
        <w:t>éle</w:t>
      </w:r>
      <w:r>
        <w:rPr>
          <w:rFonts w:cs="Arial" w:hAnsi="Arial" w:eastAsia="Arial" w:ascii="Arial"/>
          <w:color w:val="4B4949"/>
          <w:spacing w:val="0"/>
          <w:w w:val="55"/>
          <w:sz w:val="18"/>
          <w:szCs w:val="18"/>
        </w:rPr>
        <w:t>J</w:t>
      </w:r>
      <w:r>
        <w:rPr>
          <w:rFonts w:cs="Arial" w:hAnsi="Arial" w:eastAsia="Arial" w:ascii="Arial"/>
          <w:color w:val="4B4949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E0m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té</w:t>
      </w:r>
      <w:r>
        <w:rPr>
          <w:rFonts w:cs="Arial" w:hAnsi="Arial" w:eastAsia="Arial" w:ascii="Arial"/>
          <w:color w:val="343434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16"/>
          <w:szCs w:val="16"/>
        </w:rPr>
        <w:t>d</w:t>
      </w:r>
      <w:r>
        <w:rPr>
          <w:rFonts w:cs="Arial" w:hAnsi="Arial" w:eastAsia="Arial" w:ascii="Arial"/>
          <w:color w:val="1A1A1A"/>
          <w:spacing w:val="0"/>
          <w:w w:val="104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7"/>
        <w:ind w:left="724" w:right="1178"/>
        <w:sectPr>
          <w:type w:val="continuous"/>
          <w:pgSz w:w="12240" w:h="15840"/>
          <w:pgMar w:top="600" w:bottom="0" w:left="1020" w:right="820"/>
          <w:cols w:num="2" w:equalWidth="off">
            <w:col w:w="5594" w:space="2472"/>
            <w:col w:w="2334"/>
          </w:cols>
        </w:sectPr>
      </w:pPr>
      <w:r>
        <w:rPr>
          <w:rFonts w:cs="Arial" w:hAnsi="Arial" w:eastAsia="Arial" w:ascii="Arial"/>
          <w:color w:val="343434"/>
          <w:w w:val="112"/>
          <w:sz w:val="16"/>
          <w:szCs w:val="16"/>
        </w:rPr>
        <w:t>~</w:t>
      </w:r>
      <w:r>
        <w:rPr>
          <w:rFonts w:cs="Arial" w:hAnsi="Arial" w:eastAsia="Arial" w:ascii="Arial"/>
          <w:color w:val="4B4949"/>
          <w:w w:val="118"/>
          <w:sz w:val="16"/>
          <w:szCs w:val="16"/>
        </w:rPr>
        <w:t>t</w:t>
      </w:r>
      <w:r>
        <w:rPr>
          <w:rFonts w:cs="Arial" w:hAnsi="Arial" w:eastAsia="Arial" w:ascii="Arial"/>
          <w:color w:val="343434"/>
          <w:w w:val="84"/>
          <w:sz w:val="16"/>
          <w:szCs w:val="16"/>
        </w:rPr>
        <w:t>i</w:t>
      </w:r>
      <w:r>
        <w:rPr>
          <w:rFonts w:cs="Arial" w:hAnsi="Arial" w:eastAsia="Arial" w:ascii="Arial"/>
          <w:color w:val="4B4949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6" w:lineRule="exact" w:line="160"/>
        <w:sectPr>
          <w:type w:val="continuous"/>
          <w:pgSz w:w="12240" w:h="15840"/>
          <w:pgMar w:top="600" w:bottom="0" w:left="1020" w:right="820"/>
        </w:sectPr>
      </w:pPr>
      <w:r>
        <w:rPr>
          <w:sz w:val="17"/>
          <w:szCs w:val="17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125"/>
      </w:pPr>
      <w:r>
        <w:rPr>
          <w:rFonts w:cs="Times New Roman" w:hAnsi="Times New Roman" w:eastAsia="Times New Roman" w:ascii="Times New Roman"/>
          <w:spacing w:val="0"/>
          <w:w w:val="42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33" w:right="-44"/>
      </w:pPr>
      <w:r>
        <w:rPr>
          <w:rFonts w:cs="Arial" w:hAnsi="Arial" w:eastAsia="Arial" w:ascii="Arial"/>
          <w:color w:val="4B4949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343434"/>
          <w:w w:val="95"/>
          <w:sz w:val="16"/>
          <w:szCs w:val="16"/>
        </w:rPr>
        <w:t>EP</w:t>
      </w:r>
      <w:r>
        <w:rPr>
          <w:rFonts w:cs="Arial" w:hAnsi="Arial" w:eastAsia="Arial" w:ascii="Arial"/>
          <w:color w:val="4B4949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343434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101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16"/>
          <w:sz w:val="16"/>
          <w:szCs w:val="16"/>
        </w:rPr>
        <w:t>1</w:t>
      </w:r>
      <w:r>
        <w:rPr>
          <w:rFonts w:cs="Arial" w:hAnsi="Arial" w:eastAsia="Arial" w:ascii="Arial"/>
          <w:color w:val="3434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10"/>
          <w:w w:val="41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3"/>
          <w:sz w:val="16"/>
          <w:szCs w:val="16"/>
        </w:rPr>
        <w:t>l/</w:t>
      </w:r>
      <w:r>
        <w:rPr>
          <w:rFonts w:cs="Arial" w:hAnsi="Arial" w:eastAsia="Arial" w:ascii="Arial"/>
          <w:color w:val="343434"/>
          <w:spacing w:val="0"/>
          <w:w w:val="97"/>
          <w:sz w:val="16"/>
          <w:szCs w:val="16"/>
        </w:rPr>
        <w:t>ORD</w:t>
      </w:r>
      <w:r>
        <w:rPr>
          <w:rFonts w:cs="Arial" w:hAnsi="Arial" w:eastAsia="Arial" w:ascii="Arial"/>
          <w:color w:val="4B4949"/>
          <w:spacing w:val="0"/>
          <w:w w:val="135"/>
          <w:sz w:val="16"/>
          <w:szCs w:val="16"/>
        </w:rPr>
        <w:t>/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6</w:t>
      </w:r>
      <w:r>
        <w:rPr>
          <w:rFonts w:cs="Arial" w:hAnsi="Arial" w:eastAsia="Arial" w:ascii="Arial"/>
          <w:color w:val="4B4949"/>
          <w:spacing w:val="0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2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02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346" w:right="-44"/>
      </w:pPr>
      <w:r>
        <w:br w:type="column"/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ASUNTOS</w:t>
      </w:r>
      <w:r>
        <w:rPr>
          <w:rFonts w:cs="Arial" w:hAnsi="Arial" w:eastAsia="Arial" w:ascii="Arial"/>
          <w:color w:val="EBEBEB"/>
          <w:spacing w:val="-11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GENERALES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420" w:val="left"/>
        </w:tabs>
        <w:jc w:val="both"/>
        <w:spacing w:lineRule="auto" w:line="277"/>
        <w:ind w:left="432" w:right="440" w:hanging="432"/>
      </w:pPr>
      <w:r>
        <w:rPr>
          <w:rFonts w:cs="Arial" w:hAnsi="Arial" w:eastAsia="Arial" w:ascii="Arial"/>
          <w:color w:val="4B4949"/>
          <w:spacing w:val="0"/>
          <w:w w:val="79"/>
          <w:sz w:val="16"/>
          <w:szCs w:val="16"/>
        </w:rPr>
        <w:t>i.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ab/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color w:val="4B4949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ba</w:t>
      </w:r>
      <w:r>
        <w:rPr>
          <w:rFonts w:cs="Arial" w:hAnsi="Arial" w:eastAsia="Arial" w:ascii="Arial"/>
          <w:color w:val="343434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rt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mprom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iso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dar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97"/>
          <w:sz w:val="16"/>
          <w:szCs w:val="16"/>
        </w:rPr>
        <w:t>um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p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li</w:t>
      </w:r>
      <w:r>
        <w:rPr>
          <w:rFonts w:cs="Arial" w:hAnsi="Arial" w:eastAsia="Arial" w:ascii="Arial"/>
          <w:color w:val="343434"/>
          <w:spacing w:val="0"/>
          <w:w w:val="95"/>
          <w:sz w:val="16"/>
          <w:szCs w:val="16"/>
        </w:rPr>
        <w:t>m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ento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  </w:t>
      </w:r>
      <w:r>
        <w:rPr>
          <w:rFonts w:cs="Arial" w:hAnsi="Arial" w:eastAsia="Arial" w:ascii="Arial"/>
          <w:color w:val="4B4949"/>
          <w:spacing w:val="13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al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ódi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4"/>
          <w:sz w:val="16"/>
          <w:szCs w:val="16"/>
        </w:rPr>
        <w:t>Ét</w:t>
      </w:r>
      <w:r>
        <w:rPr>
          <w:rFonts w:cs="Arial" w:hAnsi="Arial" w:eastAsia="Arial" w:ascii="Arial"/>
          <w:color w:val="4B4949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109"/>
          <w:sz w:val="16"/>
          <w:szCs w:val="16"/>
        </w:rPr>
        <w:t>ca</w:t>
      </w:r>
      <w:r>
        <w:rPr>
          <w:rFonts w:cs="Arial" w:hAnsi="Arial" w:eastAsia="Arial" w:ascii="Arial"/>
          <w:color w:val="343434"/>
          <w:spacing w:val="17"/>
          <w:w w:val="10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4B4949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4B4949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go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du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ct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Ór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Su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erio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Fi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103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al</w:t>
      </w:r>
      <w:r>
        <w:rPr>
          <w:rFonts w:cs="Arial" w:hAnsi="Arial" w:eastAsia="Arial" w:ascii="Arial"/>
          <w:color w:val="343434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103"/>
          <w:sz w:val="16"/>
          <w:szCs w:val="16"/>
        </w:rPr>
        <w:t>z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10"/>
          <w:sz w:val="16"/>
          <w:szCs w:val="16"/>
        </w:rPr>
        <w:t>ció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1A1A1A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A1A1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st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1" w:lineRule="exact" w:line="180"/>
        <w:ind w:left="439"/>
      </w:pPr>
      <w:r>
        <w:rPr>
          <w:rFonts w:cs="Arial" w:hAnsi="Arial" w:eastAsia="Arial" w:ascii="Arial"/>
          <w:color w:val="343434"/>
          <w:w w:val="89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4B4949"/>
          <w:w w:val="84"/>
          <w:position w:val="-1"/>
          <w:sz w:val="16"/>
          <w:szCs w:val="16"/>
        </w:rPr>
        <w:t>é</w:t>
      </w:r>
      <w:r>
        <w:rPr>
          <w:rFonts w:cs="Arial" w:hAnsi="Arial" w:eastAsia="Arial" w:ascii="Arial"/>
          <w:color w:val="343434"/>
          <w:w w:val="103"/>
          <w:position w:val="-1"/>
          <w:sz w:val="16"/>
          <w:szCs w:val="16"/>
        </w:rPr>
        <w:t>xic</w:t>
      </w:r>
      <w:r>
        <w:rPr>
          <w:rFonts w:cs="Arial" w:hAnsi="Arial" w:eastAsia="Arial" w:ascii="Arial"/>
          <w:color w:val="4B4949"/>
          <w:w w:val="101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343434"/>
          <w:w w:val="33"/>
          <w:position w:val="-1"/>
          <w:sz w:val="16"/>
          <w:szCs w:val="16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ectPr>
          <w:type w:val="continuous"/>
          <w:pgSz w:w="12240" w:h="15840"/>
          <w:pgMar w:top="600" w:bottom="0" w:left="1020" w:right="820"/>
          <w:cols w:num="3" w:equalWidth="off">
            <w:col w:w="1827" w:space="1084"/>
            <w:col w:w="3130" w:space="225"/>
            <w:col w:w="4134"/>
          </w:cols>
        </w:sectPr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so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                 </w:t>
      </w:r>
      <w:r>
        <w:rPr>
          <w:rFonts w:cs="Arial" w:hAnsi="Arial" w:eastAsia="Arial" w:ascii="Arial"/>
          <w:color w:val="343434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5"/>
          <w:sz w:val="16"/>
          <w:szCs w:val="16"/>
        </w:rPr>
        <w:t>Un</w:t>
      </w:r>
      <w:r>
        <w:rPr>
          <w:rFonts w:cs="Arial" w:hAnsi="Arial" w:eastAsia="Arial" w:ascii="Arial"/>
          <w:color w:val="4B4949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dad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dmi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rac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ión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79" w:right="193"/>
      </w:pP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ti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ua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do</w:t>
      </w:r>
      <w:r>
        <w:rPr>
          <w:rFonts w:cs="Arial" w:hAnsi="Arial" w:eastAsia="Arial" w:ascii="Arial"/>
          <w:color w:val="343434"/>
          <w:spacing w:val="0"/>
          <w:w w:val="92"/>
          <w:sz w:val="22"/>
          <w:szCs w:val="22"/>
        </w:rPr>
        <w:t>   </w:t>
      </w:r>
      <w:r>
        <w:rPr>
          <w:rFonts w:cs="Arial" w:hAnsi="Arial" w:eastAsia="Arial" w:ascii="Arial"/>
          <w:color w:val="343434"/>
          <w:spacing w:val="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22"/>
          <w:szCs w:val="22"/>
        </w:rPr>
        <w:t>participación</w:t>
      </w:r>
      <w:r>
        <w:rPr>
          <w:rFonts w:cs="Arial" w:hAnsi="Arial" w:eastAsia="Arial" w:ascii="Arial"/>
          <w:color w:val="4B4949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949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A1A1A"/>
          <w:spacing w:val="-59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43434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A1A1A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Or</w:t>
      </w:r>
      <w:r>
        <w:rPr>
          <w:rFonts w:cs="Arial MT" w:hAnsi="Arial MT" w:eastAsia="Arial MT" w:ascii="Arial MT"/>
          <w:b/>
          <w:color w:val="1A1A1A"/>
          <w:spacing w:val="-25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43434"/>
          <w:spacing w:val="-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z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Flores,</w:t>
      </w:r>
      <w:r>
        <w:rPr>
          <w:rFonts w:cs="Arial MT" w:hAnsi="Arial MT" w:eastAsia="Arial MT" w:ascii="Arial MT"/>
          <w:b/>
          <w:color w:val="1A1A1A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irector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43434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J</w:t>
      </w:r>
      <w:r>
        <w:rPr>
          <w:rFonts w:cs="Arial" w:hAnsi="Arial" w:eastAsia="Arial" w:ascii="Arial"/>
          <w:color w:val="343434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43434"/>
          <w:spacing w:val="0"/>
          <w:w w:val="91"/>
          <w:sz w:val="22"/>
          <w:szCs w:val="22"/>
        </w:rPr>
        <w:t>ídico</w:t>
      </w:r>
      <w:r>
        <w:rPr>
          <w:rFonts w:cs="Arial" w:hAnsi="Arial" w:eastAsia="Arial" w:ascii="Arial"/>
          <w:color w:val="343434"/>
          <w:spacing w:val="0"/>
          <w:w w:val="91"/>
          <w:sz w:val="22"/>
          <w:szCs w:val="22"/>
        </w:rPr>
        <w:t>  </w:t>
      </w:r>
      <w:r>
        <w:rPr>
          <w:rFonts w:cs="Arial" w:hAnsi="Arial" w:eastAsia="Arial" w:ascii="Arial"/>
          <w:color w:val="343434"/>
          <w:spacing w:val="33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Cons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ltivo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/>
        <w:ind w:left="118"/>
      </w:pP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Secreta</w:t>
      </w:r>
      <w:r>
        <w:rPr>
          <w:rFonts w:cs="Arial" w:hAnsi="Arial" w:eastAsia="Arial" w:ascii="Arial"/>
          <w:color w:val="1A1A1A"/>
          <w:spacing w:val="0"/>
          <w:w w:val="97"/>
          <w:sz w:val="22"/>
          <w:szCs w:val="22"/>
        </w:rPr>
        <w:t>ri</w:t>
      </w:r>
      <w:r>
        <w:rPr>
          <w:rFonts w:cs="Arial" w:hAnsi="Arial" w:eastAsia="Arial" w:ascii="Arial"/>
          <w:color w:val="343434"/>
          <w:spacing w:val="0"/>
          <w:w w:val="97"/>
          <w:sz w:val="22"/>
          <w:szCs w:val="22"/>
        </w:rPr>
        <w:t>o</w:t>
      </w:r>
      <w:r>
        <w:rPr>
          <w:rFonts w:cs="Arial" w:hAnsi="Arial" w:eastAsia="Arial" w:ascii="Arial"/>
          <w:color w:val="343434"/>
          <w:spacing w:val="24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éc</w:t>
      </w:r>
      <w:r>
        <w:rPr>
          <w:rFonts w:cs="Arial" w:hAnsi="Arial" w:eastAsia="Arial" w:ascii="Arial"/>
          <w:color w:val="1A1A1A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ico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A1A1A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A1A1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22"/>
          <w:szCs w:val="22"/>
        </w:rPr>
        <w:t>Co</w:t>
      </w:r>
      <w:r>
        <w:rPr>
          <w:rFonts w:cs="Arial" w:hAnsi="Arial" w:eastAsia="Arial" w:ascii="Arial"/>
          <w:color w:val="1A1A1A"/>
          <w:spacing w:val="0"/>
          <w:w w:val="91"/>
          <w:sz w:val="22"/>
          <w:szCs w:val="22"/>
        </w:rPr>
        <w:t>mi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4B4949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949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22"/>
          <w:szCs w:val="22"/>
        </w:rPr>
        <w:t>nfor</w:t>
      </w:r>
      <w:r>
        <w:rPr>
          <w:rFonts w:cs="Arial" w:hAnsi="Arial" w:eastAsia="Arial" w:ascii="Arial"/>
          <w:color w:val="1A1A1A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43434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43434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22"/>
          <w:szCs w:val="22"/>
        </w:rPr>
        <w:t>sigu</w:t>
      </w:r>
      <w:r>
        <w:rPr>
          <w:rFonts w:cs="Arial" w:hAnsi="Arial" w:eastAsia="Arial" w:ascii="Arial"/>
          <w:color w:val="1A1A1A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A1A1A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43434"/>
          <w:spacing w:val="0"/>
          <w:w w:val="95"/>
          <w:sz w:val="22"/>
          <w:szCs w:val="22"/>
        </w:rPr>
        <w:t>te</w:t>
      </w:r>
      <w:r>
        <w:rPr>
          <w:rFonts w:cs="Arial" w:hAnsi="Arial" w:eastAsia="Arial" w:ascii="Arial"/>
          <w:color w:val="1A1A1A"/>
          <w:spacing w:val="0"/>
          <w:w w:val="35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212"/>
      </w:pP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b)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Resumen</w:t>
      </w:r>
      <w:r>
        <w:rPr>
          <w:rFonts w:cs="Arial MT" w:hAnsi="Arial MT" w:eastAsia="Arial MT" w:ascii="Arial MT"/>
          <w:b/>
          <w:color w:val="1A1A1A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A1A1A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Acuerdos</w:t>
      </w:r>
      <w:r>
        <w:rPr>
          <w:rFonts w:cs="Arial MT" w:hAnsi="Arial MT" w:eastAsia="Arial MT" w:ascii="Arial MT"/>
          <w:b/>
          <w:color w:val="1A1A1A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A1A1A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43434"/>
          <w:spacing w:val="-6"/>
          <w:w w:val="84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A1A1A"/>
          <w:spacing w:val="0"/>
          <w:w w:val="8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47"/>
          <w:w w:val="8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94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A1A1A"/>
          <w:spacing w:val="-11"/>
          <w:w w:val="94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6"/>
          <w:sz w:val="22"/>
          <w:szCs w:val="22"/>
        </w:rPr>
        <w:t>mera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Sesión</w:t>
      </w:r>
      <w:r>
        <w:rPr>
          <w:rFonts w:cs="Arial MT" w:hAnsi="Arial MT" w:eastAsia="Arial MT" w:ascii="Arial MT"/>
          <w:b/>
          <w:color w:val="1A1A1A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4"/>
          <w:sz w:val="22"/>
          <w:szCs w:val="22"/>
        </w:rPr>
        <w:t>Extraor</w:t>
      </w:r>
      <w:r>
        <w:rPr>
          <w:rFonts w:cs="Arial MT" w:hAnsi="Arial MT" w:eastAsia="Arial MT" w:ascii="Arial MT"/>
          <w:b/>
          <w:color w:val="1A1A1A"/>
          <w:spacing w:val="-70"/>
          <w:w w:val="105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343434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101"/>
          <w:sz w:val="22"/>
          <w:szCs w:val="22"/>
        </w:rPr>
        <w:t>na</w:t>
      </w:r>
      <w:r>
        <w:rPr>
          <w:rFonts w:cs="Arial MT" w:hAnsi="Arial MT" w:eastAsia="Arial MT" w:ascii="Arial MT"/>
          <w:b/>
          <w:color w:val="1A1A1A"/>
          <w:spacing w:val="-23"/>
          <w:w w:val="11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43434"/>
          <w:spacing w:val="-9"/>
          <w:w w:val="8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A1A1A"/>
          <w:spacing w:val="0"/>
          <w:w w:val="9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A1A1A"/>
          <w:spacing w:val="0"/>
          <w:w w:val="100"/>
          <w:sz w:val="22"/>
          <w:szCs w:val="22"/>
        </w:rPr>
        <w:t>2023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auto" w:line="281"/>
        <w:ind w:left="579" w:right="759"/>
      </w:pP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ACUERDOS</w:t>
      </w:r>
      <w:r>
        <w:rPr>
          <w:rFonts w:cs="Arial" w:hAnsi="Arial" w:eastAsia="Arial" w:ascii="Arial"/>
          <w:color w:val="EBEBEB"/>
          <w:spacing w:val="-1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EBEBE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PRIMER</w:t>
      </w:r>
      <w:r>
        <w:rPr>
          <w:rFonts w:cs="Arial" w:hAnsi="Arial" w:eastAsia="Arial" w:ascii="Arial"/>
          <w:color w:val="EBEBEB"/>
          <w:spacing w:val="6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SESIÓ~</w:t>
      </w:r>
      <w:r>
        <w:rPr>
          <w:rFonts w:cs="Arial" w:hAnsi="Arial" w:eastAsia="Arial" w:ascii="Arial"/>
          <w:color w:val="EBEBEB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EXTRAORDINARI</w:t>
      </w:r>
      <w:r>
        <w:rPr>
          <w:rFonts w:cs="Arial" w:hAnsi="Arial" w:eastAsia="Arial" w:ascii="Arial"/>
          <w:color w:val="EBEBEB"/>
          <w:spacing w:val="-1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2023</w:t>
      </w:r>
      <w:r>
        <w:rPr>
          <w:rFonts w:cs="Arial" w:hAnsi="Arial" w:eastAsia="Arial" w:ascii="Arial"/>
          <w:color w:val="EBEBEB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-17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COMIT~</w:t>
      </w:r>
      <w:r>
        <w:rPr>
          <w:rFonts w:cs="Arial" w:hAnsi="Arial" w:eastAsia="Arial" w:ascii="Arial"/>
          <w:color w:val="EBEBEB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ÉTICA</w:t>
      </w:r>
      <w:r>
        <w:rPr>
          <w:rFonts w:cs="Arial" w:hAnsi="Arial" w:eastAsia="Arial" w:ascii="Arial"/>
          <w:color w:val="EB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EBEBEB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8"/>
          <w:sz w:val="16"/>
          <w:szCs w:val="16"/>
        </w:rPr>
        <w:t>PREVEN91Ó</w:t>
      </w:r>
      <w:r>
        <w:rPr>
          <w:rFonts w:cs="Arial" w:hAnsi="Arial" w:eastAsia="Arial" w:ascii="Arial"/>
          <w:color w:val="EBEBEB"/>
          <w:spacing w:val="-17"/>
          <w:w w:val="98"/>
          <w:sz w:val="16"/>
          <w:szCs w:val="16"/>
        </w:rPr>
        <w:t>N</w:t>
      </w:r>
      <w:r>
        <w:rPr>
          <w:rFonts w:cs="Arial" w:hAnsi="Arial" w:eastAsia="Arial" w:ascii="Arial"/>
          <w:color w:val="EBEBEB"/>
          <w:spacing w:val="0"/>
          <w:w w:val="98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7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color w:val="EBEBEB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8"/>
          <w:sz w:val="16"/>
          <w:szCs w:val="16"/>
        </w:rPr>
        <w:t>INTERESE</w:t>
      </w:r>
      <w:r>
        <w:rPr>
          <w:rFonts w:cs="Arial" w:hAnsi="Arial" w:eastAsia="Arial" w:ascii="Arial"/>
          <w:color w:val="EBEBEB"/>
          <w:spacing w:val="-13"/>
          <w:w w:val="98"/>
          <w:sz w:val="16"/>
          <w:szCs w:val="16"/>
        </w:rPr>
        <w:t>S</w:t>
      </w:r>
      <w:r>
        <w:rPr>
          <w:rFonts w:cs="Arial" w:hAnsi="Arial" w:eastAsia="Arial" w:ascii="Arial"/>
          <w:color w:val="EBEBEB"/>
          <w:spacing w:val="0"/>
          <w:w w:val="98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3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ORGANO</w:t>
      </w:r>
      <w:r>
        <w:rPr>
          <w:rFonts w:cs="Arial" w:hAnsi="Arial" w:eastAsia="Arial" w:ascii="Arial"/>
          <w:color w:val="EB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SUPERIOR</w:t>
      </w:r>
      <w:r>
        <w:rPr>
          <w:rFonts w:cs="Arial" w:hAnsi="Arial" w:eastAsia="Arial" w:ascii="Arial"/>
          <w:color w:val="EBEBEB"/>
          <w:spacing w:val="-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FISCALIZACION</w:t>
      </w:r>
      <w:r>
        <w:rPr>
          <w:rFonts w:cs="Arial" w:hAnsi="Arial" w:eastAsia="Arial" w:ascii="Arial"/>
          <w:color w:val="EBEBEB"/>
          <w:spacing w:val="-14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B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ESTADO</w:t>
      </w:r>
      <w:r>
        <w:rPr>
          <w:rFonts w:cs="Arial" w:hAnsi="Arial" w:eastAsia="Arial" w:ascii="Arial"/>
          <w:color w:val="EB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MEXICO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1"/>
        <w:ind w:left="4319" w:right="4509"/>
      </w:pP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09</w:t>
      </w:r>
      <w:r>
        <w:rPr>
          <w:rFonts w:cs="Arial" w:hAnsi="Arial" w:eastAsia="Arial" w:ascii="Arial"/>
          <w:color w:val="EBEBE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sz w:val="16"/>
          <w:szCs w:val="16"/>
        </w:rPr>
        <w:t>MARZO,</w:t>
      </w:r>
      <w:r>
        <w:rPr>
          <w:rFonts w:cs="Arial" w:hAnsi="Arial" w:eastAsia="Arial" w:ascii="Arial"/>
          <w:color w:val="EBEBEB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sz w:val="16"/>
          <w:szCs w:val="16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420"/>
        <w:sectPr>
          <w:type w:val="continuous"/>
          <w:pgSz w:w="12240" w:h="15840"/>
          <w:pgMar w:top="600" w:bottom="0" w:left="1020" w:right="820"/>
        </w:sectPr>
      </w:pP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NÚMERO</w:t>
      </w:r>
      <w:r>
        <w:rPr>
          <w:rFonts w:cs="Arial" w:hAnsi="Arial" w:eastAsia="Arial" w:ascii="Arial"/>
          <w:color w:val="EBEBEB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99"/>
          <w:position w:val="-1"/>
          <w:sz w:val="16"/>
          <w:szCs w:val="16"/>
        </w:rPr>
        <w:t>DE</w:t>
      </w:r>
      <w:r>
        <w:rPr>
          <w:rFonts w:cs="Arial" w:hAnsi="Arial" w:eastAsia="Arial" w:ascii="Arial"/>
          <w:color w:val="EBEBEB"/>
          <w:spacing w:val="-2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ACUERDO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EBEBEB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ASUNTO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EBEBEB"/>
          <w:spacing w:val="2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ESTATUS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                          </w:t>
      </w:r>
      <w:r>
        <w:rPr>
          <w:rFonts w:cs="Arial" w:hAnsi="Arial" w:eastAsia="Arial" w:ascii="Arial"/>
          <w:color w:val="EBEBEB"/>
          <w:spacing w:val="3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EBEBEB"/>
          <w:spacing w:val="0"/>
          <w:w w:val="100"/>
          <w:position w:val="-1"/>
          <w:sz w:val="16"/>
          <w:szCs w:val="16"/>
        </w:rPr>
        <w:t>RESPONSABLE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26" w:right="-30"/>
      </w:pPr>
      <w:r>
        <w:rPr>
          <w:rFonts w:cs="Arial" w:hAnsi="Arial" w:eastAsia="Arial" w:ascii="Arial"/>
          <w:color w:val="343434"/>
          <w:w w:val="90"/>
          <w:sz w:val="16"/>
          <w:szCs w:val="16"/>
        </w:rPr>
        <w:t>G</w:t>
      </w:r>
      <w:r>
        <w:rPr>
          <w:rFonts w:cs="Arial" w:hAnsi="Arial" w:eastAsia="Arial" w:ascii="Arial"/>
          <w:color w:val="1A1A1A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343434"/>
          <w:w w:val="110"/>
          <w:sz w:val="16"/>
          <w:szCs w:val="16"/>
        </w:rPr>
        <w:t>PEl/</w:t>
      </w:r>
      <w:r>
        <w:rPr>
          <w:rFonts w:cs="Arial" w:hAnsi="Arial" w:eastAsia="Arial" w:ascii="Arial"/>
          <w:color w:val="1A1A1A"/>
          <w:w w:val="33"/>
          <w:sz w:val="16"/>
          <w:szCs w:val="16"/>
        </w:rPr>
        <w:t>1</w:t>
      </w:r>
      <w:r>
        <w:rPr>
          <w:rFonts w:cs="Arial" w:hAnsi="Arial" w:eastAsia="Arial" w:ascii="Arial"/>
          <w:color w:val="4B4949"/>
          <w:w w:val="135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98"/>
          <w:sz w:val="16"/>
          <w:szCs w:val="16"/>
        </w:rPr>
        <w:t>S</w:t>
      </w:r>
      <w:r>
        <w:rPr>
          <w:rFonts w:cs="Arial" w:hAnsi="Arial" w:eastAsia="Arial" w:ascii="Arial"/>
          <w:color w:val="1A1A1A"/>
          <w:w w:val="93"/>
          <w:sz w:val="16"/>
          <w:szCs w:val="16"/>
        </w:rPr>
        <w:t>E/1</w:t>
      </w:r>
      <w:r>
        <w:rPr>
          <w:rFonts w:cs="Arial" w:hAnsi="Arial" w:eastAsia="Arial" w:ascii="Arial"/>
          <w:color w:val="4B4949"/>
          <w:w w:val="67"/>
          <w:sz w:val="16"/>
          <w:szCs w:val="16"/>
        </w:rPr>
        <w:t>1</w:t>
      </w:r>
      <w:r>
        <w:rPr>
          <w:rFonts w:cs="Arial" w:hAnsi="Arial" w:eastAsia="Arial" w:ascii="Arial"/>
          <w:color w:val="343434"/>
          <w:w w:val="118"/>
          <w:sz w:val="16"/>
          <w:szCs w:val="16"/>
        </w:rPr>
        <w:t>2</w:t>
      </w:r>
      <w:r>
        <w:rPr>
          <w:rFonts w:cs="Arial" w:hAnsi="Arial" w:eastAsia="Arial" w:ascii="Arial"/>
          <w:color w:val="4B4949"/>
          <w:w w:val="109"/>
          <w:sz w:val="16"/>
          <w:szCs w:val="16"/>
        </w:rPr>
        <w:t>0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23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26"/>
      </w:pPr>
      <w:r>
        <w:rPr>
          <w:rFonts w:cs="Arial" w:hAnsi="Arial" w:eastAsia="Arial" w:ascii="Arial"/>
          <w:color w:val="4B4949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343434"/>
          <w:w w:val="95"/>
          <w:sz w:val="16"/>
          <w:szCs w:val="16"/>
        </w:rPr>
        <w:t>EPC</w:t>
      </w:r>
      <w:r>
        <w:rPr>
          <w:rFonts w:cs="Arial" w:hAnsi="Arial" w:eastAsia="Arial" w:ascii="Arial"/>
          <w:color w:val="1A1A1A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24"/>
          <w:sz w:val="16"/>
          <w:szCs w:val="16"/>
        </w:rPr>
        <w:t>1</w:t>
      </w:r>
      <w:r>
        <w:rPr>
          <w:rFonts w:cs="Arial" w:hAnsi="Arial" w:eastAsia="Arial" w:ascii="Arial"/>
          <w:color w:val="4B4949"/>
          <w:w w:val="99"/>
          <w:sz w:val="16"/>
          <w:szCs w:val="16"/>
        </w:rPr>
        <w:t>/S</w:t>
      </w:r>
      <w:r>
        <w:rPr>
          <w:rFonts w:cs="Arial" w:hAnsi="Arial" w:eastAsia="Arial" w:ascii="Arial"/>
          <w:color w:val="343434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4B4949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84"/>
          <w:sz w:val="16"/>
          <w:szCs w:val="16"/>
        </w:rPr>
        <w:t>2</w:t>
      </w:r>
      <w:r>
        <w:rPr>
          <w:rFonts w:cs="Arial" w:hAnsi="Arial" w:eastAsia="Arial" w:ascii="Arial"/>
          <w:color w:val="4B4949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101"/>
          <w:sz w:val="16"/>
          <w:szCs w:val="16"/>
        </w:rPr>
        <w:t>20</w:t>
      </w:r>
      <w:r>
        <w:rPr>
          <w:rFonts w:cs="Arial" w:hAnsi="Arial" w:eastAsia="Arial" w:ascii="Arial"/>
          <w:color w:val="4B4949"/>
          <w:w w:val="101"/>
          <w:sz w:val="16"/>
          <w:szCs w:val="16"/>
        </w:rPr>
        <w:t>2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3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18" w:right="-44"/>
      </w:pPr>
      <w:r>
        <w:rPr>
          <w:rFonts w:cs="Arial" w:hAnsi="Arial" w:eastAsia="Arial" w:ascii="Arial"/>
          <w:color w:val="343434"/>
          <w:w w:val="102"/>
          <w:sz w:val="16"/>
          <w:szCs w:val="16"/>
        </w:rPr>
        <w:t>Q</w:t>
      </w:r>
      <w:r>
        <w:rPr>
          <w:rFonts w:cs="Arial" w:hAnsi="Arial" w:eastAsia="Arial" w:ascii="Arial"/>
          <w:color w:val="1A1A1A"/>
          <w:w w:val="95"/>
          <w:sz w:val="16"/>
          <w:szCs w:val="16"/>
        </w:rPr>
        <w:t>EP</w:t>
      </w:r>
      <w:r>
        <w:rPr>
          <w:rFonts w:cs="Arial" w:hAnsi="Arial" w:eastAsia="Arial" w:ascii="Arial"/>
          <w:color w:val="343434"/>
          <w:w w:val="86"/>
          <w:sz w:val="16"/>
          <w:szCs w:val="16"/>
        </w:rPr>
        <w:t>Ql/1</w:t>
      </w:r>
      <w:r>
        <w:rPr>
          <w:rFonts w:cs="Arial" w:hAnsi="Arial" w:eastAsia="Arial" w:ascii="Arial"/>
          <w:color w:val="4B4949"/>
          <w:w w:val="67"/>
          <w:sz w:val="16"/>
          <w:szCs w:val="16"/>
        </w:rPr>
        <w:t>1</w:t>
      </w:r>
      <w:r>
        <w:rPr>
          <w:rFonts w:cs="Arial" w:hAnsi="Arial" w:eastAsia="Arial" w:ascii="Arial"/>
          <w:color w:val="343434"/>
          <w:w w:val="113"/>
          <w:sz w:val="16"/>
          <w:szCs w:val="16"/>
        </w:rPr>
        <w:t>$5/3</w:t>
      </w:r>
      <w:r>
        <w:rPr>
          <w:rFonts w:cs="Arial" w:hAnsi="Arial" w:eastAsia="Arial" w:ascii="Arial"/>
          <w:color w:val="4B4949"/>
          <w:w w:val="109"/>
          <w:sz w:val="16"/>
          <w:szCs w:val="16"/>
        </w:rPr>
        <w:t>/~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023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18"/>
      </w:pPr>
      <w:r>
        <w:rPr>
          <w:rFonts w:cs="Arial" w:hAnsi="Arial" w:eastAsia="Arial" w:ascii="Arial"/>
          <w:color w:val="343434"/>
          <w:w w:val="98"/>
          <w:sz w:val="16"/>
          <w:szCs w:val="16"/>
        </w:rPr>
        <w:t>CEP</w:t>
      </w:r>
      <w:r>
        <w:rPr>
          <w:rFonts w:cs="Arial" w:hAnsi="Arial" w:eastAsia="Arial" w:ascii="Arial"/>
          <w:color w:val="4B4949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343434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101"/>
          <w:sz w:val="16"/>
          <w:szCs w:val="16"/>
        </w:rPr>
        <w:t>/</w:t>
      </w:r>
      <w:r>
        <w:rPr>
          <w:rFonts w:cs="Arial" w:hAnsi="Arial" w:eastAsia="Arial" w:ascii="Arial"/>
          <w:color w:val="1A1A1A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135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95"/>
          <w:sz w:val="16"/>
          <w:szCs w:val="16"/>
        </w:rPr>
        <w:t>SE/4</w:t>
      </w:r>
      <w:r>
        <w:rPr>
          <w:rFonts w:cs="Arial" w:hAnsi="Arial" w:eastAsia="Arial" w:ascii="Arial"/>
          <w:color w:val="4B4949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43434"/>
          <w:w w:val="84"/>
          <w:sz w:val="16"/>
          <w:szCs w:val="16"/>
        </w:rPr>
        <w:t>2</w:t>
      </w:r>
      <w:r>
        <w:rPr>
          <w:rFonts w:cs="Arial" w:hAnsi="Arial" w:eastAsia="Arial" w:ascii="Arial"/>
          <w:color w:val="4B4949"/>
          <w:w w:val="92"/>
          <w:sz w:val="16"/>
          <w:szCs w:val="16"/>
        </w:rPr>
        <w:t>0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23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91"/>
        <w:ind w:left="14" w:right="5" w:hanging="7"/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pro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ació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A1A1A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3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626262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ó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an</w:t>
      </w:r>
      <w:r>
        <w:rPr>
          <w:rFonts w:cs="Arial" w:hAnsi="Arial" w:eastAsia="Arial" w:ascii="Arial"/>
          <w:color w:val="4B4949"/>
          <w:spacing w:val="0"/>
          <w:w w:val="118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97"/>
          <w:sz w:val="16"/>
          <w:szCs w:val="16"/>
        </w:rPr>
        <w:t>rio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7" w:right="-48"/>
      </w:pP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ba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ción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4B4949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4B4949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Informe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4B4949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12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nu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4B4949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auto" w:line="309"/>
        <w:ind w:left="7" w:right="1640"/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Ac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tivi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dad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2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0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22</w:t>
      </w:r>
      <w:r>
        <w:rPr>
          <w:rFonts w:cs="Arial" w:hAnsi="Arial" w:eastAsia="Arial" w:ascii="Arial"/>
          <w:color w:val="4B4949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4B4949"/>
          <w:spacing w:val="0"/>
          <w:w w:val="5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6"/>
          <w:szCs w:val="16"/>
        </w:rPr>
        <w:t>Ap</w:t>
      </w:r>
      <w:r>
        <w:rPr>
          <w:rFonts w:cs="Arial" w:hAnsi="Arial" w:eastAsia="Arial" w:ascii="Arial"/>
          <w:color w:val="4B4949"/>
          <w:spacing w:val="0"/>
          <w:w w:val="127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7"/>
          <w:sz w:val="16"/>
          <w:szCs w:val="16"/>
        </w:rPr>
        <w:t>0eae</w:t>
      </w:r>
      <w:r>
        <w:rPr>
          <w:rFonts w:cs="Arial" w:hAnsi="Arial" w:eastAsia="Arial" w:ascii="Arial"/>
          <w:color w:val="4B4949"/>
          <w:spacing w:val="0"/>
          <w:w w:val="98"/>
          <w:sz w:val="16"/>
          <w:szCs w:val="16"/>
        </w:rPr>
        <w:t>f~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43434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75"/>
          <w:sz w:val="16"/>
          <w:szCs w:val="16"/>
        </w:rPr>
        <w:t>Gle</w:t>
      </w:r>
      <w:r>
        <w:rPr>
          <w:rFonts w:cs="Arial" w:hAnsi="Arial" w:eastAsia="Arial" w:ascii="Arial"/>
          <w:color w:val="4B4949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rPr>
          <w:rFonts w:cs="Arial" w:hAnsi="Arial" w:eastAsia="Arial" w:ascii="Arial"/>
          <w:color w:val="1A1A1A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16"/>
          <w:szCs w:val="16"/>
        </w:rPr>
        <w:t>r</w:t>
      </w:r>
      <w:r>
        <w:rPr>
          <w:rFonts w:cs="Arial" w:hAnsi="Arial" w:eastAsia="Arial" w:ascii="Arial"/>
          <w:color w:val="1A1A1A"/>
          <w:spacing w:val="0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0"/>
          <w:w w:val="98"/>
          <w:sz w:val="16"/>
          <w:szCs w:val="16"/>
        </w:rPr>
        <w:t>©aj</w:t>
      </w:r>
      <w:r>
        <w:rPr>
          <w:rFonts w:cs="Arial" w:hAnsi="Arial" w:eastAsia="Arial" w:ascii="Arial"/>
          <w:color w:val="4B4949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-11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6"/>
          <w:szCs w:val="16"/>
        </w:rPr>
        <w:t>20</w:t>
      </w:r>
      <w:r>
        <w:rPr>
          <w:rFonts w:cs="Arial" w:hAnsi="Arial" w:eastAsia="Arial" w:ascii="Arial"/>
          <w:color w:val="4B4949"/>
          <w:spacing w:val="0"/>
          <w:w w:val="74"/>
          <w:sz w:val="16"/>
          <w:szCs w:val="16"/>
        </w:rPr>
        <w:t>2:B</w:t>
      </w:r>
      <w:r>
        <w:rPr>
          <w:rFonts w:cs="Arial" w:hAnsi="Arial" w:eastAsia="Arial" w:ascii="Arial"/>
          <w:color w:val="777777"/>
          <w:spacing w:val="0"/>
          <w:w w:val="33"/>
          <w:sz w:val="16"/>
          <w:szCs w:val="16"/>
        </w:rPr>
        <w:t>:</w:t>
      </w:r>
      <w:r>
        <w:rPr>
          <w:rFonts w:cs="Arial" w:hAnsi="Arial" w:eastAsia="Arial" w:ascii="Arial"/>
          <w:color w:val="343434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27"/>
      </w:pPr>
      <w:r>
        <w:rPr>
          <w:rFonts w:cs="Arial" w:hAnsi="Arial" w:eastAsia="Arial" w:ascii="Arial"/>
          <w:color w:val="4B4949"/>
          <w:w w:val="104"/>
          <w:sz w:val="16"/>
          <w:szCs w:val="16"/>
        </w:rPr>
        <w:t>Conc</w:t>
      </w:r>
      <w:r>
        <w:rPr>
          <w:rFonts w:cs="Arial" w:hAnsi="Arial" w:eastAsia="Arial" w:ascii="Arial"/>
          <w:color w:val="1A1A1A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99"/>
          <w:sz w:val="16"/>
          <w:szCs w:val="16"/>
        </w:rPr>
        <w:t>uido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4"/>
      </w:pPr>
      <w:r>
        <w:rPr>
          <w:rFonts w:cs="Arial" w:hAnsi="Arial" w:eastAsia="Arial" w:ascii="Arial"/>
          <w:color w:val="343434"/>
          <w:w w:val="102"/>
          <w:sz w:val="16"/>
          <w:szCs w:val="16"/>
        </w:rPr>
        <w:t>Co</w:t>
      </w:r>
      <w:r>
        <w:rPr>
          <w:rFonts w:cs="Arial" w:hAnsi="Arial" w:eastAsia="Arial" w:ascii="Arial"/>
          <w:color w:val="4B4949"/>
          <w:w w:val="102"/>
          <w:sz w:val="16"/>
          <w:szCs w:val="16"/>
        </w:rPr>
        <w:t>nclu</w:t>
      </w:r>
      <w:r>
        <w:rPr>
          <w:rFonts w:cs="Arial" w:hAnsi="Arial" w:eastAsia="Arial" w:ascii="Arial"/>
          <w:color w:val="343434"/>
          <w:w w:val="99"/>
          <w:sz w:val="16"/>
          <w:szCs w:val="16"/>
        </w:rPr>
        <w:t>ido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64"/>
        <w:ind w:left="-34" w:right="567"/>
      </w:pPr>
      <w:r>
        <w:br w:type="column"/>
      </w:r>
      <w:hyperlink r:id="rId31">
        <w:r>
          <w:rPr>
            <w:rFonts w:cs="Arial" w:hAnsi="Arial" w:eastAsia="Arial" w:ascii="Arial"/>
            <w:color w:val="1A1A1A"/>
            <w:w w:val="63"/>
            <w:sz w:val="16"/>
            <w:szCs w:val="16"/>
          </w:rPr>
          <w:t>l</w:t>
        </w:r>
        <w:r>
          <w:rPr>
            <w:rFonts w:cs="Arial" w:hAnsi="Arial" w:eastAsia="Arial" w:ascii="Arial"/>
            <w:color w:val="343434"/>
            <w:w w:val="101"/>
            <w:sz w:val="16"/>
            <w:szCs w:val="16"/>
          </w:rPr>
          <w:t>n</w:t>
        </w:r>
        <w:r>
          <w:rPr>
            <w:rFonts w:cs="Arial" w:hAnsi="Arial" w:eastAsia="Arial" w:ascii="Arial"/>
            <w:color w:val="4B4949"/>
            <w:w w:val="135"/>
            <w:sz w:val="16"/>
            <w:szCs w:val="16"/>
          </w:rPr>
          <w:t>f</w:t>
        </w:r>
        <w:r>
          <w:rPr>
            <w:rFonts w:cs="Arial" w:hAnsi="Arial" w:eastAsia="Arial" w:ascii="Arial"/>
            <w:color w:val="343434"/>
            <w:w w:val="88"/>
            <w:sz w:val="16"/>
            <w:szCs w:val="16"/>
          </w:rPr>
          <w:t>e@ran</w:t>
        </w:r>
        <w:r>
          <w:rPr>
            <w:rFonts w:cs="Arial" w:hAnsi="Arial" w:eastAsia="Arial" w:ascii="Arial"/>
            <w:color w:val="4B4949"/>
            <w:w w:val="135"/>
            <w:sz w:val="16"/>
            <w:szCs w:val="16"/>
          </w:rPr>
          <w:t>t</w:t>
        </w:r>
        <w:r>
          <w:rPr>
            <w:rFonts w:cs="Arial" w:hAnsi="Arial" w:eastAsia="Arial" w:ascii="Arial"/>
            <w:color w:val="343434"/>
            <w:w w:val="99"/>
            <w:sz w:val="16"/>
            <w:szCs w:val="16"/>
          </w:rPr>
          <w:t>es</w:t>
        </w:r>
        <w:r>
          <w:rPr>
            <w:rFonts w:cs="Arial" w:hAnsi="Arial" w:eastAsia="Arial" w:ascii="Arial"/>
            <w:color w:val="343434"/>
            <w:spacing w:val="-2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color w:val="343434"/>
            <w:spacing w:val="0"/>
            <w:w w:val="76"/>
            <w:sz w:val="16"/>
            <w:szCs w:val="16"/>
          </w:rPr>
          <w:t>Glel</w:t>
        </w:r>
      </w:hyperlink>
      <w:r>
        <w:rPr>
          <w:rFonts w:cs="Arial" w:hAnsi="Arial" w:eastAsia="Arial" w:ascii="Arial"/>
          <w:color w:val="343434"/>
          <w:spacing w:val="14"/>
          <w:w w:val="76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78"/>
          <w:sz w:val="16"/>
          <w:szCs w:val="16"/>
        </w:rPr>
        <w:t>é&gt;Qfn</w:t>
      </w:r>
      <w:r>
        <w:rPr>
          <w:rFonts w:cs="Arial" w:hAnsi="Arial" w:eastAsia="Arial" w:ascii="Arial"/>
          <w:color w:val="4B4949"/>
          <w:spacing w:val="0"/>
          <w:w w:val="105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170"/>
          <w:sz w:val="16"/>
          <w:szCs w:val="16"/>
        </w:rPr>
        <w:t>t</w:t>
      </w:r>
      <w:r>
        <w:rPr>
          <w:rFonts w:cs="Arial" w:hAnsi="Arial" w:eastAsia="Arial" w:ascii="Arial"/>
          <w:color w:val="4B4949"/>
          <w:spacing w:val="3"/>
          <w:w w:val="109"/>
          <w:sz w:val="16"/>
          <w:szCs w:val="16"/>
        </w:rPr>
        <w:t>é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 w:lineRule="auto" w:line="295"/>
        <w:ind w:left="-14" w:right="587" w:firstLine="17"/>
        <w:sectPr>
          <w:type w:val="continuous"/>
          <w:pgSz w:w="12240" w:h="15840"/>
          <w:pgMar w:top="600" w:bottom="0" w:left="1020" w:right="820"/>
          <w:cols w:num="4" w:equalWidth="off">
            <w:col w:w="1640" w:space="962"/>
            <w:col w:w="2952" w:space="741"/>
            <w:col w:w="727" w:space="922"/>
            <w:col w:w="2456"/>
          </w:cols>
        </w:sectPr>
      </w:pP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tie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43434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50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nt</w:t>
      </w:r>
      <w:r>
        <w:rPr>
          <w:rFonts w:cs="Arial" w:hAnsi="Arial" w:eastAsia="Arial" w:ascii="Arial"/>
          <w:color w:val="343434"/>
          <w:spacing w:val="0"/>
          <w:w w:val="105"/>
          <w:sz w:val="16"/>
          <w:szCs w:val="16"/>
        </w:rPr>
        <w:t>eg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0"/>
          <w:w w:val="118"/>
          <w:sz w:val="16"/>
          <w:szCs w:val="16"/>
        </w:rPr>
        <w:t>t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343434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16"/>
          <w:szCs w:val="16"/>
        </w:rPr>
        <w:t>Co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m</w:t>
      </w:r>
      <w:r>
        <w:rPr>
          <w:rFonts w:cs="Arial" w:hAnsi="Arial" w:eastAsia="Arial" w:ascii="Arial"/>
          <w:color w:val="1A1A1A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é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É</w:t>
      </w:r>
      <w:r>
        <w:rPr>
          <w:rFonts w:cs="Arial" w:hAnsi="Arial" w:eastAsia="Arial" w:ascii="Arial"/>
          <w:color w:val="4B4949"/>
          <w:spacing w:val="0"/>
          <w:w w:val="93"/>
          <w:sz w:val="16"/>
          <w:szCs w:val="16"/>
        </w:rPr>
        <w:t>ti</w:t>
      </w:r>
      <w:r>
        <w:rPr>
          <w:rFonts w:cs="Arial" w:hAnsi="Arial" w:eastAsia="Arial" w:ascii="Arial"/>
          <w:color w:val="343434"/>
          <w:spacing w:val="0"/>
          <w:w w:val="103"/>
          <w:sz w:val="16"/>
          <w:szCs w:val="16"/>
        </w:rPr>
        <w:t>c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388" w:right="546"/>
      </w:pPr>
      <w:r>
        <w:rPr>
          <w:rFonts w:cs="Arial" w:hAnsi="Arial" w:eastAsia="Arial" w:ascii="Arial"/>
          <w:color w:val="4B4949"/>
          <w:w w:val="95"/>
          <w:sz w:val="16"/>
          <w:szCs w:val="16"/>
        </w:rPr>
        <w:t>Ca</w:t>
      </w:r>
      <w:r>
        <w:rPr>
          <w:rFonts w:cs="Arial" w:hAnsi="Arial" w:eastAsia="Arial" w:ascii="Arial"/>
          <w:color w:val="343434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1A1A1A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w w:val="99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343434"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ria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atamoro</w:t>
      </w:r>
      <w:r>
        <w:rPr>
          <w:rFonts w:cs="Arial" w:hAnsi="Arial" w:eastAsia="Arial" w:ascii="Arial"/>
          <w:color w:val="4B4949"/>
          <w:spacing w:val="-31"/>
          <w:w w:val="99"/>
          <w:sz w:val="16"/>
          <w:szCs w:val="16"/>
        </w:rPr>
        <w:t>s</w:t>
      </w:r>
      <w:r>
        <w:rPr>
          <w:rFonts w:cs="Arial" w:hAnsi="Arial" w:eastAsia="Arial" w:ascii="Arial"/>
          <w:color w:val="343434"/>
          <w:spacing w:val="0"/>
          <w:w w:val="91"/>
          <w:sz w:val="16"/>
          <w:szCs w:val="16"/>
        </w:rPr>
        <w:t>No</w:t>
      </w:r>
      <w:r>
        <w:rPr>
          <w:rFonts w:cs="Arial" w:hAnsi="Arial" w:eastAsia="Arial" w:ascii="Arial"/>
          <w:color w:val="626262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50"/>
          <w:sz w:val="16"/>
          <w:szCs w:val="16"/>
        </w:rPr>
        <w:t>1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06</w:t>
      </w:r>
      <w:r>
        <w:rPr>
          <w:rFonts w:cs="Arial" w:hAnsi="Arial" w:eastAsia="Arial" w:ascii="Arial"/>
          <w:color w:val="343434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elegac</w:t>
      </w:r>
      <w:r>
        <w:rPr>
          <w:rFonts w:cs="Arial" w:hAnsi="Arial" w:eastAsia="Arial" w:ascii="Arial"/>
          <w:color w:val="626262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101"/>
          <w:sz w:val="16"/>
          <w:szCs w:val="16"/>
        </w:rPr>
        <w:t>ó</w:t>
      </w:r>
      <w:r>
        <w:rPr>
          <w:rFonts w:cs="Arial" w:hAnsi="Arial" w:eastAsia="Arial" w:ascii="Arial"/>
          <w:color w:val="343434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43434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1"/>
          <w:sz w:val="16"/>
          <w:szCs w:val="16"/>
        </w:rPr>
        <w:t>Cen</w:t>
      </w:r>
      <w:r>
        <w:rPr>
          <w:rFonts w:cs="Arial" w:hAnsi="Arial" w:eastAsia="Arial" w:ascii="Arial"/>
          <w:color w:val="626262"/>
          <w:spacing w:val="0"/>
          <w:w w:val="92"/>
          <w:sz w:val="16"/>
          <w:szCs w:val="16"/>
        </w:rPr>
        <w:t>tr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-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H</w:t>
      </w:r>
      <w:r>
        <w:rPr>
          <w:rFonts w:cs="Arial" w:hAnsi="Arial" w:eastAsia="Arial" w:ascii="Arial"/>
          <w:color w:val="343434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88"/>
          <w:sz w:val="16"/>
          <w:szCs w:val="16"/>
        </w:rPr>
        <w:t>stórico,</w:t>
      </w:r>
      <w:r>
        <w:rPr>
          <w:rFonts w:cs="Arial" w:hAnsi="Arial" w:eastAsia="Arial" w:ascii="Arial"/>
          <w:color w:val="4B4949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343434"/>
          <w:spacing w:val="0"/>
          <w:w w:val="41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oni</w:t>
      </w:r>
      <w:r>
        <w:rPr>
          <w:rFonts w:cs="Arial" w:hAnsi="Arial" w:eastAsia="Arial" w:ascii="Arial"/>
          <w:color w:val="4B4949"/>
          <w:spacing w:val="5"/>
          <w:w w:val="99"/>
          <w:sz w:val="16"/>
          <w:szCs w:val="16"/>
        </w:rPr>
        <w:t>a</w:t>
      </w:r>
      <w:r>
        <w:rPr>
          <w:rFonts w:cs="Arial" w:hAnsi="Arial" w:eastAsia="Arial" w:ascii="Arial"/>
          <w:color w:val="4B4949"/>
          <w:spacing w:val="0"/>
          <w:w w:val="91"/>
          <w:sz w:val="16"/>
          <w:szCs w:val="16"/>
        </w:rPr>
        <w:t>Cen</w:t>
      </w:r>
      <w:r>
        <w:rPr>
          <w:rFonts w:cs="Arial" w:hAnsi="Arial" w:eastAsia="Arial" w:ascii="Arial"/>
          <w:color w:val="626262"/>
          <w:spacing w:val="0"/>
          <w:w w:val="101"/>
          <w:sz w:val="16"/>
          <w:szCs w:val="16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16"/>
          <w:szCs w:val="16"/>
        </w:rPr>
        <w:t>r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1"/>
          <w:w w:val="84"/>
          <w:sz w:val="16"/>
          <w:szCs w:val="16"/>
        </w:rPr>
        <w:t>,</w:t>
      </w:r>
      <w:r>
        <w:rPr>
          <w:rFonts w:cs="Arial" w:hAnsi="Arial" w:eastAsia="Arial" w:ascii="Arial"/>
          <w:color w:val="4B4949"/>
          <w:spacing w:val="0"/>
          <w:w w:val="92"/>
          <w:sz w:val="16"/>
          <w:szCs w:val="16"/>
        </w:rPr>
        <w:t>To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lu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ca</w:t>
      </w:r>
      <w:r>
        <w:rPr>
          <w:rFonts w:cs="Arial" w:hAnsi="Arial" w:eastAsia="Arial" w:ascii="Arial"/>
          <w:color w:val="4B4949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343434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L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erdo</w:t>
      </w:r>
      <w:r>
        <w:rPr>
          <w:rFonts w:cs="Arial" w:hAnsi="Arial" w:eastAsia="Arial" w:ascii="Arial"/>
          <w:color w:val="4B4949"/>
          <w:spacing w:val="-8"/>
          <w:w w:val="96"/>
          <w:sz w:val="16"/>
          <w:szCs w:val="16"/>
        </w:rPr>
        <w:t>,</w:t>
      </w:r>
      <w:r>
        <w:rPr>
          <w:rFonts w:cs="Arial" w:hAnsi="Arial" w:eastAsia="Arial" w:ascii="Arial"/>
          <w:color w:val="343434"/>
          <w:spacing w:val="0"/>
          <w:w w:val="96"/>
          <w:sz w:val="16"/>
          <w:szCs w:val="16"/>
        </w:rPr>
        <w:t>E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stad</w:t>
      </w:r>
      <w:r>
        <w:rPr>
          <w:rFonts w:cs="Arial" w:hAnsi="Arial" w:eastAsia="Arial" w:ascii="Arial"/>
          <w:color w:val="4B4949"/>
          <w:spacing w:val="-7"/>
          <w:w w:val="96"/>
          <w:sz w:val="16"/>
          <w:szCs w:val="16"/>
        </w:rPr>
        <w:t>o</w:t>
      </w:r>
      <w:r>
        <w:rPr>
          <w:rFonts w:cs="Arial" w:hAnsi="Arial" w:eastAsia="Arial" w:ascii="Arial"/>
          <w:color w:val="4B4949"/>
          <w:spacing w:val="0"/>
          <w:w w:val="96"/>
          <w:sz w:val="16"/>
          <w:szCs w:val="16"/>
        </w:rPr>
        <w:t>de</w:t>
      </w:r>
      <w:r>
        <w:rPr>
          <w:rFonts w:cs="Arial" w:hAnsi="Arial" w:eastAsia="Arial" w:ascii="Arial"/>
          <w:color w:val="4B4949"/>
          <w:spacing w:val="-15"/>
          <w:w w:val="96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4"/>
          <w:sz w:val="16"/>
          <w:szCs w:val="16"/>
        </w:rPr>
        <w:t>Méx</w:t>
      </w:r>
      <w:r>
        <w:rPr>
          <w:rFonts w:cs="Arial" w:hAnsi="Arial" w:eastAsia="Arial" w:ascii="Arial"/>
          <w:color w:val="343434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4B4949"/>
          <w:spacing w:val="0"/>
          <w:w w:val="97"/>
          <w:sz w:val="16"/>
          <w:szCs w:val="16"/>
        </w:rPr>
        <w:t>co</w:t>
      </w:r>
      <w:r>
        <w:rPr>
          <w:rFonts w:cs="Arial" w:hAnsi="Arial" w:eastAsia="Arial" w:ascii="Arial"/>
          <w:color w:val="343434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343434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4B4949"/>
          <w:spacing w:val="0"/>
          <w:w w:val="100"/>
          <w:sz w:val="16"/>
          <w:szCs w:val="16"/>
        </w:rPr>
        <w:t>C.</w:t>
      </w:r>
      <w:r>
        <w:rPr>
          <w:rFonts w:cs="Times New Roman" w:hAnsi="Times New Roman" w:eastAsia="Times New Roman" w:ascii="Times New Roman"/>
          <w:color w:val="4B4949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6"/>
          <w:szCs w:val="16"/>
        </w:rPr>
        <w:t>P</w:t>
      </w:r>
      <w:r>
        <w:rPr>
          <w:rFonts w:cs="Arial" w:hAnsi="Arial" w:eastAsia="Arial" w:ascii="Arial"/>
          <w:color w:val="343434"/>
          <w:spacing w:val="0"/>
          <w:w w:val="67"/>
          <w:sz w:val="16"/>
          <w:szCs w:val="16"/>
        </w:rPr>
        <w:t>.</w:t>
      </w:r>
      <w:r>
        <w:rPr>
          <w:rFonts w:cs="Arial" w:hAnsi="Arial" w:eastAsia="Arial" w:ascii="Arial"/>
          <w:color w:val="343434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4B4949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4B4949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Tels</w:t>
      </w:r>
      <w:r>
        <w:rPr>
          <w:rFonts w:cs="Arial" w:hAnsi="Arial" w:eastAsia="Arial" w:ascii="Arial"/>
          <w:color w:val="343434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34343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4"/>
          <w:sz w:val="16"/>
          <w:szCs w:val="16"/>
        </w:rPr>
        <w:t>72</w:t>
      </w:r>
      <w:r>
        <w:rPr>
          <w:rFonts w:cs="Arial" w:hAnsi="Arial" w:eastAsia="Arial" w:ascii="Arial"/>
          <w:color w:val="343434"/>
          <w:spacing w:val="0"/>
          <w:w w:val="94"/>
          <w:sz w:val="16"/>
          <w:szCs w:val="16"/>
        </w:rPr>
        <w:t>2</w:t>
      </w:r>
      <w:r>
        <w:rPr>
          <w:rFonts w:cs="Arial" w:hAnsi="Arial" w:eastAsia="Arial" w:ascii="Arial"/>
          <w:color w:val="343434"/>
          <w:spacing w:val="-14"/>
          <w:w w:val="94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89"/>
          <w:sz w:val="16"/>
          <w:szCs w:val="16"/>
        </w:rPr>
        <w:t>167</w:t>
      </w:r>
      <w:r>
        <w:rPr>
          <w:rFonts w:cs="Arial" w:hAnsi="Arial" w:eastAsia="Arial" w:ascii="Arial"/>
          <w:color w:val="4B4949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8</w:t>
      </w:r>
      <w:r>
        <w:rPr>
          <w:rFonts w:cs="Arial" w:hAnsi="Arial" w:eastAsia="Arial" w:ascii="Arial"/>
          <w:color w:val="4B4949"/>
          <w:spacing w:val="9"/>
          <w:w w:val="99"/>
          <w:sz w:val="16"/>
          <w:szCs w:val="16"/>
        </w:rPr>
        <w:t>4</w:t>
      </w:r>
      <w:r>
        <w:rPr>
          <w:rFonts w:cs="Arial" w:hAnsi="Arial" w:eastAsia="Arial" w:ascii="Arial"/>
          <w:color w:val="343434"/>
          <w:spacing w:val="0"/>
          <w:w w:val="92"/>
          <w:sz w:val="16"/>
          <w:szCs w:val="16"/>
        </w:rPr>
        <w:t>5</w:t>
      </w:r>
      <w:r>
        <w:rPr>
          <w:rFonts w:cs="Arial" w:hAnsi="Arial" w:eastAsia="Arial" w:ascii="Arial"/>
          <w:color w:val="4B4949"/>
          <w:spacing w:val="0"/>
          <w:w w:val="99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93" w:lineRule="auto" w:line="257"/>
        <w:ind w:left="106" w:right="312"/>
      </w:pPr>
      <w:r>
        <w:rPr>
          <w:rFonts w:cs="Arial" w:hAnsi="Arial" w:eastAsia="Arial" w:ascii="Arial"/>
          <w:color w:val="4B4949"/>
          <w:w w:val="99"/>
          <w:sz w:val="14"/>
          <w:szCs w:val="14"/>
        </w:rPr>
        <w:t>Est</w:t>
      </w:r>
      <w:r>
        <w:rPr>
          <w:rFonts w:cs="Arial" w:hAnsi="Arial" w:eastAsia="Arial" w:ascii="Arial"/>
          <w:color w:val="4B4949"/>
          <w:spacing w:val="8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documento</w:t>
      </w:r>
      <w:r>
        <w:rPr>
          <w:rFonts w:cs="Arial" w:hAnsi="Arial" w:eastAsia="Arial" w:ascii="Arial"/>
          <w:color w:val="4B4949"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0"/>
          <w:w w:val="102"/>
          <w:sz w:val="14"/>
          <w:szCs w:val="14"/>
        </w:rPr>
        <w:t>xos</w:t>
      </w:r>
      <w:r>
        <w:rPr>
          <w:rFonts w:cs="Arial" w:hAnsi="Arial" w:eastAsia="Arial" w:ascii="Arial"/>
          <w:color w:val="777777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77777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2626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777777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77777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se</w:t>
      </w:r>
      <w:r>
        <w:rPr>
          <w:rFonts w:cs="Arial" w:hAnsi="Arial" w:eastAsia="Arial" w:ascii="Arial"/>
          <w:color w:val="343434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4B4949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tr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ados</w:t>
      </w:r>
      <w:r>
        <w:rPr>
          <w:rFonts w:cs="Arial" w:hAnsi="Arial" w:eastAsia="Arial" w:ascii="Arial"/>
          <w:color w:val="4B4949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9"/>
          <w:sz w:val="14"/>
          <w:szCs w:val="14"/>
        </w:rPr>
        <w:t>co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nfo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rm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4343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re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vi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st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43434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8E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Ley</w:t>
      </w:r>
      <w:r>
        <w:rPr>
          <w:rFonts w:cs="Arial" w:hAnsi="Arial" w:eastAsia="Arial" w:ascii="Arial"/>
          <w:color w:val="4B4949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343434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14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3"/>
          <w:sz w:val="14"/>
          <w:szCs w:val="14"/>
        </w:rPr>
        <w:t>ecció</w:t>
      </w:r>
      <w:r>
        <w:rPr>
          <w:rFonts w:cs="Arial" w:hAnsi="Arial" w:eastAsia="Arial" w:ascii="Arial"/>
          <w:color w:val="626262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atos</w:t>
      </w:r>
      <w:r>
        <w:rPr>
          <w:rFonts w:cs="Arial" w:hAnsi="Arial" w:eastAsia="Arial" w:ascii="Arial"/>
          <w:color w:val="4B4949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7"/>
          <w:sz w:val="14"/>
          <w:szCs w:val="14"/>
        </w:rPr>
        <w:t>Pe</w:t>
      </w:r>
      <w:r>
        <w:rPr>
          <w:rFonts w:cs="Arial" w:hAnsi="Arial" w:eastAsia="Arial" w:ascii="Arial"/>
          <w:color w:val="777777"/>
          <w:spacing w:val="0"/>
          <w:w w:val="97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97"/>
          <w:sz w:val="14"/>
          <w:szCs w:val="14"/>
        </w:rPr>
        <w:t>sonale</w:t>
      </w:r>
      <w:r>
        <w:rPr>
          <w:rFonts w:cs="Arial" w:hAnsi="Arial" w:eastAsia="Arial" w:ascii="Arial"/>
          <w:color w:val="4B4949"/>
          <w:spacing w:val="8"/>
          <w:w w:val="97"/>
          <w:sz w:val="14"/>
          <w:szCs w:val="14"/>
        </w:rPr>
        <w:t>s</w:t>
      </w:r>
      <w:r>
        <w:rPr>
          <w:rFonts w:cs="Arial" w:hAnsi="Arial" w:eastAsia="Arial" w:ascii="Arial"/>
          <w:color w:val="4B4949"/>
          <w:spacing w:val="0"/>
          <w:w w:val="97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5"/>
          <w:w w:val="97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6"/>
          <w:sz w:val="14"/>
          <w:szCs w:val="14"/>
        </w:rPr>
        <w:t>Poses</w:t>
      </w:r>
      <w:r>
        <w:rPr>
          <w:rFonts w:cs="Arial" w:hAnsi="Arial" w:eastAsia="Arial" w:ascii="Arial"/>
          <w:color w:val="34343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uj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etos</w:t>
      </w:r>
      <w:r>
        <w:rPr>
          <w:rFonts w:cs="Arial" w:hAnsi="Arial" w:eastAsia="Arial" w:ascii="Arial"/>
          <w:color w:val="4B4949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5"/>
          <w:sz w:val="14"/>
          <w:szCs w:val="14"/>
        </w:rPr>
        <w:t>Obl</w:t>
      </w:r>
      <w:r>
        <w:rPr>
          <w:rFonts w:cs="Arial" w:hAnsi="Arial" w:eastAsia="Arial" w:ascii="Arial"/>
          <w:color w:val="626262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8"/>
          <w:sz w:val="14"/>
          <w:szCs w:val="14"/>
        </w:rPr>
        <w:t>g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dos</w:t>
      </w:r>
      <w:r>
        <w:rPr>
          <w:rFonts w:cs="Arial" w:hAnsi="Arial" w:eastAsia="Arial" w:ascii="Arial"/>
          <w:color w:val="4B4949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B4949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ado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Méx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co</w:t>
      </w:r>
      <w:r>
        <w:rPr>
          <w:rFonts w:cs="Arial" w:hAnsi="Arial" w:eastAsia="Arial" w:ascii="Arial"/>
          <w:color w:val="4B4949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Mun</w:t>
      </w:r>
      <w:r>
        <w:rPr>
          <w:rFonts w:cs="Arial" w:hAnsi="Arial" w:eastAsia="Arial" w:ascii="Arial"/>
          <w:color w:val="93938E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93938E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108"/>
          <w:sz w:val="14"/>
          <w:szCs w:val="14"/>
        </w:rPr>
        <w:t>p</w:t>
      </w:r>
      <w:r>
        <w:rPr>
          <w:rFonts w:cs="Arial" w:hAnsi="Arial" w:eastAsia="Arial" w:ascii="Arial"/>
          <w:color w:val="4B4949"/>
          <w:spacing w:val="0"/>
          <w:w w:val="94"/>
          <w:sz w:val="14"/>
          <w:szCs w:val="14"/>
        </w:rPr>
        <w:t>ios</w:t>
      </w:r>
      <w:r>
        <w:rPr>
          <w:rFonts w:cs="Arial" w:hAnsi="Arial" w:eastAsia="Arial" w:ascii="Arial"/>
          <w:color w:val="626262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17" w:right="2225"/>
        <w:sectPr>
          <w:type w:val="continuous"/>
          <w:pgSz w:w="12240" w:h="15840"/>
          <w:pgMar w:top="600" w:bottom="0" w:left="1020" w:right="820"/>
        </w:sectPr>
      </w:pP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ra</w:t>
      </w:r>
      <w:r>
        <w:rPr>
          <w:rFonts w:cs="Arial" w:hAnsi="Arial" w:eastAsia="Arial" w:ascii="Arial"/>
          <w:color w:val="4B4949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mayor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84"/>
          <w:sz w:val="14"/>
          <w:szCs w:val="14"/>
        </w:rPr>
        <w:t>in</w:t>
      </w:r>
      <w:r>
        <w:rPr>
          <w:rFonts w:cs="Arial" w:hAnsi="Arial" w:eastAsia="Arial" w:ascii="Arial"/>
          <w:color w:val="626262"/>
          <w:spacing w:val="0"/>
          <w:w w:val="112"/>
          <w:sz w:val="14"/>
          <w:szCs w:val="14"/>
        </w:rPr>
        <w:t>fo</w:t>
      </w:r>
      <w:r>
        <w:rPr>
          <w:rFonts w:cs="Arial" w:hAnsi="Arial" w:eastAsia="Arial" w:ascii="Arial"/>
          <w:color w:val="4B4949"/>
          <w:spacing w:val="0"/>
          <w:w w:val="106"/>
          <w:sz w:val="14"/>
          <w:szCs w:val="14"/>
        </w:rPr>
        <w:t>rmac</w:t>
      </w:r>
      <w:r>
        <w:rPr>
          <w:rFonts w:cs="Arial" w:hAnsi="Arial" w:eastAsia="Arial" w:ascii="Arial"/>
          <w:color w:val="626262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3"/>
          <w:sz w:val="14"/>
          <w:szCs w:val="14"/>
        </w:rPr>
        <w:t>ón</w:t>
      </w:r>
      <w:r>
        <w:rPr>
          <w:rFonts w:cs="Arial" w:hAnsi="Arial" w:eastAsia="Arial" w:ascii="Arial"/>
          <w:color w:val="343434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34343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4B494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B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4B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94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4"/>
          <w:sz w:val="14"/>
          <w:szCs w:val="14"/>
        </w:rPr>
        <w:t>pr</w:t>
      </w:r>
      <w:r>
        <w:rPr>
          <w:rFonts w:cs="Arial" w:hAnsi="Arial" w:eastAsia="Arial" w:ascii="Arial"/>
          <w:color w:val="34343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4B4949"/>
          <w:spacing w:val="0"/>
          <w:w w:val="109"/>
          <w:sz w:val="14"/>
          <w:szCs w:val="14"/>
        </w:rPr>
        <w:t>ac</w:t>
      </w:r>
      <w:r>
        <w:rPr>
          <w:rFonts w:cs="Arial" w:hAnsi="Arial" w:eastAsia="Arial" w:ascii="Arial"/>
          <w:color w:val="34343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34343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d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949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8E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4B494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4"/>
          <w:sz w:val="14"/>
          <w:szCs w:val="14"/>
        </w:rPr>
        <w:t>sit</w:t>
      </w:r>
      <w:r>
        <w:rPr>
          <w:rFonts w:cs="Arial" w:hAnsi="Arial" w:eastAsia="Arial" w:ascii="Arial"/>
          <w:color w:val="77777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B4949"/>
          <w:spacing w:val="0"/>
          <w:w w:val="99"/>
          <w:sz w:val="14"/>
          <w:szCs w:val="14"/>
        </w:rPr>
        <w:t>os: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ln</w:t>
      </w:r>
      <w:r>
        <w:rPr>
          <w:rFonts w:cs="Arial" w:hAnsi="Arial" w:eastAsia="Arial" w:ascii="Arial"/>
          <w:color w:val="4B4949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B4949"/>
          <w:spacing w:val="0"/>
          <w:w w:val="107"/>
          <w:sz w:val="14"/>
          <w:szCs w:val="14"/>
        </w:rPr>
        <w:t>aNe</w:t>
      </w:r>
      <w:r>
        <w:rPr>
          <w:rFonts w:cs="Arial" w:hAnsi="Arial" w:eastAsia="Arial" w:ascii="Arial"/>
          <w:color w:val="777777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777777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94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B4949"/>
          <w:spacing w:val="-2"/>
          <w:w w:val="100"/>
          <w:sz w:val="14"/>
          <w:szCs w:val="14"/>
        </w:rPr>
        <w:t> </w:t>
      </w:r>
      <w:hyperlink r:id="rId32">
        <w:r>
          <w:rPr>
            <w:rFonts w:cs="Arial" w:hAnsi="Arial" w:eastAsia="Arial" w:ascii="Arial"/>
            <w:color w:val="626262"/>
            <w:spacing w:val="0"/>
            <w:w w:val="101"/>
            <w:sz w:val="14"/>
            <w:szCs w:val="14"/>
          </w:rPr>
          <w:t>www.</w:t>
        </w:r>
        <w:r>
          <w:rPr>
            <w:rFonts w:cs="Arial" w:hAnsi="Arial" w:eastAsia="Arial" w:ascii="Arial"/>
            <w:color w:val="4B4949"/>
            <w:spacing w:val="0"/>
            <w:w w:val="98"/>
            <w:sz w:val="14"/>
            <w:szCs w:val="14"/>
          </w:rPr>
          <w:t>os</w:t>
        </w:r>
        <w:r>
          <w:rPr>
            <w:rFonts w:cs="Arial" w:hAnsi="Arial" w:eastAsia="Arial" w:ascii="Arial"/>
            <w:color w:val="343434"/>
            <w:spacing w:val="0"/>
            <w:w w:val="118"/>
            <w:sz w:val="14"/>
            <w:szCs w:val="14"/>
          </w:rPr>
          <w:t>f</w:t>
        </w:r>
        <w:r>
          <w:rPr>
            <w:rFonts w:cs="Arial" w:hAnsi="Arial" w:eastAsia="Arial" w:ascii="Arial"/>
            <w:color w:val="4B4949"/>
            <w:spacing w:val="0"/>
            <w:w w:val="88"/>
            <w:sz w:val="14"/>
            <w:szCs w:val="14"/>
          </w:rPr>
          <w:t>e</w:t>
        </w:r>
        <w:r>
          <w:rPr>
            <w:rFonts w:cs="Arial" w:hAnsi="Arial" w:eastAsia="Arial" w:ascii="Arial"/>
            <w:color w:val="626262"/>
            <w:spacing w:val="0"/>
            <w:w w:val="98"/>
            <w:sz w:val="14"/>
            <w:szCs w:val="14"/>
          </w:rPr>
          <w:t>m.</w:t>
        </w:r>
        <w:r>
          <w:rPr>
            <w:rFonts w:cs="Arial" w:hAnsi="Arial" w:eastAsia="Arial" w:ascii="Arial"/>
            <w:color w:val="4B4949"/>
            <w:spacing w:val="0"/>
            <w:w w:val="108"/>
            <w:sz w:val="14"/>
            <w:szCs w:val="14"/>
          </w:rPr>
          <w:t>gob.m</w:t>
        </w:r>
        <w:r>
          <w:rPr>
            <w:rFonts w:cs="Arial" w:hAnsi="Arial" w:eastAsia="Arial" w:ascii="Arial"/>
            <w:color w:val="626262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35"/>
        <w:ind w:left="3290"/>
      </w:pPr>
      <w:r>
        <w:rPr>
          <w:rFonts w:cs="Arial" w:hAnsi="Arial" w:eastAsia="Arial" w:ascii="Arial"/>
          <w:color w:val="383838"/>
          <w:w w:val="94"/>
          <w:sz w:val="16"/>
          <w:szCs w:val="16"/>
        </w:rPr>
        <w:t>F</w:t>
      </w:r>
      <w:r>
        <w:rPr>
          <w:rFonts w:cs="Arial" w:hAnsi="Arial" w:eastAsia="Arial" w:ascii="Arial"/>
          <w:color w:val="262626"/>
          <w:w w:val="104"/>
          <w:sz w:val="16"/>
          <w:szCs w:val="16"/>
        </w:rPr>
        <w:t>isca</w:t>
      </w:r>
      <w:r>
        <w:rPr>
          <w:rFonts w:cs="Arial" w:hAnsi="Arial" w:eastAsia="Arial" w:ascii="Arial"/>
          <w:color w:val="171717"/>
          <w:w w:val="55"/>
          <w:sz w:val="16"/>
          <w:szCs w:val="16"/>
        </w:rPr>
        <w:t>l</w:t>
      </w:r>
      <w:r>
        <w:rPr>
          <w:rFonts w:cs="Arial" w:hAnsi="Arial" w:eastAsia="Arial" w:ascii="Arial"/>
          <w:color w:val="262626"/>
          <w:w w:val="91"/>
          <w:sz w:val="16"/>
          <w:szCs w:val="16"/>
        </w:rPr>
        <w:t>iz</w:t>
      </w:r>
      <w:r>
        <w:rPr>
          <w:rFonts w:cs="Arial" w:hAnsi="Arial" w:eastAsia="Arial" w:ascii="Arial"/>
          <w:color w:val="383838"/>
          <w:w w:val="105"/>
          <w:sz w:val="16"/>
          <w:szCs w:val="16"/>
        </w:rPr>
        <w:t>ac</w:t>
      </w:r>
      <w:r>
        <w:rPr>
          <w:rFonts w:cs="Arial" w:hAnsi="Arial" w:eastAsia="Arial" w:ascii="Arial"/>
          <w:color w:val="262626"/>
          <w:w w:val="74"/>
          <w:sz w:val="16"/>
          <w:szCs w:val="16"/>
        </w:rPr>
        <w:t>i</w:t>
      </w:r>
      <w:r>
        <w:rPr>
          <w:rFonts w:cs="Arial" w:hAnsi="Arial" w:eastAsia="Arial" w:ascii="Arial"/>
          <w:color w:val="383838"/>
          <w:w w:val="104"/>
          <w:sz w:val="16"/>
          <w:szCs w:val="16"/>
        </w:rPr>
        <w:t>ó</w:t>
      </w:r>
      <w:r>
        <w:rPr>
          <w:rFonts w:cs="Arial" w:hAnsi="Arial" w:eastAsia="Arial" w:ascii="Arial"/>
          <w:color w:val="262626"/>
          <w:w w:val="89"/>
          <w:sz w:val="16"/>
          <w:szCs w:val="16"/>
        </w:rPr>
        <w:t>n</w:t>
      </w:r>
      <w:r>
        <w:rPr>
          <w:rFonts w:cs="Arial" w:hAnsi="Arial" w:eastAsia="Arial" w:ascii="Arial"/>
          <w:color w:val="262626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262626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6"/>
          <w:szCs w:val="16"/>
        </w:rPr>
        <w:t>de</w:t>
      </w:r>
      <w:r>
        <w:rPr>
          <w:rFonts w:cs="Arial" w:hAnsi="Arial" w:eastAsia="Arial" w:ascii="Arial"/>
          <w:color w:val="171717"/>
          <w:spacing w:val="0"/>
          <w:w w:val="55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st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éx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ico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color w:val="262626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937C75"/>
          <w:spacing w:val="0"/>
          <w:w w:val="531"/>
          <w:position w:val="-3"/>
          <w:sz w:val="20"/>
          <w:szCs w:val="20"/>
        </w:rPr>
        <w:t>~</w:t>
      </w:r>
      <w:r>
        <w:rPr>
          <w:rFonts w:cs="Arial" w:hAnsi="Arial" w:eastAsia="Arial" w:ascii="Arial"/>
          <w:color w:val="876B67"/>
          <w:spacing w:val="-57"/>
          <w:w w:val="531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383838"/>
          <w:spacing w:val="-10"/>
          <w:w w:val="120"/>
          <w:position w:val="-8"/>
          <w:sz w:val="10"/>
          <w:szCs w:val="10"/>
        </w:rPr>
        <w:t>d</w:t>
      </w:r>
      <w:r>
        <w:rPr>
          <w:rFonts w:cs="Arial" w:hAnsi="Arial" w:eastAsia="Arial" w:ascii="Arial"/>
          <w:color w:val="383838"/>
          <w:spacing w:val="-220"/>
          <w:w w:val="197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383838"/>
          <w:spacing w:val="-6"/>
          <w:w w:val="110"/>
          <w:position w:val="-8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137"/>
          <w:position w:val="-8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171717"/>
          <w:spacing w:val="-8"/>
          <w:w w:val="100"/>
          <w:position w:val="-8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83838"/>
          <w:spacing w:val="0"/>
          <w:w w:val="95"/>
          <w:position w:val="-8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83838"/>
          <w:spacing w:val="-5"/>
          <w:w w:val="95"/>
          <w:position w:val="-8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505050"/>
          <w:spacing w:val="-31"/>
          <w:w w:val="142"/>
          <w:position w:val="-8"/>
          <w:sz w:val="10"/>
          <w:szCs w:val="10"/>
        </w:rPr>
        <w:t>t</w:t>
      </w:r>
      <w:r>
        <w:rPr>
          <w:rFonts w:cs="Arial" w:hAnsi="Arial" w:eastAsia="Arial" w:ascii="Arial"/>
          <w:color w:val="262626"/>
          <w:spacing w:val="-160"/>
          <w:w w:val="164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505050"/>
          <w:spacing w:val="-7"/>
          <w:w w:val="119"/>
          <w:position w:val="-8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109"/>
          <w:position w:val="-8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62626"/>
          <w:spacing w:val="-22"/>
          <w:w w:val="109"/>
          <w:position w:val="-8"/>
          <w:sz w:val="10"/>
          <w:szCs w:val="10"/>
        </w:rPr>
        <w:t>o</w:t>
      </w:r>
      <w:r>
        <w:rPr>
          <w:rFonts w:cs="Arial" w:hAnsi="Arial" w:eastAsia="Arial" w:ascii="Arial"/>
          <w:color w:val="262626"/>
          <w:spacing w:val="-151"/>
          <w:w w:val="164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262626"/>
          <w:spacing w:val="-6"/>
          <w:w w:val="120"/>
          <w:position w:val="-8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83838"/>
          <w:spacing w:val="0"/>
          <w:w w:val="100"/>
          <w:position w:val="-8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83838"/>
          <w:spacing w:val="-1"/>
          <w:w w:val="100"/>
          <w:position w:val="-8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62626"/>
          <w:spacing w:val="-84"/>
          <w:w w:val="110"/>
          <w:position w:val="-8"/>
          <w:sz w:val="10"/>
          <w:szCs w:val="10"/>
        </w:rPr>
        <w:t>M</w:t>
      </w:r>
      <w:r>
        <w:rPr>
          <w:rFonts w:cs="Arial" w:hAnsi="Arial" w:eastAsia="Arial" w:ascii="Arial"/>
          <w:color w:val="262626"/>
          <w:spacing w:val="-107"/>
          <w:w w:val="164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383838"/>
          <w:spacing w:val="0"/>
          <w:w w:val="110"/>
          <w:position w:val="-8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83838"/>
          <w:spacing w:val="-15"/>
          <w:w w:val="122"/>
          <w:position w:val="-8"/>
          <w:sz w:val="10"/>
          <w:szCs w:val="10"/>
        </w:rPr>
        <w:t>x</w:t>
      </w:r>
      <w:r>
        <w:rPr>
          <w:rFonts w:cs="Arial" w:hAnsi="Arial" w:eastAsia="Arial" w:ascii="Arial"/>
          <w:color w:val="383838"/>
          <w:spacing w:val="-113"/>
          <w:w w:val="110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b/>
          <w:color w:val="383838"/>
          <w:spacing w:val="0"/>
          <w:w w:val="124"/>
          <w:position w:val="-8"/>
          <w:sz w:val="10"/>
          <w:szCs w:val="10"/>
        </w:rPr>
        <w:t>ico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6"/>
          <w:szCs w:val="6"/>
        </w:rPr>
        <w:jc w:val="right"/>
        <w:spacing w:before="29"/>
        <w:ind w:right="1124"/>
      </w:pPr>
      <w:r>
        <w:rPr>
          <w:rFonts w:cs="Arial" w:hAnsi="Arial" w:eastAsia="Arial" w:ascii="Arial"/>
          <w:color w:val="383838"/>
          <w:spacing w:val="0"/>
          <w:w w:val="100"/>
          <w:sz w:val="6"/>
          <w:szCs w:val="6"/>
        </w:rPr>
        <w:t>-</w:t>
      </w:r>
      <w:r>
        <w:rPr>
          <w:rFonts w:cs="Arial" w:hAnsi="Arial" w:eastAsia="Arial" w:ascii="Arial"/>
          <w:color w:val="383838"/>
          <w:spacing w:val="0"/>
          <w:w w:val="100"/>
          <w:sz w:val="6"/>
          <w:szCs w:val="6"/>
        </w:rPr>
        <w:t>      </w:t>
      </w:r>
      <w:r>
        <w:rPr>
          <w:rFonts w:cs="Arial" w:hAnsi="Arial" w:eastAsia="Arial" w:ascii="Arial"/>
          <w:color w:val="383838"/>
          <w:spacing w:val="15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6"/>
          <w:szCs w:val="6"/>
        </w:rPr>
        <w:t>POOEP</w:t>
      </w:r>
      <w:r>
        <w:rPr>
          <w:rFonts w:cs="Arial" w:hAnsi="Arial" w:eastAsia="Arial" w:ascii="Arial"/>
          <w:color w:val="505050"/>
          <w:spacing w:val="0"/>
          <w:w w:val="100"/>
          <w:sz w:val="6"/>
          <w:szCs w:val="6"/>
        </w:rPr>
        <w:t>  </w:t>
      </w:r>
      <w:r>
        <w:rPr>
          <w:rFonts w:cs="Arial" w:hAnsi="Arial" w:eastAsia="Arial" w:ascii="Arial"/>
          <w:color w:val="505050"/>
          <w:spacing w:val="11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505050"/>
          <w:spacing w:val="0"/>
          <w:w w:val="114"/>
          <w:sz w:val="6"/>
          <w:szCs w:val="6"/>
        </w:rPr>
        <w:t>lEG</w:t>
      </w:r>
      <w:r>
        <w:rPr>
          <w:rFonts w:cs="Arial" w:hAnsi="Arial" w:eastAsia="Arial" w:ascii="Arial"/>
          <w:color w:val="383838"/>
          <w:spacing w:val="0"/>
          <w:w w:val="76"/>
          <w:sz w:val="6"/>
          <w:szCs w:val="6"/>
        </w:rPr>
        <w:t>I</w:t>
      </w:r>
      <w:r>
        <w:rPr>
          <w:rFonts w:cs="Arial" w:hAnsi="Arial" w:eastAsia="Arial" w:ascii="Arial"/>
          <w:color w:val="505050"/>
          <w:spacing w:val="0"/>
          <w:w w:val="129"/>
          <w:sz w:val="6"/>
          <w:szCs w:val="6"/>
        </w:rPr>
        <w:t>SlA</w:t>
      </w:r>
      <w:r>
        <w:rPr>
          <w:rFonts w:cs="Arial" w:hAnsi="Arial" w:eastAsia="Arial" w:ascii="Arial"/>
          <w:color w:val="646464"/>
          <w:spacing w:val="0"/>
          <w:w w:val="95"/>
          <w:sz w:val="6"/>
          <w:szCs w:val="6"/>
        </w:rPr>
        <w:t>TI</w:t>
      </w:r>
      <w:r>
        <w:rPr>
          <w:rFonts w:cs="Arial" w:hAnsi="Arial" w:eastAsia="Arial" w:ascii="Arial"/>
          <w:color w:val="505050"/>
          <w:spacing w:val="0"/>
          <w:w w:val="111"/>
          <w:sz w:val="6"/>
          <w:szCs w:val="6"/>
        </w:rPr>
        <w:t>V</w:t>
      </w:r>
      <w:r>
        <w:rPr>
          <w:rFonts w:cs="Arial" w:hAnsi="Arial" w:eastAsia="Arial" w:ascii="Arial"/>
          <w:color w:val="646464"/>
          <w:spacing w:val="0"/>
          <w:w w:val="108"/>
          <w:sz w:val="6"/>
          <w:szCs w:val="6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6"/>
          <w:szCs w:val="6"/>
        </w:rPr>
        <w:t>     </w:t>
      </w:r>
      <w:r>
        <w:rPr>
          <w:rFonts w:cs="Arial" w:hAnsi="Arial" w:eastAsia="Arial" w:ascii="Arial"/>
          <w:color w:val="646464"/>
          <w:spacing w:val="-2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171717"/>
          <w:spacing w:val="0"/>
          <w:w w:val="110"/>
          <w:sz w:val="6"/>
          <w:szCs w:val="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2"/>
        <w:ind w:right="1162"/>
      </w:pPr>
      <w:r>
        <w:rPr>
          <w:rFonts w:cs="Arial" w:hAnsi="Arial" w:eastAsia="Arial" w:ascii="Arial"/>
          <w:color w:val="646464"/>
          <w:w w:val="71"/>
          <w:sz w:val="14"/>
          <w:szCs w:val="14"/>
        </w:rPr>
        <w:t>"</w:t>
      </w:r>
      <w:r>
        <w:rPr>
          <w:rFonts w:cs="Arial" w:hAnsi="Arial" w:eastAsia="Arial" w:ascii="Arial"/>
          <w:color w:val="505050"/>
          <w:w w:val="91"/>
          <w:sz w:val="14"/>
          <w:szCs w:val="14"/>
        </w:rPr>
        <w:t>2023</w:t>
      </w:r>
      <w:r>
        <w:rPr>
          <w:rFonts w:cs="Arial" w:hAnsi="Arial" w:eastAsia="Arial" w:ascii="Arial"/>
          <w:color w:val="797979"/>
          <w:w w:val="36"/>
          <w:sz w:val="14"/>
          <w:szCs w:val="14"/>
        </w:rPr>
        <w:t>.</w:t>
      </w:r>
      <w:r>
        <w:rPr>
          <w:rFonts w:cs="Arial" w:hAnsi="Arial" w:eastAsia="Arial" w:ascii="Arial"/>
          <w:color w:val="797979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505050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262626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Septuagé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imo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8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An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3"/>
          <w:sz w:val="14"/>
          <w:szCs w:val="14"/>
        </w:rPr>
        <w:t>versa</w:t>
      </w:r>
      <w:r>
        <w:rPr>
          <w:rFonts w:cs="Arial" w:hAnsi="Arial" w:eastAsia="Arial" w:ascii="Arial"/>
          <w:color w:val="383838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262626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383838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eco</w:t>
      </w:r>
      <w:r>
        <w:rPr>
          <w:rFonts w:cs="Arial" w:hAnsi="Arial" w:eastAsia="Arial" w:ascii="Arial"/>
          <w:color w:val="383838"/>
          <w:spacing w:val="0"/>
          <w:w w:val="72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oc</w:t>
      </w:r>
      <w:r>
        <w:rPr>
          <w:rFonts w:cs="Arial" w:hAnsi="Arial" w:eastAsia="Arial" w:ascii="Arial"/>
          <w:color w:val="262626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86"/>
          <w:sz w:val="14"/>
          <w:szCs w:val="14"/>
        </w:rPr>
        <w:t>mi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en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383838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9"/>
          <w:sz w:val="14"/>
          <w:szCs w:val="14"/>
        </w:rPr>
        <w:t>De</w:t>
      </w:r>
      <w:r>
        <w:rPr>
          <w:rFonts w:cs="Arial" w:hAnsi="Arial" w:eastAsia="Arial" w:ascii="Arial"/>
          <w:color w:val="262626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ec</w:t>
      </w:r>
      <w:r>
        <w:rPr>
          <w:rFonts w:cs="Arial" w:hAnsi="Arial" w:eastAsia="Arial" w:ascii="Arial"/>
          <w:color w:val="383838"/>
          <w:spacing w:val="0"/>
          <w:w w:val="89"/>
          <w:sz w:val="14"/>
          <w:szCs w:val="14"/>
        </w:rPr>
        <w:t>h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171717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171717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Vo</w:t>
      </w:r>
      <w:r>
        <w:rPr>
          <w:rFonts w:cs="Arial" w:hAnsi="Arial" w:eastAsia="Arial" w:ascii="Arial"/>
          <w:color w:val="646464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27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u</w:t>
      </w:r>
      <w:r>
        <w:rPr>
          <w:rFonts w:cs="Arial" w:hAnsi="Arial" w:eastAsia="Arial" w:ascii="Arial"/>
          <w:color w:val="797979"/>
          <w:spacing w:val="0"/>
          <w:w w:val="87"/>
          <w:sz w:val="14"/>
          <w:szCs w:val="14"/>
        </w:rPr>
        <w:t>j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383838"/>
          <w:spacing w:val="3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05050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8"/>
          <w:sz w:val="14"/>
          <w:szCs w:val="14"/>
        </w:rPr>
        <w:t>Méx</w:t>
      </w:r>
      <w:r>
        <w:rPr>
          <w:rFonts w:cs="Arial" w:hAnsi="Arial" w:eastAsia="Arial" w:ascii="Arial"/>
          <w:color w:val="646464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0"/>
          <w:sz w:val="14"/>
          <w:szCs w:val="14"/>
        </w:rPr>
        <w:t>co".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50505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2"/>
          <w:szCs w:val="12"/>
        </w:rPr>
        <w:t>Cu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2"/>
          <w:szCs w:val="12"/>
        </w:rPr>
        <w:t>en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2"/>
          <w:szCs w:val="12"/>
        </w:rPr>
        <w:t>tas</w:t>
      </w:r>
      <w:r>
        <w:rPr>
          <w:rFonts w:cs="Arial" w:hAnsi="Arial" w:eastAsia="Arial" w:ascii="Arial"/>
          <w:color w:val="505050"/>
          <w:spacing w:val="9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505050"/>
          <w:spacing w:val="0"/>
          <w:w w:val="89"/>
          <w:position w:val="1"/>
          <w:sz w:val="12"/>
          <w:szCs w:val="12"/>
        </w:rPr>
        <w:t>C</w:t>
      </w:r>
      <w:r>
        <w:rPr>
          <w:rFonts w:cs="Arial" w:hAnsi="Arial" w:eastAsia="Arial" w:ascii="Arial"/>
          <w:color w:val="646464"/>
          <w:spacing w:val="0"/>
          <w:w w:val="86"/>
          <w:position w:val="1"/>
          <w:sz w:val="12"/>
          <w:szCs w:val="12"/>
        </w:rPr>
        <w:t>l</w:t>
      </w:r>
      <w:r>
        <w:rPr>
          <w:rFonts w:cs="Arial" w:hAnsi="Arial" w:eastAsia="Arial" w:ascii="Arial"/>
          <w:color w:val="505050"/>
          <w:spacing w:val="0"/>
          <w:w w:val="108"/>
          <w:position w:val="1"/>
          <w:sz w:val="12"/>
          <w:szCs w:val="12"/>
        </w:rPr>
        <w:t>ar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2"/>
          <w:szCs w:val="12"/>
        </w:rPr>
        <w:t>a</w:t>
      </w:r>
      <w:r>
        <w:rPr>
          <w:rFonts w:cs="Arial" w:hAnsi="Arial" w:eastAsia="Arial" w:ascii="Arial"/>
          <w:color w:val="505050"/>
          <w:spacing w:val="0"/>
          <w:w w:val="102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646464"/>
          <w:spacing w:val="0"/>
          <w:w w:val="69"/>
          <w:position w:val="1"/>
          <w:sz w:val="12"/>
          <w:szCs w:val="12"/>
        </w:rPr>
        <w:t>,</w:t>
      </w:r>
      <w:r>
        <w:rPr>
          <w:rFonts w:cs="Arial" w:hAnsi="Arial" w:eastAsia="Arial" w:ascii="Arial"/>
          <w:color w:val="646464"/>
          <w:spacing w:val="1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2"/>
          <w:szCs w:val="12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2"/>
          <w:szCs w:val="12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2"/>
          <w:szCs w:val="12"/>
        </w:rPr>
        <w:t>jo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2"/>
          <w:szCs w:val="12"/>
        </w:rPr>
        <w:t>re</w:t>
      </w:r>
      <w:r>
        <w:rPr>
          <w:rFonts w:cs="Arial" w:hAnsi="Arial" w:eastAsia="Arial" w:ascii="Arial"/>
          <w:color w:val="505050"/>
          <w:spacing w:val="0"/>
          <w:w w:val="100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505050"/>
          <w:spacing w:val="1"/>
          <w:w w:val="100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505050"/>
          <w:spacing w:val="0"/>
          <w:w w:val="101"/>
          <w:position w:val="1"/>
          <w:sz w:val="12"/>
          <w:szCs w:val="12"/>
        </w:rPr>
        <w:t>Go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2"/>
          <w:szCs w:val="12"/>
        </w:rPr>
        <w:t>b</w:t>
      </w:r>
      <w:r>
        <w:rPr>
          <w:rFonts w:cs="Arial" w:hAnsi="Arial" w:eastAsia="Arial" w:ascii="Arial"/>
          <w:color w:val="505050"/>
          <w:spacing w:val="0"/>
          <w:w w:val="107"/>
          <w:position w:val="1"/>
          <w:sz w:val="12"/>
          <w:szCs w:val="12"/>
        </w:rPr>
        <w:t>iern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2"/>
          <w:szCs w:val="12"/>
        </w:rPr>
        <w:t>o</w:t>
      </w:r>
      <w:r>
        <w:rPr>
          <w:rFonts w:cs="Arial" w:hAnsi="Arial" w:eastAsia="Arial" w:ascii="Arial"/>
          <w:color w:val="505050"/>
          <w:spacing w:val="0"/>
          <w:w w:val="77"/>
          <w:position w:val="1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566" w:right="1684"/>
      </w:pP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ACUERDOS</w:t>
      </w:r>
      <w:r>
        <w:rPr>
          <w:rFonts w:cs="Arial" w:hAnsi="Arial" w:eastAsia="Arial" w:ascii="Arial"/>
          <w:color w:val="E9EBEB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color w:val="E9EBEB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PRIMER</w:t>
      </w:r>
      <w:r>
        <w:rPr>
          <w:rFonts w:cs="Arial" w:hAnsi="Arial" w:eastAsia="Arial" w:ascii="Arial"/>
          <w:color w:val="E9EBEB"/>
          <w:spacing w:val="6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SESIÓN</w:t>
      </w:r>
      <w:r>
        <w:rPr>
          <w:rFonts w:cs="Arial" w:hAnsi="Arial" w:eastAsia="Arial" w:ascii="Arial"/>
          <w:color w:val="E9EBEB"/>
          <w:spacing w:val="-2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EXTRAORDINARI</w:t>
      </w:r>
      <w:r>
        <w:rPr>
          <w:rFonts w:cs="Arial" w:hAnsi="Arial" w:eastAsia="Arial" w:ascii="Arial"/>
          <w:color w:val="E9EBEB"/>
          <w:spacing w:val="-1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2023</w:t>
      </w:r>
      <w:r>
        <w:rPr>
          <w:rFonts w:cs="Arial" w:hAnsi="Arial" w:eastAsia="Arial" w:ascii="Arial"/>
          <w:color w:val="E9EBE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9EBEB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color w:val="E9EBE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color w:val="E9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PREVENCIÓ</w:t>
      </w:r>
      <w:r>
        <w:rPr>
          <w:rFonts w:cs="Arial" w:hAnsi="Arial" w:eastAsia="Arial" w:ascii="Arial"/>
          <w:color w:val="E9EBEB"/>
          <w:spacing w:val="9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color w:val="E9EBEB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90" w:right="3061"/>
      </w:pPr>
      <w:r>
        <w:rPr>
          <w:rFonts w:cs="Arial" w:hAnsi="Arial" w:eastAsia="Arial" w:ascii="Arial"/>
          <w:color w:val="8C8C8C"/>
          <w:spacing w:val="0"/>
          <w:w w:val="16"/>
          <w:sz w:val="16"/>
          <w:szCs w:val="16"/>
        </w:rPr>
        <w:t>,</w:t>
      </w:r>
      <w:r>
        <w:rPr>
          <w:rFonts w:cs="Arial" w:hAnsi="Arial" w:eastAsia="Arial" w:ascii="Arial"/>
          <w:color w:val="8C8C8C"/>
          <w:spacing w:val="0"/>
          <w:w w:val="16"/>
          <w:sz w:val="16"/>
          <w:szCs w:val="16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8C8C8C"/>
          <w:spacing w:val="7"/>
          <w:w w:val="16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INTERESE</w:t>
      </w:r>
      <w:r>
        <w:rPr>
          <w:rFonts w:cs="Arial" w:hAnsi="Arial" w:eastAsia="Arial" w:ascii="Arial"/>
          <w:color w:val="E9EBEB"/>
          <w:spacing w:val="-13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9EBEB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color w:val="E9EBEB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color w:val="E9EBEB"/>
          <w:spacing w:val="-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FISCALIZACIÓN</w:t>
      </w:r>
      <w:r>
        <w:rPr>
          <w:rFonts w:cs="Arial" w:hAnsi="Arial" w:eastAsia="Arial" w:ascii="Arial"/>
          <w:color w:val="E9EBEB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E9EBEB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ESTADO</w:t>
      </w:r>
      <w:r>
        <w:rPr>
          <w:rFonts w:cs="Arial" w:hAnsi="Arial" w:eastAsia="Arial" w:ascii="Arial"/>
          <w:color w:val="E9EBEB"/>
          <w:spacing w:val="-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9"/>
        <w:ind w:left="4310" w:right="5446"/>
      </w:pP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09</w:t>
      </w:r>
      <w:r>
        <w:rPr>
          <w:rFonts w:cs="Arial" w:hAnsi="Arial" w:eastAsia="Arial" w:ascii="Arial"/>
          <w:color w:val="E9EBEB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MARZO,</w:t>
      </w:r>
      <w:r>
        <w:rPr>
          <w:rFonts w:cs="Arial" w:hAnsi="Arial" w:eastAsia="Arial" w:ascii="Arial"/>
          <w:color w:val="E9EBEB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auto" w:line="300"/>
        <w:ind w:left="2614" w:right="1815" w:hanging="2189"/>
      </w:pP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NÚMERO</w:t>
      </w:r>
      <w:r>
        <w:rPr>
          <w:rFonts w:cs="Arial" w:hAnsi="Arial" w:eastAsia="Arial" w:ascii="Arial"/>
          <w:color w:val="E9EBEB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E9EBEB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ACUERDO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                                 </w:t>
      </w:r>
      <w:r>
        <w:rPr>
          <w:rFonts w:cs="Arial" w:hAnsi="Arial" w:eastAsia="Arial" w:ascii="Arial"/>
          <w:color w:val="E9EBEB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ASUNTO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E9EBEB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ESTATUS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                           </w:t>
      </w:r>
      <w:r>
        <w:rPr>
          <w:rFonts w:cs="Arial" w:hAnsi="Arial" w:eastAsia="Arial" w:ascii="Arial"/>
          <w:color w:val="E9EBEB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RESPONSABLE</w:t>
      </w:r>
      <w:r>
        <w:rPr>
          <w:rFonts w:cs="Arial" w:hAnsi="Arial" w:eastAsia="Arial" w:ascii="Arial"/>
          <w:color w:val="E9EBE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ba</w:t>
      </w:r>
      <w:r>
        <w:rPr>
          <w:rFonts w:cs="Arial" w:hAnsi="Arial" w:eastAsia="Arial" w:ascii="Arial"/>
          <w:color w:val="505050"/>
          <w:spacing w:val="0"/>
          <w:w w:val="93"/>
          <w:sz w:val="16"/>
          <w:szCs w:val="16"/>
        </w:rPr>
        <w:t>c</w:t>
      </w:r>
      <w:r>
        <w:rPr>
          <w:rFonts w:cs="Arial" w:hAnsi="Arial" w:eastAsia="Arial" w:ascii="Arial"/>
          <w:color w:val="383838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color w:val="505050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505050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35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99"/>
          <w:sz w:val="16"/>
          <w:szCs w:val="16"/>
        </w:rPr>
        <w:t>rá</w:t>
      </w:r>
      <w:r>
        <w:rPr>
          <w:rFonts w:cs="Arial" w:hAnsi="Arial" w:eastAsia="Arial" w:ascii="Arial"/>
          <w:color w:val="505050"/>
          <w:spacing w:val="0"/>
          <w:w w:val="97"/>
          <w:sz w:val="16"/>
          <w:szCs w:val="16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383838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color w:val="505050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60"/>
        <w:ind w:left="2589" w:right="5727"/>
      </w:pPr>
      <w:r>
        <w:rPr>
          <w:rFonts w:cs="Arial" w:hAnsi="Arial" w:eastAsia="Arial" w:ascii="Arial"/>
          <w:color w:val="383838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646464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w w:val="112"/>
          <w:sz w:val="16"/>
          <w:szCs w:val="16"/>
        </w:rPr>
        <w:t>c</w:t>
      </w:r>
      <w:r>
        <w:rPr>
          <w:rFonts w:cs="Arial" w:hAnsi="Arial" w:eastAsia="Arial" w:ascii="Arial"/>
          <w:color w:val="383838"/>
          <w:w w:val="101"/>
          <w:sz w:val="16"/>
          <w:szCs w:val="16"/>
        </w:rPr>
        <w:t>t</w:t>
      </w:r>
      <w:r>
        <w:rPr>
          <w:rFonts w:cs="Arial" w:hAnsi="Arial" w:eastAsia="Arial" w:ascii="Arial"/>
          <w:color w:val="505050"/>
          <w:w w:val="95"/>
          <w:sz w:val="16"/>
          <w:szCs w:val="16"/>
        </w:rPr>
        <w:t>róni</w:t>
      </w:r>
      <w:r>
        <w:rPr>
          <w:rFonts w:cs="Arial" w:hAnsi="Arial" w:eastAsia="Arial" w:ascii="Arial"/>
          <w:color w:val="383838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383838"/>
          <w:w w:val="100"/>
          <w:sz w:val="16"/>
          <w:szCs w:val="16"/>
        </w:rPr>
        <w:t>              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              </w:t>
      </w:r>
      <w:r>
        <w:rPr>
          <w:rFonts w:cs="Arial" w:hAnsi="Arial" w:eastAsia="Arial" w:ascii="Arial"/>
          <w:color w:val="171717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remite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35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39" w:lineRule="auto" w:line="285"/>
        <w:ind w:left="2614" w:right="5750" w:firstLine="2045"/>
      </w:pPr>
      <w:r>
        <w:pict>
          <v:group style="position:absolute;margin-left:175.5pt;margin-top:3.95391pt;width:98.5pt;height:7pt;mso-position-horizontal-relative:page;mso-position-vertical-relative:paragraph;z-index:-977" coordorigin="3510,79" coordsize="1970,140">
            <v:shape style="position:absolute;left:3510;top:79;width:1970;height:140" coordorigin="3510,79" coordsize="1970,140" path="m3510,219l5480,219,5480,79,3510,79,3510,219xe" filled="t" fillcolor="#00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para</w:t>
      </w:r>
      <w:r>
        <w:rPr>
          <w:rFonts w:cs="Arial" w:hAnsi="Arial" w:eastAsia="Arial" w:ascii="Arial"/>
          <w:color w:val="383838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q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ue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color w:val="505050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té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rm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tr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días</w:t>
      </w:r>
      <w:r>
        <w:rPr>
          <w:rFonts w:cs="Arial" w:hAnsi="Arial" w:eastAsia="Arial" w:ascii="Arial"/>
          <w:color w:val="383838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áb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il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part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8"/>
          <w:sz w:val="16"/>
          <w:szCs w:val="16"/>
        </w:rPr>
        <w:t>ecepc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cuerdo,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compare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man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color w:val="383838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perso</w:t>
      </w:r>
      <w:r>
        <w:rPr>
          <w:rFonts w:cs="Arial" w:hAnsi="Arial" w:eastAsia="Arial" w:ascii="Arial"/>
          <w:color w:val="262626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50"/>
          <w:sz w:val="16"/>
          <w:szCs w:val="16"/>
        </w:rPr>
        <w:t>,</w:t>
      </w:r>
      <w:r>
        <w:rPr>
          <w:rFonts w:cs="Arial" w:hAnsi="Arial" w:eastAsia="Arial" w:ascii="Arial"/>
          <w:color w:val="505050"/>
          <w:spacing w:val="0"/>
          <w:w w:val="5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18"/>
          <w:w w:val="5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en</w:t>
      </w:r>
      <w:r>
        <w:rPr>
          <w:rFonts w:cs="Arial" w:hAnsi="Arial" w:eastAsia="Arial" w:ascii="Arial"/>
          <w:color w:val="505050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ici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Sec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ret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ari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écni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omit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ica</w:t>
      </w:r>
      <w:r>
        <w:rPr>
          <w:rFonts w:cs="Arial" w:hAnsi="Arial" w:eastAsia="Arial" w:ascii="Arial"/>
          <w:color w:val="505050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505050"/>
          <w:spacing w:val="4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16"/>
          <w:szCs w:val="16"/>
        </w:rPr>
        <w:t>Pr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93"/>
          <w:sz w:val="16"/>
          <w:szCs w:val="16"/>
        </w:rPr>
        <w:t>v</w:t>
      </w:r>
      <w:r>
        <w:rPr>
          <w:rFonts w:cs="Arial" w:hAnsi="Arial" w:eastAsia="Arial" w:ascii="Arial"/>
          <w:color w:val="505050"/>
          <w:spacing w:val="0"/>
          <w:w w:val="104"/>
          <w:sz w:val="16"/>
          <w:szCs w:val="16"/>
        </w:rPr>
        <w:t>enc</w:t>
      </w:r>
      <w:r>
        <w:rPr>
          <w:rFonts w:cs="Arial" w:hAnsi="Arial" w:eastAsia="Arial" w:ascii="Arial"/>
          <w:color w:val="383838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505050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6"/>
          <w:szCs w:val="16"/>
        </w:rPr>
        <w:t>Co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f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icto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83838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2628"/>
        <w:sectPr>
          <w:pgNumType w:start="10"/>
          <w:pgMar w:header="563" w:footer="466" w:top="720" w:bottom="0" w:left="900" w:right="20"/>
          <w:headerReference w:type="default" r:id="rId33"/>
          <w:footerReference w:type="default" r:id="rId34"/>
          <w:footerReference w:type="default" r:id="rId35"/>
          <w:pgSz w:w="12240" w:h="15840"/>
        </w:sectPr>
      </w:pPr>
      <w:r>
        <w:rPr>
          <w:rFonts w:cs="Arial" w:hAnsi="Arial" w:eastAsia="Arial" w:ascii="Arial"/>
          <w:color w:val="383838"/>
          <w:w w:val="33"/>
          <w:position w:val="-1"/>
          <w:sz w:val="16"/>
          <w:szCs w:val="16"/>
        </w:rPr>
        <w:t>I</w:t>
      </w:r>
      <w:r>
        <w:rPr>
          <w:rFonts w:cs="Arial" w:hAnsi="Arial" w:eastAsia="Arial" w:ascii="Arial"/>
          <w:color w:val="505050"/>
          <w:w w:val="84"/>
          <w:position w:val="-1"/>
          <w:sz w:val="16"/>
          <w:szCs w:val="16"/>
        </w:rPr>
        <w:t>n</w:t>
      </w:r>
      <w:r>
        <w:rPr>
          <w:rFonts w:cs="Arial" w:hAnsi="Arial" w:eastAsia="Arial" w:ascii="Arial"/>
          <w:color w:val="383838"/>
          <w:w w:val="106"/>
          <w:position w:val="-1"/>
          <w:sz w:val="16"/>
          <w:szCs w:val="16"/>
        </w:rPr>
        <w:t>te</w:t>
      </w:r>
      <w:r>
        <w:rPr>
          <w:rFonts w:cs="Arial" w:hAnsi="Arial" w:eastAsia="Arial" w:ascii="Arial"/>
          <w:color w:val="505050"/>
          <w:w w:val="100"/>
          <w:position w:val="-1"/>
          <w:sz w:val="16"/>
          <w:szCs w:val="16"/>
        </w:rPr>
        <w:t>rese</w:t>
      </w:r>
      <w:r>
        <w:rPr>
          <w:rFonts w:cs="Arial" w:hAnsi="Arial" w:eastAsia="Arial" w:ascii="Arial"/>
          <w:color w:val="383838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383838"/>
          <w:w w:val="100"/>
          <w:position w:val="-1"/>
          <w:sz w:val="16"/>
          <w:szCs w:val="16"/>
        </w:rPr>
        <w:t>    </w:t>
      </w:r>
      <w:r>
        <w:rPr>
          <w:rFonts w:cs="Arial" w:hAnsi="Arial" w:eastAsia="Arial" w:ascii="Arial"/>
          <w:color w:val="383838"/>
          <w:spacing w:val="-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2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42"/>
          <w:position w:val="-1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position w:val="-1"/>
          <w:sz w:val="16"/>
          <w:szCs w:val="16"/>
        </w:rPr>
        <w:t>    </w:t>
      </w:r>
      <w:r>
        <w:rPr>
          <w:rFonts w:cs="Arial" w:hAnsi="Arial" w:eastAsia="Arial" w:ascii="Arial"/>
          <w:color w:val="646464"/>
          <w:spacing w:val="-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Ó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g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ano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505050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peri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color w:val="383838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38" w:right="-44"/>
      </w:pPr>
      <w:r>
        <w:rPr>
          <w:rFonts w:cs="Arial" w:hAnsi="Arial" w:eastAsia="Arial" w:ascii="Arial"/>
          <w:color w:val="383838"/>
          <w:w w:val="95"/>
          <w:sz w:val="16"/>
          <w:szCs w:val="16"/>
        </w:rPr>
        <w:t>CEP</w:t>
      </w:r>
      <w:r>
        <w:rPr>
          <w:rFonts w:cs="Arial" w:hAnsi="Arial" w:eastAsia="Arial" w:ascii="Arial"/>
          <w:color w:val="505050"/>
          <w:spacing w:val="4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62626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83838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35"/>
          <w:sz w:val="16"/>
          <w:szCs w:val="16"/>
        </w:rPr>
        <w:t>/</w:t>
      </w:r>
      <w:r>
        <w:rPr>
          <w:rFonts w:cs="Arial" w:hAnsi="Arial" w:eastAsia="Arial" w:ascii="Arial"/>
          <w:color w:val="383838"/>
          <w:spacing w:val="0"/>
          <w:w w:val="91"/>
          <w:sz w:val="16"/>
          <w:szCs w:val="16"/>
        </w:rPr>
        <w:t>SE</w:t>
      </w:r>
      <w:r>
        <w:rPr>
          <w:rFonts w:cs="Arial" w:hAnsi="Arial" w:eastAsia="Arial" w:ascii="Arial"/>
          <w:color w:val="505050"/>
          <w:spacing w:val="0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6</w:t>
      </w:r>
      <w:r>
        <w:rPr>
          <w:rFonts w:cs="Arial" w:hAnsi="Arial" w:eastAsia="Arial" w:ascii="Arial"/>
          <w:color w:val="505050"/>
          <w:spacing w:val="0"/>
          <w:w w:val="118"/>
          <w:sz w:val="16"/>
          <w:szCs w:val="16"/>
        </w:rPr>
        <w:t>/</w:t>
      </w:r>
      <w:r>
        <w:rPr>
          <w:rFonts w:cs="Arial" w:hAnsi="Arial" w:eastAsia="Arial" w:ascii="Arial"/>
          <w:color w:val="383838"/>
          <w:spacing w:val="0"/>
          <w:w w:val="96"/>
          <w:sz w:val="16"/>
          <w:szCs w:val="16"/>
        </w:rPr>
        <w:t>20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23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2" w:lineRule="auto" w:line="286"/>
        <w:ind w:right="-28" w:firstLine="7"/>
      </w:pPr>
      <w:r>
        <w:br w:type="column"/>
      </w:r>
      <w:r>
        <w:rPr>
          <w:rFonts w:cs="Arial" w:hAnsi="Arial" w:eastAsia="Arial" w:ascii="Arial"/>
          <w:color w:val="383838"/>
          <w:w w:val="84"/>
          <w:sz w:val="16"/>
          <w:szCs w:val="16"/>
        </w:rPr>
        <w:t>F</w:t>
      </w:r>
      <w:r>
        <w:rPr>
          <w:rFonts w:cs="Arial" w:hAnsi="Arial" w:eastAsia="Arial" w:ascii="Arial"/>
          <w:color w:val="646464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w w:val="93"/>
          <w:sz w:val="16"/>
          <w:szCs w:val="16"/>
        </w:rPr>
        <w:t>s</w:t>
      </w:r>
      <w:r>
        <w:rPr>
          <w:rFonts w:cs="Arial" w:hAnsi="Arial" w:eastAsia="Arial" w:ascii="Arial"/>
          <w:color w:val="383838"/>
          <w:w w:val="102"/>
          <w:sz w:val="16"/>
          <w:szCs w:val="16"/>
        </w:rPr>
        <w:t>c</w:t>
      </w:r>
      <w:r>
        <w:rPr>
          <w:rFonts w:cs="Arial" w:hAnsi="Arial" w:eastAsia="Arial" w:ascii="Arial"/>
          <w:color w:val="50505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383838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646464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w w:val="102"/>
          <w:sz w:val="16"/>
          <w:szCs w:val="16"/>
        </w:rPr>
        <w:t>z</w:t>
      </w:r>
      <w:r>
        <w:rPr>
          <w:rFonts w:cs="Arial" w:hAnsi="Arial" w:eastAsia="Arial" w:ascii="Arial"/>
          <w:color w:val="383838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505050"/>
          <w:w w:val="102"/>
          <w:sz w:val="16"/>
          <w:szCs w:val="16"/>
        </w:rPr>
        <w:t>c</w:t>
      </w:r>
      <w:r>
        <w:rPr>
          <w:rFonts w:cs="Arial" w:hAnsi="Arial" w:eastAsia="Arial" w:ascii="Arial"/>
          <w:color w:val="383838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50505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505050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color w:val="383838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é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x</w:t>
      </w:r>
      <w:r>
        <w:rPr>
          <w:rFonts w:cs="Arial" w:hAnsi="Arial" w:eastAsia="Arial" w:ascii="Arial"/>
          <w:color w:val="505050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co</w:t>
      </w:r>
      <w:r>
        <w:rPr>
          <w:rFonts w:cs="Arial" w:hAnsi="Arial" w:eastAsia="Arial" w:ascii="Arial"/>
          <w:color w:val="505050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505050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fi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ratifi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gume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3"/>
          <w:sz w:val="16"/>
          <w:szCs w:val="16"/>
        </w:rPr>
        <w:t>vert</w:t>
      </w:r>
      <w:r>
        <w:rPr>
          <w:rFonts w:cs="Arial" w:hAnsi="Arial" w:eastAsia="Arial" w:ascii="Arial"/>
          <w:color w:val="262626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dos</w:t>
      </w:r>
      <w:r>
        <w:rPr>
          <w:rFonts w:cs="Arial" w:hAnsi="Arial" w:eastAsia="Arial" w:ascii="Arial"/>
          <w:color w:val="383838"/>
          <w:spacing w:val="4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2"/>
          <w:sz w:val="16"/>
          <w:szCs w:val="16"/>
        </w:rPr>
        <w:t>v</w:t>
      </w:r>
      <w:r>
        <w:rPr>
          <w:rFonts w:cs="Arial" w:hAnsi="Arial" w:eastAsia="Arial" w:ascii="Arial"/>
          <w:color w:val="646464"/>
          <w:spacing w:val="0"/>
          <w:w w:val="67"/>
          <w:sz w:val="16"/>
          <w:szCs w:val="16"/>
        </w:rPr>
        <w:t>í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eo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262626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106"/>
          <w:sz w:val="16"/>
          <w:szCs w:val="16"/>
        </w:rPr>
        <w:t>ectr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505050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ex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hi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21"/>
          <w:w w:val="4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rt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9"/>
          <w:sz w:val="16"/>
          <w:szCs w:val="16"/>
        </w:rPr>
        <w:t>do</w:t>
      </w:r>
      <w:r>
        <w:rPr>
          <w:rFonts w:cs="Arial" w:hAnsi="Arial" w:eastAsia="Arial" w:ascii="Arial"/>
          <w:color w:val="505050"/>
          <w:spacing w:val="0"/>
          <w:w w:val="106"/>
          <w:sz w:val="16"/>
          <w:szCs w:val="16"/>
        </w:rPr>
        <w:t>cu</w:t>
      </w:r>
      <w:r>
        <w:rPr>
          <w:rFonts w:cs="Arial" w:hAnsi="Arial" w:eastAsia="Arial" w:ascii="Arial"/>
          <w:color w:val="383838"/>
          <w:spacing w:val="0"/>
          <w:w w:val="98"/>
          <w:sz w:val="16"/>
          <w:szCs w:val="16"/>
        </w:rPr>
        <w:t>men</w:t>
      </w:r>
      <w:r>
        <w:rPr>
          <w:rFonts w:cs="Arial" w:hAnsi="Arial" w:eastAsia="Arial" w:ascii="Arial"/>
          <w:color w:val="505050"/>
          <w:spacing w:val="0"/>
          <w:w w:val="101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171717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3"/>
          <w:sz w:val="16"/>
          <w:szCs w:val="16"/>
        </w:rPr>
        <w:t>eme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10"/>
          <w:sz w:val="16"/>
          <w:szCs w:val="16"/>
        </w:rPr>
        <w:t>pr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bat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color w:val="505050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q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ace</w:t>
      </w:r>
      <w:r>
        <w:rPr>
          <w:rFonts w:cs="Arial" w:hAnsi="Arial" w:eastAsia="Arial" w:ascii="Arial"/>
          <w:color w:val="383838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8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118"/>
          <w:sz w:val="16"/>
          <w:szCs w:val="16"/>
        </w:rPr>
        <w:t>f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enc</w:t>
      </w:r>
      <w:r>
        <w:rPr>
          <w:rFonts w:cs="Arial" w:hAnsi="Arial" w:eastAsia="Arial" w:ascii="Arial"/>
          <w:color w:val="505050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orr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eo</w:t>
      </w:r>
      <w:r>
        <w:rPr>
          <w:rFonts w:cs="Arial" w:hAnsi="Arial" w:eastAsia="Arial" w:ascii="Arial"/>
          <w:color w:val="383838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160"/>
        <w:ind w:right="2436"/>
      </w:pP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ér</w:t>
      </w:r>
      <w:r>
        <w:rPr>
          <w:rFonts w:cs="Arial" w:hAnsi="Arial" w:eastAsia="Arial" w:ascii="Arial"/>
          <w:color w:val="505050"/>
          <w:spacing w:val="0"/>
          <w:w w:val="100"/>
          <w:position w:val="-1"/>
          <w:sz w:val="16"/>
          <w:szCs w:val="16"/>
        </w:rPr>
        <w:t>it</w:t>
      </w:r>
      <w:r>
        <w:rPr>
          <w:rFonts w:cs="Arial" w:hAnsi="Arial" w:eastAsia="Arial" w:ascii="Arial"/>
          <w:color w:val="383838"/>
          <w:spacing w:val="0"/>
          <w:w w:val="100"/>
          <w:position w:val="-1"/>
          <w:sz w:val="16"/>
          <w:szCs w:val="16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50" w:lineRule="exact" w:line="140"/>
        <w:ind w:left="1581" w:right="1520"/>
      </w:pPr>
      <w:r>
        <w:br w:type="column"/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In</w:t>
      </w:r>
      <w:r>
        <w:rPr>
          <w:rFonts w:cs="Arial" w:hAnsi="Arial" w:eastAsia="Arial" w:ascii="Arial"/>
          <w:color w:val="505050"/>
          <w:spacing w:val="0"/>
          <w:w w:val="100"/>
          <w:position w:val="-2"/>
          <w:sz w:val="16"/>
          <w:szCs w:val="16"/>
        </w:rPr>
        <w:t>te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g</w:t>
      </w:r>
      <w:r>
        <w:rPr>
          <w:rFonts w:cs="Arial" w:hAnsi="Arial" w:eastAsia="Arial" w:ascii="Arial"/>
          <w:color w:val="505050"/>
          <w:spacing w:val="0"/>
          <w:w w:val="100"/>
          <w:position w:val="-2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tes</w:t>
      </w:r>
      <w:r>
        <w:rPr>
          <w:rFonts w:cs="Arial" w:hAnsi="Arial" w:eastAsia="Arial" w:ascii="Arial"/>
          <w:color w:val="383838"/>
          <w:spacing w:val="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position w:val="-2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position w:val="-2"/>
          <w:sz w:val="16"/>
          <w:szCs w:val="16"/>
        </w:rPr>
        <w:t>e</w:t>
      </w:r>
      <w:r>
        <w:rPr>
          <w:rFonts w:cs="Arial" w:hAnsi="Arial" w:eastAsia="Arial" w:ascii="Arial"/>
          <w:color w:val="646464"/>
          <w:spacing w:val="0"/>
          <w:w w:val="42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-1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7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97"/>
          <w:position w:val="-2"/>
          <w:sz w:val="16"/>
          <w:szCs w:val="16"/>
        </w:rPr>
        <w:t>om</w:t>
      </w:r>
      <w:r>
        <w:rPr>
          <w:rFonts w:cs="Arial" w:hAnsi="Arial" w:eastAsia="Arial" w:ascii="Arial"/>
          <w:color w:val="646464"/>
          <w:spacing w:val="0"/>
          <w:w w:val="63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1"/>
          <w:position w:val="-2"/>
          <w:sz w:val="16"/>
          <w:szCs w:val="16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-18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00"/>
      </w:pPr>
      <w:r>
        <w:rPr>
          <w:rFonts w:cs="Arial" w:hAnsi="Arial" w:eastAsia="Arial" w:ascii="Arial"/>
          <w:color w:val="262626"/>
          <w:spacing w:val="0"/>
          <w:w w:val="78"/>
          <w:position w:val="-1"/>
          <w:sz w:val="14"/>
          <w:szCs w:val="14"/>
        </w:rPr>
        <w:t>En</w:t>
      </w:r>
      <w:r>
        <w:rPr>
          <w:rFonts w:cs="Arial" w:hAnsi="Arial" w:eastAsia="Arial" w:ascii="Arial"/>
          <w:color w:val="262626"/>
          <w:spacing w:val="24"/>
          <w:w w:val="78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28"/>
          <w:position w:val="-1"/>
          <w:sz w:val="14"/>
          <w:szCs w:val="14"/>
        </w:rPr>
        <w:t>t</w:t>
      </w:r>
      <w:r>
        <w:rPr>
          <w:rFonts w:cs="Arial" w:hAnsi="Arial" w:eastAsia="Arial" w:ascii="Arial"/>
          <w:color w:val="262626"/>
          <w:spacing w:val="0"/>
          <w:w w:val="106"/>
          <w:position w:val="-1"/>
          <w:sz w:val="14"/>
          <w:szCs w:val="14"/>
        </w:rPr>
        <w:t>r</w:t>
      </w:r>
      <w:r>
        <w:rPr>
          <w:rFonts w:cs="Arial" w:hAnsi="Arial" w:eastAsia="Arial" w:ascii="Arial"/>
          <w:color w:val="383838"/>
          <w:spacing w:val="0"/>
          <w:w w:val="72"/>
          <w:position w:val="-1"/>
          <w:sz w:val="14"/>
          <w:szCs w:val="14"/>
        </w:rPr>
        <w:t>á</w:t>
      </w:r>
      <w:r>
        <w:rPr>
          <w:rFonts w:cs="Arial" w:hAnsi="Arial" w:eastAsia="Arial" w:ascii="Arial"/>
          <w:color w:val="262626"/>
          <w:spacing w:val="0"/>
          <w:w w:val="105"/>
          <w:position w:val="-1"/>
          <w:sz w:val="14"/>
          <w:szCs w:val="14"/>
        </w:rPr>
        <w:t>mi</w:t>
      </w:r>
      <w:r>
        <w:rPr>
          <w:rFonts w:cs="Arial" w:hAnsi="Arial" w:eastAsia="Arial" w:ascii="Arial"/>
          <w:color w:val="383838"/>
          <w:spacing w:val="0"/>
          <w:w w:val="92"/>
          <w:position w:val="-1"/>
          <w:sz w:val="14"/>
          <w:szCs w:val="14"/>
        </w:rPr>
        <w:t>te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2330" w:right="2286"/>
        <w:sectPr>
          <w:type w:val="continuous"/>
          <w:pgSz w:w="12240" w:h="15840"/>
          <w:pgMar w:top="600" w:bottom="0" w:left="900" w:right="20"/>
          <w:cols w:num="3" w:equalWidth="off">
            <w:col w:w="1549" w:space="1065"/>
            <w:col w:w="2929" w:space="772"/>
            <w:col w:w="5005"/>
          </w:cols>
        </w:sectPr>
      </w:pPr>
      <w:r>
        <w:rPr>
          <w:rFonts w:cs="Arial" w:hAnsi="Arial" w:eastAsia="Arial" w:ascii="Arial"/>
          <w:color w:val="505050"/>
          <w:w w:val="89"/>
          <w:sz w:val="16"/>
          <w:szCs w:val="16"/>
        </w:rPr>
        <w:t>Ét</w:t>
      </w:r>
      <w:r>
        <w:rPr>
          <w:rFonts w:cs="Arial" w:hAnsi="Arial" w:eastAsia="Arial" w:ascii="Arial"/>
          <w:color w:val="646464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383838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39" w:lineRule="auto" w:line="286"/>
        <w:ind w:left="2614" w:right="5767"/>
      </w:pP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Inform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505050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262626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as</w:t>
      </w:r>
      <w:r>
        <w:rPr>
          <w:rFonts w:cs="Arial" w:hAnsi="Arial" w:eastAsia="Arial" w:ascii="Arial"/>
          <w:color w:val="383838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ec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color w:val="505050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das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99"/>
          <w:sz w:val="16"/>
          <w:szCs w:val="16"/>
        </w:rPr>
        <w:t>er</w:t>
      </w:r>
      <w:r>
        <w:rPr>
          <w:rFonts w:cs="Arial" w:hAnsi="Arial" w:eastAsia="Arial" w:ascii="Arial"/>
          <w:color w:val="262626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2"/>
          <w:sz w:val="16"/>
          <w:szCs w:val="16"/>
        </w:rPr>
        <w:t>v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adas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26"/>
          <w:w w:val="63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in</w:t>
      </w:r>
      <w:r>
        <w:rPr>
          <w:rFonts w:cs="Arial" w:hAnsi="Arial" w:eastAsia="Arial" w:ascii="Arial"/>
          <w:color w:val="383838"/>
          <w:spacing w:val="0"/>
          <w:w w:val="103"/>
          <w:sz w:val="16"/>
          <w:szCs w:val="16"/>
        </w:rPr>
        <w:t>cump</w:t>
      </w:r>
      <w:r>
        <w:rPr>
          <w:rFonts w:cs="Arial" w:hAnsi="Arial" w:eastAsia="Arial" w:ascii="Arial"/>
          <w:color w:val="646464"/>
          <w:spacing w:val="0"/>
          <w:w w:val="63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93"/>
          <w:sz w:val="16"/>
          <w:szCs w:val="16"/>
        </w:rPr>
        <w:t>im</w:t>
      </w:r>
      <w:r>
        <w:rPr>
          <w:rFonts w:cs="Arial" w:hAnsi="Arial" w:eastAsia="Arial" w:ascii="Arial"/>
          <w:color w:val="383838"/>
          <w:spacing w:val="0"/>
          <w:w w:val="101"/>
          <w:sz w:val="16"/>
          <w:szCs w:val="16"/>
        </w:rPr>
        <w:t>ient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31"/>
          <w:w w:val="42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Código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Ét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ic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505050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digo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107"/>
          <w:sz w:val="16"/>
          <w:szCs w:val="16"/>
        </w:rPr>
        <w:t>onduct</w:t>
      </w:r>
      <w:r>
        <w:rPr>
          <w:rFonts w:cs="Arial" w:hAnsi="Arial" w:eastAsia="Arial" w:ascii="Arial"/>
          <w:color w:val="383838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646464"/>
          <w:spacing w:val="0"/>
          <w:w w:val="33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6"/>
        <w:ind w:left="122" w:right="932"/>
      </w:pP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color w:val="383838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8383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24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83838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38383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8383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2"/>
          <w:sz w:val="22"/>
          <w:szCs w:val="22"/>
        </w:rPr>
        <w:t>nd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75"/>
          <w:sz w:val="22"/>
          <w:szCs w:val="22"/>
        </w:rPr>
        <w:t>li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71717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4"/>
          <w:sz w:val="22"/>
          <w:szCs w:val="22"/>
        </w:rPr>
        <w:t>re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37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83838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22"/>
          <w:szCs w:val="22"/>
        </w:rPr>
        <w:t>ca</w:t>
      </w:r>
      <w:r>
        <w:rPr>
          <w:rFonts w:cs="Arial" w:hAnsi="Arial" w:eastAsia="Arial" w:ascii="Arial"/>
          <w:color w:val="171717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262626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Suple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color w:val="505050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represe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tación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Mi</w:t>
      </w:r>
      <w:r>
        <w:rPr>
          <w:rFonts w:cs="Arial" w:hAnsi="Arial" w:eastAsia="Arial" w:ascii="Arial"/>
          <w:color w:val="171717"/>
          <w:spacing w:val="0"/>
          <w:w w:val="99"/>
          <w:sz w:val="22"/>
          <w:szCs w:val="22"/>
        </w:rPr>
        <w:t>ros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rrill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rt</w:t>
      </w:r>
      <w:r>
        <w:rPr>
          <w:rFonts w:cs="Arial" w:hAnsi="Arial" w:eastAsia="Arial" w:ascii="Arial"/>
          <w:color w:val="383838"/>
          <w:spacing w:val="0"/>
          <w:w w:val="85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98"/>
          <w:sz w:val="22"/>
          <w:szCs w:val="22"/>
        </w:rPr>
        <w:t>ez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dito</w:t>
      </w:r>
      <w:r>
        <w:rPr>
          <w:rFonts w:cs="Arial" w:hAnsi="Arial" w:eastAsia="Arial" w:ascii="Arial"/>
          <w:color w:val="17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gano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3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pe</w:t>
      </w:r>
      <w:r>
        <w:rPr>
          <w:rFonts w:cs="Arial" w:hAnsi="Arial" w:eastAsia="Arial" w:ascii="Arial"/>
          <w:color w:val="17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5"/>
          <w:sz w:val="22"/>
          <w:szCs w:val="22"/>
        </w:rPr>
        <w:t>sca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zac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8383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México</w:t>
      </w:r>
      <w:r>
        <w:rPr>
          <w:rFonts w:cs="Arial" w:hAnsi="Arial" w:eastAsia="Arial" w:ascii="Arial"/>
          <w:color w:val="38383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Preside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38383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6"/>
          <w:sz w:val="22"/>
          <w:szCs w:val="22"/>
        </w:rPr>
        <w:t>tegra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383838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89"/>
          <w:sz w:val="22"/>
          <w:szCs w:val="22"/>
        </w:rPr>
        <w:t>ie</w:t>
      </w:r>
      <w:r>
        <w:rPr>
          <w:rFonts w:cs="Arial" w:hAnsi="Arial" w:eastAsia="Arial" w:ascii="Arial"/>
          <w:color w:val="171717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9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come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tario</w:t>
      </w:r>
      <w:r>
        <w:rPr>
          <w:rFonts w:cs="Arial" w:hAnsi="Arial" w:eastAsia="Arial" w:ascii="Arial"/>
          <w:color w:val="38383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22"/>
          <w:szCs w:val="22"/>
        </w:rPr>
        <w:t>respec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50505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8383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rva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f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rl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1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1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5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8383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8"/>
        <w:ind w:left="108" w:right="900" w:firstLine="14"/>
      </w:pPr>
      <w:r>
        <w:rPr>
          <w:rFonts w:cs="Arial" w:hAnsi="Arial" w:eastAsia="Arial" w:ascii="Arial"/>
          <w:color w:val="262626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79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42"/>
          <w:w w:val="79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8383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texto</w:t>
      </w:r>
      <w:r>
        <w:rPr>
          <w:rFonts w:cs="Arial" w:hAnsi="Arial" w:eastAsia="Arial" w:ascii="Arial"/>
          <w:color w:val="38383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vez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ex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ste</w:t>
      </w:r>
      <w:r>
        <w:rPr>
          <w:rFonts w:cs="Arial" w:hAnsi="Arial" w:eastAsia="Arial" w:ascii="Arial"/>
          <w:color w:val="383838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rtic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ip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ac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ó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gun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38383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83838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8383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2"/>
          <w:sz w:val="22"/>
          <w:szCs w:val="22"/>
        </w:rPr>
        <w:t>í</w:t>
      </w:r>
      <w:r>
        <w:rPr>
          <w:rFonts w:cs="Arial" w:hAnsi="Arial" w:eastAsia="Arial" w:ascii="Arial"/>
          <w:color w:val="171717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1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W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do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in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5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era</w:t>
      </w:r>
      <w:r>
        <w:rPr>
          <w:rFonts w:cs="Arial" w:hAnsi="Arial" w:eastAsia="Arial" w:ascii="Arial"/>
          <w:color w:val="383838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8383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cali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38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2"/>
          <w:szCs w:val="22"/>
        </w:rPr>
        <w:t>Sup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te,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ep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Mi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ros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ava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93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93"/>
          <w:sz w:val="22"/>
          <w:szCs w:val="22"/>
        </w:rPr>
        <w:t>rri</w:t>
      </w:r>
      <w:r>
        <w:rPr>
          <w:rFonts w:cs="Arial" w:hAnsi="Arial" w:eastAsia="Arial" w:ascii="Arial"/>
          <w:color w:val="383838"/>
          <w:spacing w:val="0"/>
          <w:w w:val="93"/>
          <w:sz w:val="22"/>
          <w:szCs w:val="22"/>
        </w:rPr>
        <w:t>ll</w:t>
      </w:r>
      <w:r>
        <w:rPr>
          <w:rFonts w:cs="Arial" w:hAnsi="Arial" w:eastAsia="Arial" w:ascii="Arial"/>
          <w:color w:val="171717"/>
          <w:spacing w:val="0"/>
          <w:w w:val="93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45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rt</w:t>
      </w:r>
      <w:r>
        <w:rPr>
          <w:rFonts w:cs="Arial" w:hAnsi="Arial" w:eastAsia="Arial" w:ascii="Arial"/>
          <w:color w:val="383838"/>
          <w:spacing w:val="0"/>
          <w:w w:val="72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1"/>
          <w:sz w:val="22"/>
          <w:szCs w:val="22"/>
        </w:rPr>
        <w:t>ez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to</w:t>
      </w:r>
      <w:r>
        <w:rPr>
          <w:rFonts w:cs="Arial" w:hAnsi="Arial" w:eastAsia="Arial" w:ascii="Arial"/>
          <w:color w:val="171717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83838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83838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up</w:t>
      </w:r>
      <w:r>
        <w:rPr>
          <w:rFonts w:cs="Arial" w:hAnsi="Arial" w:eastAsia="Arial" w:ascii="Arial"/>
          <w:color w:val="383838"/>
          <w:spacing w:val="0"/>
          <w:w w:val="98"/>
          <w:sz w:val="22"/>
          <w:szCs w:val="22"/>
        </w:rPr>
        <w:t>er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2"/>
          <w:szCs w:val="22"/>
        </w:rPr>
        <w:t>Fiscal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3"/>
          <w:sz w:val="22"/>
          <w:szCs w:val="22"/>
        </w:rPr>
        <w:t>zac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262626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stado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6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2"/>
          <w:szCs w:val="22"/>
        </w:rPr>
        <w:t>Méx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Pr</w:t>
      </w:r>
      <w:r>
        <w:rPr>
          <w:rFonts w:cs="Arial" w:hAnsi="Arial" w:eastAsia="Arial" w:ascii="Arial"/>
          <w:color w:val="383838"/>
          <w:spacing w:val="0"/>
          <w:w w:val="92"/>
          <w:sz w:val="22"/>
          <w:szCs w:val="22"/>
        </w:rPr>
        <w:t>es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5"/>
          <w:w w:val="4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ité,</w:t>
      </w:r>
      <w:r>
        <w:rPr>
          <w:rFonts w:cs="Arial" w:hAnsi="Arial" w:eastAsia="Arial" w:ascii="Arial"/>
          <w:color w:val="38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so</w:t>
      </w:r>
      <w:r>
        <w:rPr>
          <w:rFonts w:cs="Arial" w:hAnsi="Arial" w:eastAsia="Arial" w:ascii="Arial"/>
          <w:color w:val="262626"/>
          <w:spacing w:val="0"/>
          <w:w w:val="75"/>
          <w:sz w:val="22"/>
          <w:szCs w:val="22"/>
        </w:rPr>
        <w:t>li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1"/>
          <w:sz w:val="22"/>
          <w:szCs w:val="22"/>
        </w:rPr>
        <w:t>Jos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rti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717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71717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51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J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rí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su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Sec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eta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io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écn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8383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Comité</w:t>
      </w:r>
      <w:r>
        <w:rPr>
          <w:rFonts w:cs="Arial" w:hAnsi="Arial" w:eastAsia="Arial" w:ascii="Arial"/>
          <w:color w:val="50505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1"/>
          <w:w w:val="36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8383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93"/>
          <w:sz w:val="22"/>
          <w:szCs w:val="22"/>
        </w:rPr>
        <w:t>si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7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ació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8383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eg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83838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Comi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83838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nti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ú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9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83838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ah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ogo</w:t>
      </w:r>
      <w:r>
        <w:rPr>
          <w:rFonts w:cs="Arial" w:hAnsi="Arial" w:eastAsia="Arial" w:ascii="Arial"/>
          <w:color w:val="38383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uie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punto</w:t>
      </w:r>
      <w:r>
        <w:rPr>
          <w:rFonts w:cs="Arial" w:hAnsi="Arial" w:eastAsia="Arial" w:ascii="Arial"/>
          <w:color w:val="383838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505050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05050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3" w:lineRule="atLeast" w:line="480"/>
        <w:ind w:left="108" w:right="79" w:firstLine="374"/>
      </w:pPr>
      <w:r>
        <w:rPr>
          <w:rFonts w:cs="Arial" w:hAnsi="Arial" w:eastAsia="Arial" w:ascii="Arial"/>
          <w:color w:val="171717"/>
          <w:w w:val="90"/>
          <w:sz w:val="22"/>
          <w:szCs w:val="22"/>
        </w:rPr>
        <w:t>6</w:t>
      </w:r>
      <w:r>
        <w:rPr>
          <w:rFonts w:cs="Arial" w:hAnsi="Arial" w:eastAsia="Arial" w:ascii="Arial"/>
          <w:color w:val="020202"/>
          <w:w w:val="48"/>
          <w:sz w:val="22"/>
          <w:szCs w:val="22"/>
        </w:rPr>
        <w:t>.</w:t>
      </w:r>
      <w:r>
        <w:rPr>
          <w:rFonts w:cs="Arial" w:hAnsi="Arial" w:eastAsia="Arial" w:ascii="Arial"/>
          <w:color w:val="020202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020202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71717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ral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71717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570A1"/>
          <w:spacing w:val="0"/>
          <w:w w:val="542"/>
          <w:sz w:val="22"/>
          <w:szCs w:val="22"/>
        </w:rPr>
        <w:t>~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93"/>
          <w:sz w:val="22"/>
          <w:szCs w:val="22"/>
        </w:rPr>
        <w:t>uo</w:t>
      </w:r>
      <w:r>
        <w:rPr>
          <w:rFonts w:cs="Arial" w:hAnsi="Arial" w:eastAsia="Arial" w:ascii="Arial"/>
          <w:color w:val="646464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46464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83838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osé</w:t>
      </w:r>
      <w:r>
        <w:rPr>
          <w:rFonts w:cs="Arial" w:hAnsi="Arial" w:eastAsia="Arial" w:ascii="Arial"/>
          <w:color w:val="171717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6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22"/>
          <w:szCs w:val="22"/>
        </w:rPr>
        <w:t>Ort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71717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F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383838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recto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rí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Co</w:t>
      </w:r>
      <w:r>
        <w:rPr>
          <w:rFonts w:cs="Arial" w:hAnsi="Arial" w:eastAsia="Arial" w:ascii="Arial"/>
          <w:color w:val="171717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171717"/>
          <w:spacing w:val="0"/>
          <w:w w:val="91"/>
          <w:sz w:val="22"/>
          <w:szCs w:val="22"/>
        </w:rPr>
        <w:t>lti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vo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8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Secreta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Téc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6"/>
        <w:ind w:left="122"/>
      </w:pPr>
      <w:r>
        <w:rPr>
          <w:rFonts w:cs="Arial" w:hAnsi="Arial" w:eastAsia="Arial" w:ascii="Arial"/>
          <w:color w:val="262626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83838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62626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38383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se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ñ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171717"/>
          <w:spacing w:val="0"/>
          <w:w w:val="84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nt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pun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83838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383838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8383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día,</w:t>
      </w:r>
      <w:r>
        <w:rPr>
          <w:rFonts w:cs="Arial" w:hAnsi="Arial" w:eastAsia="Arial" w:ascii="Arial"/>
          <w:color w:val="383838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cor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sponde</w:t>
      </w:r>
      <w:r>
        <w:rPr>
          <w:rFonts w:cs="Arial" w:hAnsi="Arial" w:eastAsia="Arial" w:ascii="Arial"/>
          <w:color w:val="383838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color w:val="383838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8383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Ge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505050"/>
          <w:spacing w:val="0"/>
          <w:w w:val="3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22"/>
      </w:pP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1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81"/>
          <w:sz w:val="22"/>
          <w:szCs w:val="22"/>
        </w:rPr>
        <w:t>h</w:t>
      </w:r>
      <w:r>
        <w:rPr>
          <w:rFonts w:cs="Arial" w:hAnsi="Arial" w:eastAsia="Arial" w:ascii="Arial"/>
          <w:color w:val="383838"/>
          <w:spacing w:val="0"/>
          <w:w w:val="81"/>
          <w:sz w:val="22"/>
          <w:szCs w:val="22"/>
        </w:rPr>
        <w:t>í</w:t>
      </w:r>
      <w:r>
        <w:rPr>
          <w:rFonts w:cs="Arial" w:hAnsi="Arial" w:eastAsia="Arial" w:ascii="Arial"/>
          <w:color w:val="383838"/>
          <w:spacing w:val="0"/>
          <w:w w:val="81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8"/>
          <w:w w:val="81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q</w:t>
      </w:r>
      <w:r>
        <w:rPr>
          <w:rFonts w:cs="Arial" w:hAnsi="Arial" w:eastAsia="Arial" w:ascii="Arial"/>
          <w:color w:val="383838"/>
          <w:spacing w:val="0"/>
          <w:w w:val="93"/>
          <w:sz w:val="22"/>
          <w:szCs w:val="22"/>
        </w:rPr>
        <w:t>ue</w:t>
      </w:r>
      <w:r>
        <w:rPr>
          <w:rFonts w:cs="Arial" w:hAnsi="Arial" w:eastAsia="Arial" w:ascii="Arial"/>
          <w:color w:val="262626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color w:val="383838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83838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83838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lin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1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505050"/>
          <w:spacing w:val="0"/>
          <w:w w:val="36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5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45"/>
          <w:w w:val="8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lid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ple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te</w:t>
      </w:r>
      <w:r>
        <w:rPr>
          <w:rFonts w:cs="Arial" w:hAnsi="Arial" w:eastAsia="Arial" w:ascii="Arial"/>
          <w:color w:val="646464"/>
          <w:spacing w:val="0"/>
          <w:w w:val="60"/>
          <w:sz w:val="22"/>
          <w:szCs w:val="22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646464"/>
          <w:spacing w:val="-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505050"/>
          <w:spacing w:val="0"/>
          <w:w w:val="49"/>
          <w:sz w:val="22"/>
          <w:szCs w:val="22"/>
        </w:rPr>
        <w:t>Yi</w:t>
      </w:r>
      <w:r>
        <w:rPr>
          <w:rFonts w:cs="Times New Roman" w:hAnsi="Times New Roman" w:eastAsia="Times New Roman" w:ascii="Times New Roman"/>
          <w:i/>
          <w:color w:val="505050"/>
          <w:spacing w:val="0"/>
          <w:w w:val="49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i/>
          <w:color w:val="505050"/>
          <w:spacing w:val="18"/>
          <w:w w:val="49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7093B3"/>
          <w:spacing w:val="0"/>
          <w:w w:val="110"/>
          <w:sz w:val="22"/>
          <w:szCs w:val="22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8" w:lineRule="auto" w:line="277"/>
        <w:ind w:left="122" w:right="909"/>
      </w:pP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esentación</w:t>
      </w:r>
      <w:r>
        <w:rPr>
          <w:rFonts w:cs="Arial" w:hAnsi="Arial" w:eastAsia="Arial" w:ascii="Arial"/>
          <w:color w:val="383838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75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8"/>
          <w:sz w:val="22"/>
          <w:szCs w:val="22"/>
        </w:rPr>
        <w:t>ro</w:t>
      </w:r>
      <w:r>
        <w:rPr>
          <w:rFonts w:cs="Arial" w:hAnsi="Arial" w:eastAsia="Arial" w:ascii="Arial"/>
          <w:color w:val="171717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383838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107"/>
          <w:sz w:val="22"/>
          <w:szCs w:val="22"/>
        </w:rPr>
        <w:t>v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rill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71717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102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99"/>
          <w:sz w:val="22"/>
          <w:szCs w:val="22"/>
        </w:rPr>
        <w:t>rt</w:t>
      </w:r>
      <w:r>
        <w:rPr>
          <w:rFonts w:cs="Arial" w:hAnsi="Arial" w:eastAsia="Arial" w:ascii="Arial"/>
          <w:color w:val="383838"/>
          <w:spacing w:val="0"/>
          <w:w w:val="97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1"/>
          <w:sz w:val="22"/>
          <w:szCs w:val="22"/>
        </w:rPr>
        <w:t>ez</w:t>
      </w:r>
      <w:r>
        <w:rPr>
          <w:rFonts w:cs="Arial" w:hAnsi="Arial" w:eastAsia="Arial" w:ascii="Arial"/>
          <w:color w:val="262626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o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0"/>
          <w:sz w:val="22"/>
          <w:szCs w:val="22"/>
        </w:rPr>
        <w:t>S</w:t>
      </w:r>
      <w:r>
        <w:rPr>
          <w:rFonts w:cs="Arial" w:hAnsi="Arial" w:eastAsia="Arial" w:ascii="Arial"/>
          <w:color w:val="171717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Órga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262626"/>
          <w:spacing w:val="0"/>
          <w:w w:val="91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ior</w:t>
      </w:r>
      <w:r>
        <w:rPr>
          <w:rFonts w:cs="Arial" w:hAnsi="Arial" w:eastAsia="Arial" w:ascii="Arial"/>
          <w:color w:val="383838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3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2"/>
          <w:sz w:val="22"/>
          <w:szCs w:val="22"/>
        </w:rPr>
        <w:t>F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isca</w:t>
      </w:r>
      <w:r>
        <w:rPr>
          <w:rFonts w:cs="Arial" w:hAnsi="Arial" w:eastAsia="Arial" w:ascii="Arial"/>
          <w:color w:val="262626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iza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25"/>
          <w:sz w:val="10"/>
          <w:szCs w:val="10"/>
        </w:rPr>
        <w:t>1</w:t>
      </w:r>
      <w:r>
        <w:rPr>
          <w:rFonts w:cs="Arial" w:hAnsi="Arial" w:eastAsia="Arial" w:ascii="Arial"/>
          <w:color w:val="383838"/>
          <w:spacing w:val="0"/>
          <w:w w:val="25"/>
          <w:sz w:val="10"/>
          <w:szCs w:val="10"/>
        </w:rPr>
        <w:t>         </w:t>
      </w:r>
      <w:r>
        <w:rPr>
          <w:rFonts w:cs="Arial" w:hAnsi="Arial" w:eastAsia="Arial" w:ascii="Arial"/>
          <w:color w:val="383838"/>
          <w:spacing w:val="3"/>
          <w:w w:val="25"/>
          <w:sz w:val="10"/>
          <w:szCs w:val="1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0"/>
          <w:szCs w:val="1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sta</w:t>
      </w:r>
      <w:r>
        <w:rPr>
          <w:rFonts w:cs="Arial" w:hAnsi="Arial" w:eastAsia="Arial" w:ascii="Arial"/>
          <w:color w:val="262626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Méx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83838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262626"/>
          <w:spacing w:val="0"/>
          <w:w w:val="87"/>
          <w:sz w:val="22"/>
          <w:szCs w:val="22"/>
        </w:rPr>
        <w:t>Pr</w:t>
      </w:r>
      <w:r>
        <w:rPr>
          <w:rFonts w:cs="Arial" w:hAnsi="Arial" w:eastAsia="Arial" w:ascii="Arial"/>
          <w:color w:val="383838"/>
          <w:spacing w:val="0"/>
          <w:w w:val="95"/>
          <w:sz w:val="22"/>
          <w:szCs w:val="22"/>
        </w:rPr>
        <w:t>es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83838"/>
          <w:spacing w:val="0"/>
          <w:w w:val="93"/>
          <w:sz w:val="22"/>
          <w:szCs w:val="22"/>
        </w:rPr>
        <w:t>en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83838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té,</w:t>
      </w:r>
      <w:r>
        <w:rPr>
          <w:rFonts w:cs="Arial" w:hAnsi="Arial" w:eastAsia="Arial" w:ascii="Arial"/>
          <w:color w:val="383838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262626"/>
          <w:spacing w:val="0"/>
          <w:w w:val="96"/>
          <w:sz w:val="22"/>
          <w:szCs w:val="22"/>
        </w:rPr>
        <w:t>g</w:t>
      </w:r>
      <w:r>
        <w:rPr>
          <w:rFonts w:cs="Arial" w:hAnsi="Arial" w:eastAsia="Arial" w:ascii="Arial"/>
          <w:color w:val="383838"/>
          <w:spacing w:val="0"/>
          <w:w w:val="78"/>
          <w:sz w:val="22"/>
          <w:szCs w:val="22"/>
        </w:rPr>
        <w:t>u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83838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egra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383838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2"/>
          <w:szCs w:val="22"/>
        </w:rPr>
        <w:t>Co</w:t>
      </w:r>
      <w:r>
        <w:rPr>
          <w:rFonts w:cs="Arial" w:hAnsi="Arial" w:eastAsia="Arial" w:ascii="Arial"/>
          <w:color w:val="262626"/>
          <w:spacing w:val="0"/>
          <w:w w:val="92"/>
          <w:sz w:val="22"/>
          <w:szCs w:val="22"/>
        </w:rPr>
        <w:t>m</w:t>
      </w:r>
      <w:r>
        <w:rPr>
          <w:rFonts w:cs="Arial" w:hAnsi="Arial" w:eastAsia="Arial" w:ascii="Arial"/>
          <w:color w:val="171717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color w:val="383838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0"/>
          <w:w w:val="30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g</w:t>
      </w:r>
      <w:r>
        <w:rPr>
          <w:rFonts w:cs="Arial" w:hAnsi="Arial" w:eastAsia="Arial" w:ascii="Arial"/>
          <w:color w:val="505050"/>
          <w:spacing w:val="0"/>
          <w:w w:val="88"/>
          <w:sz w:val="22"/>
          <w:szCs w:val="22"/>
        </w:rPr>
        <w:t>'</w:t>
      </w:r>
      <w:r>
        <w:rPr>
          <w:rFonts w:cs="Arial" w:hAnsi="Arial" w:eastAsia="Arial" w:ascii="Arial"/>
          <w:color w:val="505050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asu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38383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8"/>
          <w:sz w:val="22"/>
          <w:szCs w:val="22"/>
        </w:rPr>
        <w:t>so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r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  </w:t>
      </w:r>
      <w:r>
        <w:rPr>
          <w:rFonts w:cs="Arial" w:hAnsi="Arial" w:eastAsia="Arial" w:ascii="Arial"/>
          <w:color w:val="262626"/>
          <w:spacing w:val="4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33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83838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171717"/>
          <w:spacing w:val="0"/>
          <w:w w:val="90"/>
          <w:sz w:val="22"/>
          <w:szCs w:val="22"/>
        </w:rPr>
        <w:t>u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1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color w:val="383838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2"/>
          <w:szCs w:val="22"/>
        </w:rPr>
        <w:t>de</w:t>
      </w:r>
      <w:r>
        <w:rPr>
          <w:rFonts w:cs="Arial" w:hAnsi="Arial" w:eastAsia="Arial" w:ascii="Arial"/>
          <w:color w:val="171717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171717"/>
          <w:spacing w:val="0"/>
          <w:w w:val="72"/>
          <w:sz w:val="22"/>
          <w:szCs w:val="22"/>
        </w:rPr>
        <w:t>í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262626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83838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22"/>
          <w:szCs w:val="22"/>
        </w:rPr>
        <w:t>s</w:t>
      </w:r>
      <w:r>
        <w:rPr>
          <w:rFonts w:cs="Arial" w:hAnsi="Arial" w:eastAsia="Arial" w:ascii="Arial"/>
          <w:color w:val="262626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171717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van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a</w:t>
      </w:r>
      <w:r>
        <w:rPr>
          <w:rFonts w:cs="Arial" w:hAnsi="Arial" w:eastAsia="Arial" w:ascii="Arial"/>
          <w:color w:val="171717"/>
          <w:spacing w:val="0"/>
          <w:w w:val="84"/>
          <w:sz w:val="22"/>
          <w:szCs w:val="22"/>
        </w:rPr>
        <w:t>n</w:t>
      </w:r>
      <w:r>
        <w:rPr>
          <w:rFonts w:cs="Arial" w:hAnsi="Arial" w:eastAsia="Arial" w:ascii="Arial"/>
          <w:color w:val="383838"/>
          <w:spacing w:val="0"/>
          <w:w w:val="60"/>
          <w:sz w:val="22"/>
          <w:szCs w:val="22"/>
        </w:rPr>
        <w:t>i</w:t>
      </w:r>
      <w:r>
        <w:rPr>
          <w:rFonts w:cs="Arial" w:hAnsi="Arial" w:eastAsia="Arial" w:ascii="Arial"/>
          <w:color w:val="262626"/>
          <w:spacing w:val="0"/>
          <w:w w:val="97"/>
          <w:sz w:val="22"/>
          <w:szCs w:val="22"/>
        </w:rPr>
        <w:t>f</w:t>
      </w:r>
      <w:r>
        <w:rPr>
          <w:rFonts w:cs="Arial" w:hAnsi="Arial" w:eastAsia="Arial" w:ascii="Arial"/>
          <w:color w:val="383838"/>
          <w:spacing w:val="0"/>
          <w:w w:val="99"/>
          <w:sz w:val="22"/>
          <w:szCs w:val="22"/>
        </w:rPr>
        <w:t>estar</w:t>
      </w:r>
      <w:r>
        <w:rPr>
          <w:rFonts w:cs="Arial" w:hAnsi="Arial" w:eastAsia="Arial" w:ascii="Arial"/>
          <w:color w:val="262626"/>
          <w:spacing w:val="0"/>
          <w:w w:val="45"/>
          <w:sz w:val="22"/>
          <w:szCs w:val="22"/>
        </w:rPr>
        <w:t>l</w:t>
      </w:r>
      <w:r>
        <w:rPr>
          <w:rFonts w:cs="Arial" w:hAnsi="Arial" w:eastAsia="Arial" w:ascii="Arial"/>
          <w:color w:val="383838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83838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83838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color w:val="383838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mo</w:t>
      </w:r>
      <w:r>
        <w:rPr>
          <w:rFonts w:cs="Arial" w:hAnsi="Arial" w:eastAsia="Arial" w:ascii="Arial"/>
          <w:color w:val="262626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383838"/>
          <w:spacing w:val="0"/>
          <w:w w:val="84"/>
          <w:sz w:val="22"/>
          <w:szCs w:val="22"/>
        </w:rPr>
        <w:t>e</w:t>
      </w:r>
      <w:r>
        <w:rPr>
          <w:rFonts w:cs="Arial" w:hAnsi="Arial" w:eastAsia="Arial" w:ascii="Arial"/>
          <w:color w:val="262626"/>
          <w:spacing w:val="0"/>
          <w:w w:val="78"/>
          <w:sz w:val="22"/>
          <w:szCs w:val="22"/>
        </w:rPr>
        <w:t>n</w:t>
      </w:r>
      <w:r>
        <w:rPr>
          <w:rFonts w:cs="Arial" w:hAnsi="Arial" w:eastAsia="Arial" w:ascii="Arial"/>
          <w:color w:val="171717"/>
          <w:spacing w:val="0"/>
          <w:w w:val="109"/>
          <w:sz w:val="22"/>
          <w:szCs w:val="22"/>
        </w:rPr>
        <w:t>t</w:t>
      </w:r>
      <w:r>
        <w:rPr>
          <w:rFonts w:cs="Arial" w:hAnsi="Arial" w:eastAsia="Arial" w:ascii="Arial"/>
          <w:color w:val="383838"/>
          <w:spacing w:val="0"/>
          <w:w w:val="96"/>
          <w:sz w:val="22"/>
          <w:szCs w:val="22"/>
        </w:rPr>
        <w:t>o</w:t>
      </w:r>
      <w:r>
        <w:rPr>
          <w:rFonts w:cs="Arial" w:hAnsi="Arial" w:eastAsia="Arial" w:ascii="Arial"/>
          <w:color w:val="505050"/>
          <w:spacing w:val="0"/>
          <w:w w:val="48"/>
          <w:sz w:val="22"/>
          <w:szCs w:val="22"/>
        </w:rPr>
        <w:t>,</w:t>
      </w:r>
      <w:r>
        <w:rPr>
          <w:rFonts w:cs="Arial" w:hAnsi="Arial" w:eastAsia="Arial" w:ascii="Arial"/>
          <w:color w:val="50505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05050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83838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2"/>
          <w:szCs w:val="22"/>
        </w:rPr>
        <w:t>se</w:t>
      </w:r>
      <w:r>
        <w:rPr>
          <w:rFonts w:cs="Arial" w:hAnsi="Arial" w:eastAsia="Arial" w:ascii="Arial"/>
          <w:color w:val="262626"/>
          <w:spacing w:val="0"/>
          <w:w w:val="8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407" w:right="1493"/>
      </w:pPr>
      <w:r>
        <w:rPr>
          <w:rFonts w:cs="Arial" w:hAnsi="Arial" w:eastAsia="Arial" w:ascii="Arial"/>
          <w:color w:val="50505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383838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646464"/>
          <w:w w:val="63"/>
          <w:sz w:val="16"/>
          <w:szCs w:val="16"/>
        </w:rPr>
        <w:t>ll</w:t>
      </w:r>
      <w:r>
        <w:rPr>
          <w:rFonts w:cs="Arial" w:hAnsi="Arial" w:eastAsia="Arial" w:ascii="Arial"/>
          <w:color w:val="50505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05050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6"/>
          <w:szCs w:val="16"/>
        </w:rPr>
        <w:t>Maria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6"/>
          <w:szCs w:val="16"/>
        </w:rPr>
        <w:t>Ma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am</w:t>
      </w:r>
      <w:r>
        <w:rPr>
          <w:rFonts w:cs="Arial" w:hAnsi="Arial" w:eastAsia="Arial" w:ascii="Arial"/>
          <w:color w:val="646464"/>
          <w:spacing w:val="0"/>
          <w:w w:val="92"/>
          <w:sz w:val="16"/>
          <w:szCs w:val="16"/>
        </w:rPr>
        <w:t>o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88"/>
          <w:sz w:val="16"/>
          <w:szCs w:val="16"/>
        </w:rPr>
        <w:t>os</w:t>
      </w:r>
      <w:r>
        <w:rPr>
          <w:rFonts w:cs="Arial" w:hAnsi="Arial" w:eastAsia="Arial" w:ascii="Arial"/>
          <w:color w:val="505050"/>
          <w:spacing w:val="-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505050"/>
          <w:spacing w:val="0"/>
          <w:w w:val="86"/>
          <w:sz w:val="16"/>
          <w:szCs w:val="16"/>
        </w:rPr>
        <w:t>o.</w:t>
      </w:r>
      <w:r>
        <w:rPr>
          <w:rFonts w:cs="Arial" w:hAnsi="Arial" w:eastAsia="Arial" w:ascii="Arial"/>
          <w:color w:val="505050"/>
          <w:spacing w:val="7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50"/>
          <w:sz w:val="16"/>
          <w:szCs w:val="16"/>
        </w:rPr>
        <w:t>1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06,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6"/>
          <w:szCs w:val="16"/>
        </w:rPr>
        <w:t>De</w:t>
      </w:r>
      <w:r>
        <w:rPr>
          <w:rFonts w:cs="Arial" w:hAnsi="Arial" w:eastAsia="Arial" w:ascii="Arial"/>
          <w:color w:val="262626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eg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102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42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ó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646464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Centro</w:t>
      </w:r>
      <w:r>
        <w:rPr>
          <w:rFonts w:cs="Arial" w:hAnsi="Arial" w:eastAsia="Arial" w:ascii="Arial"/>
          <w:color w:val="505050"/>
          <w:spacing w:val="-12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89"/>
          <w:sz w:val="16"/>
          <w:szCs w:val="16"/>
        </w:rPr>
        <w:t>Hstórí</w:t>
      </w:r>
      <w:r>
        <w:rPr>
          <w:rFonts w:cs="Arial" w:hAnsi="Arial" w:eastAsia="Arial" w:ascii="Arial"/>
          <w:color w:val="383838"/>
          <w:spacing w:val="0"/>
          <w:w w:val="93"/>
          <w:sz w:val="16"/>
          <w:szCs w:val="16"/>
        </w:rPr>
        <w:t>c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797979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797979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ol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oni</w:t>
      </w:r>
      <w:r>
        <w:rPr>
          <w:rFonts w:cs="Arial" w:hAnsi="Arial" w:eastAsia="Arial" w:ascii="Arial"/>
          <w:color w:val="505050"/>
          <w:spacing w:val="-7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05050"/>
          <w:spacing w:val="0"/>
          <w:w w:val="95"/>
          <w:sz w:val="16"/>
          <w:szCs w:val="16"/>
        </w:rPr>
        <w:t>Ce</w:t>
      </w:r>
      <w:r>
        <w:rPr>
          <w:rFonts w:cs="Arial" w:hAnsi="Arial" w:eastAsia="Arial" w:ascii="Arial"/>
          <w:color w:val="646464"/>
          <w:spacing w:val="0"/>
          <w:w w:val="89"/>
          <w:sz w:val="16"/>
          <w:szCs w:val="16"/>
        </w:rPr>
        <w:t>nt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8C8C8C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8C8C8C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Tol</w:t>
      </w:r>
      <w:r>
        <w:rPr>
          <w:rFonts w:cs="Arial" w:hAnsi="Arial" w:eastAsia="Arial" w:ascii="Arial"/>
          <w:color w:val="383838"/>
          <w:spacing w:val="0"/>
          <w:w w:val="90"/>
          <w:sz w:val="16"/>
          <w:szCs w:val="16"/>
        </w:rPr>
        <w:t>u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ca</w:t>
      </w:r>
      <w:r>
        <w:rPr>
          <w:rFonts w:cs="Arial" w:hAnsi="Arial" w:eastAsia="Arial" w:ascii="Arial"/>
          <w:color w:val="505050"/>
          <w:spacing w:val="-11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383838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1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05050"/>
          <w:spacing w:val="0"/>
          <w:w w:val="96"/>
          <w:sz w:val="16"/>
          <w:szCs w:val="16"/>
        </w:rPr>
        <w:t>do</w:t>
      </w:r>
      <w:r>
        <w:rPr>
          <w:rFonts w:cs="Arial" w:hAnsi="Arial" w:eastAsia="Arial" w:ascii="Arial"/>
          <w:color w:val="646464"/>
          <w:spacing w:val="0"/>
          <w:w w:val="33"/>
          <w:sz w:val="16"/>
          <w:szCs w:val="16"/>
        </w:rPr>
        <w:t>,</w:t>
      </w:r>
      <w:r>
        <w:rPr>
          <w:rFonts w:cs="Arial" w:hAnsi="Arial" w:eastAsia="Arial" w:ascii="Arial"/>
          <w:color w:val="646464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Estad</w:t>
      </w:r>
      <w:r>
        <w:rPr>
          <w:rFonts w:cs="Arial" w:hAnsi="Arial" w:eastAsia="Arial" w:ascii="Arial"/>
          <w:color w:val="505050"/>
          <w:spacing w:val="-23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05050"/>
          <w:spacing w:val="-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4"/>
          <w:sz w:val="16"/>
          <w:szCs w:val="16"/>
        </w:rPr>
        <w:t>Mé</w:t>
      </w:r>
      <w:r>
        <w:rPr>
          <w:rFonts w:cs="Arial" w:hAnsi="Arial" w:eastAsia="Arial" w:ascii="Arial"/>
          <w:color w:val="646464"/>
          <w:spacing w:val="0"/>
          <w:w w:val="93"/>
          <w:sz w:val="16"/>
          <w:szCs w:val="16"/>
        </w:rPr>
        <w:t>x</w:t>
      </w:r>
      <w:r>
        <w:rPr>
          <w:rFonts w:cs="Arial" w:hAnsi="Arial" w:eastAsia="Arial" w:ascii="Arial"/>
          <w:color w:val="383838"/>
          <w:spacing w:val="0"/>
          <w:w w:val="63"/>
          <w:sz w:val="16"/>
          <w:szCs w:val="16"/>
        </w:rPr>
        <w:t>i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505050"/>
          <w:spacing w:val="-1"/>
          <w:w w:val="100"/>
          <w:sz w:val="16"/>
          <w:szCs w:val="16"/>
        </w:rPr>
        <w:t>.</w:t>
      </w:r>
      <w:r>
        <w:rPr>
          <w:rFonts w:cs="Arial" w:hAnsi="Arial" w:eastAsia="Arial" w:ascii="Arial"/>
          <w:color w:val="505050"/>
          <w:spacing w:val="0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383838"/>
          <w:spacing w:val="0"/>
          <w:w w:val="50"/>
          <w:sz w:val="16"/>
          <w:szCs w:val="16"/>
        </w:rPr>
        <w:t>.</w:t>
      </w:r>
      <w:r>
        <w:rPr>
          <w:rFonts w:cs="Arial" w:hAnsi="Arial" w:eastAsia="Arial" w:ascii="Arial"/>
          <w:color w:val="383838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74"/>
          <w:sz w:val="16"/>
          <w:szCs w:val="16"/>
        </w:rPr>
        <w:t>P.</w:t>
      </w:r>
      <w:r>
        <w:rPr>
          <w:rFonts w:cs="Arial" w:hAnsi="Arial" w:eastAsia="Arial" w:ascii="Arial"/>
          <w:color w:val="383838"/>
          <w:spacing w:val="0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74"/>
          <w:sz w:val="16"/>
          <w:szCs w:val="16"/>
        </w:rPr>
        <w:t>5</w:t>
      </w:r>
      <w:r>
        <w:rPr>
          <w:rFonts w:cs="Arial" w:hAnsi="Arial" w:eastAsia="Arial" w:ascii="Arial"/>
          <w:color w:val="505050"/>
          <w:spacing w:val="0"/>
          <w:w w:val="65"/>
          <w:sz w:val="16"/>
          <w:szCs w:val="16"/>
        </w:rPr>
        <w:t>CX:CO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6"/>
          <w:szCs w:val="16"/>
        </w:rPr>
        <w:t>Te</w:t>
      </w:r>
      <w:r>
        <w:rPr>
          <w:rFonts w:cs="Arial" w:hAnsi="Arial" w:eastAsia="Arial" w:ascii="Arial"/>
          <w:color w:val="262626"/>
          <w:spacing w:val="0"/>
          <w:w w:val="42"/>
          <w:sz w:val="16"/>
          <w:szCs w:val="16"/>
        </w:rPr>
        <w:t>l</w:t>
      </w:r>
      <w:r>
        <w:rPr>
          <w:rFonts w:cs="Arial" w:hAnsi="Arial" w:eastAsia="Arial" w:ascii="Arial"/>
          <w:color w:val="505050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383838"/>
          <w:spacing w:val="0"/>
          <w:w w:val="50"/>
          <w:sz w:val="16"/>
          <w:szCs w:val="16"/>
        </w:rPr>
        <w:t>,</w:t>
      </w:r>
      <w:r>
        <w:rPr>
          <w:rFonts w:cs="Arial" w:hAnsi="Arial" w:eastAsia="Arial" w:ascii="Arial"/>
          <w:color w:val="383838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2"/>
          <w:sz w:val="16"/>
          <w:szCs w:val="16"/>
        </w:rPr>
        <w:t>72</w:t>
      </w:r>
      <w:r>
        <w:rPr>
          <w:rFonts w:cs="Arial" w:hAnsi="Arial" w:eastAsia="Arial" w:ascii="Arial"/>
          <w:color w:val="383838"/>
          <w:spacing w:val="0"/>
          <w:w w:val="103"/>
          <w:sz w:val="16"/>
          <w:szCs w:val="16"/>
        </w:rPr>
        <w:t>216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7</w:t>
      </w:r>
      <w:r>
        <w:rPr>
          <w:rFonts w:cs="Arial" w:hAnsi="Arial" w:eastAsia="Arial" w:ascii="Arial"/>
          <w:color w:val="505050"/>
          <w:spacing w:val="-3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6"/>
          <w:szCs w:val="16"/>
        </w:rPr>
        <w:t>8450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6" w:lineRule="auto" w:line="248"/>
        <w:ind w:left="4370" w:right="1271" w:hanging="4234"/>
      </w:pPr>
      <w:r>
        <w:rPr>
          <w:rFonts w:cs="Arial" w:hAnsi="Arial" w:eastAsia="Arial" w:ascii="Arial"/>
          <w:color w:val="262626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ste</w:t>
      </w:r>
      <w:r>
        <w:rPr>
          <w:rFonts w:cs="Arial" w:hAnsi="Arial" w:eastAsia="Arial" w:ascii="Arial"/>
          <w:color w:val="505050"/>
          <w:spacing w:val="14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7"/>
          <w:sz w:val="14"/>
          <w:szCs w:val="14"/>
        </w:rPr>
        <w:t>doc</w:t>
      </w:r>
      <w:r>
        <w:rPr>
          <w:rFonts w:cs="Arial" w:hAnsi="Arial" w:eastAsia="Arial" w:ascii="Arial"/>
          <w:color w:val="646464"/>
          <w:spacing w:val="0"/>
          <w:w w:val="72"/>
          <w:sz w:val="14"/>
          <w:szCs w:val="14"/>
        </w:rPr>
        <w:t>u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m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nto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505050"/>
          <w:spacing w:val="0"/>
          <w:w w:val="74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i/>
          <w:color w:val="505050"/>
          <w:spacing w:val="18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ane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x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os</w:t>
      </w:r>
      <w:r>
        <w:rPr>
          <w:rFonts w:cs="Arial" w:hAnsi="Arial" w:eastAsia="Arial" w:ascii="Arial"/>
          <w:color w:val="797979"/>
          <w:spacing w:val="0"/>
          <w:w w:val="54"/>
          <w:sz w:val="14"/>
          <w:szCs w:val="14"/>
        </w:rPr>
        <w:t>.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7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7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23"/>
          <w:w w:val="77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4646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caso.</w:t>
      </w:r>
      <w:r>
        <w:rPr>
          <w:rFonts w:cs="Arial" w:hAnsi="Arial" w:eastAsia="Arial" w:ascii="Arial"/>
          <w:color w:val="505050"/>
          <w:spacing w:val="13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se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á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6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ra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tados</w:t>
      </w:r>
      <w:r>
        <w:rPr>
          <w:rFonts w:cs="Arial" w:hAnsi="Arial" w:eastAsia="Arial" w:ascii="Arial"/>
          <w:color w:val="505050"/>
          <w:spacing w:val="3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72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0"/>
          <w:w w:val="109"/>
          <w:sz w:val="14"/>
          <w:szCs w:val="14"/>
        </w:rPr>
        <w:t>f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rm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797979"/>
          <w:spacing w:val="0"/>
          <w:w w:val="101"/>
          <w:sz w:val="14"/>
          <w:szCs w:val="14"/>
        </w:rPr>
        <w:t>v</w:t>
      </w:r>
      <w:r>
        <w:rPr>
          <w:rFonts w:cs="Arial" w:hAnsi="Arial" w:eastAsia="Arial" w:ascii="Arial"/>
          <w:color w:val="8C8C8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81"/>
          <w:sz w:val="14"/>
          <w:szCs w:val="14"/>
        </w:rPr>
        <w:t>s</w:t>
      </w:r>
      <w:r>
        <w:rPr>
          <w:rFonts w:cs="Arial" w:hAnsi="Arial" w:eastAsia="Arial" w:ascii="Arial"/>
          <w:color w:val="797979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7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7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77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8"/>
          <w:w w:val="77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22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18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27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85"/>
          <w:sz w:val="14"/>
          <w:szCs w:val="14"/>
        </w:rPr>
        <w:t>ot</w:t>
      </w:r>
      <w:r>
        <w:rPr>
          <w:rFonts w:cs="Arial" w:hAnsi="Arial" w:eastAsia="Arial" w:ascii="Arial"/>
          <w:color w:val="383838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96"/>
          <w:sz w:val="14"/>
          <w:szCs w:val="14"/>
        </w:rPr>
        <w:t>cc</w:t>
      </w:r>
      <w:r>
        <w:rPr>
          <w:rFonts w:cs="Arial" w:hAnsi="Arial" w:eastAsia="Arial" w:ascii="Arial"/>
          <w:color w:val="262626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ó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3"/>
          <w:sz w:val="14"/>
          <w:szCs w:val="14"/>
        </w:rPr>
        <w:t>Da</w:t>
      </w:r>
      <w:r>
        <w:rPr>
          <w:rFonts w:cs="Arial" w:hAnsi="Arial" w:eastAsia="Arial" w:ascii="Arial"/>
          <w:color w:val="797979"/>
          <w:spacing w:val="0"/>
          <w:w w:val="93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3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6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76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383838"/>
          <w:spacing w:val="0"/>
          <w:w w:val="76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93"/>
          <w:sz w:val="14"/>
          <w:szCs w:val="14"/>
        </w:rPr>
        <w:t>sona</w:t>
      </w:r>
      <w:r>
        <w:rPr>
          <w:rFonts w:cs="Arial" w:hAnsi="Arial" w:eastAsia="Arial" w:ascii="Arial"/>
          <w:color w:val="262626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es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1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7"/>
          <w:sz w:val="14"/>
          <w:szCs w:val="14"/>
        </w:rPr>
        <w:t>Posesió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8"/>
          <w:sz w:val="14"/>
          <w:szCs w:val="14"/>
        </w:rPr>
        <w:t>Sujet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505050"/>
          <w:spacing w:val="16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5"/>
          <w:sz w:val="14"/>
          <w:szCs w:val="14"/>
        </w:rPr>
        <w:t>Ob</w:t>
      </w:r>
      <w:r>
        <w:rPr>
          <w:rFonts w:cs="Arial" w:hAnsi="Arial" w:eastAsia="Arial" w:ascii="Arial"/>
          <w:color w:val="383838"/>
          <w:spacing w:val="0"/>
          <w:w w:val="68"/>
          <w:sz w:val="14"/>
          <w:szCs w:val="14"/>
        </w:rPr>
        <w:t>li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gados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Es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ado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05050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82"/>
          <w:sz w:val="14"/>
          <w:szCs w:val="14"/>
        </w:rPr>
        <w:t>é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x</w:t>
      </w:r>
      <w:r>
        <w:rPr>
          <w:rFonts w:cs="Arial" w:hAnsi="Arial" w:eastAsia="Arial" w:ascii="Arial"/>
          <w:color w:val="383838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co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i/>
          <w:color w:val="646464"/>
          <w:spacing w:val="0"/>
          <w:w w:val="82"/>
          <w:sz w:val="14"/>
          <w:szCs w:val="14"/>
        </w:rPr>
        <w:t>y</w:t>
      </w:r>
      <w:r>
        <w:rPr>
          <w:rFonts w:cs="Arial MT" w:hAnsi="Arial MT" w:eastAsia="Arial MT" w:ascii="Arial MT"/>
          <w:i/>
          <w:color w:val="646464"/>
          <w:spacing w:val="26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unic</w:t>
      </w:r>
      <w:r>
        <w:rPr>
          <w:rFonts w:cs="Arial" w:hAnsi="Arial" w:eastAsia="Arial" w:ascii="Arial"/>
          <w:color w:val="383838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pios</w:t>
      </w:r>
      <w:r>
        <w:rPr>
          <w:rFonts w:cs="Arial" w:hAnsi="Arial" w:eastAsia="Arial" w:ascii="Arial"/>
          <w:color w:val="8C8C8C"/>
          <w:spacing w:val="0"/>
          <w:w w:val="7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6"/>
        <w:ind w:left="2036" w:right="3296"/>
        <w:sectPr>
          <w:type w:val="continuous"/>
          <w:pgSz w:w="12240" w:h="15840"/>
          <w:pgMar w:top="600" w:bottom="0" w:left="900" w:right="20"/>
        </w:sectPr>
      </w:pPr>
      <w:r>
        <w:rPr>
          <w:rFonts w:cs="Arial" w:hAnsi="Arial" w:eastAsia="Arial" w:ascii="Arial"/>
          <w:color w:val="383838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797979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1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may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64646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797979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104"/>
          <w:sz w:val="14"/>
          <w:szCs w:val="14"/>
        </w:rPr>
        <w:t>for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mac</w:t>
      </w:r>
      <w:r>
        <w:rPr>
          <w:rFonts w:cs="Arial" w:hAnsi="Arial" w:eastAsia="Arial" w:ascii="Arial"/>
          <w:color w:val="262626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ó</w:t>
      </w:r>
      <w:r>
        <w:rPr>
          <w:rFonts w:cs="Arial" w:hAnsi="Arial" w:eastAsia="Arial" w:ascii="Arial"/>
          <w:color w:val="505050"/>
          <w:spacing w:val="0"/>
          <w:w w:val="72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36"/>
          <w:sz w:val="14"/>
          <w:szCs w:val="14"/>
        </w:rPr>
        <w:t>,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1"/>
          <w:sz w:val="14"/>
          <w:szCs w:val="14"/>
        </w:rPr>
        <w:t>v</w:t>
      </w:r>
      <w:r>
        <w:rPr>
          <w:rFonts w:cs="Arial" w:hAnsi="Arial" w:eastAsia="Arial" w:ascii="Arial"/>
          <w:color w:val="383838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101"/>
          <w:sz w:val="14"/>
          <w:szCs w:val="14"/>
        </w:rPr>
        <w:t>s</w:t>
      </w:r>
      <w:r>
        <w:rPr>
          <w:rFonts w:cs="Arial" w:hAnsi="Arial" w:eastAsia="Arial" w:ascii="Arial"/>
          <w:color w:val="383838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te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8C8C8C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8C8C8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81"/>
          <w:sz w:val="14"/>
          <w:szCs w:val="14"/>
        </w:rPr>
        <w:t>v</w:t>
      </w:r>
      <w:r>
        <w:rPr>
          <w:rFonts w:cs="Arial" w:hAnsi="Arial" w:eastAsia="Arial" w:ascii="Arial"/>
          <w:color w:val="262626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so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05050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p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8C8C8C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101"/>
          <w:sz w:val="14"/>
          <w:szCs w:val="14"/>
        </w:rPr>
        <w:t>v</w:t>
      </w:r>
      <w:r>
        <w:rPr>
          <w:rFonts w:cs="Arial" w:hAnsi="Arial" w:eastAsia="Arial" w:ascii="Arial"/>
          <w:color w:val="505050"/>
          <w:spacing w:val="0"/>
          <w:w w:val="105"/>
          <w:sz w:val="14"/>
          <w:szCs w:val="14"/>
        </w:rPr>
        <w:t>ac</w:t>
      </w:r>
      <w:r>
        <w:rPr>
          <w:rFonts w:cs="Arial" w:hAnsi="Arial" w:eastAsia="Arial" w:ascii="Arial"/>
          <w:color w:val="797979"/>
          <w:spacing w:val="0"/>
          <w:w w:val="68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ad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6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505050"/>
          <w:spacing w:val="0"/>
          <w:w w:val="92"/>
          <w:sz w:val="14"/>
          <w:szCs w:val="14"/>
        </w:rPr>
        <w:t>os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14"/>
          <w:szCs w:val="14"/>
        </w:rPr>
        <w:t>si</w:t>
      </w:r>
      <w:r>
        <w:rPr>
          <w:rFonts w:cs="Arial" w:hAnsi="Arial" w:eastAsia="Arial" w:ascii="Arial"/>
          <w:color w:val="505050"/>
          <w:spacing w:val="0"/>
          <w:w w:val="73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45"/>
          <w:sz w:val="14"/>
          <w:szCs w:val="14"/>
        </w:rPr>
        <w:t>i</w:t>
      </w:r>
      <w:r>
        <w:rPr>
          <w:rFonts w:cs="Arial" w:hAnsi="Arial" w:eastAsia="Arial" w:ascii="Arial"/>
          <w:color w:val="505050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797979"/>
          <w:spacing w:val="0"/>
          <w:w w:val="36"/>
          <w:sz w:val="14"/>
          <w:szCs w:val="14"/>
        </w:rPr>
        <w:t>: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97979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45"/>
          <w:sz w:val="14"/>
          <w:szCs w:val="14"/>
        </w:rPr>
        <w:t>l</w:t>
      </w:r>
      <w:r>
        <w:rPr>
          <w:rFonts w:cs="Arial" w:hAnsi="Arial" w:eastAsia="Arial" w:ascii="Arial"/>
          <w:color w:val="797979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505050"/>
          <w:spacing w:val="0"/>
          <w:w w:val="108"/>
          <w:sz w:val="14"/>
          <w:szCs w:val="14"/>
        </w:rPr>
        <w:t>tr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05050"/>
          <w:spacing w:val="0"/>
          <w:w w:val="99"/>
          <w:sz w:val="14"/>
          <w:szCs w:val="14"/>
        </w:rPr>
        <w:t>Ne</w:t>
      </w:r>
      <w:r>
        <w:rPr>
          <w:rFonts w:cs="Arial" w:hAnsi="Arial" w:eastAsia="Arial" w:ascii="Arial"/>
          <w:color w:val="797979"/>
          <w:spacing w:val="0"/>
          <w:w w:val="92"/>
          <w:sz w:val="14"/>
          <w:szCs w:val="14"/>
        </w:rPr>
        <w:t>t</w:t>
      </w:r>
      <w:r>
        <w:rPr>
          <w:rFonts w:cs="Arial" w:hAnsi="Arial" w:eastAsia="Arial" w:ascii="Arial"/>
          <w:color w:val="79797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97979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0505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05050"/>
          <w:spacing w:val="-1"/>
          <w:w w:val="100"/>
          <w:sz w:val="14"/>
          <w:szCs w:val="14"/>
        </w:rPr>
        <w:t> </w:t>
      </w:r>
      <w:hyperlink r:id="rId36">
        <w:r>
          <w:rPr>
            <w:rFonts w:cs="Arial" w:hAnsi="Arial" w:eastAsia="Arial" w:ascii="Arial"/>
            <w:color w:val="646464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505050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646464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8C8C8C"/>
            <w:spacing w:val="0"/>
            <w:w w:val="54"/>
            <w:sz w:val="14"/>
            <w:szCs w:val="14"/>
          </w:rPr>
          <w:t>.</w:t>
        </w:r>
        <w:r>
          <w:rPr>
            <w:rFonts w:cs="Arial" w:hAnsi="Arial" w:eastAsia="Arial" w:ascii="Arial"/>
            <w:color w:val="505050"/>
            <w:spacing w:val="0"/>
            <w:w w:val="91"/>
            <w:sz w:val="14"/>
            <w:szCs w:val="14"/>
          </w:rPr>
          <w:t>os</w:t>
        </w:r>
        <w:r>
          <w:rPr>
            <w:rFonts w:cs="Arial" w:hAnsi="Arial" w:eastAsia="Arial" w:ascii="Arial"/>
            <w:color w:val="797979"/>
            <w:spacing w:val="0"/>
            <w:w w:val="114"/>
            <w:sz w:val="14"/>
            <w:szCs w:val="14"/>
          </w:rPr>
          <w:t>l</w:t>
        </w:r>
        <w:r>
          <w:rPr>
            <w:rFonts w:cs="Arial" w:hAnsi="Arial" w:eastAsia="Arial" w:ascii="Arial"/>
            <w:color w:val="505050"/>
            <w:spacing w:val="0"/>
            <w:w w:val="91"/>
            <w:sz w:val="14"/>
            <w:szCs w:val="14"/>
          </w:rPr>
          <w:t>e</w:t>
        </w:r>
        <w:r>
          <w:rPr>
            <w:rFonts w:cs="Arial" w:hAnsi="Arial" w:eastAsia="Arial" w:ascii="Arial"/>
            <w:color w:val="646464"/>
            <w:spacing w:val="0"/>
            <w:w w:val="97"/>
            <w:sz w:val="14"/>
            <w:szCs w:val="14"/>
          </w:rPr>
          <w:t>m</w:t>
        </w:r>
        <w:r>
          <w:rPr>
            <w:rFonts w:cs="Arial" w:hAnsi="Arial" w:eastAsia="Arial" w:ascii="Arial"/>
            <w:color w:val="505050"/>
            <w:spacing w:val="0"/>
            <w:w w:val="96"/>
            <w:sz w:val="14"/>
            <w:szCs w:val="14"/>
          </w:rPr>
          <w:t>.gob</w:t>
        </w:r>
        <w:r>
          <w:rPr>
            <w:rFonts w:cs="Arial" w:hAnsi="Arial" w:eastAsia="Arial" w:ascii="Arial"/>
            <w:color w:val="383838"/>
            <w:spacing w:val="0"/>
            <w:w w:val="36"/>
            <w:sz w:val="14"/>
            <w:szCs w:val="14"/>
          </w:rPr>
          <w:t>.</w:t>
        </w:r>
        <w:r>
          <w:rPr>
            <w:rFonts w:cs="Arial" w:hAnsi="Arial" w:eastAsia="Arial" w:ascii="Arial"/>
            <w:color w:val="646464"/>
            <w:spacing w:val="0"/>
            <w:w w:val="91"/>
            <w:sz w:val="14"/>
            <w:szCs w:val="14"/>
          </w:rPr>
          <w:t>m</w:t>
        </w:r>
        <w:r>
          <w:rPr>
            <w:rFonts w:cs="Arial" w:hAnsi="Arial" w:eastAsia="Arial" w:ascii="Arial"/>
            <w:color w:val="797979"/>
            <w:spacing w:val="0"/>
            <w:w w:val="92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95" w:right="-3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Prevención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nflict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312F2F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C1C1C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Intere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C1C1C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Sup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rior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3282" w:right="1809"/>
      </w:pP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Fiscalización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C1C1C"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12F2F"/>
          <w:spacing w:val="0"/>
          <w:w w:val="93"/>
          <w:sz w:val="16"/>
          <w:szCs w:val="16"/>
        </w:rPr>
        <w:t>e</w:t>
      </w:r>
      <w:r>
        <w:rPr>
          <w:rFonts w:cs="Arial" w:hAnsi="Arial" w:eastAsia="Arial" w:ascii="Arial"/>
          <w:color w:val="1C1C1C"/>
          <w:spacing w:val="0"/>
          <w:w w:val="71"/>
          <w:sz w:val="16"/>
          <w:szCs w:val="16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Estado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C1C1C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91"/>
          <w:sz w:val="16"/>
          <w:szCs w:val="16"/>
        </w:rPr>
        <w:t>M</w:t>
      </w:r>
      <w:r>
        <w:rPr>
          <w:rFonts w:cs="Arial" w:hAnsi="Arial" w:eastAsia="Arial" w:ascii="Arial"/>
          <w:color w:val="312F2F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1C1C1C"/>
          <w:spacing w:val="0"/>
          <w:w w:val="99"/>
          <w:sz w:val="16"/>
          <w:szCs w:val="16"/>
        </w:rPr>
        <w:t>xico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26"/>
          <w:szCs w:val="26"/>
        </w:rPr>
        <w:jc w:val="center"/>
        <w:spacing w:before="72"/>
        <w:ind w:left="97" w:right="200"/>
      </w:pPr>
      <w:r>
        <w:br w:type="column"/>
      </w:r>
      <w:r>
        <w:rPr>
          <w:rFonts w:cs="Arial MT" w:hAnsi="Arial MT" w:eastAsia="Arial MT" w:ascii="Arial MT"/>
          <w:b/>
          <w:color w:val="6E4142"/>
          <w:spacing w:val="0"/>
          <w:w w:val="100"/>
          <w:sz w:val="26"/>
          <w:szCs w:val="26"/>
        </w:rPr>
        <w:t>~</w:t>
      </w:r>
      <w:r>
        <w:rPr>
          <w:rFonts w:cs="Arial MT" w:hAnsi="Arial MT" w:eastAsia="Arial MT" w:ascii="Arial MT"/>
          <w:b/>
          <w:color w:val="6E4142"/>
          <w:spacing w:val="0"/>
          <w:w w:val="100"/>
          <w:sz w:val="26"/>
          <w:szCs w:val="26"/>
        </w:rPr>
        <w:t>           </w:t>
      </w:r>
      <w:r>
        <w:rPr>
          <w:rFonts w:cs="Arial MT" w:hAnsi="Arial MT" w:eastAsia="Arial MT" w:ascii="Arial MT"/>
          <w:b/>
          <w:color w:val="6E4142"/>
          <w:spacing w:val="2"/>
          <w:w w:val="100"/>
          <w:sz w:val="26"/>
          <w:szCs w:val="26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9"/>
          <w:sz w:val="26"/>
          <w:szCs w:val="26"/>
        </w:rPr>
        <w:t>OSFEM</w:t>
      </w:r>
      <w:r>
        <w:rPr>
          <w:rFonts w:cs="Arial MT" w:hAnsi="Arial MT" w:eastAsia="Arial MT" w:ascii="Arial MT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120"/>
        <w:ind w:left="-29" w:right="226"/>
      </w:pPr>
      <w:r>
        <w:rPr>
          <w:rFonts w:cs="Times New Roman" w:hAnsi="Times New Roman" w:eastAsia="Times New Roman" w:ascii="Times New Roman"/>
          <w:color w:val="957967"/>
          <w:spacing w:val="0"/>
          <w:w w:val="100"/>
          <w:sz w:val="12"/>
          <w:szCs w:val="12"/>
        </w:rPr>
        <w:t>~~</w:t>
      </w:r>
      <w:r>
        <w:rPr>
          <w:rFonts w:cs="Times New Roman" w:hAnsi="Times New Roman" w:eastAsia="Times New Roman" w:ascii="Times New Roman"/>
          <w:color w:val="957967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color w:val="957967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312F2F"/>
          <w:spacing w:val="0"/>
          <w:w w:val="100"/>
          <w:sz w:val="12"/>
          <w:szCs w:val="12"/>
        </w:rPr>
        <w:t>..</w:t>
      </w:r>
      <w:r>
        <w:rPr>
          <w:rFonts w:cs="Times New Roman" w:hAnsi="Times New Roman" w:eastAsia="Times New Roman" w:ascii="Times New Roman"/>
          <w:color w:val="312F2F"/>
          <w:spacing w:val="2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312F2F"/>
          <w:spacing w:val="0"/>
          <w:w w:val="100"/>
          <w:sz w:val="12"/>
          <w:szCs w:val="12"/>
        </w:rPr>
        <w:t>••</w:t>
      </w:r>
      <w:r>
        <w:rPr>
          <w:rFonts w:cs="Times New Roman" w:hAnsi="Times New Roman" w:eastAsia="Times New Roman" w:ascii="Times New Roman"/>
          <w:color w:val="312F2F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12F2F"/>
          <w:spacing w:val="0"/>
          <w:w w:val="151"/>
          <w:sz w:val="12"/>
          <w:szCs w:val="12"/>
        </w:rPr>
        <w:t>,,_.,</w:t>
      </w:r>
      <w:r>
        <w:rPr>
          <w:rFonts w:cs="Times New Roman" w:hAnsi="Times New Roman" w:eastAsia="Times New Roman" w:ascii="Times New Roman"/>
          <w:color w:val="4B4B4B"/>
          <w:spacing w:val="0"/>
          <w:w w:val="107"/>
          <w:sz w:val="12"/>
          <w:szCs w:val="12"/>
        </w:rPr>
        <w:t>.,.,</w:t>
      </w:r>
      <w:r>
        <w:rPr>
          <w:rFonts w:cs="Times New Roman" w:hAnsi="Times New Roman" w:eastAsia="Times New Roman" w:ascii="Times New Roman"/>
          <w:color w:val="312F2F"/>
          <w:spacing w:val="0"/>
          <w:w w:val="95"/>
          <w:sz w:val="12"/>
          <w:szCs w:val="12"/>
        </w:rPr>
        <w:t>....,</w:t>
      </w:r>
      <w:r>
        <w:rPr>
          <w:rFonts w:cs="Times New Roman" w:hAnsi="Times New Roman" w:eastAsia="Times New Roman" w:ascii="Times New Roman"/>
          <w:color w:val="4B4B4B"/>
          <w:spacing w:val="0"/>
          <w:w w:val="4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4B4B4B"/>
          <w:spacing w:val="-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9"/>
          <w:sz w:val="12"/>
          <w:szCs w:val="12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lineRule="exact" w:line="80"/>
        <w:ind w:left="1188"/>
      </w:pPr>
      <w:r>
        <w:rPr>
          <w:rFonts w:cs="Arial MT" w:hAnsi="Arial MT" w:eastAsia="Arial MT" w:ascii="Arial MT"/>
          <w:b/>
          <w:color w:val="1C1C1C"/>
          <w:spacing w:val="-7"/>
          <w:w w:val="119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12F2F"/>
          <w:spacing w:val="0"/>
          <w:w w:val="119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C1C1C"/>
          <w:spacing w:val="0"/>
          <w:w w:val="119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1C1C1C"/>
          <w:spacing w:val="-13"/>
          <w:w w:val="119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89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C1C1C"/>
          <w:spacing w:val="-5"/>
          <w:w w:val="89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312F2F"/>
          <w:spacing w:val="0"/>
          <w:w w:val="126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312F2F"/>
          <w:spacing w:val="-7"/>
          <w:w w:val="126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C1C1C"/>
          <w:spacing w:val="-6"/>
          <w:w w:val="12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12F2F"/>
          <w:spacing w:val="0"/>
          <w:w w:val="109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12F2F"/>
          <w:spacing w:val="-3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1C1C1C"/>
          <w:spacing w:val="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2F2F"/>
          <w:spacing w:val="0"/>
          <w:w w:val="109"/>
          <w:sz w:val="10"/>
          <w:szCs w:val="10"/>
        </w:rPr>
        <w:t>Mé</w:t>
      </w:r>
      <w:r>
        <w:rPr>
          <w:rFonts w:cs="Arial MT" w:hAnsi="Arial MT" w:eastAsia="Arial MT" w:ascii="Arial MT"/>
          <w:b/>
          <w:color w:val="1C1C1C"/>
          <w:spacing w:val="0"/>
          <w:w w:val="127"/>
          <w:sz w:val="10"/>
          <w:szCs w:val="10"/>
        </w:rPr>
        <w:t>xi</w:t>
      </w:r>
      <w:r>
        <w:rPr>
          <w:rFonts w:cs="Arial MT" w:hAnsi="Arial MT" w:eastAsia="Arial MT" w:ascii="Arial MT"/>
          <w:b/>
          <w:color w:val="1C1C1C"/>
          <w:spacing w:val="-19"/>
          <w:w w:val="127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312F2F"/>
          <w:spacing w:val="0"/>
          <w:w w:val="109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8"/>
          <w:szCs w:val="8"/>
        </w:rPr>
        <w:jc w:val="left"/>
        <w:spacing w:before="19" w:lineRule="exact" w:line="80"/>
        <w:ind w:left="1159"/>
        <w:sectPr>
          <w:pgMar w:header="0" w:footer="466" w:top="620" w:bottom="280" w:left="1020" w:right="660"/>
          <w:headerReference w:type="default" r:id="rId37"/>
          <w:pgSz w:w="12240" w:h="15840"/>
          <w:cols w:num="2" w:equalWidth="off">
            <w:col w:w="7928" w:space="218"/>
            <w:col w:w="2414"/>
          </w:cols>
        </w:sectPr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8"/>
          <w:szCs w:val="8"/>
        </w:rPr>
        <w:t>-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8"/>
          <w:szCs w:val="8"/>
        </w:rPr>
        <w:t>    </w:t>
      </w:r>
      <w:r>
        <w:rPr>
          <w:rFonts w:cs="Arial MT" w:hAnsi="Arial MT" w:eastAsia="Arial MT" w:ascii="Arial MT"/>
          <w:b/>
          <w:color w:val="1C1C1C"/>
          <w:spacing w:val="21"/>
          <w:w w:val="100"/>
          <w:sz w:val="8"/>
          <w:szCs w:val="8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107"/>
          <w:sz w:val="8"/>
          <w:szCs w:val="8"/>
        </w:rPr>
        <w:t>?O</w:t>
      </w:r>
      <w:r>
        <w:rPr>
          <w:rFonts w:cs="Arial MT" w:hAnsi="Arial MT" w:eastAsia="Arial MT" w:ascii="Arial MT"/>
          <w:b/>
          <w:color w:val="4B4B4B"/>
          <w:spacing w:val="-5"/>
          <w:w w:val="107"/>
          <w:sz w:val="8"/>
          <w:szCs w:val="8"/>
        </w:rPr>
        <w:t>D</w:t>
      </w:r>
      <w:r>
        <w:rPr>
          <w:rFonts w:cs="Arial MT" w:hAnsi="Arial MT" w:eastAsia="Arial MT" w:ascii="Arial MT"/>
          <w:b/>
          <w:color w:val="5D5D5D"/>
          <w:spacing w:val="0"/>
          <w:w w:val="96"/>
          <w:sz w:val="8"/>
          <w:szCs w:val="8"/>
        </w:rPr>
        <w:t>Ei:?L</w:t>
      </w:r>
      <w:r>
        <w:rPr>
          <w:rFonts w:cs="Arial MT" w:hAnsi="Arial MT" w:eastAsia="Arial MT" w:ascii="Arial MT"/>
          <w:b/>
          <w:color w:val="5D5D5D"/>
          <w:spacing w:val="-16"/>
          <w:w w:val="96"/>
          <w:sz w:val="8"/>
          <w:szCs w:val="8"/>
        </w:rPr>
        <w:t>E</w:t>
      </w:r>
      <w:r>
        <w:rPr>
          <w:rFonts w:cs="Arial MT" w:hAnsi="Arial MT" w:eastAsia="Arial MT" w:ascii="Arial MT"/>
          <w:b/>
          <w:color w:val="4B4B4B"/>
          <w:spacing w:val="0"/>
          <w:w w:val="181"/>
          <w:sz w:val="8"/>
          <w:szCs w:val="8"/>
        </w:rPr>
        <w:t>G~T</w:t>
      </w:r>
      <w:r>
        <w:rPr>
          <w:rFonts w:cs="Arial MT" w:hAnsi="Arial MT" w:eastAsia="Arial MT" w:ascii="Arial MT"/>
          <w:b/>
          <w:color w:val="5D5D5D"/>
          <w:spacing w:val="0"/>
          <w:w w:val="108"/>
          <w:sz w:val="8"/>
          <w:szCs w:val="8"/>
        </w:rPr>
        <w:t>IV</w:t>
      </w:r>
      <w:r>
        <w:rPr>
          <w:rFonts w:cs="Arial MT" w:hAnsi="Arial MT" w:eastAsia="Arial MT" w:ascii="Arial MT"/>
          <w:b/>
          <w:color w:val="4B4B4B"/>
          <w:spacing w:val="-53"/>
          <w:w w:val="99"/>
          <w:sz w:val="8"/>
          <w:szCs w:val="8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109"/>
          <w:sz w:val="8"/>
          <w:szCs w:val="8"/>
        </w:rPr>
        <w:t>-</w:t>
      </w:r>
      <w:r>
        <w:rPr>
          <w:rFonts w:cs="Arial MT" w:hAnsi="Arial MT" w:eastAsia="Arial MT" w:ascii="Arial MT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before="74"/>
        <w:ind w:left="1486"/>
      </w:pPr>
      <w:r>
        <w:rPr>
          <w:rFonts w:cs="Arial" w:hAnsi="Arial" w:eastAsia="Arial" w:ascii="Arial"/>
          <w:color w:val="5D5D5D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4B4B4B"/>
          <w:w w:val="90"/>
          <w:sz w:val="14"/>
          <w:szCs w:val="14"/>
        </w:rPr>
        <w:t>20</w:t>
      </w:r>
      <w:r>
        <w:rPr>
          <w:rFonts w:cs="Arial" w:hAnsi="Arial" w:eastAsia="Arial" w:ascii="Arial"/>
          <w:color w:val="312F2F"/>
          <w:w w:val="81"/>
          <w:sz w:val="14"/>
          <w:szCs w:val="14"/>
        </w:rPr>
        <w:t>2</w:t>
      </w:r>
      <w:r>
        <w:rPr>
          <w:rFonts w:cs="Arial" w:hAnsi="Arial" w:eastAsia="Arial" w:ascii="Arial"/>
          <w:color w:val="4B4B4B"/>
          <w:w w:val="90"/>
          <w:sz w:val="14"/>
          <w:szCs w:val="14"/>
        </w:rPr>
        <w:t>3</w:t>
      </w:r>
      <w:r>
        <w:rPr>
          <w:rFonts w:cs="Arial" w:hAnsi="Arial" w:eastAsia="Arial" w:ascii="Arial"/>
          <w:color w:val="5D5D5D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5D5D5D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70707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ept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uagésimo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31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5"/>
          <w:sz w:val="14"/>
          <w:szCs w:val="14"/>
        </w:rPr>
        <w:t>ve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sario</w:t>
      </w:r>
      <w:r>
        <w:rPr>
          <w:rFonts w:cs="Arial" w:hAnsi="Arial" w:eastAsia="Arial" w:ascii="Arial"/>
          <w:color w:val="4B4B4B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9"/>
          <w:sz w:val="14"/>
          <w:szCs w:val="14"/>
        </w:rPr>
        <w:t>d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Rec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96"/>
          <w:sz w:val="14"/>
          <w:szCs w:val="14"/>
        </w:rPr>
        <w:t>noc</w:t>
      </w:r>
      <w:r>
        <w:rPr>
          <w:rFonts w:cs="Arial" w:hAnsi="Arial" w:eastAsia="Arial" w:ascii="Arial"/>
          <w:color w:val="5D5D5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ento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recho</w:t>
      </w:r>
      <w:r>
        <w:rPr>
          <w:rFonts w:cs="Arial" w:hAnsi="Arial" w:eastAsia="Arial" w:ascii="Arial"/>
          <w:color w:val="4B4B4B"/>
          <w:spacing w:val="31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1C1C1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1C1C1C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0"/>
          <w:sz w:val="14"/>
          <w:szCs w:val="14"/>
        </w:rPr>
        <w:t>Vo</w:t>
      </w:r>
      <w:r>
        <w:rPr>
          <w:rFonts w:cs="Arial" w:hAnsi="Arial" w:eastAsia="Arial" w:ascii="Arial"/>
          <w:color w:val="5D5D5D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C1C1C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as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Mu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j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312F2F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es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16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en</w:t>
      </w:r>
      <w:r>
        <w:rPr>
          <w:rFonts w:cs="Arial" w:hAnsi="Arial" w:eastAsia="Arial" w:ascii="Arial"/>
          <w:color w:val="4B4B4B"/>
          <w:spacing w:val="2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7"/>
          <w:sz w:val="14"/>
          <w:szCs w:val="14"/>
        </w:rPr>
        <w:t>Méx</w:t>
      </w:r>
      <w:r>
        <w:rPr>
          <w:rFonts w:cs="Arial" w:hAnsi="Arial" w:eastAsia="Arial" w:ascii="Arial"/>
          <w:color w:val="312F2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707070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707070"/>
          <w:spacing w:val="6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91"/>
          <w:position w:val="4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312F2F"/>
          <w:spacing w:val="-5"/>
          <w:w w:val="104"/>
          <w:position w:val="4"/>
          <w:sz w:val="10"/>
          <w:szCs w:val="10"/>
        </w:rPr>
        <w:t>u</w:t>
      </w:r>
      <w:r>
        <w:rPr>
          <w:rFonts w:cs="Arial MT" w:hAnsi="Arial MT" w:eastAsia="Arial MT" w:ascii="Arial MT"/>
          <w:b/>
          <w:color w:val="4B4B4B"/>
          <w:spacing w:val="0"/>
          <w:w w:val="117"/>
          <w:position w:val="4"/>
          <w:sz w:val="10"/>
          <w:szCs w:val="10"/>
        </w:rPr>
        <w:t>entas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B4B4B"/>
          <w:spacing w:val="13"/>
          <w:w w:val="100"/>
          <w:position w:val="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4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312F2F"/>
          <w:spacing w:val="-3"/>
          <w:w w:val="74"/>
          <w:position w:val="4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4B4B4B"/>
          <w:spacing w:val="0"/>
          <w:w w:val="104"/>
          <w:position w:val="4"/>
          <w:sz w:val="10"/>
          <w:szCs w:val="10"/>
        </w:rPr>
        <w:t>aras,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4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4B4B4B"/>
          <w:spacing w:val="0"/>
          <w:w w:val="103"/>
          <w:position w:val="4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12F2F"/>
          <w:spacing w:val="0"/>
          <w:w w:val="106"/>
          <w:position w:val="4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B4B4B"/>
          <w:spacing w:val="0"/>
          <w:w w:val="145"/>
          <w:position w:val="4"/>
          <w:sz w:val="10"/>
          <w:szCs w:val="10"/>
        </w:rPr>
        <w:t>j</w:t>
      </w:r>
      <w:r>
        <w:rPr>
          <w:rFonts w:cs="Arial MT" w:hAnsi="Arial MT" w:eastAsia="Arial MT" w:ascii="Arial MT"/>
          <w:b/>
          <w:color w:val="4B4B4B"/>
          <w:spacing w:val="-14"/>
          <w:w w:val="145"/>
          <w:position w:val="4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12F2F"/>
          <w:spacing w:val="-6"/>
          <w:w w:val="116"/>
          <w:position w:val="4"/>
          <w:sz w:val="10"/>
          <w:szCs w:val="10"/>
        </w:rPr>
        <w:t>r</w:t>
      </w:r>
      <w:r>
        <w:rPr>
          <w:rFonts w:cs="Arial MT" w:hAnsi="Arial MT" w:eastAsia="Arial MT" w:ascii="Arial MT"/>
          <w:b/>
          <w:color w:val="4B4B4B"/>
          <w:spacing w:val="0"/>
          <w:w w:val="105"/>
          <w:position w:val="4"/>
          <w:sz w:val="10"/>
          <w:szCs w:val="10"/>
        </w:rPr>
        <w:t>es</w:t>
      </w:r>
      <w:r>
        <w:rPr>
          <w:rFonts w:cs="Arial MT" w:hAnsi="Arial MT" w:eastAsia="Arial MT" w:ascii="Arial MT"/>
          <w:b/>
          <w:color w:val="4B4B4B"/>
          <w:spacing w:val="0"/>
          <w:w w:val="100"/>
          <w:position w:val="4"/>
          <w:sz w:val="10"/>
          <w:szCs w:val="10"/>
        </w:rPr>
        <w:t>  </w:t>
      </w:r>
      <w:r>
        <w:rPr>
          <w:rFonts w:cs="Arial MT" w:hAnsi="Arial MT" w:eastAsia="Arial MT" w:ascii="Arial MT"/>
          <w:b/>
          <w:color w:val="4B4B4B"/>
          <w:spacing w:val="2"/>
          <w:w w:val="100"/>
          <w:position w:val="4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12F2F"/>
          <w:spacing w:val="0"/>
          <w:w w:val="84"/>
          <w:position w:val="4"/>
          <w:sz w:val="10"/>
          <w:szCs w:val="10"/>
        </w:rPr>
        <w:t>G</w:t>
      </w:r>
      <w:r>
        <w:rPr>
          <w:rFonts w:cs="Arial MT" w:hAnsi="Arial MT" w:eastAsia="Arial MT" w:ascii="Arial MT"/>
          <w:b/>
          <w:color w:val="4B4B4B"/>
          <w:spacing w:val="0"/>
          <w:w w:val="120"/>
          <w:position w:val="4"/>
          <w:sz w:val="10"/>
          <w:szCs w:val="10"/>
        </w:rPr>
        <w:t>obiernos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46"/>
      </w:pP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color w:val="312F2F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so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ici</w:t>
      </w:r>
      <w:r>
        <w:rPr>
          <w:rFonts w:cs="Arial" w:hAnsi="Arial" w:eastAsia="Arial" w:ascii="Arial"/>
          <w:color w:val="1C1C1C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C1C1C"/>
          <w:spacing w:val="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C1C1C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C1C1C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F</w:t>
      </w:r>
      <w:r>
        <w:rPr>
          <w:rFonts w:cs="Arial MT" w:hAnsi="Arial MT" w:eastAsia="Arial MT" w:ascii="Arial MT"/>
          <w:b/>
          <w:color w:val="312F2F"/>
          <w:spacing w:val="-8"/>
          <w:w w:val="9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ores,</w:t>
      </w:r>
      <w:r>
        <w:rPr>
          <w:rFonts w:cs="Arial MT" w:hAnsi="Arial MT" w:eastAsia="Arial MT" w:ascii="Arial MT"/>
          <w:b/>
          <w:color w:val="1C1C1C"/>
          <w:spacing w:val="0"/>
          <w:w w:val="9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2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rec</w:t>
      </w:r>
      <w:r>
        <w:rPr>
          <w:rFonts w:cs="Arial" w:hAnsi="Arial" w:eastAsia="Arial" w:ascii="Arial"/>
          <w:color w:val="1C1C1C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Juríd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ti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vo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104"/>
          <w:sz w:val="22"/>
          <w:szCs w:val="22"/>
        </w:rPr>
        <w:t>ta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Técn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4B4B4B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/>
        <w:ind w:left="146"/>
      </w:pPr>
      <w:r>
        <w:rPr>
          <w:rFonts w:cs="Arial" w:hAnsi="Arial" w:eastAsia="Arial" w:ascii="Arial"/>
          <w:color w:val="312F2F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C1C1C"/>
          <w:w w:val="86"/>
          <w:sz w:val="22"/>
          <w:szCs w:val="22"/>
        </w:rPr>
        <w:t>it</w:t>
      </w:r>
      <w:r>
        <w:rPr>
          <w:rFonts w:cs="Arial" w:hAnsi="Arial" w:eastAsia="Arial" w:ascii="Arial"/>
          <w:color w:val="312F2F"/>
          <w:w w:val="95"/>
          <w:sz w:val="22"/>
          <w:szCs w:val="22"/>
        </w:rPr>
        <w:t>é</w:t>
      </w:r>
      <w:r>
        <w:rPr>
          <w:rFonts w:cs="Arial" w:hAnsi="Arial" w:eastAsia="Arial" w:ascii="Arial"/>
          <w:color w:val="4B4B4B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B4B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si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va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gi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ra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35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orde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as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46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3"/>
          <w:sz w:val="22"/>
          <w:szCs w:val="22"/>
        </w:rPr>
        <w:t>trata</w:t>
      </w:r>
      <w:r>
        <w:rPr>
          <w:rFonts w:cs="Arial" w:hAnsi="Arial" w:eastAsia="Arial" w:ascii="Arial"/>
          <w:color w:val="1C1C1C"/>
          <w:spacing w:val="0"/>
          <w:w w:val="81"/>
          <w:sz w:val="22"/>
          <w:szCs w:val="22"/>
        </w:rPr>
        <w:t>r.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8"/>
        <w:ind w:left="132" w:right="87" w:firstLine="14"/>
      </w:pP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1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4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exto</w:t>
      </w:r>
      <w:r>
        <w:rPr>
          <w:rFonts w:cs="Arial" w:hAnsi="Arial" w:eastAsia="Arial" w:ascii="Arial"/>
          <w:color w:val="1C1C1C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so</w:t>
      </w:r>
      <w:r>
        <w:rPr>
          <w:rFonts w:cs="Arial" w:hAnsi="Arial" w:eastAsia="Arial" w:ascii="Arial"/>
          <w:color w:val="312F2F"/>
          <w:spacing w:val="42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C1C1C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María</w:t>
      </w:r>
      <w:r>
        <w:rPr>
          <w:rFonts w:cs="Arial MT" w:hAnsi="Arial MT" w:eastAsia="Arial MT" w:ascii="Arial MT"/>
          <w:b/>
          <w:color w:val="1C1C1C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C1C1C"/>
          <w:spacing w:val="-35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2F2F"/>
          <w:spacing w:val="-21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Morales</w:t>
      </w:r>
      <w:r>
        <w:rPr>
          <w:rFonts w:cs="Arial MT" w:hAnsi="Arial MT" w:eastAsia="Arial MT" w:ascii="Arial MT"/>
          <w:b/>
          <w:color w:val="1C1C1C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3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1C1C1C"/>
          <w:spacing w:val="-36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4B4B4B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4B4B4B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52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1C1C1C"/>
          <w:spacing w:val="48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cali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upl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4B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ep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ese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ació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25"/>
          <w:w w:val="97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Miro</w:t>
      </w:r>
      <w:r>
        <w:rPr>
          <w:rFonts w:cs="Arial MT" w:hAnsi="Arial MT" w:eastAsia="Arial MT" w:ascii="Arial MT"/>
          <w:b/>
          <w:color w:val="1C1C1C"/>
          <w:spacing w:val="-46"/>
          <w:w w:val="10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2F2F"/>
          <w:spacing w:val="-7"/>
          <w:w w:val="71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4"/>
          <w:sz w:val="22"/>
          <w:szCs w:val="22"/>
        </w:rPr>
        <w:t>ava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Carrillo</w:t>
      </w:r>
      <w:r>
        <w:rPr>
          <w:rFonts w:cs="Arial MT" w:hAnsi="Arial MT" w:eastAsia="Arial MT" w:ascii="Arial MT"/>
          <w:b/>
          <w:color w:val="1C1C1C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Martínez,</w:t>
      </w:r>
      <w:r>
        <w:rPr>
          <w:rFonts w:cs="Arial MT" w:hAnsi="Arial MT" w:eastAsia="Arial MT" w:ascii="Arial MT"/>
          <w:b/>
          <w:color w:val="1C1C1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dit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pe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ri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4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Órga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rio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  </w:t>
      </w:r>
      <w:r>
        <w:rPr>
          <w:rFonts w:cs="Arial" w:hAnsi="Arial" w:eastAsia="Arial" w:ascii="Arial"/>
          <w:color w:val="1C1C1C"/>
          <w:spacing w:val="3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Fiscali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z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ació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12F2F"/>
          <w:spacing w:val="49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éx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esi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é,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fi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1C1C1C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C1C1C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1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35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xis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ti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3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regis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color w:val="31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gú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C1C1C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pu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to</w:t>
      </w:r>
      <w:r>
        <w:rPr>
          <w:rFonts w:cs="Arial" w:hAnsi="Arial" w:eastAsia="Arial" w:ascii="Arial"/>
          <w:color w:val="312F2F"/>
          <w:spacing w:val="48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31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Asu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Genera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es</w:t>
      </w:r>
      <w:r>
        <w:rPr>
          <w:rFonts w:cs="Arial" w:hAnsi="Arial" w:eastAsia="Arial" w:ascii="Arial"/>
          <w:color w:val="4B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3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so</w:t>
      </w:r>
      <w:r>
        <w:rPr>
          <w:rFonts w:cs="Arial" w:hAnsi="Arial" w:eastAsia="Arial" w:ascii="Arial"/>
          <w:color w:val="1C1C1C"/>
          <w:spacing w:val="0"/>
          <w:w w:val="74"/>
          <w:sz w:val="22"/>
          <w:szCs w:val="22"/>
        </w:rPr>
        <w:t>li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it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C1C1C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9"/>
          <w:sz w:val="22"/>
          <w:szCs w:val="22"/>
        </w:rPr>
        <w:t>Anto</w:t>
      </w:r>
      <w:r>
        <w:rPr>
          <w:rFonts w:cs="Arial MT" w:hAnsi="Arial MT" w:eastAsia="Arial MT" w:ascii="Arial MT"/>
          <w:b/>
          <w:color w:val="1C1C1C"/>
          <w:spacing w:val="-60"/>
          <w:w w:val="108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312F2F"/>
          <w:spacing w:val="-7"/>
          <w:w w:val="71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C1C1C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Flore</w:t>
      </w:r>
      <w:r>
        <w:rPr>
          <w:rFonts w:cs="Arial MT" w:hAnsi="Arial MT" w:eastAsia="Arial MT" w:ascii="Arial MT"/>
          <w:b/>
          <w:color w:val="1C1C1C"/>
          <w:spacing w:val="-45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Ju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íd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su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lti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vo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6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312F2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Com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té</w:t>
      </w:r>
      <w:r>
        <w:rPr>
          <w:rFonts w:cs="Arial" w:hAnsi="Arial" w:eastAsia="Arial" w:ascii="Arial"/>
          <w:color w:val="1C1C1C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ti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úe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color w:val="31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C1C1C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2"/>
          <w:sz w:val="22"/>
          <w:szCs w:val="22"/>
        </w:rPr>
        <w:t>desa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h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ogo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sig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ui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color w:val="31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or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2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31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día.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506"/>
      </w:pPr>
      <w:r>
        <w:rPr>
          <w:rFonts w:cs="Arial MT" w:hAnsi="Arial MT" w:eastAsia="Arial MT" w:ascii="Arial MT"/>
          <w:b/>
          <w:color w:val="1C1C1C"/>
          <w:spacing w:val="0"/>
          <w:w w:val="83"/>
          <w:sz w:val="22"/>
          <w:szCs w:val="22"/>
        </w:rPr>
        <w:t>7.</w:t>
      </w:r>
      <w:r>
        <w:rPr>
          <w:rFonts w:cs="Arial MT" w:hAnsi="Arial MT" w:eastAsia="Arial MT" w:ascii="Arial MT"/>
          <w:b/>
          <w:color w:val="1C1C1C"/>
          <w:spacing w:val="0"/>
          <w:w w:val="83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C1C1C"/>
          <w:spacing w:val="3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Clausura</w:t>
      </w:r>
      <w:r>
        <w:rPr>
          <w:rFonts w:cs="Arial MT" w:hAnsi="Arial MT" w:eastAsia="Arial MT" w:ascii="Arial MT"/>
          <w:b/>
          <w:color w:val="1C1C1C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C1C1C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C1C1C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Sesión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46"/>
      </w:pP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45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so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9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312F2F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José</w:t>
      </w:r>
      <w:r>
        <w:rPr>
          <w:rFonts w:cs="Arial MT" w:hAnsi="Arial MT" w:eastAsia="Arial MT" w:ascii="Arial MT"/>
          <w:b/>
          <w:color w:val="1C1C1C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Antonio</w:t>
      </w:r>
      <w:r>
        <w:rPr>
          <w:rFonts w:cs="Arial MT" w:hAnsi="Arial MT" w:eastAsia="Arial MT" w:ascii="Arial MT"/>
          <w:b/>
          <w:color w:val="1C1C1C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Ortiz</w:t>
      </w:r>
      <w:r>
        <w:rPr>
          <w:rFonts w:cs="Arial MT" w:hAnsi="Arial MT" w:eastAsia="Arial MT" w:ascii="Arial MT"/>
          <w:b/>
          <w:color w:val="1C1C1C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2"/>
          <w:szCs w:val="22"/>
        </w:rPr>
        <w:t>Flore</w:t>
      </w:r>
      <w:r>
        <w:rPr>
          <w:rFonts w:cs="Arial MT" w:hAnsi="Arial MT" w:eastAsia="Arial MT" w:ascii="Arial MT"/>
          <w:b/>
          <w:color w:val="1C1C1C"/>
          <w:spacing w:val="-45"/>
          <w:w w:val="103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312F2F"/>
          <w:spacing w:val="0"/>
          <w:w w:val="45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J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rí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di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36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ltivo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42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Secre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ario</w:t>
      </w:r>
      <w:r>
        <w:rPr>
          <w:rFonts w:cs="Arial" w:hAnsi="Arial" w:eastAsia="Arial" w:ascii="Arial"/>
          <w:color w:val="31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écn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9"/>
        <w:ind w:left="132"/>
      </w:pPr>
      <w:r>
        <w:rPr>
          <w:rFonts w:cs="Arial" w:hAnsi="Arial" w:eastAsia="Arial" w:ascii="Arial"/>
          <w:color w:val="312F2F"/>
          <w:w w:val="99"/>
          <w:sz w:val="22"/>
          <w:szCs w:val="22"/>
        </w:rPr>
        <w:t>Com</w:t>
      </w:r>
      <w:r>
        <w:rPr>
          <w:rFonts w:cs="Arial" w:hAnsi="Arial" w:eastAsia="Arial" w:ascii="Arial"/>
          <w:color w:val="1C1C1C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w w:val="99"/>
          <w:sz w:val="22"/>
          <w:szCs w:val="22"/>
        </w:rPr>
        <w:t>té,</w:t>
      </w:r>
      <w:r>
        <w:rPr>
          <w:rFonts w:cs="Arial" w:hAnsi="Arial" w:eastAsia="Arial" w:ascii="Arial"/>
          <w:color w:val="31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seña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1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sigu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2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71"/>
          <w:sz w:val="22"/>
          <w:szCs w:val="22"/>
        </w:rPr>
        <w:t>í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23"/>
          <w:sz w:val="22"/>
          <w:szCs w:val="22"/>
        </w:rPr>
        <w:t>,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2F2F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C</w:t>
      </w:r>
      <w:r>
        <w:rPr>
          <w:rFonts w:cs="Arial" w:hAnsi="Arial" w:eastAsia="Arial" w:ascii="Arial"/>
          <w:color w:val="4B4B4B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aus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ra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31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Ses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ón</w:t>
      </w:r>
      <w:r>
        <w:rPr>
          <w:rFonts w:cs="Arial" w:hAnsi="Arial" w:eastAsia="Arial" w:ascii="Arial"/>
          <w:color w:val="4B4B4B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2"/>
        <w:ind w:left="132" w:right="77" w:firstLine="14"/>
      </w:pP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312F2F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or</w:t>
      </w:r>
      <w:r>
        <w:rPr>
          <w:rFonts w:cs="Arial" w:hAnsi="Arial" w:eastAsia="Arial" w:ascii="Arial"/>
          <w:color w:val="4B4B4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so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6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voz</w:t>
      </w:r>
      <w:r>
        <w:rPr>
          <w:rFonts w:cs="Arial" w:hAnsi="Arial" w:eastAsia="Arial" w:ascii="Arial"/>
          <w:color w:val="4B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Ma</w:t>
      </w:r>
      <w:r>
        <w:rPr>
          <w:rFonts w:cs="Arial MT" w:hAnsi="Arial MT" w:eastAsia="Arial MT" w:ascii="Arial MT"/>
          <w:b/>
          <w:color w:val="312F2F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ía</w:t>
      </w:r>
      <w:r>
        <w:rPr>
          <w:rFonts w:cs="Arial MT" w:hAnsi="Arial MT" w:eastAsia="Arial MT" w:ascii="Arial MT"/>
          <w:b/>
          <w:color w:val="1C1C1C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Wend</w:t>
      </w:r>
      <w:r>
        <w:rPr>
          <w:rFonts w:cs="Arial MT" w:hAnsi="Arial MT" w:eastAsia="Arial MT" w:ascii="Arial MT"/>
          <w:b/>
          <w:color w:val="1C1C1C"/>
          <w:spacing w:val="-35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312F2F"/>
          <w:spacing w:val="-19"/>
          <w:w w:val="10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1"/>
          <w:sz w:val="22"/>
          <w:szCs w:val="22"/>
        </w:rPr>
        <w:t>Mor</w:t>
      </w:r>
      <w:r>
        <w:rPr>
          <w:rFonts w:cs="Arial MT" w:hAnsi="Arial MT" w:eastAsia="Arial MT" w:ascii="Arial MT"/>
          <w:b/>
          <w:color w:val="1C1C1C"/>
          <w:spacing w:val="-23"/>
          <w:w w:val="9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2F2F"/>
          <w:spacing w:val="-5"/>
          <w:w w:val="5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3"/>
          <w:sz w:val="22"/>
          <w:szCs w:val="22"/>
        </w:rPr>
        <w:t>Carrer</w:t>
      </w:r>
      <w:r>
        <w:rPr>
          <w:rFonts w:cs="Arial MT" w:hAnsi="Arial MT" w:eastAsia="Arial MT" w:ascii="Arial MT"/>
          <w:b/>
          <w:color w:val="1C1C1C"/>
          <w:spacing w:val="-36"/>
          <w:w w:val="9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312F2F"/>
          <w:spacing w:val="0"/>
          <w:w w:val="33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312F2F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lidad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ple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te</w:t>
      </w:r>
      <w:r>
        <w:rPr>
          <w:rFonts w:cs="Arial" w:hAnsi="Arial" w:eastAsia="Arial" w:ascii="Arial"/>
          <w:color w:val="4B4B4B"/>
          <w:spacing w:val="0"/>
          <w:w w:val="35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4B4B4B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2F2F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12F2F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12F2F"/>
          <w:spacing w:val="1"/>
          <w:w w:val="83"/>
          <w:sz w:val="24"/>
          <w:szCs w:val="24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ep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ese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nt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ó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C1C1C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1"/>
          <w:w w:val="8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Miroslava</w:t>
      </w:r>
      <w:r>
        <w:rPr>
          <w:rFonts w:cs="Arial MT" w:hAnsi="Arial MT" w:eastAsia="Arial MT" w:ascii="Arial MT"/>
          <w:b/>
          <w:color w:val="1C1C1C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1C1C1C"/>
          <w:spacing w:val="-12"/>
          <w:w w:val="100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312F2F"/>
          <w:spacing w:val="0"/>
          <w:w w:val="100"/>
          <w:sz w:val="22"/>
          <w:szCs w:val="22"/>
        </w:rPr>
        <w:t>ril</w:t>
      </w:r>
      <w:r>
        <w:rPr>
          <w:rFonts w:cs="Arial MT" w:hAnsi="Arial MT" w:eastAsia="Arial MT" w:ascii="Arial MT"/>
          <w:b/>
          <w:color w:val="312F2F"/>
          <w:spacing w:val="-44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Mar</w:t>
      </w:r>
      <w:r>
        <w:rPr>
          <w:rFonts w:cs="Arial MT" w:hAnsi="Arial MT" w:eastAsia="Arial MT" w:ascii="Arial MT"/>
          <w:b/>
          <w:color w:val="1C1C1C"/>
          <w:spacing w:val="-23"/>
          <w:w w:val="95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312F2F"/>
          <w:spacing w:val="0"/>
          <w:w w:val="95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nez,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C1C1C"/>
          <w:spacing w:val="10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5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ud</w:t>
      </w:r>
      <w:r>
        <w:rPr>
          <w:rFonts w:cs="Arial" w:hAnsi="Arial" w:eastAsia="Arial" w:ascii="Arial"/>
          <w:color w:val="31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C1C1C"/>
          <w:spacing w:val="0"/>
          <w:w w:val="108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ora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8"/>
          <w:sz w:val="22"/>
          <w:szCs w:val="22"/>
        </w:rPr>
        <w:t>up</w:t>
      </w:r>
      <w:r>
        <w:rPr>
          <w:rFonts w:cs="Arial" w:hAnsi="Arial" w:eastAsia="Arial" w:ascii="Arial"/>
          <w:color w:val="312F2F"/>
          <w:spacing w:val="0"/>
          <w:w w:val="97"/>
          <w:sz w:val="22"/>
          <w:szCs w:val="22"/>
        </w:rPr>
        <w:t>er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Ó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rg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92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41"/>
          <w:w w:val="92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per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76"/>
          <w:sz w:val="22"/>
          <w:szCs w:val="22"/>
        </w:rPr>
        <w:t>F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iscal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z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ción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1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4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stado</w:t>
      </w:r>
      <w:r>
        <w:rPr>
          <w:rFonts w:cs="Arial" w:hAnsi="Arial" w:eastAsia="Arial" w:ascii="Arial"/>
          <w:color w:val="312F2F"/>
          <w:spacing w:val="42"/>
          <w:w w:val="94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6"/>
          <w:sz w:val="22"/>
          <w:szCs w:val="22"/>
        </w:rPr>
        <w:t>Méx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color w:val="312F2F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12F2F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es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id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en</w:t>
      </w:r>
      <w:r>
        <w:rPr>
          <w:rFonts w:cs="Arial" w:hAnsi="Arial" w:eastAsia="Arial" w:ascii="Arial"/>
          <w:color w:val="1C1C1C"/>
          <w:spacing w:val="0"/>
          <w:w w:val="93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8"/>
          <w:w w:val="9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Comité,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44"/>
          <w:sz w:val="22"/>
          <w:szCs w:val="22"/>
        </w:rPr>
        <w:t>i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fo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rm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q</w:t>
      </w:r>
      <w:r>
        <w:rPr>
          <w:rFonts w:cs="Arial" w:hAnsi="Arial" w:eastAsia="Arial" w:ascii="Arial"/>
          <w:color w:val="1C1C1C"/>
          <w:spacing w:val="0"/>
          <w:w w:val="87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0"/>
          <w:w w:val="87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han</w:t>
      </w:r>
      <w:r>
        <w:rPr>
          <w:rFonts w:cs="Arial" w:hAnsi="Arial" w:eastAsia="Arial" w:ascii="Arial"/>
          <w:color w:val="31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sid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C1C1C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77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102"/>
          <w:sz w:val="22"/>
          <w:szCs w:val="22"/>
        </w:rPr>
        <w:t>bsta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odos</w:t>
      </w:r>
      <w:r>
        <w:rPr>
          <w:rFonts w:cs="Arial" w:hAnsi="Arial" w:eastAsia="Arial" w:ascii="Arial"/>
          <w:color w:val="31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unt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2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orde</w:t>
      </w:r>
      <w:r>
        <w:rPr>
          <w:rFonts w:cs="Arial" w:hAnsi="Arial" w:eastAsia="Arial" w:ascii="Arial"/>
          <w:color w:val="1C1C1C"/>
          <w:spacing w:val="0"/>
          <w:w w:val="98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31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color w:val="312F2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d</w:t>
      </w:r>
      <w:r>
        <w:rPr>
          <w:rFonts w:cs="Arial" w:hAnsi="Arial" w:eastAsia="Arial" w:ascii="Arial"/>
          <w:color w:val="4B4B4B"/>
          <w:spacing w:val="0"/>
          <w:w w:val="59"/>
          <w:sz w:val="22"/>
          <w:szCs w:val="22"/>
        </w:rPr>
        <w:t>í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a,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color w:val="312F2F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color w:val="31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29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habiendo</w:t>
      </w:r>
      <w:r>
        <w:rPr>
          <w:rFonts w:cs="Arial" w:hAnsi="Arial" w:eastAsia="Arial" w:ascii="Arial"/>
          <w:color w:val="312F2F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as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color w:val="312F2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31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trata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312F2F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44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8"/>
          <w:sz w:val="22"/>
          <w:szCs w:val="22"/>
        </w:rPr>
        <w:t>present</w:t>
      </w:r>
      <w:r>
        <w:rPr>
          <w:rFonts w:cs="Arial" w:hAnsi="Arial" w:eastAsia="Arial" w:ascii="Arial"/>
          <w:color w:val="1C1C1C"/>
          <w:spacing w:val="0"/>
          <w:w w:val="98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29"/>
          <w:w w:val="9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2"/>
          <w:sz w:val="22"/>
          <w:szCs w:val="22"/>
        </w:rPr>
        <w:t>Ses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ón</w:t>
      </w:r>
      <w:r>
        <w:rPr>
          <w:rFonts w:cs="Arial" w:hAnsi="Arial" w:eastAsia="Arial" w:ascii="Arial"/>
          <w:color w:val="4B4B4B"/>
          <w:spacing w:val="0"/>
          <w:w w:val="47"/>
          <w:sz w:val="22"/>
          <w:szCs w:val="2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B4B4B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sie</w:t>
      </w:r>
      <w:r>
        <w:rPr>
          <w:rFonts w:cs="Arial" w:hAnsi="Arial" w:eastAsia="Arial" w:ascii="Arial"/>
          <w:color w:val="1C1C1C"/>
          <w:spacing w:val="0"/>
          <w:w w:val="95"/>
          <w:sz w:val="22"/>
          <w:szCs w:val="22"/>
        </w:rPr>
        <w:t>n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do</w:t>
      </w:r>
      <w:r>
        <w:rPr>
          <w:rFonts w:cs="Arial" w:hAnsi="Arial" w:eastAsia="Arial" w:ascii="Arial"/>
          <w:color w:val="312F2F"/>
          <w:spacing w:val="54"/>
          <w:w w:val="95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color w:val="312F2F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47"/>
          <w:sz w:val="22"/>
          <w:szCs w:val="22"/>
        </w:rPr>
        <w:t>1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co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47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11</w:t>
      </w:r>
      <w:r>
        <w:rPr>
          <w:rFonts w:cs="Arial" w:hAnsi="Arial" w:eastAsia="Arial" w:ascii="Arial"/>
          <w:color w:val="1C1C1C"/>
          <w:spacing w:val="32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7"/>
          <w:sz w:val="22"/>
          <w:szCs w:val="22"/>
        </w:rPr>
        <w:t>m</w:t>
      </w:r>
      <w:r>
        <w:rPr>
          <w:rFonts w:cs="Arial" w:hAnsi="Arial" w:eastAsia="Arial" w:ascii="Arial"/>
          <w:color w:val="312F2F"/>
          <w:spacing w:val="0"/>
          <w:w w:val="59"/>
          <w:sz w:val="22"/>
          <w:szCs w:val="22"/>
        </w:rPr>
        <w:t>i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nut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color w:val="312F2F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312F2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6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5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102"/>
          <w:sz w:val="22"/>
          <w:szCs w:val="22"/>
        </w:rPr>
        <w:t>ausura</w:t>
      </w:r>
      <w:r>
        <w:rPr>
          <w:rFonts w:cs="Arial" w:hAnsi="Arial" w:eastAsia="Arial" w:ascii="Arial"/>
          <w:color w:val="1C1C1C"/>
          <w:spacing w:val="0"/>
          <w:w w:val="99"/>
          <w:sz w:val="22"/>
          <w:szCs w:val="22"/>
        </w:rPr>
        <w:t>da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29"/>
          <w:sz w:val="22"/>
          <w:szCs w:val="22"/>
        </w:rPr>
        <w:t>l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PRI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M</w:t>
      </w:r>
      <w:r>
        <w:rPr>
          <w:rFonts w:cs="Arial" w:hAnsi="Arial" w:eastAsia="Arial" w:ascii="Arial"/>
          <w:color w:val="1C1C1C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RA</w:t>
      </w:r>
      <w:r>
        <w:rPr>
          <w:rFonts w:cs="Arial" w:hAnsi="Arial" w:eastAsia="Arial" w:ascii="Arial"/>
          <w:color w:val="312F2F"/>
          <w:spacing w:val="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10"/>
          <w:w w:val="88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4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74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95"/>
          <w:sz w:val="22"/>
          <w:szCs w:val="22"/>
        </w:rPr>
        <w:t>XTRAOR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DI</w:t>
      </w:r>
      <w:r>
        <w:rPr>
          <w:rFonts w:cs="Arial" w:hAnsi="Arial" w:eastAsia="Arial" w:ascii="Arial"/>
          <w:color w:val="312F2F"/>
          <w:spacing w:val="0"/>
          <w:w w:val="93"/>
          <w:sz w:val="22"/>
          <w:szCs w:val="22"/>
        </w:rPr>
        <w:t>NAR</w:t>
      </w:r>
      <w:r>
        <w:rPr>
          <w:rFonts w:cs="Arial" w:hAnsi="Arial" w:eastAsia="Arial" w:ascii="Arial"/>
          <w:color w:val="1C1C1C"/>
          <w:spacing w:val="0"/>
          <w:w w:val="23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312F2F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EL</w:t>
      </w:r>
      <w:r>
        <w:rPr>
          <w:rFonts w:cs="Arial" w:hAnsi="Arial" w:eastAsia="Arial" w:ascii="Arial"/>
          <w:color w:val="312F2F"/>
          <w:spacing w:val="22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COM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IT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É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29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1"/>
          <w:sz w:val="22"/>
          <w:szCs w:val="22"/>
        </w:rPr>
        <w:t>ÉTI</w:t>
      </w:r>
      <w:r>
        <w:rPr>
          <w:rFonts w:cs="Arial" w:hAnsi="Arial" w:eastAsia="Arial" w:ascii="Arial"/>
          <w:color w:val="312F2F"/>
          <w:spacing w:val="0"/>
          <w:w w:val="91"/>
          <w:sz w:val="22"/>
          <w:szCs w:val="22"/>
        </w:rPr>
        <w:t>CA</w:t>
      </w:r>
      <w:r>
        <w:rPr>
          <w:rFonts w:cs="Arial" w:hAnsi="Arial" w:eastAsia="Arial" w:ascii="Arial"/>
          <w:color w:val="312F2F"/>
          <w:spacing w:val="26"/>
          <w:w w:val="91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4"/>
          <w:sz w:val="22"/>
          <w:szCs w:val="22"/>
        </w:rPr>
        <w:t>P</w:t>
      </w:r>
      <w:r>
        <w:rPr>
          <w:rFonts w:cs="Arial" w:hAnsi="Arial" w:eastAsia="Arial" w:ascii="Arial"/>
          <w:color w:val="1C1C1C"/>
          <w:spacing w:val="0"/>
          <w:w w:val="73"/>
          <w:sz w:val="22"/>
          <w:szCs w:val="22"/>
        </w:rPr>
        <w:t>R</w:t>
      </w:r>
      <w:r>
        <w:rPr>
          <w:rFonts w:cs="Arial" w:hAnsi="Arial" w:eastAsia="Arial" w:ascii="Arial"/>
          <w:color w:val="312F2F"/>
          <w:spacing w:val="0"/>
          <w:w w:val="87"/>
          <w:sz w:val="22"/>
          <w:szCs w:val="22"/>
        </w:rPr>
        <w:t>EV</w:t>
      </w:r>
      <w:r>
        <w:rPr>
          <w:rFonts w:cs="Arial" w:hAnsi="Arial" w:eastAsia="Arial" w:ascii="Arial"/>
          <w:color w:val="1C1C1C"/>
          <w:spacing w:val="0"/>
          <w:w w:val="7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NC</w:t>
      </w:r>
      <w:r>
        <w:rPr>
          <w:rFonts w:cs="Arial" w:hAnsi="Arial" w:eastAsia="Arial" w:ascii="Arial"/>
          <w:color w:val="1C1C1C"/>
          <w:spacing w:val="0"/>
          <w:w w:val="35"/>
          <w:sz w:val="22"/>
          <w:szCs w:val="22"/>
        </w:rPr>
        <w:t>I</w:t>
      </w:r>
      <w:r>
        <w:rPr>
          <w:rFonts w:cs="Arial" w:hAnsi="Arial" w:eastAsia="Arial" w:ascii="Arial"/>
          <w:color w:val="312F2F"/>
          <w:spacing w:val="0"/>
          <w:w w:val="94"/>
          <w:sz w:val="22"/>
          <w:szCs w:val="22"/>
        </w:rPr>
        <w:t>Ó</w:t>
      </w:r>
      <w:r>
        <w:rPr>
          <w:rFonts w:cs="Arial" w:hAnsi="Arial" w:eastAsia="Arial" w:ascii="Arial"/>
          <w:color w:val="1C1C1C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1C1C1C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312F2F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CONF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LI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C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   </w:t>
      </w:r>
      <w:r>
        <w:rPr>
          <w:rFonts w:cs="Arial" w:hAnsi="Arial" w:eastAsia="Arial" w:ascii="Arial"/>
          <w:color w:val="312F2F"/>
          <w:spacing w:val="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2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IN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T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R</w:t>
      </w:r>
      <w:r>
        <w:rPr>
          <w:rFonts w:cs="Arial" w:hAnsi="Arial" w:eastAsia="Arial" w:ascii="Arial"/>
          <w:color w:val="1C1C1C"/>
          <w:spacing w:val="0"/>
          <w:w w:val="89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SES</w:t>
      </w:r>
      <w:r>
        <w:rPr>
          <w:rFonts w:cs="Arial" w:hAnsi="Arial" w:eastAsia="Arial" w:ascii="Arial"/>
          <w:color w:val="312F2F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38"/>
          <w:w w:val="89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C1C1C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color w:val="312F2F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U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PE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RI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OR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   </w:t>
      </w:r>
      <w:r>
        <w:rPr>
          <w:rFonts w:cs="Arial" w:hAnsi="Arial" w:eastAsia="Arial" w:ascii="Arial"/>
          <w:color w:val="312F2F"/>
          <w:spacing w:val="36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83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E</w:t>
      </w:r>
      <w:r>
        <w:rPr>
          <w:rFonts w:cs="Arial" w:hAnsi="Arial" w:eastAsia="Arial" w:ascii="Arial"/>
          <w:color w:val="1C1C1C"/>
          <w:spacing w:val="0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38"/>
          <w:w w:val="83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6"/>
          <w:sz w:val="22"/>
          <w:szCs w:val="22"/>
        </w:rPr>
        <w:t>F</w:t>
      </w:r>
      <w:r>
        <w:rPr>
          <w:rFonts w:cs="Arial" w:hAnsi="Arial" w:eastAsia="Arial" w:ascii="Arial"/>
          <w:color w:val="312F2F"/>
          <w:spacing w:val="0"/>
          <w:w w:val="96"/>
          <w:sz w:val="22"/>
          <w:szCs w:val="22"/>
        </w:rPr>
        <w:t>ISCALIZACIÓ</w:t>
      </w:r>
      <w:r>
        <w:rPr>
          <w:rFonts w:cs="Arial" w:hAnsi="Arial" w:eastAsia="Arial" w:ascii="Arial"/>
          <w:color w:val="1C1C1C"/>
          <w:spacing w:val="0"/>
          <w:w w:val="96"/>
          <w:sz w:val="22"/>
          <w:szCs w:val="22"/>
        </w:rPr>
        <w:t>N</w:t>
      </w:r>
      <w:r>
        <w:rPr>
          <w:rFonts w:cs="Arial" w:hAnsi="Arial" w:eastAsia="Arial" w:ascii="Arial"/>
          <w:color w:val="1C1C1C"/>
          <w:spacing w:val="0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29"/>
          <w:w w:val="96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E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S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T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A</w:t>
      </w:r>
      <w:r>
        <w:rPr>
          <w:rFonts w:cs="Arial" w:hAnsi="Arial" w:eastAsia="Arial" w:ascii="Arial"/>
          <w:color w:val="1C1C1C"/>
          <w:spacing w:val="0"/>
          <w:w w:val="90"/>
          <w:sz w:val="22"/>
          <w:szCs w:val="22"/>
        </w:rPr>
        <w:t>D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O</w:t>
      </w:r>
      <w:r>
        <w:rPr>
          <w:rFonts w:cs="Arial" w:hAnsi="Arial" w:eastAsia="Arial" w:ascii="Arial"/>
          <w:color w:val="312F2F"/>
          <w:spacing w:val="0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4"/>
          <w:w w:val="90"/>
          <w:sz w:val="22"/>
          <w:szCs w:val="22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C1C1C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12F2F"/>
          <w:spacing w:val="0"/>
          <w:w w:val="96"/>
          <w:sz w:val="22"/>
          <w:szCs w:val="22"/>
        </w:rPr>
        <w:t>MÉXICO</w:t>
      </w:r>
      <w:r>
        <w:rPr>
          <w:rFonts w:cs="Arial" w:hAnsi="Arial" w:eastAsia="Arial" w:ascii="Arial"/>
          <w:color w:val="1C1C1C"/>
          <w:spacing w:val="0"/>
          <w:w w:val="3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2695"/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b/>
          <w:color w:val="1C1C1C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calidad</w:t>
      </w:r>
      <w:r>
        <w:rPr>
          <w:rFonts w:cs="Arial MT" w:hAnsi="Arial MT" w:eastAsia="Arial MT" w:ascii="Arial MT"/>
          <w:b/>
          <w:color w:val="1C1C1C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b/>
          <w:color w:val="1C1C1C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Suplente,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b/>
          <w:color w:val="1C1C1C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        </w:t>
      </w:r>
      <w:r>
        <w:rPr>
          <w:rFonts w:cs="Arial MT" w:hAnsi="Arial MT" w:eastAsia="Arial MT" w:ascii="Arial MT"/>
          <w:b/>
          <w:color w:val="1C1C1C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b/>
          <w:color w:val="1C1C1C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12"/>
          <w:sz w:val="20"/>
          <w:szCs w:val="20"/>
        </w:rPr>
        <w:t>ent</w:t>
      </w:r>
      <w:r>
        <w:rPr>
          <w:rFonts w:cs="Arial MT" w:hAnsi="Arial MT" w:eastAsia="Arial MT" w:ascii="Arial MT"/>
          <w:b/>
          <w:color w:val="1C1C1C"/>
          <w:spacing w:val="-33"/>
          <w:w w:val="129"/>
          <w:sz w:val="20"/>
          <w:szCs w:val="20"/>
        </w:rPr>
        <w:t>'</w:t>
      </w:r>
      <w:r>
        <w:rPr>
          <w:rFonts w:cs="Arial MT" w:hAnsi="Arial MT" w:eastAsia="Arial MT" w:ascii="Arial MT"/>
          <w:b/>
          <w:color w:val="858585"/>
          <w:spacing w:val="0"/>
          <w:w w:val="24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spacing w:before="51"/>
        <w:ind w:left="3745" w:right="4392"/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Miroslava</w:t>
      </w:r>
      <w:r>
        <w:rPr>
          <w:rFonts w:cs="Arial MT" w:hAnsi="Arial MT" w:eastAsia="Arial MT" w:ascii="Arial MT"/>
          <w:b/>
          <w:color w:val="1C1C1C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Carrillo</w:t>
      </w:r>
      <w:r>
        <w:rPr>
          <w:rFonts w:cs="Arial MT" w:hAnsi="Arial MT" w:eastAsia="Arial MT" w:ascii="Arial MT"/>
          <w:b/>
          <w:color w:val="1C1C1C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9"/>
          <w:sz w:val="20"/>
          <w:szCs w:val="20"/>
        </w:rPr>
        <w:t>Mar</w:t>
      </w:r>
      <w:r>
        <w:rPr>
          <w:rFonts w:cs="Arial MT" w:hAnsi="Arial MT" w:eastAsia="Arial MT" w:ascii="Arial MT"/>
          <w:b/>
          <w:color w:val="1C1C1C"/>
          <w:spacing w:val="-22"/>
          <w:w w:val="114"/>
          <w:sz w:val="20"/>
          <w:szCs w:val="20"/>
        </w:rPr>
        <w:t>t</w:t>
      </w:r>
      <w:r>
        <w:rPr>
          <w:rFonts w:cs="Arial MT" w:hAnsi="Arial MT" w:eastAsia="Arial MT" w:ascii="Arial MT"/>
          <w:b/>
          <w:color w:val="312F2F"/>
          <w:spacing w:val="0"/>
          <w:w w:val="99"/>
          <w:sz w:val="20"/>
          <w:szCs w:val="20"/>
        </w:rPr>
        <w:t>í</w:t>
      </w:r>
      <w:r>
        <w:rPr>
          <w:rFonts w:cs="Arial MT" w:hAnsi="Arial MT" w:eastAsia="Arial MT" w:ascii="Arial MT"/>
          <w:b/>
          <w:color w:val="1C1C1C"/>
          <w:spacing w:val="0"/>
          <w:w w:val="91"/>
          <w:sz w:val="20"/>
          <w:szCs w:val="20"/>
        </w:rPr>
        <w:t>nez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spacing w:before="43"/>
        <w:ind w:left="3942" w:right="4592"/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Presidenta</w:t>
      </w:r>
      <w:r>
        <w:rPr>
          <w:rFonts w:cs="Arial MT" w:hAnsi="Arial MT" w:eastAsia="Arial MT" w:ascii="Arial MT"/>
          <w:b/>
          <w:color w:val="1C1C1C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b/>
          <w:color w:val="1C1C1C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0"/>
          <w:szCs w:val="20"/>
        </w:rPr>
        <w:t>Comité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326" w:right="6920"/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José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Antonio</w:t>
      </w:r>
      <w:r>
        <w:rPr>
          <w:rFonts w:cs="Arial MT" w:hAnsi="Arial MT" w:eastAsia="Arial MT" w:ascii="Arial MT"/>
          <w:b/>
          <w:color w:val="1C1C1C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C1C1C"/>
          <w:spacing w:val="0"/>
          <w:w w:val="100"/>
          <w:sz w:val="20"/>
          <w:szCs w:val="20"/>
        </w:rPr>
        <w:t>Ortíz</w:t>
      </w:r>
      <w:r>
        <w:rPr>
          <w:rFonts w:cs="Arial" w:hAnsi="Arial" w:eastAsia="Arial" w:ascii="Arial"/>
          <w:color w:val="1C1C1C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6"/>
          <w:sz w:val="20"/>
          <w:szCs w:val="20"/>
        </w:rPr>
        <w:t>Flores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spacing w:before="51"/>
        <w:ind w:left="1105" w:right="6709"/>
      </w:pP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Secretario</w:t>
      </w:r>
      <w:r>
        <w:rPr>
          <w:rFonts w:cs="Arial MT" w:hAnsi="Arial MT" w:eastAsia="Arial MT" w:ascii="Arial MT"/>
          <w:b/>
          <w:color w:val="1C1C1C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Técnico</w:t>
      </w:r>
      <w:r>
        <w:rPr>
          <w:rFonts w:cs="Arial MT" w:hAnsi="Arial MT" w:eastAsia="Arial MT" w:ascii="Arial MT"/>
          <w:b/>
          <w:color w:val="1C1C1C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b/>
          <w:color w:val="1C1C1C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C1C1C"/>
          <w:spacing w:val="0"/>
          <w:w w:val="95"/>
          <w:sz w:val="20"/>
          <w:szCs w:val="20"/>
        </w:rPr>
        <w:t>Comité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74" w:right="739"/>
      </w:pP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Calle</w:t>
      </w:r>
      <w:r>
        <w:rPr>
          <w:rFonts w:cs="Arial" w:hAnsi="Arial" w:eastAsia="Arial" w:ascii="Arial"/>
          <w:color w:val="4B4B4B"/>
          <w:spacing w:val="17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Mari</w:t>
      </w:r>
      <w:r>
        <w:rPr>
          <w:rFonts w:cs="Arial" w:hAnsi="Arial" w:eastAsia="Arial" w:ascii="Arial"/>
          <w:color w:val="312F2F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no</w:t>
      </w:r>
      <w:r>
        <w:rPr>
          <w:rFonts w:cs="Arial" w:hAnsi="Arial" w:eastAsia="Arial" w:ascii="Arial"/>
          <w:color w:val="4B4B4B"/>
          <w:spacing w:val="25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Ma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amo</w:t>
      </w:r>
      <w:r>
        <w:rPr>
          <w:rFonts w:cs="Arial" w:hAnsi="Arial" w:eastAsia="Arial" w:ascii="Arial"/>
          <w:color w:val="5D5D5D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os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3"/>
          <w:sz w:val="16"/>
          <w:szCs w:val="16"/>
        </w:rPr>
        <w:t>No.</w:t>
      </w:r>
      <w:r>
        <w:rPr>
          <w:rFonts w:cs="Arial" w:hAnsi="Arial" w:eastAsia="Arial" w:ascii="Arial"/>
          <w:color w:val="4B4B4B"/>
          <w:spacing w:val="14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06</w:t>
      </w:r>
      <w:r>
        <w:rPr>
          <w:rFonts w:cs="Arial" w:hAnsi="Arial" w:eastAsia="Arial" w:ascii="Arial"/>
          <w:color w:val="5D5D5D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5D5D5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4B4B4B"/>
          <w:spacing w:val="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707070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9"/>
          <w:sz w:val="16"/>
          <w:szCs w:val="16"/>
        </w:rPr>
        <w:t>egación</w:t>
      </w:r>
      <w:r>
        <w:rPr>
          <w:rFonts w:cs="Arial" w:hAnsi="Arial" w:eastAsia="Arial" w:ascii="Arial"/>
          <w:color w:val="4B4B4B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Centro</w:t>
      </w:r>
      <w:r>
        <w:rPr>
          <w:rFonts w:cs="Arial" w:hAnsi="Arial" w:eastAsia="Arial" w:ascii="Arial"/>
          <w:color w:val="4B4B4B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16"/>
          <w:szCs w:val="16"/>
        </w:rPr>
        <w:t>Hi</w:t>
      </w:r>
      <w:r>
        <w:rPr>
          <w:rFonts w:cs="Arial" w:hAnsi="Arial" w:eastAsia="Arial" w:ascii="Arial"/>
          <w:color w:val="4B4B4B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312F2F"/>
          <w:spacing w:val="0"/>
          <w:w w:val="95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7"/>
          <w:sz w:val="16"/>
          <w:szCs w:val="16"/>
        </w:rPr>
        <w:t>órico</w:t>
      </w:r>
      <w:r>
        <w:rPr>
          <w:rFonts w:cs="Arial" w:hAnsi="Arial" w:eastAsia="Arial" w:ascii="Arial"/>
          <w:color w:val="707070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07070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16"/>
          <w:szCs w:val="16"/>
        </w:rPr>
        <w:t>C</w:t>
      </w:r>
      <w:r>
        <w:rPr>
          <w:rFonts w:cs="Arial" w:hAnsi="Arial" w:eastAsia="Arial" w:ascii="Arial"/>
          <w:color w:val="312F2F"/>
          <w:spacing w:val="0"/>
          <w:w w:val="78"/>
          <w:sz w:val="16"/>
          <w:szCs w:val="16"/>
        </w:rPr>
        <w:t>o</w:t>
      </w:r>
      <w:r>
        <w:rPr>
          <w:rFonts w:cs="Arial" w:hAnsi="Arial" w:eastAsia="Arial" w:ascii="Arial"/>
          <w:color w:val="707070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on</w:t>
      </w:r>
      <w:r>
        <w:rPr>
          <w:rFonts w:cs="Arial" w:hAnsi="Arial" w:eastAsia="Arial" w:ascii="Arial"/>
          <w:color w:val="5D5D5D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4B4B4B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5D5D5D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4B4B4B"/>
          <w:spacing w:val="0"/>
          <w:w w:val="79"/>
          <w:sz w:val="16"/>
          <w:szCs w:val="16"/>
        </w:rPr>
        <w:t>t</w:t>
      </w:r>
      <w:r>
        <w:rPr>
          <w:rFonts w:cs="Arial" w:hAnsi="Arial" w:eastAsia="Arial" w:ascii="Arial"/>
          <w:color w:val="5D5D5D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4B4B4B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707070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0707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0"/>
          <w:w w:val="93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1C1C1C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312F2F"/>
          <w:spacing w:val="0"/>
          <w:w w:val="87"/>
          <w:sz w:val="16"/>
          <w:szCs w:val="16"/>
        </w:rPr>
        <w:t>uc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4B4B4B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4B4B4B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1C1C1C"/>
          <w:spacing w:val="0"/>
          <w:w w:val="86"/>
          <w:sz w:val="16"/>
          <w:szCs w:val="16"/>
        </w:rPr>
        <w:t>L</w:t>
      </w:r>
      <w:r>
        <w:rPr>
          <w:rFonts w:cs="Arial" w:hAnsi="Arial" w:eastAsia="Arial" w:ascii="Arial"/>
          <w:color w:val="312F2F"/>
          <w:spacing w:val="0"/>
          <w:w w:val="88"/>
          <w:sz w:val="16"/>
          <w:szCs w:val="16"/>
        </w:rPr>
        <w:t>er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do</w:t>
      </w:r>
      <w:r>
        <w:rPr>
          <w:rFonts w:cs="Arial" w:hAnsi="Arial" w:eastAsia="Arial" w:ascii="Arial"/>
          <w:color w:val="1C1C1C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1C1C1C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s</w:t>
      </w:r>
      <w:r>
        <w:rPr>
          <w:rFonts w:cs="Arial" w:hAnsi="Arial" w:eastAsia="Arial" w:ascii="Arial"/>
          <w:color w:val="707070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ado</w:t>
      </w:r>
      <w:r>
        <w:rPr>
          <w:rFonts w:cs="Arial" w:hAnsi="Arial" w:eastAsia="Arial" w:ascii="Arial"/>
          <w:color w:val="4B4B4B"/>
          <w:spacing w:val="8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4B4B4B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México</w:t>
      </w:r>
      <w:r>
        <w:rPr>
          <w:rFonts w:cs="Arial" w:hAnsi="Arial" w:eastAsia="Arial" w:ascii="Arial"/>
          <w:color w:val="858585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858585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707070"/>
          <w:spacing w:val="0"/>
          <w:w w:val="63"/>
          <w:sz w:val="16"/>
          <w:szCs w:val="16"/>
        </w:rPr>
        <w:t>.</w:t>
      </w:r>
      <w:r>
        <w:rPr>
          <w:rFonts w:cs="Arial" w:hAnsi="Arial" w:eastAsia="Arial" w:ascii="Arial"/>
          <w:color w:val="707070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12F2F"/>
          <w:spacing w:val="0"/>
          <w:w w:val="79"/>
          <w:sz w:val="16"/>
          <w:szCs w:val="16"/>
        </w:rPr>
        <w:t>P</w:t>
      </w:r>
      <w:r>
        <w:rPr>
          <w:rFonts w:cs="Arial" w:hAnsi="Arial" w:eastAsia="Arial" w:ascii="Arial"/>
          <w:color w:val="707070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707070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500::0</w:t>
      </w:r>
      <w:r>
        <w:rPr>
          <w:rFonts w:cs="Arial" w:hAnsi="Arial" w:eastAsia="Arial" w:ascii="Arial"/>
          <w:color w:val="4B4B4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16"/>
          <w:szCs w:val="16"/>
        </w:rPr>
        <w:t>T</w:t>
      </w:r>
      <w:r>
        <w:rPr>
          <w:rFonts w:cs="Arial" w:hAnsi="Arial" w:eastAsia="Arial" w:ascii="Arial"/>
          <w:color w:val="312F2F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707070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5D5D5D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5D5D5D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9"/>
          <w:sz w:val="16"/>
          <w:szCs w:val="16"/>
        </w:rPr>
        <w:t>722</w:t>
      </w:r>
      <w:r>
        <w:rPr>
          <w:rFonts w:cs="Arial" w:hAnsi="Arial" w:eastAsia="Arial" w:ascii="Arial"/>
          <w:color w:val="5D5D5D"/>
          <w:spacing w:val="0"/>
          <w:w w:val="46"/>
          <w:sz w:val="16"/>
          <w:szCs w:val="16"/>
        </w:rPr>
        <w:t>1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67</w:t>
      </w:r>
      <w:r>
        <w:rPr>
          <w:rFonts w:cs="Arial" w:hAnsi="Arial" w:eastAsia="Arial" w:ascii="Arial"/>
          <w:color w:val="4B4B4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4B4B4B"/>
          <w:spacing w:val="-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03"/>
        <w:sectPr>
          <w:type w:val="continuous"/>
          <w:pgSz w:w="12240" w:h="15840"/>
          <w:pgMar w:top="600" w:bottom="0" w:left="1020" w:right="660"/>
        </w:sectPr>
      </w:pPr>
      <w:r>
        <w:rPr>
          <w:rFonts w:cs="Arial" w:hAnsi="Arial" w:eastAsia="Arial" w:ascii="Arial"/>
          <w:color w:val="4B4B4B"/>
          <w:spacing w:val="0"/>
          <w:w w:val="89"/>
          <w:sz w:val="14"/>
          <w:szCs w:val="14"/>
        </w:rPr>
        <w:t>Este</w:t>
      </w:r>
      <w:r>
        <w:rPr>
          <w:rFonts w:cs="Arial" w:hAnsi="Arial" w:eastAsia="Arial" w:ascii="Arial"/>
          <w:color w:val="4B4B4B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9"/>
          <w:sz w:val="14"/>
          <w:szCs w:val="14"/>
        </w:rPr>
        <w:t>docum</w:t>
      </w:r>
      <w:r>
        <w:rPr>
          <w:rFonts w:cs="Arial" w:hAnsi="Arial" w:eastAsia="Arial" w:ascii="Arial"/>
          <w:color w:val="312F2F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312F2F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89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14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B4B4B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3"/>
          <w:sz w:val="14"/>
          <w:szCs w:val="14"/>
        </w:rPr>
        <w:t>anexos</w:t>
      </w:r>
      <w:r>
        <w:rPr>
          <w:rFonts w:cs="Arial" w:hAnsi="Arial" w:eastAsia="Arial" w:ascii="Arial"/>
          <w:color w:val="5D5D5D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4B4B4B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707070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14"/>
          <w:szCs w:val="14"/>
        </w:rPr>
        <w:t>caso</w:t>
      </w:r>
      <w:r>
        <w:rPr>
          <w:rFonts w:cs="Arial" w:hAnsi="Arial" w:eastAsia="Arial" w:ascii="Arial"/>
          <w:color w:val="5D5D5D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312F2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rán</w:t>
      </w:r>
      <w:r>
        <w:rPr>
          <w:rFonts w:cs="Arial" w:hAnsi="Arial" w:eastAsia="Arial" w:ascii="Arial"/>
          <w:color w:val="4B4B4B"/>
          <w:spacing w:val="1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ata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confo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1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B4B4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pre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v</w:t>
      </w:r>
      <w:r>
        <w:rPr>
          <w:rFonts w:cs="Arial" w:hAnsi="Arial" w:eastAsia="Arial" w:ascii="Arial"/>
          <w:color w:val="312F2F"/>
          <w:spacing w:val="0"/>
          <w:w w:val="88"/>
          <w:sz w:val="14"/>
          <w:szCs w:val="14"/>
        </w:rPr>
        <w:t>is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to</w:t>
      </w:r>
      <w:r>
        <w:rPr>
          <w:rFonts w:cs="Arial" w:hAnsi="Arial" w:eastAsia="Arial" w:ascii="Arial"/>
          <w:color w:val="4B4B4B"/>
          <w:spacing w:val="34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4B4B4B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87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87"/>
          <w:sz w:val="14"/>
          <w:szCs w:val="14"/>
        </w:rPr>
        <w:t>ey</w:t>
      </w:r>
      <w:r>
        <w:rPr>
          <w:rFonts w:cs="Arial" w:hAnsi="Arial" w:eastAsia="Arial" w:ascii="Arial"/>
          <w:color w:val="4B4B4B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B4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4B4B4B"/>
          <w:spacing w:val="0"/>
          <w:w w:val="84"/>
          <w:sz w:val="14"/>
          <w:szCs w:val="14"/>
        </w:rPr>
        <w:t>ro</w:t>
      </w:r>
      <w:r>
        <w:rPr>
          <w:rFonts w:cs="Arial" w:hAnsi="Arial" w:eastAsia="Arial" w:ascii="Arial"/>
          <w:color w:val="707070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96"/>
          <w:sz w:val="14"/>
          <w:szCs w:val="14"/>
        </w:rPr>
        <w:t>ecc</w:t>
      </w:r>
      <w:r>
        <w:rPr>
          <w:rFonts w:cs="Arial" w:hAnsi="Arial" w:eastAsia="Arial" w:ascii="Arial"/>
          <w:color w:val="858585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B4B4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atos</w:t>
      </w:r>
      <w:r>
        <w:rPr>
          <w:rFonts w:cs="Arial" w:hAnsi="Arial" w:eastAsia="Arial" w:ascii="Arial"/>
          <w:color w:val="4B4B4B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ersona</w:t>
      </w:r>
      <w:r>
        <w:rPr>
          <w:rFonts w:cs="Arial" w:hAnsi="Arial" w:eastAsia="Arial" w:ascii="Arial"/>
          <w:color w:val="1C1C1C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B4B4B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4"/>
          <w:szCs w:val="14"/>
        </w:rPr>
        <w:t>Poses</w:t>
      </w:r>
      <w:r>
        <w:rPr>
          <w:rFonts w:cs="Arial" w:hAnsi="Arial" w:eastAsia="Arial" w:ascii="Arial"/>
          <w:color w:val="312F2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ón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12F2F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Suj</w:t>
      </w:r>
      <w:r>
        <w:rPr>
          <w:rFonts w:cs="Arial" w:hAnsi="Arial" w:eastAsia="Arial" w:ascii="Arial"/>
          <w:color w:val="312F2F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4B4B4B"/>
          <w:spacing w:val="26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7"/>
          <w:sz w:val="14"/>
          <w:szCs w:val="14"/>
        </w:rPr>
        <w:t>Ob</w:t>
      </w:r>
      <w:r>
        <w:rPr>
          <w:rFonts w:cs="Arial" w:hAnsi="Arial" w:eastAsia="Arial" w:ascii="Arial"/>
          <w:color w:val="707070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B4B4B"/>
          <w:spacing w:val="0"/>
          <w:w w:val="91"/>
          <w:sz w:val="14"/>
          <w:szCs w:val="14"/>
        </w:rPr>
        <w:t>igados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5D5D5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Es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ado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40"/>
        <w:ind w:left="3256"/>
      </w:pPr>
      <w:r>
        <w:rPr>
          <w:rFonts w:cs="Arial" w:hAnsi="Arial" w:eastAsia="Arial" w:ascii="Arial"/>
          <w:color w:val="1F1F21"/>
          <w:w w:val="87"/>
          <w:position w:val="-2"/>
          <w:sz w:val="16"/>
          <w:szCs w:val="16"/>
        </w:rPr>
        <w:t>Fi</w:t>
      </w:r>
      <w:r>
        <w:rPr>
          <w:rFonts w:cs="Arial" w:hAnsi="Arial" w:eastAsia="Arial" w:ascii="Arial"/>
          <w:color w:val="3A3A3A"/>
          <w:w w:val="97"/>
          <w:position w:val="-2"/>
          <w:sz w:val="16"/>
          <w:szCs w:val="16"/>
        </w:rPr>
        <w:t>s</w:t>
      </w:r>
      <w:r>
        <w:rPr>
          <w:rFonts w:cs="Arial" w:hAnsi="Arial" w:eastAsia="Arial" w:ascii="Arial"/>
          <w:color w:val="1F1F21"/>
          <w:w w:val="97"/>
          <w:position w:val="-2"/>
          <w:sz w:val="16"/>
          <w:szCs w:val="16"/>
        </w:rPr>
        <w:t>c</w:t>
      </w:r>
      <w:r>
        <w:rPr>
          <w:rFonts w:cs="Arial" w:hAnsi="Arial" w:eastAsia="Arial" w:ascii="Arial"/>
          <w:color w:val="3A3A3A"/>
          <w:w w:val="94"/>
          <w:position w:val="-2"/>
          <w:sz w:val="16"/>
          <w:szCs w:val="16"/>
        </w:rPr>
        <w:t>a</w:t>
      </w:r>
      <w:r>
        <w:rPr>
          <w:rFonts w:cs="Arial" w:hAnsi="Arial" w:eastAsia="Arial" w:ascii="Arial"/>
          <w:color w:val="1F1F21"/>
          <w:w w:val="72"/>
          <w:position w:val="-2"/>
          <w:sz w:val="16"/>
          <w:szCs w:val="16"/>
        </w:rPr>
        <w:t>l</w:t>
      </w:r>
      <w:r>
        <w:rPr>
          <w:rFonts w:cs="Arial" w:hAnsi="Arial" w:eastAsia="Arial" w:ascii="Arial"/>
          <w:color w:val="3A3A3A"/>
          <w:w w:val="7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1F1F21"/>
          <w:w w:val="102"/>
          <w:position w:val="-2"/>
          <w:sz w:val="16"/>
          <w:szCs w:val="16"/>
        </w:rPr>
        <w:t>zaci</w:t>
      </w:r>
      <w:r>
        <w:rPr>
          <w:rFonts w:cs="Arial" w:hAnsi="Arial" w:eastAsia="Arial" w:ascii="Arial"/>
          <w:color w:val="3A3A3A"/>
          <w:w w:val="102"/>
          <w:position w:val="-2"/>
          <w:sz w:val="16"/>
          <w:szCs w:val="16"/>
        </w:rPr>
        <w:t>ó</w:t>
      </w:r>
      <w:r>
        <w:rPr>
          <w:rFonts w:cs="Arial" w:hAnsi="Arial" w:eastAsia="Arial" w:ascii="Arial"/>
          <w:color w:val="1F1F21"/>
          <w:w w:val="87"/>
          <w:position w:val="-2"/>
          <w:sz w:val="16"/>
          <w:szCs w:val="16"/>
        </w:rPr>
        <w:t>n</w:t>
      </w:r>
      <w:r>
        <w:rPr>
          <w:rFonts w:cs="Arial" w:hAnsi="Arial" w:eastAsia="Arial" w:ascii="Arial"/>
          <w:color w:val="1F1F21"/>
          <w:w w:val="100"/>
          <w:position w:val="-2"/>
          <w:sz w:val="16"/>
          <w:szCs w:val="16"/>
        </w:rPr>
        <w:t>     </w:t>
      </w:r>
      <w:r>
        <w:rPr>
          <w:rFonts w:cs="Arial" w:hAnsi="Arial" w:eastAsia="Arial" w:ascii="Arial"/>
          <w:color w:val="1F1F21"/>
          <w:spacing w:val="0"/>
          <w:w w:val="100"/>
          <w:position w:val="-2"/>
          <w:sz w:val="16"/>
          <w:szCs w:val="16"/>
        </w:rPr>
        <w:t>del</w:t>
      </w:r>
      <w:r>
        <w:rPr>
          <w:rFonts w:cs="Arial" w:hAnsi="Arial" w:eastAsia="Arial" w:ascii="Arial"/>
          <w:color w:val="1F1F21"/>
          <w:spacing w:val="42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position w:val="-2"/>
          <w:sz w:val="16"/>
          <w:szCs w:val="16"/>
        </w:rPr>
        <w:t>Estado</w:t>
      </w:r>
      <w:r>
        <w:rPr>
          <w:rFonts w:cs="Arial" w:hAnsi="Arial" w:eastAsia="Arial" w:ascii="Arial"/>
          <w:color w:val="1F1F21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F1F21"/>
          <w:spacing w:val="13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position w:val="-2"/>
          <w:sz w:val="16"/>
          <w:szCs w:val="16"/>
        </w:rPr>
        <w:t>de</w:t>
      </w:r>
      <w:r>
        <w:rPr>
          <w:rFonts w:cs="Arial" w:hAnsi="Arial" w:eastAsia="Arial" w:ascii="Arial"/>
          <w:color w:val="1F1F21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F1F21"/>
          <w:spacing w:val="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7"/>
          <w:position w:val="-2"/>
          <w:sz w:val="16"/>
          <w:szCs w:val="16"/>
        </w:rPr>
        <w:t>M</w:t>
      </w:r>
      <w:r>
        <w:rPr>
          <w:rFonts w:cs="Arial" w:hAnsi="Arial" w:eastAsia="Arial" w:ascii="Arial"/>
          <w:color w:val="1F1F21"/>
          <w:spacing w:val="0"/>
          <w:w w:val="94"/>
          <w:position w:val="-2"/>
          <w:sz w:val="16"/>
          <w:szCs w:val="16"/>
        </w:rPr>
        <w:t>é</w:t>
      </w:r>
      <w:r>
        <w:rPr>
          <w:rFonts w:cs="Arial" w:hAnsi="Arial" w:eastAsia="Arial" w:ascii="Arial"/>
          <w:color w:val="3A3A3A"/>
          <w:spacing w:val="0"/>
          <w:w w:val="105"/>
          <w:position w:val="-2"/>
          <w:sz w:val="16"/>
          <w:szCs w:val="16"/>
        </w:rPr>
        <w:t>x</w:t>
      </w:r>
      <w:r>
        <w:rPr>
          <w:rFonts w:cs="Arial" w:hAnsi="Arial" w:eastAsia="Arial" w:ascii="Arial"/>
          <w:color w:val="1F1F21"/>
          <w:spacing w:val="0"/>
          <w:w w:val="72"/>
          <w:position w:val="-2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99"/>
          <w:position w:val="-2"/>
          <w:sz w:val="16"/>
          <w:szCs w:val="16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lineRule="exact" w:line="60"/>
        <w:ind w:right="101"/>
      </w:pPr>
      <w:r>
        <w:pict>
          <v:shape type="#_x0000_t202" style="position:absolute;margin-left:449.28pt;margin-top:-13.781pt;width:101.442pt;height:16pt;mso-position-horizontal-relative:page;mso-position-vertical-relative:paragraph;z-index:-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8"/>
                  </w:pPr>
                  <w:r>
                    <w:rPr>
                      <w:rFonts w:cs="Arial" w:hAnsi="Arial" w:eastAsia="Arial" w:ascii="Arial"/>
                      <w:color w:val="937772"/>
                      <w:w w:val="547"/>
                      <w:sz w:val="32"/>
                      <w:szCs w:val="3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A3A3A"/>
                      <w:w w:val="82"/>
                      <w:sz w:val="32"/>
                      <w:szCs w:val="32"/>
                    </w:rPr>
                    <w:t>~.</w:t>
                  </w:r>
                  <w:r>
                    <w:rPr>
                      <w:rFonts w:cs="Arial" w:hAnsi="Arial" w:eastAsia="Arial" w:ascii="Arial"/>
                      <w:color w:val="1F1F21"/>
                      <w:w w:val="91"/>
                      <w:sz w:val="32"/>
                      <w:szCs w:val="3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A3A3A"/>
                      <w:w w:val="77"/>
                      <w:sz w:val="32"/>
                      <w:szCs w:val="32"/>
                    </w:rPr>
                    <w:t>.~</w:t>
                  </w:r>
                  <w:r>
                    <w:rPr>
                      <w:rFonts w:cs="Arial" w:hAnsi="Arial" w:eastAsia="Arial" w:ascii="Arial"/>
                      <w:color w:val="1F1F21"/>
                      <w:w w:val="99"/>
                      <w:sz w:val="32"/>
                      <w:szCs w:val="3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A3A3A"/>
                      <w:w w:val="109"/>
                      <w:sz w:val="32"/>
                      <w:szCs w:val="3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3A3A3A"/>
          <w:spacing w:val="0"/>
          <w:w w:val="100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b/>
          <w:color w:val="3A3A3A"/>
          <w:spacing w:val="-6"/>
          <w:w w:val="100"/>
          <w:position w:val="1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b/>
          <w:color w:val="1F1F21"/>
          <w:spacing w:val="0"/>
          <w:w w:val="100"/>
          <w:position w:val="1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b/>
          <w:color w:val="1F1F21"/>
          <w:spacing w:val="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1F1F21"/>
          <w:spacing w:val="1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100"/>
          <w:position w:val="1"/>
          <w:sz w:val="10"/>
          <w:szCs w:val="10"/>
        </w:rPr>
        <w:t>Est</w:t>
      </w:r>
      <w:r>
        <w:rPr>
          <w:rFonts w:cs="Times New Roman" w:hAnsi="Times New Roman" w:eastAsia="Times New Roman" w:ascii="Times New Roman"/>
          <w:b/>
          <w:color w:val="3A3A3A"/>
          <w:spacing w:val="-18"/>
          <w:w w:val="100"/>
          <w:position w:val="1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b/>
          <w:color w:val="1F1F21"/>
          <w:spacing w:val="-6"/>
          <w:w w:val="100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100"/>
          <w:position w:val="1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A3A3A"/>
          <w:spacing w:val="22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1F1F21"/>
          <w:spacing w:val="-6"/>
          <w:w w:val="100"/>
          <w:position w:val="1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100"/>
          <w:position w:val="1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b/>
          <w:color w:val="3A3A3A"/>
          <w:spacing w:val="24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99"/>
          <w:position w:val="1"/>
          <w:sz w:val="10"/>
          <w:szCs w:val="10"/>
        </w:rPr>
        <w:t>México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18" w:lineRule="exact" w:line="80"/>
        <w:ind w:right="151"/>
        <w:sectPr>
          <w:pgNumType w:start="12"/>
          <w:pgMar w:header="608" w:footer="0" w:top="800" w:bottom="0" w:left="920" w:right="1000"/>
          <w:headerReference w:type="default" r:id="rId38"/>
          <w:footerReference w:type="default" r:id="rId39"/>
          <w:pgSz w:w="12240" w:h="15840"/>
        </w:sectPr>
      </w:pPr>
      <w:r>
        <w:rPr>
          <w:rFonts w:cs="Arial" w:hAnsi="Arial" w:eastAsia="Arial" w:ascii="Arial"/>
          <w:color w:val="4F4F4F"/>
          <w:spacing w:val="0"/>
          <w:w w:val="100"/>
          <w:sz w:val="8"/>
          <w:szCs w:val="8"/>
        </w:rPr>
        <w:t>-</w:t>
      </w:r>
      <w:r>
        <w:rPr>
          <w:rFonts w:cs="Arial" w:hAnsi="Arial" w:eastAsia="Arial" w:ascii="Arial"/>
          <w:color w:val="4F4F4F"/>
          <w:spacing w:val="0"/>
          <w:w w:val="100"/>
          <w:sz w:val="8"/>
          <w:szCs w:val="8"/>
        </w:rPr>
        <w:t>    </w:t>
      </w:r>
      <w:r>
        <w:rPr>
          <w:rFonts w:cs="Arial" w:hAnsi="Arial" w:eastAsia="Arial" w:ascii="Arial"/>
          <w:color w:val="4F4F4F"/>
          <w:spacing w:val="14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4F4F4F"/>
          <w:spacing w:val="0"/>
          <w:w w:val="96"/>
          <w:sz w:val="8"/>
          <w:szCs w:val="8"/>
        </w:rPr>
        <w:t>~OO</w:t>
      </w:r>
      <w:r>
        <w:rPr>
          <w:rFonts w:cs="Arial" w:hAnsi="Arial" w:eastAsia="Arial" w:ascii="Arial"/>
          <w:color w:val="696969"/>
          <w:spacing w:val="0"/>
          <w:w w:val="84"/>
          <w:sz w:val="8"/>
          <w:szCs w:val="8"/>
        </w:rPr>
        <w:t>S</w:t>
      </w:r>
      <w:r>
        <w:rPr>
          <w:rFonts w:cs="Arial" w:hAnsi="Arial" w:eastAsia="Arial" w:ascii="Arial"/>
          <w:color w:val="4F4F4F"/>
          <w:spacing w:val="0"/>
          <w:w w:val="77"/>
          <w:sz w:val="8"/>
          <w:szCs w:val="8"/>
        </w:rPr>
        <w:t>R</w:t>
      </w:r>
      <w:r>
        <w:rPr>
          <w:rFonts w:cs="Arial" w:hAnsi="Arial" w:eastAsia="Arial" w:ascii="Arial"/>
          <w:color w:val="4F4F4F"/>
          <w:spacing w:val="-12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8"/>
          <w:szCs w:val="8"/>
        </w:rPr>
        <w:t>L</w:t>
      </w:r>
      <w:r>
        <w:rPr>
          <w:rFonts w:cs="Arial" w:hAnsi="Arial" w:eastAsia="Arial" w:ascii="Arial"/>
          <w:color w:val="696969"/>
          <w:spacing w:val="0"/>
          <w:w w:val="84"/>
          <w:sz w:val="8"/>
          <w:szCs w:val="8"/>
        </w:rPr>
        <w:t>E</w:t>
      </w:r>
      <w:r>
        <w:rPr>
          <w:rFonts w:cs="Arial" w:hAnsi="Arial" w:eastAsia="Arial" w:ascii="Arial"/>
          <w:color w:val="4F4F4F"/>
          <w:spacing w:val="0"/>
          <w:w w:val="84"/>
          <w:sz w:val="8"/>
          <w:szCs w:val="8"/>
        </w:rPr>
        <w:t>G</w:t>
      </w:r>
      <w:r>
        <w:rPr>
          <w:rFonts w:cs="Arial" w:hAnsi="Arial" w:eastAsia="Arial" w:ascii="Arial"/>
          <w:color w:val="3A3A3A"/>
          <w:spacing w:val="0"/>
          <w:w w:val="67"/>
          <w:sz w:val="8"/>
          <w:szCs w:val="8"/>
        </w:rPr>
        <w:t>I</w:t>
      </w:r>
      <w:r>
        <w:rPr>
          <w:rFonts w:cs="Arial" w:hAnsi="Arial" w:eastAsia="Arial" w:ascii="Arial"/>
          <w:color w:val="696969"/>
          <w:spacing w:val="0"/>
          <w:w w:val="68"/>
          <w:sz w:val="8"/>
          <w:szCs w:val="8"/>
        </w:rPr>
        <w:t>S1.</w:t>
      </w:r>
      <w:r>
        <w:rPr>
          <w:rFonts w:cs="Arial" w:hAnsi="Arial" w:eastAsia="Arial" w:ascii="Arial"/>
          <w:color w:val="4F4F4F"/>
          <w:spacing w:val="0"/>
          <w:w w:val="73"/>
          <w:sz w:val="8"/>
          <w:szCs w:val="8"/>
        </w:rPr>
        <w:t>A'T'</w:t>
      </w:r>
      <w:r>
        <w:rPr>
          <w:rFonts w:cs="Arial" w:hAnsi="Arial" w:eastAsia="Arial" w:ascii="Arial"/>
          <w:color w:val="696969"/>
          <w:spacing w:val="0"/>
          <w:w w:val="33"/>
          <w:sz w:val="8"/>
          <w:szCs w:val="8"/>
        </w:rPr>
        <w:t>1</w:t>
      </w:r>
      <w:r>
        <w:rPr>
          <w:rFonts w:cs="Arial" w:hAnsi="Arial" w:eastAsia="Arial" w:ascii="Arial"/>
          <w:color w:val="4F4F4F"/>
          <w:spacing w:val="0"/>
          <w:w w:val="109"/>
          <w:sz w:val="8"/>
          <w:szCs w:val="8"/>
        </w:rPr>
        <w:t>vo</w:t>
      </w:r>
      <w:r>
        <w:rPr>
          <w:rFonts w:cs="Arial" w:hAnsi="Arial" w:eastAsia="Arial" w:ascii="Arial"/>
          <w:color w:val="4F4F4F"/>
          <w:spacing w:val="0"/>
          <w:w w:val="100"/>
          <w:sz w:val="8"/>
          <w:szCs w:val="8"/>
        </w:rPr>
        <w:t>  </w:t>
      </w:r>
      <w:r>
        <w:rPr>
          <w:rFonts w:cs="Arial" w:hAnsi="Arial" w:eastAsia="Arial" w:ascii="Arial"/>
          <w:color w:val="4F4F4F"/>
          <w:spacing w:val="-10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3A3A3A"/>
          <w:spacing w:val="0"/>
          <w:w w:val="109"/>
          <w:sz w:val="8"/>
          <w:szCs w:val="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88" w:lineRule="exact" w:line="120"/>
        <w:ind w:left="1442" w:right="-38"/>
      </w:pPr>
      <w:r>
        <w:rPr>
          <w:rFonts w:cs="Arial" w:hAnsi="Arial" w:eastAsia="Arial" w:ascii="Arial"/>
          <w:color w:val="3A3A3A"/>
          <w:w w:val="62"/>
          <w:sz w:val="12"/>
          <w:szCs w:val="12"/>
        </w:rPr>
        <w:t>"</w:t>
      </w:r>
      <w:r>
        <w:rPr>
          <w:rFonts w:cs="Arial" w:hAnsi="Arial" w:eastAsia="Arial" w:ascii="Arial"/>
          <w:color w:val="4F4F4F"/>
          <w:w w:val="99"/>
          <w:sz w:val="12"/>
          <w:szCs w:val="12"/>
        </w:rPr>
        <w:t>2023.</w:t>
      </w:r>
      <w:r>
        <w:rPr>
          <w:rFonts w:cs="Arial" w:hAnsi="Arial" w:eastAsia="Arial" w:ascii="Arial"/>
          <w:color w:val="4F4F4F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Año</w:t>
      </w:r>
      <w:r>
        <w:rPr>
          <w:rFonts w:cs="Arial" w:hAnsi="Arial" w:eastAsia="Arial" w:ascii="Arial"/>
          <w:color w:val="4F4F4F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4F4F4F"/>
          <w:spacing w:val="0"/>
          <w:w w:val="90"/>
          <w:sz w:val="12"/>
          <w:szCs w:val="12"/>
        </w:rPr>
        <w:t>e</w:t>
      </w:r>
      <w:r>
        <w:rPr>
          <w:rFonts w:cs="Arial" w:hAnsi="Arial" w:eastAsia="Arial" w:ascii="Arial"/>
          <w:color w:val="1F1F21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F1F21"/>
          <w:spacing w:val="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Septu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gésimo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1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0"/>
          <w:w w:val="90"/>
          <w:sz w:val="12"/>
          <w:szCs w:val="12"/>
        </w:rPr>
        <w:t>n</w:t>
      </w:r>
      <w:r>
        <w:rPr>
          <w:rFonts w:cs="Arial" w:hAnsi="Arial" w:eastAsia="Arial" w:ascii="Arial"/>
          <w:color w:val="696969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v</w:t>
      </w:r>
      <w:r>
        <w:rPr>
          <w:rFonts w:cs="Arial" w:hAnsi="Arial" w:eastAsia="Arial" w:ascii="Arial"/>
          <w:color w:val="3A3A3A"/>
          <w:spacing w:val="0"/>
          <w:w w:val="96"/>
          <w:sz w:val="12"/>
          <w:szCs w:val="12"/>
        </w:rPr>
        <w:t>ers</w:t>
      </w:r>
      <w:r>
        <w:rPr>
          <w:rFonts w:cs="Arial" w:hAnsi="Arial" w:eastAsia="Arial" w:ascii="Arial"/>
          <w:color w:val="4F4F4F"/>
          <w:spacing w:val="0"/>
          <w:w w:val="110"/>
          <w:sz w:val="12"/>
          <w:szCs w:val="12"/>
        </w:rPr>
        <w:t>a</w:t>
      </w:r>
      <w:r>
        <w:rPr>
          <w:rFonts w:cs="Arial" w:hAnsi="Arial" w:eastAsia="Arial" w:ascii="Arial"/>
          <w:color w:val="1F1F21"/>
          <w:spacing w:val="0"/>
          <w:w w:val="83"/>
          <w:sz w:val="12"/>
          <w:szCs w:val="12"/>
        </w:rPr>
        <w:t>r</w:t>
      </w:r>
      <w:r>
        <w:rPr>
          <w:rFonts w:cs="Arial" w:hAnsi="Arial" w:eastAsia="Arial" w:ascii="Arial"/>
          <w:color w:val="3A3A3A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1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2"/>
          <w:szCs w:val="12"/>
        </w:rPr>
        <w:t>e</w:t>
      </w:r>
      <w:r>
        <w:rPr>
          <w:rFonts w:cs="Arial" w:hAnsi="Arial" w:eastAsia="Arial" w:ascii="Arial"/>
          <w:color w:val="4F4F4F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7"/>
          <w:sz w:val="12"/>
          <w:szCs w:val="12"/>
        </w:rPr>
        <w:t>eco</w:t>
      </w:r>
      <w:r>
        <w:rPr>
          <w:rFonts w:cs="Arial" w:hAnsi="Arial" w:eastAsia="Arial" w:ascii="Arial"/>
          <w:color w:val="3A3A3A"/>
          <w:spacing w:val="0"/>
          <w:w w:val="79"/>
          <w:sz w:val="12"/>
          <w:szCs w:val="12"/>
        </w:rPr>
        <w:t>n</w:t>
      </w:r>
      <w:r>
        <w:rPr>
          <w:rFonts w:cs="Arial" w:hAnsi="Arial" w:eastAsia="Arial" w:ascii="Arial"/>
          <w:color w:val="4F4F4F"/>
          <w:spacing w:val="0"/>
          <w:w w:val="105"/>
          <w:sz w:val="12"/>
          <w:szCs w:val="12"/>
        </w:rPr>
        <w:t>oc</w:t>
      </w:r>
      <w:r>
        <w:rPr>
          <w:rFonts w:cs="Arial" w:hAnsi="Arial" w:eastAsia="Arial" w:ascii="Arial"/>
          <w:color w:val="1F1F21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mie</w:t>
      </w:r>
      <w:r>
        <w:rPr>
          <w:rFonts w:cs="Arial" w:hAnsi="Arial" w:eastAsia="Arial" w:ascii="Arial"/>
          <w:color w:val="4F4F4F"/>
          <w:spacing w:val="0"/>
          <w:w w:val="79"/>
          <w:sz w:val="12"/>
          <w:szCs w:val="12"/>
        </w:rPr>
        <w:t>n</w:t>
      </w:r>
      <w:r>
        <w:rPr>
          <w:rFonts w:cs="Arial" w:hAnsi="Arial" w:eastAsia="Arial" w:ascii="Arial"/>
          <w:color w:val="3A3A3A"/>
          <w:spacing w:val="0"/>
          <w:w w:val="8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  </w:t>
      </w:r>
      <w:r>
        <w:rPr>
          <w:rFonts w:cs="Arial" w:hAnsi="Arial" w:eastAsia="Arial" w:ascii="Arial"/>
          <w:color w:val="4F4F4F"/>
          <w:spacing w:val="-1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re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ho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2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1F1F21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1F1F21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Vo</w:t>
      </w:r>
      <w:r>
        <w:rPr>
          <w:rFonts w:cs="Arial" w:hAnsi="Arial" w:eastAsia="Arial" w:ascii="Arial"/>
          <w:color w:val="696969"/>
          <w:spacing w:val="0"/>
          <w:w w:val="8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-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3A3A3A"/>
          <w:spacing w:val="2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la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4F4F4F"/>
          <w:spacing w:val="2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Mu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4F4F4F"/>
          <w:spacing w:val="3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4F4F4F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Méx</w:t>
      </w:r>
      <w:r>
        <w:rPr>
          <w:rFonts w:cs="Arial" w:hAnsi="Arial" w:eastAsia="Arial" w:ascii="Arial"/>
          <w:color w:val="696969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4F4F4F"/>
          <w:spacing w:val="0"/>
          <w:w w:val="90"/>
          <w:sz w:val="12"/>
          <w:szCs w:val="12"/>
        </w:rPr>
        <w:t>o</w:t>
      </w:r>
      <w:r>
        <w:rPr>
          <w:rFonts w:cs="Arial" w:hAnsi="Arial" w:eastAsia="Arial" w:ascii="Arial"/>
          <w:color w:val="696969"/>
          <w:spacing w:val="0"/>
          <w:w w:val="88"/>
          <w:sz w:val="12"/>
          <w:szCs w:val="12"/>
        </w:rPr>
        <w:t>".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66"/>
        <w:sectPr>
          <w:type w:val="continuous"/>
          <w:pgSz w:w="12240" w:h="15840"/>
          <w:pgMar w:top="600" w:bottom="0" w:left="920" w:right="1000"/>
          <w:cols w:num="2" w:equalWidth="off">
            <w:col w:w="7842" w:space="368"/>
            <w:col w:w="2110"/>
          </w:cols>
        </w:sectPr>
      </w:pPr>
      <w:r>
        <w:br w:type="column"/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4F4F4F"/>
          <w:spacing w:val="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2"/>
          <w:szCs w:val="12"/>
        </w:rPr>
        <w:t>C</w:t>
      </w:r>
      <w:r>
        <w:rPr>
          <w:rFonts w:cs="Arial" w:hAnsi="Arial" w:eastAsia="Arial" w:ascii="Arial"/>
          <w:color w:val="696969"/>
          <w:spacing w:val="0"/>
          <w:w w:val="84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89"/>
          <w:sz w:val="12"/>
          <w:szCs w:val="12"/>
        </w:rPr>
        <w:t>a</w:t>
      </w:r>
      <w:r>
        <w:rPr>
          <w:rFonts w:cs="Arial" w:hAnsi="Arial" w:eastAsia="Arial" w:ascii="Arial"/>
          <w:color w:val="3A3A3A"/>
          <w:spacing w:val="0"/>
          <w:w w:val="93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as</w:t>
      </w:r>
      <w:r>
        <w:rPr>
          <w:rFonts w:cs="Arial" w:hAnsi="Arial" w:eastAsia="Arial" w:ascii="Arial"/>
          <w:color w:val="696969"/>
          <w:spacing w:val="0"/>
          <w:w w:val="67"/>
          <w:sz w:val="12"/>
          <w:szCs w:val="12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-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4"/>
          <w:sz w:val="12"/>
          <w:szCs w:val="12"/>
        </w:rPr>
        <w:t>Me</w:t>
      </w:r>
      <w:r>
        <w:rPr>
          <w:rFonts w:cs="Arial" w:hAnsi="Arial" w:eastAsia="Arial" w:ascii="Arial"/>
          <w:color w:val="3A3A3A"/>
          <w:spacing w:val="0"/>
          <w:w w:val="141"/>
          <w:sz w:val="12"/>
          <w:szCs w:val="12"/>
        </w:rPr>
        <w:t>j</w:t>
      </w:r>
      <w:r>
        <w:rPr>
          <w:rFonts w:cs="Arial" w:hAnsi="Arial" w:eastAsia="Arial" w:ascii="Arial"/>
          <w:color w:val="4F4F4F"/>
          <w:spacing w:val="0"/>
          <w:w w:val="101"/>
          <w:sz w:val="12"/>
          <w:szCs w:val="12"/>
        </w:rPr>
        <w:t>o</w:t>
      </w:r>
      <w:r>
        <w:rPr>
          <w:rFonts w:cs="Arial" w:hAnsi="Arial" w:eastAsia="Arial" w:ascii="Arial"/>
          <w:color w:val="3A3A3A"/>
          <w:spacing w:val="0"/>
          <w:w w:val="112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es</w:t>
      </w:r>
      <w:r>
        <w:rPr>
          <w:rFonts w:cs="Arial" w:hAnsi="Arial" w:eastAsia="Arial" w:ascii="Arial"/>
          <w:color w:val="4F4F4F"/>
          <w:spacing w:val="-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Gobiernos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2240" w:h="15840"/>
          <w:pgMar w:top="600" w:bottom="0" w:left="920" w:right="100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7"/>
        <w:ind w:left="960" w:right="-36"/>
      </w:pPr>
      <w:r>
        <w:pict>
          <v:group style="position:absolute;margin-left:216.72pt;margin-top:11.7994pt;width:11.0088pt;height:0pt;mso-position-horizontal-relative:page;mso-position-vertical-relative:paragraph;z-index:-976" coordorigin="4334,236" coordsize="220,0">
            <v:shape style="position:absolute;left:4334;top:236;width:220;height:0" coordorigin="4334,236" coordsize="220,0" path="m4334,236l4555,236e" filled="f" stroked="t" strokeweight="0.567pt" strokecolor="#7490D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7490DF"/>
          <w:w w:val="430"/>
          <w:sz w:val="18"/>
          <w:szCs w:val="18"/>
        </w:rPr>
        <w:t>--</w:t>
      </w:r>
      <w:r>
        <w:rPr>
          <w:rFonts w:cs="Arial" w:hAnsi="Arial" w:eastAsia="Arial" w:ascii="Arial"/>
          <w:color w:val="3A3A3A"/>
          <w:w w:val="41"/>
          <w:sz w:val="18"/>
          <w:szCs w:val="18"/>
        </w:rPr>
        <w:t>J&lt;?</w:t>
      </w:r>
      <w:r>
        <w:rPr>
          <w:rFonts w:cs="Arial" w:hAnsi="Arial" w:eastAsia="Arial" w:ascii="Arial"/>
          <w:color w:val="1F1F21"/>
          <w:w w:val="91"/>
          <w:sz w:val="18"/>
          <w:szCs w:val="18"/>
        </w:rPr>
        <w:t>S</w:t>
      </w:r>
      <w:r>
        <w:rPr>
          <w:rFonts w:cs="Arial" w:hAnsi="Arial" w:eastAsia="Arial" w:ascii="Arial"/>
          <w:color w:val="A1B6DF"/>
          <w:w w:val="33"/>
          <w:sz w:val="18"/>
          <w:szCs w:val="18"/>
        </w:rPr>
        <w:t>·</w:t>
      </w:r>
      <w:r>
        <w:rPr>
          <w:rFonts w:cs="Arial" w:hAnsi="Arial" w:eastAsia="Arial" w:ascii="Arial"/>
          <w:color w:val="3A3A3A"/>
          <w:w w:val="85"/>
          <w:sz w:val="18"/>
          <w:szCs w:val="18"/>
        </w:rPr>
        <w:t>i</w:t>
      </w:r>
      <w:r>
        <w:rPr>
          <w:rFonts w:cs="Arial" w:hAnsi="Arial" w:eastAsia="Arial" w:ascii="Arial"/>
          <w:color w:val="1F1F21"/>
          <w:w w:val="103"/>
          <w:sz w:val="18"/>
          <w:szCs w:val="18"/>
        </w:rPr>
        <w:t>mé</w:t>
      </w:r>
      <w:r>
        <w:rPr>
          <w:rFonts w:cs="Arial" w:hAnsi="Arial" w:eastAsia="Arial" w:ascii="Arial"/>
          <w:color w:val="3A3A3A"/>
          <w:w w:val="85"/>
          <w:sz w:val="18"/>
          <w:szCs w:val="18"/>
        </w:rPr>
        <w:t>A</w:t>
      </w:r>
      <w:r>
        <w:rPr>
          <w:rFonts w:cs="Arial" w:hAnsi="Arial" w:eastAsia="Arial" w:ascii="Arial"/>
          <w:color w:val="A1B6DF"/>
          <w:w w:val="58"/>
          <w:sz w:val="18"/>
          <w:szCs w:val="18"/>
        </w:rPr>
        <w:t>~</w:t>
      </w:r>
      <w:r>
        <w:rPr>
          <w:rFonts w:cs="Arial" w:hAnsi="Arial" w:eastAsia="Arial" w:ascii="Arial"/>
          <w:color w:val="3A3A3A"/>
          <w:w w:val="89"/>
          <w:sz w:val="18"/>
          <w:szCs w:val="18"/>
        </w:rPr>
        <w:t>R</w:t>
      </w:r>
      <w:r>
        <w:rPr>
          <w:rFonts w:cs="Arial" w:hAnsi="Arial" w:eastAsia="Arial" w:ascii="Arial"/>
          <w:color w:val="1F1F21"/>
          <w:w w:val="109"/>
          <w:sz w:val="18"/>
          <w:szCs w:val="18"/>
        </w:rPr>
        <w:t>e</w:t>
      </w:r>
      <w:r>
        <w:rPr>
          <w:rFonts w:cs="Arial" w:hAnsi="Arial" w:eastAsia="Arial" w:ascii="Arial"/>
          <w:color w:val="3A3A3A"/>
          <w:w w:val="72"/>
          <w:sz w:val="18"/>
          <w:szCs w:val="18"/>
        </w:rPr>
        <w:t>y.</w:t>
      </w:r>
      <w:r>
        <w:rPr>
          <w:rFonts w:cs="Arial" w:hAnsi="Arial" w:eastAsia="Arial" w:ascii="Arial"/>
          <w:color w:val="1F1F21"/>
          <w:w w:val="109"/>
          <w:sz w:val="18"/>
          <w:szCs w:val="18"/>
        </w:rPr>
        <w:t>e</w:t>
      </w:r>
      <w:r>
        <w:rPr>
          <w:rFonts w:cs="Arial" w:hAnsi="Arial" w:eastAsia="Arial" w:ascii="Arial"/>
          <w:color w:val="3A3A3A"/>
          <w:w w:val="103"/>
          <w:sz w:val="18"/>
          <w:szCs w:val="18"/>
        </w:rPr>
        <w:t>sJ3am</w:t>
      </w:r>
      <w:r>
        <w:rPr>
          <w:rFonts w:cs="Arial" w:hAnsi="Arial" w:eastAsia="Arial" w:ascii="Arial"/>
          <w:color w:val="5B6D93"/>
          <w:w w:val="81"/>
          <w:sz w:val="18"/>
          <w:szCs w:val="18"/>
        </w:rPr>
        <w:t>.</w:t>
      </w:r>
      <w:r>
        <w:rPr>
          <w:rFonts w:cs="Arial" w:hAnsi="Arial" w:eastAsia="Arial" w:ascii="Arial"/>
          <w:color w:val="445670"/>
          <w:w w:val="110"/>
          <w:sz w:val="18"/>
          <w:szCs w:val="18"/>
        </w:rPr>
        <w:t>=</w:t>
      </w:r>
      <w:r>
        <w:rPr>
          <w:rFonts w:cs="Arial" w:hAnsi="Arial" w:eastAsia="Arial" w:ascii="Arial"/>
          <w:color w:val="1F1F21"/>
          <w:w w:val="102"/>
          <w:sz w:val="18"/>
          <w:szCs w:val="18"/>
        </w:rPr>
        <w:t>o</w:t>
      </w:r>
      <w:r>
        <w:rPr>
          <w:rFonts w:cs="Arial" w:hAnsi="Arial" w:eastAsia="Arial" w:ascii="Arial"/>
          <w:color w:val="5B6D93"/>
          <w:w w:val="78"/>
          <w:sz w:val="18"/>
          <w:szCs w:val="18"/>
        </w:rPr>
        <w:t>=-</w:t>
      </w:r>
      <w:r>
        <w:rPr>
          <w:rFonts w:cs="Arial" w:hAnsi="Arial" w:eastAsia="Arial" w:ascii="Arial"/>
          <w:color w:val="1F1F21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8"/>
        <w:ind w:left="1667" w:right="486"/>
      </w:pPr>
      <w:r>
        <w:rPr>
          <w:rFonts w:cs="Arial" w:hAnsi="Arial" w:eastAsia="Arial" w:ascii="Arial"/>
          <w:color w:val="1F1F21"/>
          <w:w w:val="108"/>
          <w:sz w:val="18"/>
          <w:szCs w:val="18"/>
        </w:rPr>
        <w:t>Voca</w:t>
      </w:r>
      <w:r>
        <w:rPr>
          <w:rFonts w:cs="Arial" w:hAnsi="Arial" w:eastAsia="Arial" w:ascii="Arial"/>
          <w:color w:val="3A3A3A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99"/>
          <w:sz w:val="18"/>
          <w:szCs w:val="18"/>
        </w:rPr>
        <w:t>Comité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943"/>
      </w:pPr>
      <w:r>
        <w:rPr>
          <w:rFonts w:cs="Times New Roman" w:hAnsi="Times New Roman" w:eastAsia="Times New Roman" w:ascii="Times New Roman"/>
          <w:color w:val="9AA8BA"/>
          <w:w w:val="109"/>
          <w:sz w:val="18"/>
          <w:szCs w:val="18"/>
        </w:rPr>
        <w:t>\</w:t>
      </w:r>
      <w:r>
        <w:rPr>
          <w:rFonts w:cs="Times New Roman" w:hAnsi="Times New Roman" w:eastAsia="Times New Roman" w:ascii="Times New Roman"/>
          <w:color w:val="9AA8BA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AA8BA"/>
          <w:spacing w:val="0"/>
          <w:w w:val="49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380" w:right="149"/>
      </w:pP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Lorena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Reye</w:t>
      </w:r>
      <w:r>
        <w:rPr>
          <w:rFonts w:cs="Arial" w:hAnsi="Arial" w:eastAsia="Arial" w:ascii="Arial"/>
          <w:color w:val="5B6D93"/>
          <w:spacing w:val="0"/>
          <w:w w:val="100"/>
          <w:sz w:val="18"/>
          <w:szCs w:val="18"/>
        </w:rPr>
        <w:t>~</w:t>
      </w:r>
      <w:r>
        <w:rPr>
          <w:rFonts w:cs="Arial" w:hAnsi="Arial" w:eastAsia="Arial" w:ascii="Arial"/>
          <w:color w:val="5B6D93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9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344"/>
          <w:sz w:val="18"/>
          <w:szCs w:val="18"/>
        </w:rPr>
        <w:t>\</w:t>
      </w:r>
      <w:r>
        <w:rPr>
          <w:rFonts w:cs="Arial" w:hAnsi="Arial" w:eastAsia="Arial" w:ascii="Arial"/>
          <w:color w:val="1F1F21"/>
          <w:spacing w:val="0"/>
          <w:w w:val="99"/>
          <w:sz w:val="18"/>
          <w:szCs w:val="18"/>
        </w:rPr>
        <w:t>ndoza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center"/>
        <w:spacing w:before="71" w:lineRule="exact" w:line="260"/>
        <w:ind w:left="1670" w:right="586"/>
      </w:pPr>
      <w:r>
        <w:rPr>
          <w:rFonts w:cs="Courier New" w:hAnsi="Courier New" w:eastAsia="Courier New" w:ascii="Courier New"/>
          <w:color w:val="1F1F21"/>
          <w:w w:val="78"/>
          <w:position w:val="1"/>
          <w:sz w:val="24"/>
          <w:szCs w:val="24"/>
        </w:rPr>
        <w:t>Voca</w:t>
      </w:r>
      <w:r>
        <w:rPr>
          <w:rFonts w:cs="Courier New" w:hAnsi="Courier New" w:eastAsia="Courier New" w:ascii="Courier New"/>
          <w:color w:val="3A3A3A"/>
          <w:w w:val="23"/>
          <w:position w:val="1"/>
          <w:sz w:val="24"/>
          <w:szCs w:val="24"/>
        </w:rPr>
        <w:t>l</w:t>
      </w:r>
      <w:r>
        <w:rPr>
          <w:rFonts w:cs="Courier New" w:hAnsi="Courier New" w:eastAsia="Courier New" w:ascii="Courier New"/>
          <w:color w:val="1F1F21"/>
          <w:w w:val="58"/>
          <w:position w:val="1"/>
          <w:sz w:val="24"/>
          <w:szCs w:val="24"/>
        </w:rPr>
        <w:t>del</w:t>
      </w:r>
      <w:r>
        <w:rPr>
          <w:rFonts w:cs="Courier New" w:hAnsi="Courier New" w:eastAsia="Courier New" w:ascii="Courier New"/>
          <w:color w:val="445670"/>
          <w:w w:val="362"/>
          <w:position w:val="1"/>
          <w:sz w:val="24"/>
          <w:szCs w:val="24"/>
        </w:rPr>
        <w:t>~</w:t>
      </w:r>
      <w:r>
        <w:rPr>
          <w:rFonts w:cs="Courier New" w:hAnsi="Courier New" w:eastAsia="Courier New" w:ascii="Courier New"/>
          <w:color w:val="1F1F21"/>
          <w:w w:val="67"/>
          <w:position w:val="1"/>
          <w:sz w:val="24"/>
          <w:szCs w:val="24"/>
        </w:rPr>
        <w:t>é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51"/>
        <w:ind w:left="-36" w:right="1459"/>
      </w:pPr>
      <w:r>
        <w:br w:type="column"/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Rogetio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21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21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Luz</w:t>
      </w:r>
      <w:r>
        <w:rPr>
          <w:rFonts w:cs="Arial" w:hAnsi="Arial" w:eastAsia="Arial" w:ascii="Arial"/>
          <w:color w:val="1F1F21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L</w:t>
      </w:r>
      <w:r>
        <w:rPr>
          <w:rFonts w:cs="Arial" w:hAnsi="Arial" w:eastAsia="Arial" w:ascii="Arial"/>
          <w:color w:val="1F1F21"/>
          <w:spacing w:val="0"/>
          <w:w w:val="99"/>
          <w:sz w:val="18"/>
          <w:szCs w:val="18"/>
        </w:rPr>
        <w:t>ópez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4"/>
        <w:ind w:left="305" w:right="1825"/>
        <w:sectPr>
          <w:type w:val="continuous"/>
          <w:pgSz w:w="12240" w:h="15840"/>
          <w:pgMar w:top="600" w:bottom="0" w:left="920" w:right="1000"/>
          <w:cols w:num="2" w:equalWidth="off">
            <w:col w:w="3698" w:space="2957"/>
            <w:col w:w="3665"/>
          </w:cols>
        </w:sectPr>
      </w:pPr>
      <w:r>
        <w:rPr>
          <w:rFonts w:cs="Arial" w:hAnsi="Arial" w:eastAsia="Arial" w:ascii="Arial"/>
          <w:color w:val="1F1F21"/>
          <w:w w:val="106"/>
          <w:sz w:val="18"/>
          <w:szCs w:val="18"/>
        </w:rPr>
        <w:t>Voca</w:t>
      </w:r>
      <w:r>
        <w:rPr>
          <w:rFonts w:cs="Arial" w:hAnsi="Arial" w:eastAsia="Arial" w:ascii="Arial"/>
          <w:color w:val="3A3A3A"/>
          <w:w w:val="68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21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102"/>
          <w:sz w:val="18"/>
          <w:szCs w:val="18"/>
        </w:rPr>
        <w:t>Com</w:t>
      </w:r>
      <w:r>
        <w:rPr>
          <w:rFonts w:cs="Arial" w:hAnsi="Arial" w:eastAsia="Arial" w:ascii="Arial"/>
          <w:color w:val="3A3A3A"/>
          <w:spacing w:val="0"/>
          <w:w w:val="68"/>
          <w:sz w:val="18"/>
          <w:szCs w:val="18"/>
        </w:rPr>
        <w:t>i</w:t>
      </w:r>
      <w:r>
        <w:rPr>
          <w:rFonts w:cs="Arial" w:hAnsi="Arial" w:eastAsia="Arial" w:ascii="Arial"/>
          <w:color w:val="1F1F21"/>
          <w:spacing w:val="0"/>
          <w:w w:val="99"/>
          <w:sz w:val="18"/>
          <w:szCs w:val="18"/>
        </w:rPr>
        <w:t>té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88"/>
        <w:ind w:left="102" w:right="203" w:firstLine="7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resente</w:t>
      </w:r>
      <w:r>
        <w:rPr>
          <w:rFonts w:cs="Arial" w:hAnsi="Arial" w:eastAsia="Arial" w:ascii="Arial"/>
          <w:color w:val="3A3A3A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foj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fo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rma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egral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de</w:t>
      </w:r>
      <w:r>
        <w:rPr>
          <w:rFonts w:cs="Arial" w:hAnsi="Arial" w:eastAsia="Arial" w:ascii="Arial"/>
          <w:color w:val="1F1F21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Acta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Pr</w:t>
      </w:r>
      <w:r>
        <w:rPr>
          <w:rFonts w:cs="Arial" w:hAnsi="Arial" w:eastAsia="Arial" w:ascii="Arial"/>
          <w:color w:val="4F4F4F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me</w:t>
      </w:r>
      <w:r>
        <w:rPr>
          <w:rFonts w:cs="Arial" w:hAnsi="Arial" w:eastAsia="Arial" w:ascii="Arial"/>
          <w:color w:val="4F4F4F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Sesió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F4F4F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xtrao</w:t>
      </w:r>
      <w:r>
        <w:rPr>
          <w:rFonts w:cs="Arial" w:hAnsi="Arial" w:eastAsia="Arial" w:ascii="Arial"/>
          <w:color w:val="4F4F4F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dinar</w:t>
      </w:r>
      <w:r>
        <w:rPr>
          <w:rFonts w:cs="Arial" w:hAnsi="Arial" w:eastAsia="Arial" w:ascii="Arial"/>
          <w:color w:val="4F4F4F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1F1F21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0"/>
          <w:w w:val="84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t</w:t>
      </w:r>
      <w:r>
        <w:rPr>
          <w:rFonts w:cs="Arial" w:hAnsi="Arial" w:eastAsia="Arial" w:ascii="Arial"/>
          <w:color w:val="1F1F21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Prev</w:t>
      </w:r>
      <w:r>
        <w:rPr>
          <w:rFonts w:cs="Arial" w:hAnsi="Arial" w:eastAsia="Arial" w:ascii="Arial"/>
          <w:color w:val="1F1F21"/>
          <w:spacing w:val="0"/>
          <w:w w:val="87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79"/>
          <w:sz w:val="18"/>
          <w:szCs w:val="18"/>
        </w:rPr>
        <w:t>n</w:t>
      </w:r>
      <w:r>
        <w:rPr>
          <w:rFonts w:cs="Arial" w:hAnsi="Arial" w:eastAsia="Arial" w:ascii="Arial"/>
          <w:color w:val="1F1F21"/>
          <w:spacing w:val="0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4F4F4F"/>
          <w:spacing w:val="0"/>
          <w:w w:val="72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nfl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ereses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Super</w:t>
      </w:r>
      <w:r>
        <w:rPr>
          <w:rFonts w:cs="Arial" w:hAnsi="Arial" w:eastAsia="Arial" w:ascii="Arial"/>
          <w:color w:val="4F4F4F"/>
          <w:spacing w:val="0"/>
          <w:w w:val="88"/>
          <w:sz w:val="18"/>
          <w:szCs w:val="18"/>
        </w:rPr>
        <w:t>io</w:t>
      </w:r>
      <w:r>
        <w:rPr>
          <w:rFonts w:cs="Arial" w:hAnsi="Arial" w:eastAsia="Arial" w:ascii="Arial"/>
          <w:color w:val="3A3A3A"/>
          <w:spacing w:val="0"/>
          <w:w w:val="72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F</w:t>
      </w:r>
      <w:r>
        <w:rPr>
          <w:rFonts w:cs="Arial" w:hAnsi="Arial" w:eastAsia="Arial" w:ascii="Arial"/>
          <w:color w:val="4F4F4F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scal</w:t>
      </w:r>
      <w:r>
        <w:rPr>
          <w:rFonts w:cs="Arial" w:hAnsi="Arial" w:eastAsia="Arial" w:ascii="Arial"/>
          <w:color w:val="4F4F4F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1F1F21"/>
          <w:spacing w:val="0"/>
          <w:w w:val="97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de</w:t>
      </w:r>
      <w:r>
        <w:rPr>
          <w:rFonts w:cs="Arial" w:hAnsi="Arial" w:eastAsia="Arial" w:ascii="Arial"/>
          <w:color w:val="1F1F21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21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21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4F4F4F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México</w:t>
      </w:r>
      <w:r>
        <w:rPr>
          <w:rFonts w:cs="Arial" w:hAnsi="Arial" w:eastAsia="Arial" w:ascii="Arial"/>
          <w:color w:val="696969"/>
          <w:spacing w:val="0"/>
          <w:w w:val="28"/>
          <w:sz w:val="18"/>
          <w:szCs w:val="18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A3A3A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h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ace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sta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4F4F4F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efectos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72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egales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8"/>
          <w:szCs w:val="18"/>
        </w:rPr>
        <w:t>h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4F4F4F"/>
          <w:spacing w:val="0"/>
          <w:w w:val="87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6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18"/>
          <w:szCs w:val="18"/>
        </w:rPr>
        <w:t>lu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ga</w:t>
      </w:r>
      <w:r>
        <w:rPr>
          <w:rFonts w:cs="Arial" w:hAnsi="Arial" w:eastAsia="Arial" w:ascii="Arial"/>
          <w:color w:val="4F4F4F"/>
          <w:spacing w:val="0"/>
          <w:w w:val="86"/>
          <w:sz w:val="18"/>
          <w:szCs w:val="18"/>
        </w:rPr>
        <w:t>r.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34"/>
      </w:pP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Cal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le</w:t>
      </w:r>
      <w:r>
        <w:rPr>
          <w:rFonts w:cs="Arial" w:hAnsi="Arial" w:eastAsia="Arial" w:ascii="Arial"/>
          <w:color w:val="3A3A3A"/>
          <w:spacing w:val="-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Maria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19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M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amoros</w:t>
      </w:r>
      <w:r>
        <w:rPr>
          <w:rFonts w:cs="Arial" w:hAnsi="Arial" w:eastAsia="Arial" w:ascii="Arial"/>
          <w:color w:val="4F4F4F"/>
          <w:spacing w:val="32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No.</w:t>
      </w:r>
      <w:r>
        <w:rPr>
          <w:rFonts w:cs="Arial" w:hAnsi="Arial" w:eastAsia="Arial" w:ascii="Arial"/>
          <w:color w:val="4F4F4F"/>
          <w:spacing w:val="1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0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6</w:t>
      </w:r>
      <w:r>
        <w:rPr>
          <w:rFonts w:cs="Arial" w:hAnsi="Arial" w:eastAsia="Arial" w:ascii="Arial"/>
          <w:color w:val="828282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2828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2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696969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97"/>
          <w:sz w:val="16"/>
          <w:szCs w:val="16"/>
        </w:rPr>
        <w:t>g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aci</w:t>
      </w:r>
      <w:r>
        <w:rPr>
          <w:rFonts w:cs="Arial" w:hAnsi="Arial" w:eastAsia="Arial" w:ascii="Arial"/>
          <w:color w:val="696969"/>
          <w:spacing w:val="0"/>
          <w:w w:val="97"/>
          <w:sz w:val="16"/>
          <w:szCs w:val="16"/>
        </w:rPr>
        <w:t>ó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3A3A3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3A3A3A"/>
          <w:spacing w:val="0"/>
          <w:w w:val="67"/>
          <w:sz w:val="16"/>
          <w:szCs w:val="16"/>
        </w:rPr>
        <w:t>r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4F4F4F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16"/>
          <w:szCs w:val="16"/>
        </w:rPr>
        <w:t>H</w:t>
      </w:r>
      <w:r>
        <w:rPr>
          <w:rFonts w:cs="Arial" w:hAnsi="Arial" w:eastAsia="Arial" w:ascii="Arial"/>
          <w:color w:val="696969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stórico</w:t>
      </w:r>
      <w:r>
        <w:rPr>
          <w:rFonts w:cs="Arial" w:hAnsi="Arial" w:eastAsia="Arial" w:ascii="Arial"/>
          <w:color w:val="696969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696969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Co</w:t>
      </w:r>
      <w:r>
        <w:rPr>
          <w:rFonts w:cs="Arial" w:hAnsi="Arial" w:eastAsia="Arial" w:ascii="Arial"/>
          <w:color w:val="3A3A3A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97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81"/>
          <w:sz w:val="16"/>
          <w:szCs w:val="16"/>
        </w:rPr>
        <w:t>i</w:t>
      </w:r>
      <w:r>
        <w:rPr>
          <w:rFonts w:cs="Arial" w:hAnsi="Arial" w:eastAsia="Arial" w:ascii="Arial"/>
          <w:color w:val="3A3A3A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3A3A3A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16"/>
          <w:szCs w:val="16"/>
        </w:rPr>
        <w:t>Ce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tro</w:t>
      </w:r>
      <w:r>
        <w:rPr>
          <w:rFonts w:cs="Arial" w:hAnsi="Arial" w:eastAsia="Arial" w:ascii="Arial"/>
          <w:color w:val="696969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696969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97"/>
          <w:sz w:val="16"/>
          <w:szCs w:val="16"/>
        </w:rPr>
        <w:t>o</w:t>
      </w:r>
      <w:r>
        <w:rPr>
          <w:rFonts w:cs="Arial" w:hAnsi="Arial" w:eastAsia="Arial" w:ascii="Arial"/>
          <w:color w:val="1F1F21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u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4F4F4F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2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L</w:t>
      </w:r>
      <w:r>
        <w:rPr>
          <w:rFonts w:cs="Arial" w:hAnsi="Arial" w:eastAsia="Arial" w:ascii="Arial"/>
          <w:color w:val="3A3A3A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3A3A3A"/>
          <w:spacing w:val="0"/>
          <w:w w:val="80"/>
          <w:sz w:val="16"/>
          <w:szCs w:val="16"/>
        </w:rPr>
        <w:t>d</w:t>
      </w:r>
      <w:r>
        <w:rPr>
          <w:rFonts w:cs="Arial" w:hAnsi="Arial" w:eastAsia="Arial" w:ascii="Arial"/>
          <w:color w:val="4F4F4F"/>
          <w:spacing w:val="0"/>
          <w:w w:val="80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stad</w:t>
      </w:r>
      <w:r>
        <w:rPr>
          <w:rFonts w:cs="Arial" w:hAnsi="Arial" w:eastAsia="Arial" w:ascii="Arial"/>
          <w:color w:val="3A3A3A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3A3A3A"/>
          <w:spacing w:val="4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de</w:t>
      </w:r>
      <w:r>
        <w:rPr>
          <w:rFonts w:cs="Arial" w:hAnsi="Arial" w:eastAsia="Arial" w:ascii="Arial"/>
          <w:color w:val="4F4F4F"/>
          <w:spacing w:val="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6"/>
          <w:szCs w:val="16"/>
        </w:rPr>
        <w:t>Méx</w:t>
      </w:r>
      <w:r>
        <w:rPr>
          <w:rFonts w:cs="Arial" w:hAnsi="Arial" w:eastAsia="Arial" w:ascii="Arial"/>
          <w:color w:val="3A3A3A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3A3A3A"/>
          <w:spacing w:val="0"/>
          <w:w w:val="75"/>
          <w:sz w:val="16"/>
          <w:szCs w:val="16"/>
        </w:rPr>
        <w:t>o.</w:t>
      </w:r>
      <w:r>
        <w:rPr>
          <w:rFonts w:cs="Arial" w:hAnsi="Arial" w:eastAsia="Arial" w:ascii="Arial"/>
          <w:color w:val="3A3A3A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96969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P</w:t>
      </w:r>
      <w:r>
        <w:rPr>
          <w:rFonts w:cs="Arial" w:hAnsi="Arial" w:eastAsia="Arial" w:ascii="Arial"/>
          <w:color w:val="3A3A3A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A3A3A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4F4F4F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1F21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696969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1"/>
          <w:sz w:val="16"/>
          <w:szCs w:val="16"/>
        </w:rPr>
        <w:t>s</w:t>
      </w:r>
      <w:r>
        <w:rPr>
          <w:rFonts w:cs="Arial" w:hAnsi="Arial" w:eastAsia="Arial" w:ascii="Arial"/>
          <w:color w:val="696969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85"/>
          <w:sz w:val="16"/>
          <w:szCs w:val="16"/>
        </w:rPr>
        <w:t>72</w:t>
      </w:r>
      <w:r>
        <w:rPr>
          <w:rFonts w:cs="Arial" w:hAnsi="Arial" w:eastAsia="Arial" w:ascii="Arial"/>
          <w:color w:val="4F4F4F"/>
          <w:spacing w:val="0"/>
          <w:w w:val="85"/>
          <w:sz w:val="16"/>
          <w:szCs w:val="16"/>
        </w:rPr>
        <w:t>2</w:t>
      </w:r>
      <w:r>
        <w:rPr>
          <w:rFonts w:cs="Arial" w:hAnsi="Arial" w:eastAsia="Arial" w:ascii="Arial"/>
          <w:color w:val="4F4F4F"/>
          <w:spacing w:val="1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67</w:t>
      </w:r>
      <w:r>
        <w:rPr>
          <w:rFonts w:cs="Arial" w:hAnsi="Arial" w:eastAsia="Arial" w:ascii="Arial"/>
          <w:color w:val="4F4F4F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16"/>
          <w:szCs w:val="16"/>
        </w:rPr>
        <w:t>84</w:t>
      </w:r>
      <w:r>
        <w:rPr>
          <w:rFonts w:cs="Arial" w:hAnsi="Arial" w:eastAsia="Arial" w:ascii="Arial"/>
          <w:color w:val="4F4F4F"/>
          <w:spacing w:val="-12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74"/>
        <w:ind w:left="4365" w:right="315" w:hanging="4241"/>
      </w:pP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F4F4F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3"/>
          <w:sz w:val="12"/>
          <w:szCs w:val="12"/>
        </w:rPr>
        <w:t>doc</w:t>
      </w:r>
      <w:r>
        <w:rPr>
          <w:rFonts w:cs="Arial" w:hAnsi="Arial" w:eastAsia="Arial" w:ascii="Arial"/>
          <w:color w:val="3A3A3A"/>
          <w:spacing w:val="0"/>
          <w:w w:val="79"/>
          <w:sz w:val="12"/>
          <w:szCs w:val="12"/>
        </w:rPr>
        <w:t>u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men.to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4F4F4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anexos</w:t>
      </w:r>
      <w:r>
        <w:rPr>
          <w:rFonts w:cs="Arial" w:hAnsi="Arial" w:eastAsia="Arial" w:ascii="Arial"/>
          <w:color w:val="1F1F21"/>
          <w:spacing w:val="0"/>
          <w:w w:val="39"/>
          <w:sz w:val="12"/>
          <w:szCs w:val="12"/>
        </w:rPr>
        <w:t>.</w:t>
      </w:r>
      <w:r>
        <w:rPr>
          <w:rFonts w:cs="Arial" w:hAnsi="Arial" w:eastAsia="Arial" w:ascii="Arial"/>
          <w:color w:val="1F1F21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1F1F21"/>
          <w:spacing w:val="-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12"/>
          <w:szCs w:val="12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12"/>
          <w:szCs w:val="12"/>
        </w:rPr>
        <w:t>n</w:t>
      </w:r>
      <w:r>
        <w:rPr>
          <w:rFonts w:cs="Arial" w:hAnsi="Arial" w:eastAsia="Arial" w:ascii="Arial"/>
          <w:color w:val="4F4F4F"/>
          <w:spacing w:val="0"/>
          <w:w w:val="86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6"/>
          <w:w w:val="86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2"/>
          <w:szCs w:val="12"/>
        </w:rPr>
        <w:t>s</w:t>
      </w:r>
      <w:r>
        <w:rPr>
          <w:rFonts w:cs="Arial" w:hAnsi="Arial" w:eastAsia="Arial" w:ascii="Arial"/>
          <w:color w:val="696969"/>
          <w:spacing w:val="0"/>
          <w:w w:val="86"/>
          <w:sz w:val="12"/>
          <w:szCs w:val="12"/>
        </w:rPr>
        <w:t>u</w:t>
      </w:r>
      <w:r>
        <w:rPr>
          <w:rFonts w:cs="Arial" w:hAnsi="Arial" w:eastAsia="Arial" w:ascii="Arial"/>
          <w:color w:val="696969"/>
          <w:spacing w:val="0"/>
          <w:w w:val="86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5"/>
          <w:w w:val="86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5"/>
          <w:sz w:val="12"/>
          <w:szCs w:val="12"/>
        </w:rPr>
        <w:t>caso</w:t>
      </w:r>
      <w:r>
        <w:rPr>
          <w:rFonts w:cs="Arial" w:hAnsi="Arial" w:eastAsia="Arial" w:ascii="Arial"/>
          <w:color w:val="696969"/>
          <w:spacing w:val="0"/>
          <w:w w:val="39"/>
          <w:sz w:val="12"/>
          <w:szCs w:val="12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1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7"/>
          <w:sz w:val="12"/>
          <w:szCs w:val="12"/>
        </w:rPr>
        <w:t>se</w:t>
      </w:r>
      <w:r>
        <w:rPr>
          <w:rFonts w:cs="Arial" w:hAnsi="Arial" w:eastAsia="Arial" w:ascii="Arial"/>
          <w:color w:val="696969"/>
          <w:spacing w:val="0"/>
          <w:w w:val="97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97"/>
          <w:sz w:val="12"/>
          <w:szCs w:val="12"/>
        </w:rPr>
        <w:t>án</w:t>
      </w:r>
      <w:r>
        <w:rPr>
          <w:rFonts w:cs="Arial" w:hAnsi="Arial" w:eastAsia="Arial" w:ascii="Arial"/>
          <w:color w:val="4F4F4F"/>
          <w:spacing w:val="0"/>
          <w:w w:val="97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2"/>
          <w:w w:val="97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5"/>
          <w:sz w:val="12"/>
          <w:szCs w:val="12"/>
        </w:rPr>
        <w:t>tra</w:t>
      </w:r>
      <w:r>
        <w:rPr>
          <w:rFonts w:cs="Arial" w:hAnsi="Arial" w:eastAsia="Arial" w:ascii="Arial"/>
          <w:color w:val="1F1F21"/>
          <w:spacing w:val="0"/>
          <w:w w:val="8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ados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con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f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orme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3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pre</w:t>
      </w:r>
      <w:r>
        <w:rPr>
          <w:rFonts w:cs="Arial" w:hAnsi="Arial" w:eastAsia="Arial" w:ascii="Arial"/>
          <w:color w:val="696969"/>
          <w:spacing w:val="0"/>
          <w:w w:val="111"/>
          <w:sz w:val="12"/>
          <w:szCs w:val="12"/>
        </w:rPr>
        <w:t>v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89"/>
          <w:sz w:val="12"/>
          <w:szCs w:val="12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-1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0"/>
          <w:w w:val="84"/>
          <w:sz w:val="12"/>
          <w:szCs w:val="12"/>
        </w:rPr>
        <w:t>n</w:t>
      </w:r>
      <w:r>
        <w:rPr>
          <w:rFonts w:cs="Arial" w:hAnsi="Arial" w:eastAsia="Arial" w:ascii="Arial"/>
          <w:color w:val="3A3A3A"/>
          <w:spacing w:val="0"/>
          <w:w w:val="84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10"/>
          <w:w w:val="84"/>
          <w:sz w:val="12"/>
          <w:szCs w:val="12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Le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696969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4F4F4F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sz w:val="12"/>
          <w:szCs w:val="12"/>
        </w:rPr>
        <w:t>P</w:t>
      </w:r>
      <w:r>
        <w:rPr>
          <w:rFonts w:cs="Arial" w:hAnsi="Arial" w:eastAsia="Arial" w:ascii="Arial"/>
          <w:color w:val="696969"/>
          <w:spacing w:val="0"/>
          <w:w w:val="83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3A3A3A"/>
          <w:spacing w:val="0"/>
          <w:w w:val="8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111"/>
          <w:sz w:val="12"/>
          <w:szCs w:val="12"/>
        </w:rPr>
        <w:t>ecc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10"/>
          <w:sz w:val="12"/>
          <w:szCs w:val="12"/>
        </w:rPr>
        <w:t>ó</w:t>
      </w:r>
      <w:r>
        <w:rPr>
          <w:rFonts w:cs="Arial" w:hAnsi="Arial" w:eastAsia="Arial" w:ascii="Arial"/>
          <w:color w:val="696969"/>
          <w:spacing w:val="0"/>
          <w:w w:val="79"/>
          <w:sz w:val="12"/>
          <w:szCs w:val="12"/>
        </w:rPr>
        <w:t>n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696969"/>
          <w:spacing w:val="-1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2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Datos</w:t>
      </w:r>
      <w:r>
        <w:rPr>
          <w:rFonts w:cs="Arial" w:hAnsi="Arial" w:eastAsia="Arial" w:ascii="Arial"/>
          <w:color w:val="4F4F4F"/>
          <w:spacing w:val="2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91"/>
          <w:sz w:val="12"/>
          <w:szCs w:val="12"/>
        </w:rPr>
        <w:t>P</w:t>
      </w:r>
      <w:r>
        <w:rPr>
          <w:rFonts w:cs="Arial" w:hAnsi="Arial" w:eastAsia="Arial" w:ascii="Arial"/>
          <w:color w:val="4F4F4F"/>
          <w:spacing w:val="0"/>
          <w:w w:val="90"/>
          <w:sz w:val="12"/>
          <w:szCs w:val="12"/>
        </w:rPr>
        <w:t>e</w:t>
      </w:r>
      <w:r>
        <w:rPr>
          <w:rFonts w:cs="Arial" w:hAnsi="Arial" w:eastAsia="Arial" w:ascii="Arial"/>
          <w:color w:val="696969"/>
          <w:spacing w:val="0"/>
          <w:w w:val="83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2"/>
          <w:sz w:val="12"/>
          <w:szCs w:val="12"/>
        </w:rPr>
        <w:t>sona</w:t>
      </w:r>
      <w:r>
        <w:rPr>
          <w:rFonts w:cs="Arial" w:hAnsi="Arial" w:eastAsia="Arial" w:ascii="Arial"/>
          <w:color w:val="696969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es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4F4F4F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83"/>
          <w:sz w:val="12"/>
          <w:szCs w:val="12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ses</w:t>
      </w:r>
      <w:r>
        <w:rPr>
          <w:rFonts w:cs="Arial" w:hAnsi="Arial" w:eastAsia="Arial" w:ascii="Arial"/>
          <w:color w:val="828282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ó</w:t>
      </w:r>
      <w:r>
        <w:rPr>
          <w:rFonts w:cs="Arial" w:hAnsi="Arial" w:eastAsia="Arial" w:ascii="Arial"/>
          <w:color w:val="696969"/>
          <w:spacing w:val="0"/>
          <w:w w:val="79"/>
          <w:sz w:val="12"/>
          <w:szCs w:val="12"/>
        </w:rPr>
        <w:t>n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696969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Su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etos</w:t>
      </w:r>
      <w:r>
        <w:rPr>
          <w:rFonts w:cs="Arial" w:hAnsi="Arial" w:eastAsia="Arial" w:ascii="Arial"/>
          <w:color w:val="4F4F4F"/>
          <w:spacing w:val="2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Ob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828282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3A3A3A"/>
          <w:spacing w:val="0"/>
          <w:w w:val="90"/>
          <w:sz w:val="12"/>
          <w:szCs w:val="12"/>
        </w:rPr>
        <w:t>g</w:t>
      </w:r>
      <w:r>
        <w:rPr>
          <w:rFonts w:cs="Arial" w:hAnsi="Arial" w:eastAsia="Arial" w:ascii="Arial"/>
          <w:color w:val="4F4F4F"/>
          <w:spacing w:val="0"/>
          <w:w w:val="106"/>
          <w:sz w:val="12"/>
          <w:szCs w:val="12"/>
        </w:rPr>
        <w:t>ado</w:t>
      </w:r>
      <w:r>
        <w:rPr>
          <w:rFonts w:cs="Arial" w:hAnsi="Arial" w:eastAsia="Arial" w:ascii="Arial"/>
          <w:color w:val="3A3A3A"/>
          <w:spacing w:val="0"/>
          <w:w w:val="89"/>
          <w:sz w:val="12"/>
          <w:szCs w:val="12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3A3A3A"/>
          <w:spacing w:val="-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2"/>
          <w:szCs w:val="12"/>
        </w:rPr>
        <w:t>Es</w:t>
      </w:r>
      <w:r>
        <w:rPr>
          <w:rFonts w:cs="Arial" w:hAnsi="Arial" w:eastAsia="Arial" w:ascii="Arial"/>
          <w:color w:val="4F4F4F"/>
          <w:spacing w:val="0"/>
          <w:w w:val="80"/>
          <w:sz w:val="12"/>
          <w:szCs w:val="12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ad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12"/>
          <w:szCs w:val="12"/>
        </w:rPr>
        <w:t>M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é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x</w:t>
      </w:r>
      <w:r>
        <w:rPr>
          <w:rFonts w:cs="Arial" w:hAnsi="Arial" w:eastAsia="Arial" w:ascii="Arial"/>
          <w:color w:val="3A3A3A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co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-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4F4F4F"/>
          <w:spacing w:val="2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3"/>
          <w:sz w:val="12"/>
          <w:szCs w:val="12"/>
        </w:rPr>
        <w:t>M</w:t>
      </w:r>
      <w:r>
        <w:rPr>
          <w:rFonts w:cs="Arial" w:hAnsi="Arial" w:eastAsia="Arial" w:ascii="Arial"/>
          <w:color w:val="696969"/>
          <w:spacing w:val="0"/>
          <w:w w:val="95"/>
          <w:sz w:val="12"/>
          <w:szCs w:val="12"/>
        </w:rPr>
        <w:t>un</w:t>
      </w:r>
      <w:r>
        <w:rPr>
          <w:rFonts w:cs="Arial" w:hAnsi="Arial" w:eastAsia="Arial" w:ascii="Arial"/>
          <w:color w:val="4F4F4F"/>
          <w:spacing w:val="0"/>
          <w:w w:val="92"/>
          <w:sz w:val="12"/>
          <w:szCs w:val="12"/>
        </w:rPr>
        <w:t>ic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ipi</w:t>
      </w:r>
      <w:r>
        <w:rPr>
          <w:rFonts w:cs="Arial" w:hAnsi="Arial" w:eastAsia="Arial" w:ascii="Arial"/>
          <w:color w:val="4F4F4F"/>
          <w:spacing w:val="0"/>
          <w:w w:val="94"/>
          <w:sz w:val="12"/>
          <w:szCs w:val="12"/>
        </w:rPr>
        <w:t>os</w:t>
      </w:r>
      <w:r>
        <w:rPr>
          <w:rFonts w:cs="Arial" w:hAnsi="Arial" w:eastAsia="Arial" w:ascii="Arial"/>
          <w:color w:val="696969"/>
          <w:spacing w:val="0"/>
          <w:w w:val="59"/>
          <w:sz w:val="12"/>
          <w:szCs w:val="1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15"/>
        <w:ind w:left="2061"/>
      </w:pP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Pa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mayor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2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696969"/>
          <w:spacing w:val="0"/>
          <w:w w:val="90"/>
          <w:sz w:val="12"/>
          <w:szCs w:val="12"/>
        </w:rPr>
        <w:t>n</w:t>
      </w:r>
      <w:r>
        <w:rPr>
          <w:rFonts w:cs="Arial" w:hAnsi="Arial" w:eastAsia="Arial" w:ascii="Arial"/>
          <w:color w:val="828282"/>
          <w:spacing w:val="0"/>
          <w:w w:val="120"/>
          <w:sz w:val="12"/>
          <w:szCs w:val="12"/>
        </w:rPr>
        <w:t>f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rm</w:t>
      </w:r>
      <w:r>
        <w:rPr>
          <w:rFonts w:cs="Arial" w:hAnsi="Arial" w:eastAsia="Arial" w:ascii="Arial"/>
          <w:color w:val="4F4F4F"/>
          <w:spacing w:val="0"/>
          <w:w w:val="109"/>
          <w:sz w:val="12"/>
          <w:szCs w:val="12"/>
        </w:rPr>
        <w:t>ació</w:t>
      </w:r>
      <w:r>
        <w:rPr>
          <w:rFonts w:cs="Arial" w:hAnsi="Arial" w:eastAsia="Arial" w:ascii="Arial"/>
          <w:color w:val="696969"/>
          <w:spacing w:val="0"/>
          <w:w w:val="99"/>
          <w:sz w:val="12"/>
          <w:szCs w:val="12"/>
        </w:rPr>
        <w:t>n.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696969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v</w:t>
      </w:r>
      <w:r>
        <w:rPr>
          <w:rFonts w:cs="Arial" w:hAnsi="Arial" w:eastAsia="Arial" w:ascii="Arial"/>
          <w:color w:val="828282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11"/>
          <w:sz w:val="12"/>
          <w:szCs w:val="12"/>
        </w:rPr>
        <w:t>s</w:t>
      </w:r>
      <w:r>
        <w:rPr>
          <w:rFonts w:cs="Arial" w:hAnsi="Arial" w:eastAsia="Arial" w:ascii="Arial"/>
          <w:color w:val="828282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te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-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3A3A3A"/>
          <w:spacing w:val="0"/>
          <w:w w:val="24"/>
          <w:sz w:val="12"/>
          <w:szCs w:val="12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A3A3A"/>
          <w:spacing w:val="0"/>
          <w:w w:val="110"/>
          <w:sz w:val="12"/>
          <w:szCs w:val="12"/>
        </w:rPr>
        <w:t>a</w:t>
      </w:r>
      <w:r>
        <w:rPr>
          <w:rFonts w:cs="Arial" w:hAnsi="Arial" w:eastAsia="Arial" w:ascii="Arial"/>
          <w:color w:val="696969"/>
          <w:spacing w:val="0"/>
          <w:w w:val="89"/>
          <w:sz w:val="12"/>
          <w:szCs w:val="12"/>
        </w:rPr>
        <w:t>v</w:t>
      </w:r>
      <w:r>
        <w:rPr>
          <w:rFonts w:cs="Arial" w:hAnsi="Arial" w:eastAsia="Arial" w:ascii="Arial"/>
          <w:color w:val="828282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so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F4F4F"/>
          <w:spacing w:val="-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10"/>
          <w:sz w:val="12"/>
          <w:szCs w:val="12"/>
        </w:rPr>
        <w:t>privac</w:t>
      </w:r>
      <w:r>
        <w:rPr>
          <w:rFonts w:cs="Arial" w:hAnsi="Arial" w:eastAsia="Arial" w:ascii="Arial"/>
          <w:color w:val="3A3A3A"/>
          <w:spacing w:val="0"/>
          <w:w w:val="75"/>
          <w:sz w:val="12"/>
          <w:szCs w:val="12"/>
        </w:rPr>
        <w:t>i</w:t>
      </w:r>
      <w:r>
        <w:rPr>
          <w:rFonts w:cs="Arial" w:hAnsi="Arial" w:eastAsia="Arial" w:ascii="Arial"/>
          <w:color w:val="4F4F4F"/>
          <w:spacing w:val="0"/>
          <w:w w:val="110"/>
          <w:sz w:val="12"/>
          <w:szCs w:val="12"/>
        </w:rPr>
        <w:t>da</w:t>
      </w:r>
      <w:r>
        <w:rPr>
          <w:rFonts w:cs="Arial" w:hAnsi="Arial" w:eastAsia="Arial" w:ascii="Arial"/>
          <w:color w:val="3A3A3A"/>
          <w:spacing w:val="0"/>
          <w:w w:val="99"/>
          <w:sz w:val="12"/>
          <w:szCs w:val="12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3A3A3A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828282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os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89"/>
          <w:sz w:val="12"/>
          <w:szCs w:val="12"/>
        </w:rPr>
        <w:t>s</w:t>
      </w:r>
      <w:r>
        <w:rPr>
          <w:rFonts w:cs="Arial" w:hAnsi="Arial" w:eastAsia="Arial" w:ascii="Arial"/>
          <w:color w:val="828282"/>
          <w:spacing w:val="0"/>
          <w:w w:val="49"/>
          <w:sz w:val="12"/>
          <w:szCs w:val="12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ios</w:t>
      </w:r>
      <w:r>
        <w:rPr>
          <w:rFonts w:cs="Arial" w:hAnsi="Arial" w:eastAsia="Arial" w:ascii="Arial"/>
          <w:color w:val="696969"/>
          <w:spacing w:val="0"/>
          <w:w w:val="59"/>
          <w:sz w:val="12"/>
          <w:szCs w:val="12"/>
        </w:rPr>
        <w:t>: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696969"/>
          <w:spacing w:val="-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F1F21"/>
          <w:spacing w:val="0"/>
          <w:w w:val="49"/>
          <w:sz w:val="12"/>
          <w:szCs w:val="12"/>
        </w:rPr>
        <w:t>l</w:t>
      </w:r>
      <w:r>
        <w:rPr>
          <w:rFonts w:cs="Arial" w:hAnsi="Arial" w:eastAsia="Arial" w:ascii="Arial"/>
          <w:color w:val="4F4F4F"/>
          <w:spacing w:val="0"/>
          <w:w w:val="90"/>
          <w:sz w:val="12"/>
          <w:szCs w:val="12"/>
        </w:rPr>
        <w:t>n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tr</w:t>
      </w:r>
      <w:r>
        <w:rPr>
          <w:rFonts w:cs="Arial" w:hAnsi="Arial" w:eastAsia="Arial" w:ascii="Arial"/>
          <w:color w:val="4F4F4F"/>
          <w:spacing w:val="0"/>
          <w:w w:val="110"/>
          <w:sz w:val="12"/>
          <w:szCs w:val="12"/>
        </w:rPr>
        <w:t>a</w:t>
      </w:r>
      <w:r>
        <w:rPr>
          <w:rFonts w:cs="Arial" w:hAnsi="Arial" w:eastAsia="Arial" w:ascii="Arial"/>
          <w:color w:val="3A3A3A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4F4F4F"/>
          <w:spacing w:val="0"/>
          <w:w w:val="99"/>
          <w:sz w:val="12"/>
          <w:szCs w:val="12"/>
        </w:rPr>
        <w:t>et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4F4F4F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F4F4F"/>
          <w:spacing w:val="14"/>
          <w:w w:val="100"/>
          <w:sz w:val="12"/>
          <w:szCs w:val="12"/>
        </w:rPr>
        <w:t> </w:t>
      </w:r>
      <w:hyperlink r:id="rId40">
        <w:r>
          <w:rPr>
            <w:rFonts w:cs="Arial" w:hAnsi="Arial" w:eastAsia="Arial" w:ascii="Arial"/>
            <w:color w:val="696969"/>
            <w:spacing w:val="0"/>
            <w:w w:val="105"/>
            <w:sz w:val="12"/>
            <w:szCs w:val="12"/>
          </w:rPr>
          <w:t>www</w:t>
        </w:r>
        <w:r>
          <w:rPr>
            <w:rFonts w:cs="Arial" w:hAnsi="Arial" w:eastAsia="Arial" w:ascii="Arial"/>
            <w:color w:val="4F4F4F"/>
            <w:spacing w:val="0"/>
            <w:w w:val="104"/>
            <w:sz w:val="12"/>
            <w:szCs w:val="12"/>
          </w:rPr>
          <w:t>.osfem</w:t>
        </w:r>
        <w:r>
          <w:rPr>
            <w:rFonts w:cs="Arial" w:hAnsi="Arial" w:eastAsia="Arial" w:ascii="Arial"/>
            <w:color w:val="3A3A3A"/>
            <w:spacing w:val="0"/>
            <w:w w:val="39"/>
            <w:sz w:val="12"/>
            <w:szCs w:val="12"/>
          </w:rPr>
          <w:t>.</w:t>
        </w:r>
        <w:r>
          <w:rPr>
            <w:rFonts w:cs="Arial" w:hAnsi="Arial" w:eastAsia="Arial" w:ascii="Arial"/>
            <w:color w:val="4F4F4F"/>
            <w:spacing w:val="0"/>
            <w:w w:val="110"/>
            <w:sz w:val="12"/>
            <w:szCs w:val="12"/>
          </w:rPr>
          <w:t>gob</w:t>
        </w:r>
        <w:r>
          <w:rPr>
            <w:rFonts w:cs="Arial" w:hAnsi="Arial" w:eastAsia="Arial" w:ascii="Arial"/>
            <w:color w:val="828282"/>
            <w:spacing w:val="0"/>
            <w:w w:val="39"/>
            <w:sz w:val="12"/>
            <w:szCs w:val="12"/>
          </w:rPr>
          <w:t>.</w:t>
        </w:r>
        <w:r>
          <w:rPr>
            <w:rFonts w:cs="Arial" w:hAnsi="Arial" w:eastAsia="Arial" w:ascii="Arial"/>
            <w:color w:val="4F4F4F"/>
            <w:spacing w:val="0"/>
            <w:w w:val="99"/>
            <w:sz w:val="12"/>
            <w:szCs w:val="12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sectPr>
      <w:type w:val="continuous"/>
      <w:pgSz w:w="12240" w:h="15840"/>
      <w:pgMar w:top="600" w:bottom="0" w:left="920" w:right="10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7.64pt;margin-top:764.717pt;width:55.9085pt;height:11.08pt;mso-position-horizontal-relative:page;mso-position-vertical-relative:page;z-index:-9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1"/>
                  <w:ind w:left="20" w:right="-24"/>
                </w:pP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646464"/>
                    <w:spacing w:val="0"/>
                    <w:w w:val="9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na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D4D4D"/>
                    <w:spacing w:val="8"/>
                    <w:w w:val="9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8"/>
                    <w:w w:val="93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43434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D4D4D"/>
                    <w:spacing w:val="2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51.64pt;margin-top:749.328pt;width:301.332pt;height:26.8297pt;mso-position-horizontal-relative:page;mso-position-vertical-relative:page;z-index:-9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center"/>
                  <w:spacing w:before="2"/>
                  <w:ind w:left="2315" w:right="2294"/>
                </w:pP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Arial" w:hAnsi="Arial" w:eastAsia="Arial" w:ascii="Arial"/>
                    <w:color w:val="4B4B4B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1"/>
                    <w:sz w:val="14"/>
                    <w:szCs w:val="14"/>
                  </w:rPr>
                  <w:t>México</w:t>
                </w:r>
                <w:r>
                  <w:rPr>
                    <w:rFonts w:cs="Arial" w:hAnsi="Arial" w:eastAsia="Arial" w:ascii="Arial"/>
                    <w:color w:val="4B4B4B"/>
                    <w:spacing w:val="17"/>
                    <w:w w:val="91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4"/>
                    <w:szCs w:val="14"/>
                  </w:rPr>
                  <w:t>y</w:t>
                </w:r>
                <w:r>
                  <w:rPr>
                    <w:rFonts w:cs="Arial" w:hAnsi="Arial" w:eastAsia="Arial" w:ascii="Arial"/>
                    <w:color w:val="5D5D5D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90"/>
                    <w:sz w:val="14"/>
                    <w:szCs w:val="14"/>
                  </w:rPr>
                  <w:t>Mun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9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9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0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44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5"/>
                    <w:sz w:val="14"/>
                    <w:szCs w:val="14"/>
                  </w:rPr>
                  <w:t>os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35"/>
                    <w:sz w:val="14"/>
                    <w:szCs w:val="14"/>
                  </w:rPr>
                  <w:t>.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center"/>
                  <w:spacing w:before="4"/>
                  <w:ind w:left="-14" w:right="-14"/>
                </w:pPr>
                <w:r>
                  <w:rPr>
                    <w:rFonts w:cs="Arial" w:hAnsi="Arial" w:eastAsia="Arial" w:ascii="Arial"/>
                    <w:color w:val="5D5D5D"/>
                    <w:spacing w:val="0"/>
                    <w:w w:val="88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8"/>
                    <w:sz w:val="14"/>
                    <w:szCs w:val="14"/>
                  </w:rPr>
                  <w:t>ara</w:t>
                </w:r>
                <w:r>
                  <w:rPr>
                    <w:rFonts w:cs="Arial" w:hAnsi="Arial" w:eastAsia="Arial" w:ascii="Arial"/>
                    <w:color w:val="4B4B4B"/>
                    <w:spacing w:val="34"/>
                    <w:w w:val="88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mayor</w:t>
                </w:r>
                <w:r>
                  <w:rPr>
                    <w:rFonts w:cs="Arial" w:hAnsi="Arial" w:eastAsia="Arial" w:ascii="Arial"/>
                    <w:color w:val="4B4B4B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44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3"/>
                    <w:sz w:val="14"/>
                    <w:szCs w:val="14"/>
                  </w:rPr>
                  <w:t>nfo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75"/>
                    <w:sz w:val="14"/>
                    <w:szCs w:val="14"/>
                  </w:rPr>
                  <w:t>r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5"/>
                    <w:sz w:val="14"/>
                    <w:szCs w:val="14"/>
                  </w:rPr>
                  <w:t>mac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44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85"/>
                    <w:sz w:val="14"/>
                    <w:szCs w:val="14"/>
                  </w:rPr>
                  <w:t>ón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35"/>
                    <w:sz w:val="14"/>
                    <w:szCs w:val="14"/>
                  </w:rPr>
                  <w:t>,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   </w:t>
                </w:r>
                <w:r>
                  <w:rPr>
                    <w:rFonts w:cs="Arial" w:hAnsi="Arial" w:eastAsia="Arial" w:ascii="Arial"/>
                    <w:color w:val="4B4B4B"/>
                    <w:spacing w:val="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is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100"/>
                    <w:sz w:val="14"/>
                    <w:szCs w:val="14"/>
                  </w:rPr>
                  <w:t>it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0"/>
                    <w:sz w:val="14"/>
                    <w:szCs w:val="14"/>
                  </w:rPr>
                  <w:t>e</w:t>
                </w:r>
                <w:r>
                  <w:rPr>
                    <w:rFonts w:cs="Arial" w:hAnsi="Arial" w:eastAsia="Arial" w:ascii="Arial"/>
                    <w:color w:val="858585"/>
                    <w:spacing w:val="0"/>
                    <w:w w:val="44"/>
                    <w:sz w:val="14"/>
                    <w:szCs w:val="14"/>
                  </w:rPr>
                  <w:t>l</w:t>
                </w:r>
                <w:r>
                  <w:rPr>
                    <w:rFonts w:cs="Arial" w:hAnsi="Arial" w:eastAsia="Arial" w:ascii="Arial"/>
                    <w:color w:val="858585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858585"/>
                    <w:spacing w:val="-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90"/>
                    <w:sz w:val="14"/>
                    <w:szCs w:val="14"/>
                  </w:rPr>
                  <w:t>v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44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1"/>
                    <w:sz w:val="14"/>
                    <w:szCs w:val="14"/>
                  </w:rPr>
                  <w:t>so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Arial" w:hAnsi="Arial" w:eastAsia="Arial" w:ascii="Arial"/>
                    <w:color w:val="4B4B4B"/>
                    <w:spacing w:val="1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ivacidad</w:t>
                </w:r>
                <w:r>
                  <w:rPr>
                    <w:rFonts w:cs="Arial" w:hAnsi="Arial" w:eastAsia="Arial" w:ascii="Arial"/>
                    <w:color w:val="4B4B4B"/>
                    <w:spacing w:val="3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en</w:t>
                </w:r>
                <w:r>
                  <w:rPr>
                    <w:rFonts w:cs="Arial" w:hAnsi="Arial" w:eastAsia="Arial" w:ascii="Arial"/>
                    <w:color w:val="4B4B4B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858585"/>
                    <w:spacing w:val="0"/>
                    <w:w w:val="44"/>
                    <w:sz w:val="14"/>
                    <w:szCs w:val="14"/>
                  </w:rPr>
                  <w:t>l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0"/>
                    <w:sz w:val="14"/>
                    <w:szCs w:val="14"/>
                  </w:rPr>
                  <w:t>s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-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5"/>
                    <w:sz w:val="14"/>
                    <w:szCs w:val="14"/>
                  </w:rPr>
                  <w:t>sit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67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1"/>
                    <w:sz w:val="14"/>
                    <w:szCs w:val="14"/>
                  </w:rPr>
                  <w:t>os: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1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707070"/>
                    <w:spacing w:val="0"/>
                    <w:w w:val="44"/>
                    <w:sz w:val="14"/>
                    <w:szCs w:val="14"/>
                  </w:rPr>
                  <w:t>l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90"/>
                    <w:sz w:val="14"/>
                    <w:szCs w:val="14"/>
                  </w:rPr>
                  <w:t>nt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97"/>
                    <w:sz w:val="14"/>
                    <w:szCs w:val="14"/>
                  </w:rPr>
                  <w:t>raNe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72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color w:val="5D5D5D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D5D5D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1"/>
                    <w:sz w:val="14"/>
                    <w:szCs w:val="14"/>
                  </w:rPr>
                  <w:t>o</w:t>
                </w:r>
                <w:r>
                  <w:rPr>
                    <w:rFonts w:cs="Arial" w:hAnsi="Arial" w:eastAsia="Arial" w:ascii="Arial"/>
                    <w:color w:val="4B4B4B"/>
                    <w:spacing w:val="20"/>
                    <w:w w:val="81"/>
                    <w:sz w:val="14"/>
                    <w:szCs w:val="14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color w:val="4B4B4B"/>
                      <w:spacing w:val="0"/>
                      <w:w w:val="90"/>
                      <w:sz w:val="14"/>
                      <w:szCs w:val="14"/>
                    </w:rPr>
                    <w:t>w</w:t>
                  </w:r>
                  <w:r>
                    <w:rPr>
                      <w:rFonts w:cs="Arial" w:hAnsi="Arial" w:eastAsia="Arial" w:ascii="Arial"/>
                      <w:color w:val="5D5D5D"/>
                      <w:spacing w:val="0"/>
                      <w:w w:val="104"/>
                      <w:sz w:val="14"/>
                      <w:szCs w:val="14"/>
                    </w:rPr>
                    <w:t>ww</w:t>
                  </w:r>
                  <w:r>
                    <w:rPr>
                      <w:rFonts w:cs="Arial" w:hAnsi="Arial" w:eastAsia="Arial" w:ascii="Arial"/>
                      <w:color w:val="4B4B4B"/>
                      <w:spacing w:val="0"/>
                      <w:w w:val="94"/>
                      <w:sz w:val="14"/>
                      <w:szCs w:val="14"/>
                    </w:rPr>
                    <w:t>.os</w:t>
                  </w:r>
                  <w:r>
                    <w:rPr>
                      <w:rFonts w:cs="Arial" w:hAnsi="Arial" w:eastAsia="Arial" w:ascii="Arial"/>
                      <w:color w:val="312F2F"/>
                      <w:spacing w:val="0"/>
                      <w:w w:val="90"/>
                      <w:sz w:val="14"/>
                      <w:szCs w:val="14"/>
                    </w:rPr>
                    <w:t>f</w:t>
                  </w:r>
                  <w:r>
                    <w:rPr>
                      <w:rFonts w:cs="Arial" w:hAnsi="Arial" w:eastAsia="Arial" w:ascii="Arial"/>
                      <w:color w:val="4B4B4B"/>
                      <w:spacing w:val="0"/>
                      <w:w w:val="90"/>
                      <w:sz w:val="14"/>
                      <w:szCs w:val="14"/>
                    </w:rPr>
                    <w:t>e</w:t>
                  </w:r>
                  <w:r>
                    <w:rPr>
                      <w:rFonts w:cs="Arial" w:hAnsi="Arial" w:eastAsia="Arial" w:ascii="Arial"/>
                      <w:color w:val="5D5D5D"/>
                      <w:spacing w:val="0"/>
                      <w:w w:val="90"/>
                      <w:sz w:val="14"/>
                      <w:szCs w:val="14"/>
                    </w:rPr>
                    <w:t>m.</w:t>
                  </w:r>
                  <w:r>
                    <w:rPr>
                      <w:rFonts w:cs="Arial" w:hAnsi="Arial" w:eastAsia="Arial" w:ascii="Arial"/>
                      <w:color w:val="4B4B4B"/>
                      <w:spacing w:val="0"/>
                      <w:w w:val="99"/>
                      <w:sz w:val="14"/>
                      <w:szCs w:val="14"/>
                    </w:rPr>
                    <w:t>gob</w:t>
                  </w:r>
                  <w:r>
                    <w:rPr>
                      <w:rFonts w:cs="Arial" w:hAnsi="Arial" w:eastAsia="Arial" w:ascii="Arial"/>
                      <w:color w:val="707070"/>
                      <w:spacing w:val="0"/>
                      <w:w w:val="35"/>
                      <w:sz w:val="14"/>
                      <w:szCs w:val="1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4B4B4B"/>
                      <w:spacing w:val="0"/>
                      <w:w w:val="91"/>
                      <w:sz w:val="14"/>
                      <w:szCs w:val="14"/>
                    </w:rPr>
                    <w:t>mx</w:t>
                  </w:r>
                </w:hyperlink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/>
                  <w:ind w:left="2465" w:right="2335"/>
                </w:pPr>
                <w:r>
                  <w:rPr>
                    <w:rFonts w:cs="Arial" w:hAnsi="Arial" w:eastAsia="Arial" w:ascii="Arial"/>
                    <w:color w:val="312F2F"/>
                    <w:spacing w:val="0"/>
                    <w:w w:val="83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3"/>
                    <w:sz w:val="16"/>
                    <w:szCs w:val="16"/>
                  </w:rPr>
                  <w:t>ágina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83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4B4B4B"/>
                    <w:spacing w:val="18"/>
                    <w:w w:val="8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58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1C1C1C"/>
                    <w:spacing w:val="0"/>
                    <w:w w:val="58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1C1C1C"/>
                    <w:spacing w:val="0"/>
                    <w:w w:val="58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1C1C1C"/>
                    <w:spacing w:val="22"/>
                    <w:w w:val="58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B4B4B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B4B4B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2F2F"/>
                    <w:spacing w:val="0"/>
                    <w:w w:val="86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1035"/>
        <w:szCs w:val="19.1035"/>
      </w:rPr>
      <w:jc w:val="left"/>
      <w:spacing w:lineRule="exact" w:line="180"/>
    </w:pPr>
    <w:r>
      <w:pict>
        <v:shape type="#_x0000_t202" style="position:absolute;margin-left:271.16pt;margin-top:772.997pt;width:60.4064pt;height:10pt;mso-position-horizontal-relative:page;mso-position-vertical-relative:page;z-index:-9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3A3A3A"/>
                    <w:spacing w:val="0"/>
                    <w:w w:val="84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84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84"/>
                    <w:sz w:val="16"/>
                    <w:szCs w:val="16"/>
                  </w:rPr>
                  <w:t>g</w:t>
                </w:r>
                <w:r>
                  <w:rPr>
                    <w:rFonts w:cs="Arial" w:hAnsi="Arial" w:eastAsia="Arial" w:ascii="Arial"/>
                    <w:color w:val="696969"/>
                    <w:spacing w:val="0"/>
                    <w:w w:val="84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84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84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A3A3A"/>
                    <w:spacing w:val="12"/>
                    <w:w w:val="84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A3A3A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F4F4F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9.1035"/>
        <w:szCs w:val="19.1035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3828"/>
        <w:szCs w:val="18.3828"/>
      </w:rPr>
      <w:jc w:val="left"/>
      <w:spacing w:lineRule="exact" w:line="180"/>
    </w:pPr>
    <w:r>
      <w:pict>
        <v:shape type="#_x0000_t202" style="position:absolute;margin-left:270.44pt;margin-top:772.277pt;width:61.296pt;height:11.08pt;mso-position-horizontal-relative:page;mso-position-vertical-relative:page;z-index:-9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4"/>
                  <w:ind w:left="20" w:right="-24"/>
                </w:pP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05050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-29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83838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505050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8.3828"/>
        <w:szCs w:val="18.3828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1035"/>
        <w:szCs w:val="19.1035"/>
      </w:rPr>
      <w:jc w:val="left"/>
      <w:spacing w:lineRule="exact" w:line="180"/>
    </w:pPr>
    <w:r>
      <w:pict>
        <v:shape type="#_x0000_t202" style="position:absolute;margin-left:271.88pt;margin-top:773.357pt;width:56.0864pt;height:10pt;mso-position-horizontal-relative:page;mso-position-vertical-relative:page;z-index:-9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505052"/>
                    <w:w w:val="96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2F2F2F"/>
                    <w:w w:val="6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676767"/>
                    <w:w w:val="8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505052"/>
                    <w:w w:val="8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0505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05052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86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F2F2F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05052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505052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9.1035"/>
        <w:szCs w:val="19.1035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9.08pt;margin-top:765.077pt;width:56.0864pt;height:10pt;mso-position-horizontal-relative:page;mso-position-vertical-relative:page;z-index:-9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2D2D2D"/>
                    <w:spacing w:val="0"/>
                    <w:w w:val="9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90"/>
                    <w:sz w:val="16"/>
                    <w:szCs w:val="16"/>
                  </w:rPr>
                  <w:t>ág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9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B4949"/>
                    <w:spacing w:val="14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14"/>
                    <w:w w:val="9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D2D2D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B4949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1035"/>
        <w:szCs w:val="19.1035"/>
      </w:rPr>
      <w:jc w:val="left"/>
      <w:spacing w:lineRule="exact" w:line="180"/>
    </w:pPr>
    <w:r>
      <w:pict>
        <v:shape type="#_x0000_t202" style="position:absolute;margin-left:272.6pt;margin-top:773.357pt;width:54.0403pt;height:10pt;mso-position-horizontal-relative:page;mso-position-vertical-relative:page;z-index:-9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464646"/>
                    <w:spacing w:val="0"/>
                    <w:w w:val="90"/>
                    <w:sz w:val="16"/>
                    <w:szCs w:val="16"/>
                  </w:rPr>
                  <w:t>Pági</w:t>
                </w:r>
                <w:r>
                  <w:rPr>
                    <w:rFonts w:cs="Arial" w:hAnsi="Arial" w:eastAsia="Arial" w:ascii="Arial"/>
                    <w:color w:val="5B5B5B"/>
                    <w:spacing w:val="0"/>
                    <w:w w:val="9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64646"/>
                    <w:spacing w:val="0"/>
                    <w:w w:val="9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64646"/>
                    <w:spacing w:val="0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64646"/>
                    <w:spacing w:val="13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-39"/>
                    <w:w w:val="9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2D2D2D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B5B5B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64646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64646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47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464646"/>
                    <w:spacing w:val="0"/>
                    <w:w w:val="85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9.1035"/>
        <w:szCs w:val="19.1035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2793"/>
        <w:szCs w:val="19.2793"/>
      </w:rPr>
      <w:jc w:val="left"/>
      <w:spacing w:lineRule="exact" w:line="180"/>
    </w:pPr>
    <w:r>
      <w:pict>
        <v:shape type="#_x0000_t202" style="position:absolute;margin-left:277.64pt;margin-top:765.797pt;width:55.9085pt;height:10pt;mso-position-horizontal-relative:page;mso-position-vertical-relative:page;z-index:-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646464"/>
                    <w:spacing w:val="0"/>
                    <w:w w:val="9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na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9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D4D4D"/>
                    <w:spacing w:val="8"/>
                    <w:w w:val="9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8"/>
                    <w:w w:val="93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43434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D4D4D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D4D4D"/>
                    <w:spacing w:val="2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9.2793"/>
        <w:szCs w:val="19.2793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3828"/>
        <w:szCs w:val="18.3828"/>
      </w:rPr>
      <w:jc w:val="left"/>
      <w:spacing w:lineRule="exact" w:line="180"/>
    </w:pPr>
    <w:r>
      <w:pict>
        <v:shape type="#_x0000_t202" style="position:absolute;margin-left:273.32pt;margin-top:773.357pt;width:56.256pt;height:10pt;mso-position-horizontal-relative:page;mso-position-vertical-relative:page;z-index:-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363838"/>
                    <w:w w:val="84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505252"/>
                    <w:w w:val="100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363838"/>
                    <w:w w:val="92"/>
                    <w:sz w:val="16"/>
                    <w:szCs w:val="16"/>
                  </w:rPr>
                  <w:t>g</w:t>
                </w:r>
                <w:r>
                  <w:rPr>
                    <w:rFonts w:cs="Arial" w:hAnsi="Arial" w:eastAsia="Arial" w:ascii="Arial"/>
                    <w:color w:val="676767"/>
                    <w:w w:val="4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505252"/>
                    <w:w w:val="100"/>
                    <w:sz w:val="16"/>
                    <w:szCs w:val="16"/>
                  </w:rPr>
                  <w:t>na</w:t>
                </w:r>
                <w:r>
                  <w:rPr>
                    <w:rFonts w:cs="Arial" w:hAnsi="Arial" w:eastAsia="Arial" w:ascii="Arial"/>
                    <w:color w:val="50525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05252"/>
                    <w:spacing w:val="-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63838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05252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363838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8.3828"/>
        <w:szCs w:val="18.3828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8.36pt;margin-top:765.077pt;width:55.1523pt;height:10pt;mso-position-horizontal-relative:page;mso-position-vertical-relative:page;z-index:-9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100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gin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B4949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9"/>
                    <w:w w:val="1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43434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B494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B4949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58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99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3828"/>
        <w:szCs w:val="18.3828"/>
      </w:rPr>
      <w:jc w:val="left"/>
      <w:spacing w:lineRule="exact" w:line="180"/>
    </w:pPr>
    <w:r>
      <w:pict>
        <v:shape type="#_x0000_t202" style="position:absolute;margin-left:270.44pt;margin-top:772.997pt;width:61.296pt;height:10pt;mso-position-horizontal-relative:page;mso-position-vertical-relative:page;z-index:-9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Pág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05050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-29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83838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505050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505050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12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8.3828"/>
        <w:szCs w:val="18.3828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18.52pt;margin-top:45.4375pt;width:320.856pt;height:10pt;mso-position-horizontal-relative:page;mso-position-vertical-relative:page;z-index:-9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mit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313131"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Ética</w:t>
                </w:r>
                <w:r>
                  <w:rPr>
                    <w:rFonts w:cs="Arial" w:hAnsi="Arial" w:eastAsia="Arial" w:ascii="Arial"/>
                    <w:color w:val="313131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313131"/>
                    <w:spacing w:val="3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Pr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eve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nc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ión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13131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313131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on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fli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13131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313131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59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4"/>
                    <w:sz w:val="16"/>
                    <w:szCs w:val="16"/>
                  </w:rPr>
                  <w:t>nt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99"/>
                    <w:sz w:val="16"/>
                    <w:szCs w:val="16"/>
                  </w:rPr>
                  <w:t>ereses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13131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del</w:t>
                </w:r>
                <w:r>
                  <w:rPr>
                    <w:rFonts w:cs="Arial" w:hAnsi="Arial" w:eastAsia="Arial" w:ascii="Arial"/>
                    <w:color w:val="313131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ga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Supe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A1A1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A1A1A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1313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18.52pt;margin-top:45.7975pt;width:320.994pt;height:10pt;mso-position-horizontal-relative:page;mso-position-vertical-relative:page;z-index:-9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Comi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F1F21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84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17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7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99"/>
                    <w:sz w:val="16"/>
                    <w:szCs w:val="16"/>
                  </w:rPr>
                  <w:t>ca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A3A3A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3A3A3A"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Pr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eve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nció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A3A3A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F1F21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Con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lic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1F1F21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F1F21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Int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es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A3A3A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del</w:t>
                </w:r>
                <w:r>
                  <w:rPr>
                    <w:rFonts w:cs="Arial" w:hAnsi="Arial" w:eastAsia="Arial" w:ascii="Arial"/>
                    <w:color w:val="1F1F21"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Órgano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Superi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1F21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0.32pt;margin-top:46.1575pt;width:110.322pt;height:10pt;mso-position-horizontal-relative:page;mso-position-vertical-relative:page;z-index:-9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ité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F2F2F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5"/>
                    <w:sz w:val="16"/>
                    <w:szCs w:val="16"/>
                  </w:rPr>
                  <w:t>Ét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7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9"/>
                    <w:sz w:val="16"/>
                    <w:szCs w:val="16"/>
                  </w:rPr>
                  <w:t>ca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2F2F2F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85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98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6"/>
                    <w:sz w:val="16"/>
                    <w:szCs w:val="16"/>
                  </w:rPr>
                  <w:t>eve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88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8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7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505052"/>
                    <w:spacing w:val="0"/>
                    <w:w w:val="43"/>
                    <w:sz w:val="16"/>
                    <w:szCs w:val="16"/>
                  </w:rPr>
                  <w:t>ó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8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1.64pt;margin-top:46.1575pt;width:199.536pt;height:10pt;mso-position-horizontal-relative:page;mso-position-vertical-relative:page;z-index:-9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F2F2F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flic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F2F2F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Int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ereses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5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73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5"/>
                    <w:sz w:val="16"/>
                    <w:szCs w:val="16"/>
                  </w:rPr>
                  <w:t>Órga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8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99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F2F2F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Sup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er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F2F2F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1.0625"/>
        <w:szCs w:val="11.0625"/>
      </w:rPr>
      <w:jc w:val="left"/>
      <w:spacing w:lineRule="exact" w:line="100"/>
    </w:pPr>
    <w:r>
      <w:pict>
        <v:shape type="#_x0000_t202" style="position:absolute;margin-left:119.96pt;margin-top:45.7975pt;width:321.216pt;height:10pt;mso-position-horizontal-relative:page;mso-position-vertical-relative:page;z-index:-9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ité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92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2"/>
                    <w:sz w:val="16"/>
                    <w:szCs w:val="16"/>
                  </w:rPr>
                  <w:t>tica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2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28"/>
                    <w:w w:val="92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2D2D2D"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6"/>
                    <w:sz w:val="16"/>
                    <w:szCs w:val="16"/>
                  </w:rPr>
                  <w:t>Preve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79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7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72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99"/>
                    <w:sz w:val="16"/>
                    <w:szCs w:val="16"/>
                  </w:rPr>
                  <w:t>ón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2D2D2D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D2D2D"/>
                    <w:spacing w:val="3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nfli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D2D2D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D2D2D"/>
                    <w:spacing w:val="4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tereses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2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54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ga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Supe</w:t>
                </w:r>
                <w:r>
                  <w:rPr>
                    <w:rFonts w:cs="Arial" w:hAnsi="Arial" w:eastAsia="Arial" w:ascii="Arial"/>
                    <w:color w:val="171818"/>
                    <w:spacing w:val="0"/>
                    <w:w w:val="100"/>
                    <w:sz w:val="16"/>
                    <w:szCs w:val="16"/>
                  </w:rPr>
                  <w:t>ri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or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D2D2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1.0625"/>
        <w:szCs w:val="11.0625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7.3555"/>
        <w:szCs w:val="17.3555"/>
      </w:rPr>
      <w:jc w:val="left"/>
      <w:spacing w:lineRule="exact" w:line="160"/>
    </w:pPr>
    <w:r>
      <w:pict>
        <v:shape type="#_x0000_t202" style="position:absolute;margin-left:120.68pt;margin-top:46.5175pt;width:321.216pt;height:10pt;mso-position-horizontal-relative:page;mso-position-vertical-relative:page;z-index:-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Comité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Ética</w:t>
                </w:r>
                <w:r>
                  <w:rPr>
                    <w:rFonts w:cs="Arial" w:hAnsi="Arial" w:eastAsia="Arial" w:ascii="Arial"/>
                    <w:spacing w:val="3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363838"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Prevención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1F2121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F2121"/>
                    <w:spacing w:val="3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onflicto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1F2121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Intereses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3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55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63838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Órgano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4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Sup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ri</w:t>
                </w:r>
                <w:r>
                  <w:rPr>
                    <w:rFonts w:cs="Arial" w:hAnsi="Arial" w:eastAsia="Arial" w:ascii="Arial"/>
                    <w:color w:val="363838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4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F2121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7.3555"/>
        <w:szCs w:val="17.3555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7.3555"/>
        <w:szCs w:val="17.3555"/>
      </w:rPr>
      <w:jc w:val="left"/>
      <w:spacing w:lineRule="exact" w:line="160"/>
    </w:pPr>
    <w:r>
      <w:pict>
        <v:shape type="#_x0000_t202" style="position:absolute;margin-left:119.24pt;margin-top:45.0775pt;width:321.038pt;height:10pt;mso-position-horizontal-relative:page;mso-position-vertical-relative:page;z-index:-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Com</w:t>
                </w:r>
                <w:r>
                  <w:rPr>
                    <w:rFonts w:cs="Arial" w:hAnsi="Arial" w:eastAsia="Arial" w:ascii="Arial"/>
                    <w:color w:val="383838"/>
                    <w:w w:val="55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62626"/>
                    <w:w w:val="119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383838"/>
                    <w:w w:val="89"/>
                    <w:sz w:val="16"/>
                    <w:szCs w:val="16"/>
                  </w:rPr>
                  <w:t>é</w:t>
                </w:r>
                <w:r>
                  <w:rPr>
                    <w:rFonts w:cs="Arial" w:hAnsi="Arial" w:eastAsia="Arial" w:ascii="Arial"/>
                    <w:color w:val="383838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383838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96"/>
                    <w:sz w:val="16"/>
                    <w:szCs w:val="16"/>
                  </w:rPr>
                  <w:t>Ét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74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ca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" w:hAnsi="Arial" w:eastAsia="Arial" w:ascii="Arial"/>
                    <w:color w:val="262626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even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ió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171717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3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89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34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74"/>
                    <w:sz w:val="16"/>
                    <w:szCs w:val="16"/>
                  </w:rPr>
                  <w:t>li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cto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262626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29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8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19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89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99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eses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262626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del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Ór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gano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4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up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ri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171717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171717"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262626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7.3555"/>
        <w:szCs w:val="17.3555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eader" Target="header1.xml"/><Relationship Id="rId6" Type="http://schemas.openxmlformats.org/officeDocument/2006/relationships/hyperlink" Target="http://www.osfem.gob.mx" TargetMode="External"/><Relationship Id="rId7" Type="http://schemas.openxmlformats.org/officeDocument/2006/relationships/header" Target="header2.xml"/><Relationship Id="rId8" Type="http://schemas.openxmlformats.org/officeDocument/2006/relationships/hyperlink" Target="http://www.osfem.gob.mx" TargetMode="Externa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osfem.gob.mx" TargetMode="External"/><Relationship Id="rId13" Type="http://schemas.openxmlformats.org/officeDocument/2006/relationships/header" Target="header4.xml"/><Relationship Id="rId14" Type="http://schemas.openxmlformats.org/officeDocument/2006/relationships/hyperlink" Target="http://www.osfem.gob.mx" TargetMode="Externa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yperlink" Target="http://www.osfem.gob.mx" TargetMode="External"/><Relationship Id="rId19" Type="http://schemas.openxmlformats.org/officeDocument/2006/relationships/header" Target="header6.xml"/><Relationship Id="rId20" Type="http://schemas.openxmlformats.org/officeDocument/2006/relationships/hyperlink" Target="http://www.ostem.qob.rnx" TargetMode="Externa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hyperlink" Target="http://www.ostern.qob.rnx" TargetMode="External"/><Relationship Id="rId25" Type="http://schemas.openxmlformats.org/officeDocument/2006/relationships/header" Target="header8.xml"/><Relationship Id="rId26" Type="http://schemas.openxmlformats.org/officeDocument/2006/relationships/hyperlink" Target="mailto:@raf&#237;aGlel" TargetMode="External"/><Relationship Id="rId27" Type="http://schemas.openxmlformats.org/officeDocument/2006/relationships/hyperlink" Target="mailto:&#243;r@an0" TargetMode="External"/><Relationship Id="rId28" Type="http://schemas.openxmlformats.org/officeDocument/2006/relationships/hyperlink" Target="mailto:M@~i0" TargetMode="External"/><Relationship Id="rId29" Type="http://schemas.openxmlformats.org/officeDocument/2006/relationships/hyperlink" Target="mailto:Hesti@amieAtoL~0eral" TargetMode="External"/><Relationship Id="rId30" Type="http://schemas.openxmlformats.org/officeDocument/2006/relationships/hyperlink" Target="mailto:Si@wientesesi&#233;n" TargetMode="External"/><Relationship Id="rId31" Type="http://schemas.openxmlformats.org/officeDocument/2006/relationships/hyperlink" Target="mailto:lnfe@rantesGlel" TargetMode="External"/><Relationship Id="rId32" Type="http://schemas.openxmlformats.org/officeDocument/2006/relationships/hyperlink" Target="http://www.osfem.gob.mx" TargetMode="External"/><Relationship Id="rId33" Type="http://schemas.openxmlformats.org/officeDocument/2006/relationships/header" Target="header9.xml"/><Relationship Id="rId34" Type="http://schemas.openxmlformats.org/officeDocument/2006/relationships/footer" Target="footer9.xml"/><Relationship Id="rId35" Type="http://schemas.openxmlformats.org/officeDocument/2006/relationships/footer" Target="footer10.xml"/><Relationship Id="rId36" Type="http://schemas.openxmlformats.org/officeDocument/2006/relationships/hyperlink" Target="http://www.oslem.gob.mx" TargetMode="External"/><Relationship Id="rId37" Type="http://schemas.openxmlformats.org/officeDocument/2006/relationships/header" Target="header10.xml"/><Relationship Id="rId38" Type="http://schemas.openxmlformats.org/officeDocument/2006/relationships/header" Target="header11.xml"/><Relationship Id="rId39" Type="http://schemas.openxmlformats.org/officeDocument/2006/relationships/footer" Target="footer11.xml"/><Relationship Id="rId40" Type="http://schemas.openxmlformats.org/officeDocument/2006/relationships/hyperlink" Target="http://www.osfem.gob.mx" TargetMode="External"/></Relationships>

</file>

<file path=word/_rels/footer10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osfem.gob.mx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